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400AA3"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BC7D81" w:rsidRDefault="00400AA3">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w:t>
      </w:r>
    </w:p>
    <w:p w:rsidR="006F6D36" w:rsidRPr="006D2B87" w:rsidRDefault="00400AA3" w:rsidP="006F6D36">
      <w:pPr>
        <w:tabs>
          <w:tab w:val="left" w:pos="4962"/>
        </w:tabs>
        <w:ind w:left="4820"/>
        <w:rPr>
          <w:b/>
          <w:bCs/>
          <w:sz w:val="28"/>
          <w:szCs w:val="28"/>
        </w:rPr>
      </w:pPr>
      <w:r w:rsidRPr="00B55544">
        <w:rPr>
          <w:b/>
          <w:bCs/>
          <w:sz w:val="28"/>
          <w:szCs w:val="28"/>
        </w:rPr>
        <w:t>на Забайкальской железной дороге</w:t>
      </w:r>
    </w:p>
    <w:p w:rsidR="00C974DC" w:rsidRDefault="00C974DC" w:rsidP="006F6D36">
      <w:pPr>
        <w:tabs>
          <w:tab w:val="left" w:pos="4962"/>
        </w:tabs>
        <w:ind w:left="4820"/>
        <w:rPr>
          <w:b/>
          <w:bCs/>
          <w:sz w:val="28"/>
          <w:szCs w:val="28"/>
        </w:rPr>
      </w:pPr>
    </w:p>
    <w:p w:rsidR="00BC7D81" w:rsidRDefault="00400AA3">
      <w:pPr>
        <w:tabs>
          <w:tab w:val="left" w:pos="4962"/>
        </w:tabs>
        <w:ind w:left="4820"/>
        <w:rPr>
          <w:b/>
          <w:bCs/>
          <w:sz w:val="28"/>
          <w:szCs w:val="28"/>
        </w:rPr>
      </w:pPr>
      <w:r>
        <w:rPr>
          <w:b/>
          <w:bCs/>
          <w:sz w:val="28"/>
          <w:szCs w:val="28"/>
        </w:rPr>
        <w:t>Кирилл Владимирович Кудрявцев</w:t>
      </w:r>
    </w:p>
    <w:p w:rsidR="006F6D36" w:rsidRPr="006D2B87" w:rsidRDefault="006F6D36" w:rsidP="006F6D36">
      <w:pPr>
        <w:tabs>
          <w:tab w:val="left" w:pos="4962"/>
        </w:tabs>
        <w:ind w:left="4820"/>
        <w:rPr>
          <w:rFonts w:eastAsia="Arial Unicode MS"/>
        </w:rPr>
      </w:pPr>
    </w:p>
    <w:p w:rsidR="00855D73" w:rsidRDefault="00855D73" w:rsidP="00855D73">
      <w:pPr>
        <w:tabs>
          <w:tab w:val="left" w:pos="4962"/>
        </w:tabs>
        <w:ind w:left="4820"/>
        <w:rPr>
          <w:b/>
          <w:bCs/>
          <w:sz w:val="28"/>
        </w:rPr>
      </w:pPr>
      <w:r>
        <w:rPr>
          <w:b/>
          <w:bCs/>
          <w:sz w:val="28"/>
        </w:rPr>
        <w:t>«</w:t>
      </w:r>
      <w:r w:rsidR="008E0F58">
        <w:rPr>
          <w:b/>
          <w:bCs/>
          <w:sz w:val="28"/>
        </w:rPr>
        <w:t>16</w:t>
      </w:r>
      <w:r>
        <w:rPr>
          <w:b/>
          <w:bCs/>
          <w:sz w:val="28"/>
        </w:rPr>
        <w:t>» февраля 2023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400AA3">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400AA3"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400AA3"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BC7D81" w:rsidRDefault="00400AA3">
      <w:pPr>
        <w:pStyle w:val="1a"/>
        <w:numPr>
          <w:ilvl w:val="2"/>
          <w:numId w:val="1"/>
        </w:numPr>
        <w:tabs>
          <w:tab w:val="clear" w:pos="0"/>
        </w:tabs>
        <w:ind w:left="0" w:firstLine="709"/>
      </w:pPr>
      <w:proofErr w:type="gramStart"/>
      <w:r>
        <w:rPr>
          <w:b/>
          <w:szCs w:val="28"/>
        </w:rPr>
        <w:t>Публичное акционерное общество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xml:space="preserve">» на </w:t>
      </w:r>
      <w:r w:rsidR="00516765" w:rsidRPr="00516765">
        <w:rPr>
          <w:bCs/>
          <w:szCs w:val="28"/>
        </w:rPr>
        <w:t>Забайкальской железной дороге</w:t>
      </w:r>
      <w:r>
        <w:rPr>
          <w:szCs w:val="28"/>
        </w:rPr>
        <w:t xml:space="preserve">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w:t>
      </w:r>
      <w:r w:rsidR="008E0F58">
        <w:t>НКПЗАБ</w:t>
      </w:r>
      <w:r>
        <w:t>-23-</w:t>
      </w:r>
      <w:r w:rsidR="008E0F58">
        <w:t>0003</w:t>
      </w:r>
      <w:r>
        <w:t xml:space="preserve"> по предмету закупки </w:t>
      </w:r>
      <w:r>
        <w:rPr>
          <w:b/>
        </w:rPr>
        <w:t>«Выполнение работ по  модернизации подкранового пути  площадки для КТК инв.  №014/01</w:t>
      </w:r>
      <w:proofErr w:type="gramEnd"/>
      <w:r>
        <w:rPr>
          <w:b/>
        </w:rPr>
        <w:t>/00000008  Контейнерного терминала  Благовещенск филиала ПАО  «</w:t>
      </w:r>
      <w:proofErr w:type="spellStart"/>
      <w:r>
        <w:rPr>
          <w:b/>
        </w:rPr>
        <w:t>ТрансКонтейнер</w:t>
      </w:r>
      <w:proofErr w:type="spellEnd"/>
      <w:r>
        <w:rPr>
          <w:b/>
        </w:rPr>
        <w:t>» на  Забайкальской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400AA3"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400AA3"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400AA3"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w:t>
      </w:r>
      <w:proofErr w:type="gramStart"/>
      <w:r>
        <w:t>к</w:t>
      </w:r>
      <w:proofErr w:type="gramEnd"/>
      <w:r>
        <w:t xml:space="preserve">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400AA3" w:rsidP="00E76363">
      <w:pPr>
        <w:pStyle w:val="1a"/>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w:t>
      </w:r>
      <w:r>
        <w:lastRenderedPageBreak/>
        <w:t>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400AA3"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400AA3"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400AA3"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400AA3"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400AA3"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400AA3" w:rsidP="00E76363">
      <w:pPr>
        <w:pStyle w:val="1a"/>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400AA3"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400AA3"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400AA3"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400AA3"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400AA3" w:rsidP="00E76363">
      <w:pPr>
        <w:pStyle w:val="1a"/>
        <w:numPr>
          <w:ilvl w:val="2"/>
          <w:numId w:val="1"/>
        </w:numPr>
        <w:tabs>
          <w:tab w:val="clear" w:pos="0"/>
        </w:tabs>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400AA3"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w:t>
      </w:r>
      <w:r>
        <w:rPr>
          <w:szCs w:val="28"/>
        </w:rPr>
        <w:lastRenderedPageBreak/>
        <w:t xml:space="preserve">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400AA3" w:rsidP="00E76363">
      <w:pPr>
        <w:pStyle w:val="1a"/>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400AA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400AA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400AA3"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400AA3" w:rsidP="00E76363">
      <w:pPr>
        <w:pStyle w:val="1a"/>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5" w:history="1">
        <w:r>
          <w:rPr>
            <w:rStyle w:val="a8"/>
          </w:rPr>
          <w:t>https://otc.ru/documents</w:t>
        </w:r>
      </w:hyperlink>
      <w:r>
        <w:t>).</w:t>
      </w:r>
    </w:p>
    <w:p w:rsidR="00D2783A" w:rsidRDefault="00400AA3" w:rsidP="00E76363">
      <w:pPr>
        <w:pStyle w:val="1a"/>
        <w:numPr>
          <w:ilvl w:val="2"/>
          <w:numId w:val="1"/>
        </w:numPr>
        <w:tabs>
          <w:tab w:val="clear" w:pos="0"/>
        </w:tabs>
        <w:ind w:left="0" w:firstLine="709"/>
      </w:pPr>
      <w:r>
        <w:lastRenderedPageBreak/>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400AA3"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400AA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00AA3" w:rsidP="00494C14">
      <w:pPr>
        <w:pStyle w:val="1a"/>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00AA3" w:rsidP="00494C14">
      <w:pPr>
        <w:pStyle w:val="1a"/>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400AA3"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400AA3" w:rsidP="00E76363">
      <w:pPr>
        <w:pStyle w:val="1a"/>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D32FFA" w:rsidRDefault="00400AA3"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400AA3"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400AA3" w:rsidP="00E76363">
      <w:pPr>
        <w:pStyle w:val="1a"/>
        <w:widowControl w:val="0"/>
        <w:numPr>
          <w:ilvl w:val="2"/>
          <w:numId w:val="1"/>
        </w:numPr>
        <w:tabs>
          <w:tab w:val="clear" w:pos="0"/>
        </w:tabs>
        <w:ind w:left="0" w:firstLine="709"/>
      </w:pPr>
      <w:r>
        <w:lastRenderedPageBreak/>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400AA3" w:rsidP="00E76363">
      <w:pPr>
        <w:pStyle w:val="1a"/>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400AA3"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00AA3"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400AA3"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a"/>
        <w:ind w:left="709" w:firstLine="0"/>
      </w:pPr>
    </w:p>
    <w:p w:rsidR="007D6548" w:rsidRPr="00D20AD0" w:rsidRDefault="00400AA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400AA3"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400AA3"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400AA3"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400AA3"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w:t>
      </w:r>
      <w:r>
        <w:rPr>
          <w:rFonts w:eastAsia="MS Mincho"/>
          <w:sz w:val="28"/>
          <w:szCs w:val="28"/>
        </w:rPr>
        <w:lastRenderedPageBreak/>
        <w:t>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400AA3"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400AA3"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400AA3"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400AA3"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400AA3" w:rsidP="006621A5">
      <w:pPr>
        <w:pStyle w:val="afa"/>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400AA3" w:rsidP="006621A5">
      <w:pPr>
        <w:pStyle w:val="afa"/>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400AA3" w:rsidP="006621A5">
      <w:pPr>
        <w:pStyle w:val="afa"/>
        <w:numPr>
          <w:ilvl w:val="0"/>
          <w:numId w:val="20"/>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400AA3" w:rsidP="006621A5">
      <w:pPr>
        <w:pStyle w:val="afa"/>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a"/>
        <w:rPr>
          <w:sz w:val="28"/>
          <w:szCs w:val="28"/>
        </w:rPr>
      </w:pPr>
    </w:p>
    <w:p w:rsidR="00034877" w:rsidRPr="00C61911" w:rsidRDefault="00400AA3"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rsidR="008A65C2" w:rsidRPr="00C61911" w:rsidRDefault="00400AA3" w:rsidP="006621A5">
      <w:pPr>
        <w:pStyle w:val="afa"/>
        <w:numPr>
          <w:ilvl w:val="0"/>
          <w:numId w:val="21"/>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w:t>
      </w:r>
      <w:r>
        <w:rPr>
          <w:sz w:val="28"/>
          <w:szCs w:val="28"/>
        </w:rPr>
        <w:lastRenderedPageBreak/>
        <w:t>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7E0067" w:rsidRPr="00C61911" w:rsidRDefault="00400AA3" w:rsidP="006621A5">
      <w:pPr>
        <w:pStyle w:val="afa"/>
        <w:numPr>
          <w:ilvl w:val="0"/>
          <w:numId w:val="21"/>
        </w:numPr>
        <w:ind w:left="0" w:firstLine="709"/>
        <w:rPr>
          <w:sz w:val="28"/>
          <w:szCs w:val="28"/>
        </w:rPr>
      </w:pPr>
      <w:r>
        <w:rPr>
          <w:sz w:val="28"/>
          <w:szCs w:val="28"/>
        </w:rPr>
        <w:t xml:space="preserve">Претендентам/участникам, Заказчику/Организатору, их аффилированным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400AA3" w:rsidP="006621A5">
      <w:pPr>
        <w:pStyle w:val="afa"/>
        <w:numPr>
          <w:ilvl w:val="0"/>
          <w:numId w:val="21"/>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7A0775" w:rsidRPr="00C61911" w:rsidRDefault="00400AA3" w:rsidP="006621A5">
      <w:pPr>
        <w:pStyle w:val="afa"/>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BE0A8F" w:rsidRPr="00C61911" w:rsidRDefault="00400AA3" w:rsidP="006621A5">
      <w:pPr>
        <w:pStyle w:val="afa"/>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w:t>
      </w:r>
      <w:r>
        <w:rPr>
          <w:color w:val="000000"/>
          <w:sz w:val="28"/>
          <w:szCs w:val="28"/>
        </w:rPr>
        <w:lastRenderedPageBreak/>
        <w:t>расторгнут по инициативе Заказчика в одностороннем порядке в следующих случаях:</w:t>
      </w:r>
    </w:p>
    <w:p w:rsidR="00542F11" w:rsidRPr="00C61911" w:rsidRDefault="00400AA3" w:rsidP="00BE0A8F">
      <w:pPr>
        <w:pStyle w:val="afa"/>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400AA3" w:rsidP="00BE0A8F">
      <w:pPr>
        <w:pStyle w:val="afa"/>
        <w:rPr>
          <w:sz w:val="28"/>
          <w:szCs w:val="28"/>
        </w:rPr>
      </w:pPr>
      <w:r>
        <w:rPr>
          <w:sz w:val="28"/>
          <w:szCs w:val="28"/>
        </w:rPr>
        <w:t>- если в результате нарушения антикоррупционных требований причинены убытки;</w:t>
      </w:r>
    </w:p>
    <w:p w:rsidR="00BE0A8F" w:rsidRPr="00C61911" w:rsidRDefault="00400AA3" w:rsidP="00BE0A8F">
      <w:pPr>
        <w:pStyle w:val="afa"/>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4C6915" w:rsidRPr="00C61911" w:rsidRDefault="00400AA3" w:rsidP="006621A5">
      <w:pPr>
        <w:pStyle w:val="afa"/>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00AA3" w:rsidP="006621A5">
      <w:pPr>
        <w:pStyle w:val="afa"/>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C61911" w:rsidRDefault="00400AA3" w:rsidP="006621A5">
      <w:pPr>
        <w:pStyle w:val="afa"/>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6" w:history="1">
        <w:r>
          <w:rPr>
            <w:rStyle w:val="a8"/>
            <w:sz w:val="28"/>
            <w:szCs w:val="28"/>
          </w:rPr>
          <w:t>trcont.com</w:t>
        </w:r>
      </w:hyperlink>
      <w:r>
        <w:rPr>
          <w:sz w:val="28"/>
          <w:szCs w:val="28"/>
        </w:rPr>
        <w:t xml:space="preserve"> (для заполнения специальной формы </w:t>
      </w:r>
      <w:hyperlink r:id="rId17" w:history="1">
        <w:r>
          <w:rPr>
            <w:color w:val="0000FF"/>
            <w:sz w:val="28"/>
            <w:szCs w:val="28"/>
            <w:u w:val="single"/>
          </w:rPr>
          <w:t>линия доверия «стоп коррупция»</w:t>
        </w:r>
      </w:hyperlink>
      <w:r>
        <w:rPr>
          <w:sz w:val="28"/>
          <w:szCs w:val="28"/>
        </w:rPr>
        <w:t xml:space="preserve">), адрес электронной почты: </w:t>
      </w:r>
      <w:hyperlink r:id="rId18" w:history="1">
        <w:r>
          <w:rPr>
            <w:color w:val="0000FF"/>
            <w:sz w:val="28"/>
            <w:szCs w:val="28"/>
            <w:u w:val="single"/>
          </w:rPr>
          <w:t>anticorr@trcont.ru</w:t>
        </w:r>
      </w:hyperlink>
      <w:r>
        <w:rPr>
          <w:sz w:val="28"/>
          <w:szCs w:val="28"/>
        </w:rPr>
        <w:t>.</w:t>
      </w:r>
    </w:p>
    <w:p w:rsidR="00510148" w:rsidRPr="00C61911" w:rsidRDefault="00510148">
      <w:pPr>
        <w:pStyle w:val="1a"/>
        <w:ind w:left="709" w:firstLine="0"/>
        <w:rPr>
          <w:szCs w:val="28"/>
        </w:rPr>
      </w:pPr>
    </w:p>
    <w:p w:rsidR="002B0C59" w:rsidRPr="00D32FFA" w:rsidRDefault="002B0C59">
      <w:pPr>
        <w:pStyle w:val="1a"/>
        <w:ind w:left="709" w:firstLine="0"/>
        <w:rPr>
          <w:szCs w:val="24"/>
        </w:rPr>
      </w:pPr>
    </w:p>
    <w:p w:rsidR="007D6548" w:rsidRPr="00BE7854" w:rsidRDefault="00400AA3"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400AA3" w:rsidP="006621A5">
      <w:pPr>
        <w:pStyle w:val="1a"/>
        <w:numPr>
          <w:ilvl w:val="1"/>
          <w:numId w:val="12"/>
        </w:numPr>
        <w:ind w:left="0" w:firstLine="709"/>
        <w:outlineLvl w:val="1"/>
        <w:rPr>
          <w:b/>
          <w:szCs w:val="28"/>
        </w:rPr>
      </w:pPr>
      <w:r>
        <w:rPr>
          <w:b/>
          <w:szCs w:val="28"/>
        </w:rPr>
        <w:t>Обязательные требования</w:t>
      </w:r>
    </w:p>
    <w:p w:rsidR="00EA674E" w:rsidRPr="00D32FFA" w:rsidRDefault="00400AA3"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400AA3"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 xml:space="preserve">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w:t>
      </w:r>
      <w:r>
        <w:rPr>
          <w:sz w:val="28"/>
          <w:szCs w:val="28"/>
        </w:rPr>
        <w:lastRenderedPageBreak/>
        <w:t>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400AA3" w:rsidP="00045327">
      <w:pPr>
        <w:ind w:firstLine="709"/>
        <w:jc w:val="both"/>
        <w:rPr>
          <w:sz w:val="28"/>
          <w:szCs w:val="28"/>
        </w:rPr>
      </w:pPr>
      <w:r>
        <w:rPr>
          <w:sz w:val="28"/>
          <w:szCs w:val="28"/>
        </w:rPr>
        <w:t>б) не находиться в процессе ликвидации;</w:t>
      </w:r>
    </w:p>
    <w:p w:rsidR="007D6548" w:rsidRPr="00D32FFA" w:rsidRDefault="00400AA3" w:rsidP="00045327">
      <w:pPr>
        <w:ind w:firstLine="709"/>
        <w:jc w:val="both"/>
        <w:rPr>
          <w:sz w:val="28"/>
          <w:szCs w:val="28"/>
        </w:rPr>
      </w:pPr>
      <w:r>
        <w:rPr>
          <w:sz w:val="28"/>
          <w:szCs w:val="28"/>
        </w:rPr>
        <w:t>в) не быть признанным несостоятельным (банкротом);</w:t>
      </w:r>
    </w:p>
    <w:p w:rsidR="007D6548" w:rsidRPr="00D32FFA" w:rsidRDefault="00400AA3"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400AA3"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400AA3"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400AA3"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400AA3"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E32271" w:rsidRDefault="00400AA3" w:rsidP="00E32271">
      <w:pPr>
        <w:ind w:firstLine="709"/>
        <w:jc w:val="both"/>
        <w:rPr>
          <w:sz w:val="28"/>
          <w:szCs w:val="28"/>
        </w:rPr>
      </w:pPr>
      <w:proofErr w:type="gramStart"/>
      <w:r>
        <w:rPr>
          <w:sz w:val="28"/>
          <w:szCs w:val="28"/>
        </w:rPr>
        <w:t>и) быть ознакомленным с требованиями ПАО «</w:t>
      </w:r>
      <w:proofErr w:type="spellStart"/>
      <w:r>
        <w:rPr>
          <w:sz w:val="28"/>
          <w:szCs w:val="28"/>
        </w:rPr>
        <w:t>ТрансКонтейнер</w:t>
      </w:r>
      <w:proofErr w:type="spellEnd"/>
      <w:r>
        <w:rPr>
          <w:sz w:val="28"/>
          <w:szCs w:val="28"/>
        </w:rPr>
        <w:t>»,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w:t>
      </w:r>
      <w:proofErr w:type="spellStart"/>
      <w:r>
        <w:rPr>
          <w:sz w:val="28"/>
          <w:szCs w:val="28"/>
        </w:rPr>
        <w:t>ТрансКонтейнер</w:t>
      </w:r>
      <w:proofErr w:type="spellEnd"/>
      <w:r>
        <w:rPr>
          <w:sz w:val="28"/>
          <w:szCs w:val="28"/>
        </w:rPr>
        <w:t xml:space="preserve">», размещенном на сайте Заказчика по ссылке </w:t>
      </w:r>
      <w:hyperlink r:id="rId19" w:history="1">
        <w:r>
          <w:rPr>
            <w:rStyle w:val="a8"/>
            <w:sz w:val="28"/>
            <w:szCs w:val="28"/>
          </w:rPr>
          <w:t>https://trcont.com/the-company/procurement</w:t>
        </w:r>
      </w:hyperlink>
      <w:r>
        <w:rPr>
          <w:sz w:val="28"/>
          <w:szCs w:val="28"/>
        </w:rPr>
        <w:t>, согласным с ними и подтвердить в Заявке принятие</w:t>
      </w:r>
      <w:proofErr w:type="gramEnd"/>
      <w:r>
        <w:rPr>
          <w:sz w:val="28"/>
          <w:szCs w:val="28"/>
        </w:rPr>
        <w:t xml:space="preserve"> отраженных принципов;</w:t>
      </w:r>
    </w:p>
    <w:p w:rsidR="00E32271" w:rsidRDefault="00400AA3" w:rsidP="00E32271">
      <w:pPr>
        <w:ind w:firstLine="709"/>
        <w:jc w:val="both"/>
        <w:rPr>
          <w:sz w:val="28"/>
          <w:szCs w:val="28"/>
        </w:rPr>
      </w:pPr>
      <w:r>
        <w:rPr>
          <w:sz w:val="28"/>
          <w:szCs w:val="28"/>
        </w:rPr>
        <w:lastRenderedPageBreak/>
        <w:t>к) в части 1 пункта 17 Информационной карты могут быть установлены иные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400AA3" w:rsidP="006621A5">
      <w:pPr>
        <w:pStyle w:val="1a"/>
        <w:numPr>
          <w:ilvl w:val="1"/>
          <w:numId w:val="12"/>
        </w:numPr>
        <w:ind w:left="0" w:firstLine="709"/>
        <w:outlineLvl w:val="1"/>
        <w:rPr>
          <w:b/>
          <w:szCs w:val="28"/>
        </w:rPr>
      </w:pPr>
      <w:r>
        <w:rPr>
          <w:b/>
          <w:szCs w:val="28"/>
        </w:rPr>
        <w:t>Квалификационные требования</w:t>
      </w:r>
    </w:p>
    <w:p w:rsidR="00752FEB" w:rsidRPr="00D32FFA" w:rsidRDefault="00400AA3"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400AA3" w:rsidP="00E76363">
      <w:pPr>
        <w:pStyle w:val="afa"/>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400AA3" w:rsidP="00E76363">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400AA3"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a"/>
        <w:rPr>
          <w:sz w:val="28"/>
          <w:szCs w:val="28"/>
        </w:rPr>
      </w:pPr>
    </w:p>
    <w:p w:rsidR="002410DF" w:rsidRPr="00D20AD0" w:rsidRDefault="00400AA3" w:rsidP="006621A5">
      <w:pPr>
        <w:pStyle w:val="1a"/>
        <w:numPr>
          <w:ilvl w:val="1"/>
          <w:numId w:val="12"/>
        </w:numPr>
        <w:ind w:left="0" w:firstLine="709"/>
        <w:outlineLvl w:val="1"/>
        <w:rPr>
          <w:b/>
          <w:szCs w:val="28"/>
        </w:rPr>
      </w:pPr>
      <w:r>
        <w:rPr>
          <w:b/>
          <w:szCs w:val="28"/>
        </w:rPr>
        <w:t>Представление документов</w:t>
      </w:r>
    </w:p>
    <w:p w:rsidR="00737675" w:rsidRPr="00D32FFA" w:rsidRDefault="00400AA3" w:rsidP="006621A5">
      <w:pPr>
        <w:pStyle w:val="aff7"/>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400AA3" w:rsidP="00E76363">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400AA3" w:rsidP="00E76363">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400AA3" w:rsidP="00E76363">
      <w:pPr>
        <w:pStyle w:val="afa"/>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AB2A91" w:rsidRPr="00D32FFA" w:rsidRDefault="00400AA3" w:rsidP="00AB2A91">
      <w:pPr>
        <w:pStyle w:val="afa"/>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400AA3" w:rsidP="00AB2A91">
      <w:pPr>
        <w:pStyle w:val="afa"/>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400AA3" w:rsidP="00E76363">
      <w:pPr>
        <w:pStyle w:val="afa"/>
        <w:numPr>
          <w:ilvl w:val="0"/>
          <w:numId w:val="3"/>
        </w:numPr>
        <w:tabs>
          <w:tab w:val="clear" w:pos="720"/>
        </w:tabs>
        <w:ind w:left="0" w:firstLine="709"/>
        <w:rPr>
          <w:sz w:val="28"/>
          <w:szCs w:val="28"/>
        </w:rPr>
      </w:pPr>
      <w:r>
        <w:rPr>
          <w:sz w:val="28"/>
          <w:szCs w:val="28"/>
        </w:rPr>
        <w:lastRenderedPageBreak/>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400AA3" w:rsidP="00E76363">
      <w:pPr>
        <w:pStyle w:val="afa"/>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400AA3" w:rsidP="00E76363">
      <w:pPr>
        <w:pStyle w:val="afa"/>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400AA3" w:rsidP="006621A5">
      <w:pPr>
        <w:pStyle w:val="aff7"/>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7"/>
        <w:ind w:left="0" w:firstLine="709"/>
        <w:jc w:val="both"/>
        <w:rPr>
          <w:rFonts w:eastAsia="MS Mincho"/>
          <w:sz w:val="28"/>
          <w:szCs w:val="28"/>
        </w:rPr>
      </w:pPr>
    </w:p>
    <w:p w:rsidR="003A5E1F" w:rsidRPr="00D32FFA" w:rsidRDefault="003A5E1F" w:rsidP="00724B9D">
      <w:pPr>
        <w:pStyle w:val="aff7"/>
        <w:ind w:left="0" w:firstLine="709"/>
        <w:jc w:val="both"/>
        <w:rPr>
          <w:rFonts w:eastAsia="MS Mincho"/>
          <w:sz w:val="28"/>
          <w:szCs w:val="28"/>
        </w:rPr>
      </w:pPr>
    </w:p>
    <w:p w:rsidR="00AA1400" w:rsidRPr="00BE7854" w:rsidRDefault="00400AA3"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a"/>
        <w:tabs>
          <w:tab w:val="left" w:pos="0"/>
          <w:tab w:val="left" w:pos="1440"/>
        </w:tabs>
        <w:rPr>
          <w:sz w:val="28"/>
        </w:rPr>
      </w:pPr>
    </w:p>
    <w:p w:rsidR="003C30F3" w:rsidRPr="00D20AD0" w:rsidRDefault="00400AA3" w:rsidP="006621A5">
      <w:pPr>
        <w:pStyle w:val="1a"/>
        <w:numPr>
          <w:ilvl w:val="1"/>
          <w:numId w:val="18"/>
        </w:numPr>
        <w:ind w:left="0" w:firstLine="709"/>
        <w:outlineLvl w:val="1"/>
        <w:rPr>
          <w:b/>
          <w:szCs w:val="28"/>
        </w:rPr>
      </w:pPr>
      <w:r>
        <w:rPr>
          <w:b/>
          <w:szCs w:val="28"/>
        </w:rPr>
        <w:t>Заявка</w:t>
      </w:r>
    </w:p>
    <w:p w:rsidR="00627DB4" w:rsidRPr="007E5BBC" w:rsidRDefault="00400AA3" w:rsidP="006621A5">
      <w:pPr>
        <w:pStyle w:val="afa"/>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400AA3" w:rsidP="006621A5">
      <w:pPr>
        <w:pStyle w:val="afa"/>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400AA3" w:rsidP="006621A5">
      <w:pPr>
        <w:pStyle w:val="afa"/>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400AA3" w:rsidP="006621A5">
      <w:pPr>
        <w:pStyle w:val="afa"/>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400AA3" w:rsidP="006621A5">
      <w:pPr>
        <w:pStyle w:val="afa"/>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400AA3" w:rsidP="006621A5">
      <w:pPr>
        <w:pStyle w:val="afa"/>
        <w:numPr>
          <w:ilvl w:val="2"/>
          <w:numId w:val="5"/>
        </w:numPr>
        <w:tabs>
          <w:tab w:val="clear" w:pos="1440"/>
        </w:tabs>
        <w:ind w:firstLine="709"/>
        <w:rPr>
          <w:sz w:val="28"/>
          <w:szCs w:val="28"/>
        </w:rPr>
      </w:pPr>
      <w:r>
        <w:rPr>
          <w:sz w:val="28"/>
          <w:szCs w:val="28"/>
        </w:rPr>
        <w:t xml:space="preserve">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w:t>
      </w:r>
      <w:r>
        <w:rPr>
          <w:sz w:val="28"/>
          <w:szCs w:val="28"/>
        </w:rPr>
        <w:lastRenderedPageBreak/>
        <w:t>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627DB4" w:rsidRPr="00D32FFA" w:rsidRDefault="00400AA3" w:rsidP="006621A5">
      <w:pPr>
        <w:pStyle w:val="afa"/>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400AA3" w:rsidP="006621A5">
      <w:pPr>
        <w:pStyle w:val="afa"/>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400AA3" w:rsidP="006621A5">
      <w:pPr>
        <w:pStyle w:val="afa"/>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400AA3" w:rsidP="006621A5">
      <w:pPr>
        <w:pStyle w:val="afa"/>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400AA3" w:rsidP="006621A5">
      <w:pPr>
        <w:pStyle w:val="afa"/>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400AA3" w:rsidP="006621A5">
      <w:pPr>
        <w:pStyle w:val="afa"/>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27DB4" w:rsidRDefault="00400AA3" w:rsidP="006621A5">
      <w:pPr>
        <w:pStyle w:val="afa"/>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400AA3" w:rsidP="006621A5">
      <w:pPr>
        <w:pStyle w:val="1a"/>
        <w:numPr>
          <w:ilvl w:val="1"/>
          <w:numId w:val="18"/>
        </w:numPr>
        <w:ind w:left="0" w:firstLine="709"/>
        <w:outlineLvl w:val="1"/>
        <w:rPr>
          <w:b/>
          <w:szCs w:val="28"/>
        </w:rPr>
      </w:pPr>
      <w:r>
        <w:rPr>
          <w:b/>
          <w:szCs w:val="28"/>
        </w:rPr>
        <w:t>Срок и порядок подачи Заявок</w:t>
      </w:r>
    </w:p>
    <w:p w:rsidR="00542481" w:rsidRPr="002D2D73" w:rsidRDefault="00400AA3" w:rsidP="00E76363">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400AA3" w:rsidP="00E76363">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400AA3" w:rsidP="00F27D32">
      <w:pPr>
        <w:pStyle w:val="afa"/>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400AA3" w:rsidP="00F27D32">
      <w:pPr>
        <w:pStyle w:val="afa"/>
        <w:numPr>
          <w:ilvl w:val="2"/>
          <w:numId w:val="4"/>
        </w:numPr>
        <w:tabs>
          <w:tab w:val="clear" w:pos="0"/>
        </w:tabs>
        <w:ind w:left="0" w:firstLine="709"/>
        <w:rPr>
          <w:sz w:val="28"/>
          <w:szCs w:val="28"/>
        </w:rPr>
      </w:pPr>
      <w:r>
        <w:rPr>
          <w:sz w:val="28"/>
          <w:szCs w:val="28"/>
        </w:rPr>
        <w:lastRenderedPageBreak/>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400AA3" w:rsidP="00F27D32">
      <w:pPr>
        <w:pStyle w:val="afa"/>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400AA3" w:rsidP="00F27D32">
      <w:pPr>
        <w:pStyle w:val="afa"/>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400AA3" w:rsidP="00E76363">
      <w:pPr>
        <w:pStyle w:val="afa"/>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400AA3" w:rsidP="00E76363">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400AA3" w:rsidP="00E76363">
      <w:pPr>
        <w:pStyle w:val="afa"/>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400AA3" w:rsidP="00E76363">
      <w:pPr>
        <w:pStyle w:val="afa"/>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a"/>
        <w:ind w:left="709" w:firstLine="0"/>
        <w:rPr>
          <w:sz w:val="28"/>
        </w:rPr>
      </w:pPr>
    </w:p>
    <w:p w:rsidR="00AA1400" w:rsidRPr="00542481" w:rsidRDefault="00400AA3" w:rsidP="006621A5">
      <w:pPr>
        <w:pStyle w:val="1a"/>
        <w:numPr>
          <w:ilvl w:val="1"/>
          <w:numId w:val="18"/>
        </w:numPr>
        <w:ind w:left="0" w:firstLine="709"/>
        <w:outlineLvl w:val="1"/>
        <w:rPr>
          <w:b/>
          <w:szCs w:val="28"/>
        </w:rPr>
      </w:pPr>
      <w:r>
        <w:rPr>
          <w:b/>
        </w:rPr>
        <w:t>Порядок оформления Заявки</w:t>
      </w:r>
    </w:p>
    <w:p w:rsidR="00AA1400" w:rsidRDefault="00400AA3" w:rsidP="006621A5">
      <w:pPr>
        <w:pStyle w:val="afa"/>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400AA3" w:rsidP="006621A5">
      <w:pPr>
        <w:pStyle w:val="afa"/>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400AA3" w:rsidP="006621A5">
      <w:pPr>
        <w:pStyle w:val="afa"/>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400AA3" w:rsidP="006621A5">
      <w:pPr>
        <w:pStyle w:val="afa"/>
        <w:numPr>
          <w:ilvl w:val="0"/>
          <w:numId w:val="19"/>
        </w:numPr>
        <w:ind w:left="0" w:firstLine="709"/>
        <w:rPr>
          <w:sz w:val="28"/>
        </w:rPr>
      </w:pPr>
      <w:r>
        <w:rPr>
          <w:sz w:val="28"/>
        </w:rPr>
        <w:lastRenderedPageBreak/>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400AA3" w:rsidP="006621A5">
      <w:pPr>
        <w:pStyle w:val="afa"/>
        <w:numPr>
          <w:ilvl w:val="0"/>
          <w:numId w:val="19"/>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400AA3" w:rsidP="006621A5">
      <w:pPr>
        <w:pStyle w:val="afa"/>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400AA3" w:rsidP="006621A5">
      <w:pPr>
        <w:pStyle w:val="afa"/>
        <w:numPr>
          <w:ilvl w:val="0"/>
          <w:numId w:val="19"/>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400AA3" w:rsidP="006621A5">
      <w:pPr>
        <w:pStyle w:val="afa"/>
        <w:numPr>
          <w:ilvl w:val="0"/>
          <w:numId w:val="19"/>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400AA3" w:rsidP="00AA1400">
      <w:pPr>
        <w:pStyle w:val="afa"/>
        <w:rPr>
          <w:sz w:val="28"/>
        </w:rPr>
      </w:pPr>
      <w:r>
        <w:rPr>
          <w:sz w:val="28"/>
        </w:rPr>
        <w:t xml:space="preserve">Копии указанных в настоящем подпункте документов также должны быть представлены в </w:t>
      </w:r>
      <w:proofErr w:type="gramStart"/>
      <w:r>
        <w:rPr>
          <w:sz w:val="28"/>
        </w:rPr>
        <w:t>скан-копии</w:t>
      </w:r>
      <w:proofErr w:type="gramEnd"/>
      <w:r>
        <w:rPr>
          <w:sz w:val="28"/>
        </w:rPr>
        <w:t xml:space="preserve"> отдельным файлом в Заявке, с наименованием «Обеспечение заявки.pdf.».</w:t>
      </w:r>
    </w:p>
    <w:p w:rsidR="00AA1400" w:rsidRPr="00AA1400" w:rsidRDefault="00400AA3" w:rsidP="00AA1400">
      <w:pPr>
        <w:pStyle w:val="afa"/>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w:t>
      </w:r>
      <w:r>
        <w:rPr>
          <w:sz w:val="28"/>
        </w:rPr>
        <w:lastRenderedPageBreak/>
        <w:t>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BC7D81" w:rsidRDefault="00C71A32">
      <w:pPr>
        <w:pStyle w:val="afa"/>
        <w:rPr>
          <w:sz w:val="28"/>
        </w:rPr>
      </w:pPr>
      <w:r>
        <w:rPr>
          <w:noProof/>
          <w:sz w:val="28"/>
          <w:szCs w:val="28"/>
          <w:lang w:eastAsia="ru-RU"/>
        </w:rPr>
        <mc:AlternateContent>
          <mc:Choice Requires="wps">
            <w:drawing>
              <wp:anchor distT="0" distB="0" distL="114300" distR="114300" simplePos="0" relativeHeight="251657728" behindDoc="1" locked="0" layoutInCell="1" allowOverlap="1">
                <wp:simplePos x="0" y="0"/>
                <wp:positionH relativeFrom="column">
                  <wp:posOffset>13970</wp:posOffset>
                </wp:positionH>
                <wp:positionV relativeFrom="paragraph">
                  <wp:posOffset>898525</wp:posOffset>
                </wp:positionV>
                <wp:extent cx="6116320" cy="2084070"/>
                <wp:effectExtent l="10160" t="13335" r="17145" b="17145"/>
                <wp:wrapTight wrapText="bothSides">
                  <wp:wrapPolygon edited="0">
                    <wp:start x="-34" y="-99"/>
                    <wp:lineTo x="-34" y="21600"/>
                    <wp:lineTo x="21634" y="21600"/>
                    <wp:lineTo x="21634" y="-99"/>
                    <wp:lineTo x="-34" y="-99"/>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855D73" w:rsidRPr="007E6DE4" w:rsidRDefault="00855D73" w:rsidP="008F6343">
                            <w:pPr>
                              <w:jc w:val="center"/>
                              <w:rPr>
                                <w:b/>
                                <w:sz w:val="28"/>
                                <w:szCs w:val="28"/>
                              </w:rPr>
                            </w:pPr>
                            <w:r w:rsidRPr="007E6DE4">
                              <w:rPr>
                                <w:b/>
                                <w:sz w:val="28"/>
                                <w:szCs w:val="28"/>
                              </w:rPr>
                              <w:t xml:space="preserve">_____________________________________________, </w:t>
                            </w:r>
                          </w:p>
                          <w:p w:rsidR="00855D73" w:rsidRDefault="00855D73"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855D73" w:rsidRPr="007E6DE4" w:rsidRDefault="00855D73" w:rsidP="008F6343">
                            <w:pPr>
                              <w:jc w:val="center"/>
                              <w:rPr>
                                <w:b/>
                                <w:sz w:val="28"/>
                                <w:szCs w:val="28"/>
                              </w:rPr>
                            </w:pPr>
                            <w:r w:rsidRPr="007E6DE4">
                              <w:rPr>
                                <w:b/>
                                <w:sz w:val="28"/>
                                <w:szCs w:val="28"/>
                              </w:rPr>
                              <w:t>________________________________________</w:t>
                            </w:r>
                          </w:p>
                          <w:p w:rsidR="00855D73" w:rsidRPr="007E6DE4" w:rsidRDefault="00855D73" w:rsidP="008F6343">
                            <w:pPr>
                              <w:jc w:val="center"/>
                              <w:rPr>
                                <w:i/>
                                <w:sz w:val="20"/>
                                <w:szCs w:val="20"/>
                              </w:rPr>
                            </w:pPr>
                            <w:r w:rsidRPr="007E6DE4">
                              <w:rPr>
                                <w:i/>
                                <w:sz w:val="20"/>
                                <w:szCs w:val="20"/>
                              </w:rPr>
                              <w:t>государство регистрации претендента</w:t>
                            </w:r>
                          </w:p>
                          <w:p w:rsidR="00855D73" w:rsidRPr="007E6DE4" w:rsidRDefault="00855D73" w:rsidP="008F6343">
                            <w:pPr>
                              <w:jc w:val="center"/>
                              <w:rPr>
                                <w:b/>
                                <w:sz w:val="28"/>
                                <w:szCs w:val="28"/>
                              </w:rPr>
                            </w:pPr>
                            <w:r w:rsidRPr="007E6DE4">
                              <w:rPr>
                                <w:b/>
                                <w:sz w:val="28"/>
                                <w:szCs w:val="28"/>
                              </w:rPr>
                              <w:t>_____________________________</w:t>
                            </w:r>
                            <w:r>
                              <w:rPr>
                                <w:b/>
                                <w:sz w:val="28"/>
                                <w:szCs w:val="28"/>
                              </w:rPr>
                              <w:t>__________________</w:t>
                            </w:r>
                          </w:p>
                          <w:p w:rsidR="00855D73" w:rsidRPr="007E6DE4" w:rsidRDefault="00855D73" w:rsidP="008F6343">
                            <w:pPr>
                              <w:jc w:val="center"/>
                              <w:rPr>
                                <w:i/>
                                <w:sz w:val="20"/>
                                <w:szCs w:val="20"/>
                              </w:rPr>
                            </w:pPr>
                            <w:r w:rsidRPr="007E6DE4">
                              <w:rPr>
                                <w:i/>
                                <w:sz w:val="20"/>
                                <w:szCs w:val="20"/>
                              </w:rPr>
                              <w:t>ИНН претендента (для претендентов-резидентов Российской Федерации)</w:t>
                            </w:r>
                          </w:p>
                          <w:p w:rsidR="00855D73" w:rsidRDefault="00855D73" w:rsidP="008F6343">
                            <w:pPr>
                              <w:jc w:val="both"/>
                            </w:pPr>
                          </w:p>
                          <w:p w:rsidR="00855D73" w:rsidRDefault="00855D73">
                            <w:pPr>
                              <w:jc w:val="center"/>
                              <w:rPr>
                                <w:b/>
                              </w:rPr>
                            </w:pPr>
                            <w:r>
                              <w:rPr>
                                <w:b/>
                              </w:rPr>
                              <w:t>ОБЕСПЕЧЕНИЕ ЗАЯВКИ НА УЧАСТИЕ В ОТКРЫТОМ КОНКУРСЕ № </w:t>
                            </w:r>
                          </w:p>
                          <w:p w:rsidR="00855D73" w:rsidRPr="003C6269" w:rsidRDefault="00855D73" w:rsidP="008F6343">
                            <w:pPr>
                              <w:jc w:val="center"/>
                              <w:rPr>
                                <w:b/>
                              </w:rPr>
                            </w:pPr>
                            <w:r w:rsidRPr="003C6269">
                              <w:rPr>
                                <w:b/>
                              </w:rPr>
                              <w:t xml:space="preserve">(лот № _________) </w:t>
                            </w:r>
                          </w:p>
                          <w:p w:rsidR="00855D73" w:rsidRPr="006471D1" w:rsidRDefault="00855D73"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" strokeweight="1.5pt">
                <v:textbox>
                  <w:txbxContent>
                    <w:p w:rsidR="002A186B" w:rsidRPr="007E6DE4" w:rsidRDefault="002A186B" w:rsidP="008F6343">
                      <w:pPr>
                        <w:jc w:val="center"/>
                        <w:rPr>
                          <w:b/>
                          <w:sz w:val="28"/>
                          <w:szCs w:val="28"/>
                        </w:rPr>
                      </w:pPr>
                      <w:r w:rsidRPr="007E6DE4">
                        <w:rPr>
                          <w:b/>
                          <w:sz w:val="28"/>
                          <w:szCs w:val="28"/>
                        </w:rPr>
                        <w:t xml:space="preserve">_____________________________________________, </w:t>
                      </w:r>
                    </w:p>
                    <w:p w:rsidR="002A186B" w:rsidRDefault="002A186B"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2A186B" w:rsidRPr="007E6DE4" w:rsidRDefault="002A186B" w:rsidP="008F6343">
                      <w:pPr>
                        <w:jc w:val="center"/>
                        <w:rPr>
                          <w:b/>
                          <w:sz w:val="28"/>
                          <w:szCs w:val="28"/>
                        </w:rPr>
                      </w:pPr>
                      <w:r w:rsidRPr="007E6DE4">
                        <w:rPr>
                          <w:b/>
                          <w:sz w:val="28"/>
                          <w:szCs w:val="28"/>
                        </w:rPr>
                        <w:t>________________________________________</w:t>
                      </w:r>
                    </w:p>
                    <w:p w:rsidR="002A186B" w:rsidRPr="007E6DE4" w:rsidRDefault="002A186B" w:rsidP="008F6343">
                      <w:pPr>
                        <w:jc w:val="center"/>
                        <w:rPr>
                          <w:i/>
                          <w:sz w:val="20"/>
                          <w:szCs w:val="20"/>
                        </w:rPr>
                      </w:pPr>
                      <w:r w:rsidRPr="007E6DE4">
                        <w:rPr>
                          <w:i/>
                          <w:sz w:val="20"/>
                          <w:szCs w:val="20"/>
                        </w:rPr>
                        <w:t>государство регистрации претендента</w:t>
                      </w:r>
                    </w:p>
                    <w:p w:rsidR="002A186B" w:rsidRPr="007E6DE4" w:rsidRDefault="002A186B" w:rsidP="008F6343">
                      <w:pPr>
                        <w:jc w:val="center"/>
                        <w:rPr>
                          <w:b/>
                          <w:sz w:val="28"/>
                          <w:szCs w:val="28"/>
                        </w:rPr>
                      </w:pPr>
                      <w:r w:rsidRPr="007E6DE4">
                        <w:rPr>
                          <w:b/>
                          <w:sz w:val="28"/>
                          <w:szCs w:val="28"/>
                        </w:rPr>
                        <w:t>_____________________________</w:t>
                      </w:r>
                      <w:r>
                        <w:rPr>
                          <w:b/>
                          <w:sz w:val="28"/>
                          <w:szCs w:val="28"/>
                        </w:rPr>
                        <w:t>__________________</w:t>
                      </w:r>
                    </w:p>
                    <w:p w:rsidR="002A186B" w:rsidRPr="007E6DE4" w:rsidRDefault="002A186B" w:rsidP="008F6343">
                      <w:pPr>
                        <w:jc w:val="center"/>
                        <w:rPr>
                          <w:i/>
                          <w:sz w:val="20"/>
                          <w:szCs w:val="20"/>
                        </w:rPr>
                      </w:pPr>
                      <w:r w:rsidRPr="007E6DE4">
                        <w:rPr>
                          <w:i/>
                          <w:sz w:val="20"/>
                          <w:szCs w:val="20"/>
                        </w:rPr>
                        <w:t>ИНН претендента (для претендентов-резидентов Российской Федерации)</w:t>
                      </w:r>
                    </w:p>
                    <w:p w:rsidR="002A186B" w:rsidRDefault="002A186B" w:rsidP="008F6343">
                      <w:pPr>
                        <w:jc w:val="both"/>
                      </w:pPr>
                    </w:p>
                    <w:p w:rsidR="002A186B" w:rsidRDefault="002A186B">
                      <w:pPr>
                        <w:jc w:val="center"/>
                        <w:rPr>
                          <w:b/>
                        </w:rPr>
                      </w:pPr>
                      <w:r>
                        <w:rPr>
                          <w:b/>
                        </w:rPr>
                        <w:t>ОБЕСПЕЧЕНИЕ ЗАЯВКИ НА УЧАСТИЕ В ОТКРЫТОМ КОНКУРСЕ № </w:t>
                      </w:r>
                    </w:p>
                    <w:p w:rsidR="002A186B" w:rsidRPr="003C6269" w:rsidRDefault="002A186B" w:rsidP="008F6343">
                      <w:pPr>
                        <w:jc w:val="center"/>
                        <w:rPr>
                          <w:b/>
                        </w:rPr>
                      </w:pPr>
                      <w:r w:rsidRPr="003C6269">
                        <w:rPr>
                          <w:b/>
                        </w:rPr>
                        <w:t xml:space="preserve">(лот № _________) </w:t>
                      </w:r>
                    </w:p>
                    <w:p w:rsidR="002A186B" w:rsidRPr="006471D1" w:rsidRDefault="002A186B" w:rsidP="006471D1">
                      <w:pPr>
                        <w:jc w:val="center"/>
                        <w:rPr>
                          <w:i/>
                        </w:rPr>
                      </w:pPr>
                      <w:r w:rsidRPr="003C6269">
                        <w:rPr>
                          <w:i/>
                        </w:rPr>
                        <w:t>(указывается номер лота)</w:t>
                      </w:r>
                    </w:p>
                  </w:txbxContent>
                </v:textbox>
                <w10:wrap type="tight"/>
              </v:shape>
            </w:pict>
          </mc:Fallback>
        </mc:AlternateContent>
      </w:r>
      <w:r w:rsidR="00400AA3">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400AA3" w:rsidP="00AA1400">
      <w:pPr>
        <w:pStyle w:val="afa"/>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400AA3" w:rsidP="00AA1400">
      <w:pPr>
        <w:pStyle w:val="afa"/>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400AA3" w:rsidP="00AA1400">
      <w:pPr>
        <w:pStyle w:val="afa"/>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a"/>
        <w:rPr>
          <w:sz w:val="28"/>
        </w:rPr>
      </w:pPr>
    </w:p>
    <w:p w:rsidR="005C58AF" w:rsidRDefault="00400AA3" w:rsidP="006621A5">
      <w:pPr>
        <w:pStyle w:val="1a"/>
        <w:numPr>
          <w:ilvl w:val="1"/>
          <w:numId w:val="18"/>
        </w:numPr>
        <w:ind w:left="0" w:firstLine="709"/>
        <w:outlineLvl w:val="1"/>
        <w:rPr>
          <w:b/>
          <w:szCs w:val="28"/>
        </w:rPr>
      </w:pPr>
      <w:r>
        <w:rPr>
          <w:b/>
          <w:bCs/>
          <w:iCs/>
          <w:szCs w:val="28"/>
        </w:rPr>
        <w:t>Обеспечение Заявки</w:t>
      </w:r>
    </w:p>
    <w:p w:rsidR="005C58AF" w:rsidRPr="00B90994" w:rsidRDefault="00400AA3" w:rsidP="006621A5">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w:t>
      </w:r>
      <w:r>
        <w:rPr>
          <w:sz w:val="28"/>
          <w:szCs w:val="28"/>
        </w:rPr>
        <w:t>ы</w:t>
      </w:r>
      <w:r>
        <w:rPr>
          <w:sz w:val="28"/>
          <w:szCs w:val="28"/>
        </w:rPr>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400AA3" w:rsidP="006621A5">
      <w:pPr>
        <w:numPr>
          <w:ilvl w:val="0"/>
          <w:numId w:val="16"/>
        </w:numPr>
        <w:suppressAutoHyphens w:val="0"/>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w:t>
      </w:r>
      <w:r>
        <w:rPr>
          <w:color w:val="000000"/>
          <w:sz w:val="28"/>
          <w:szCs w:val="28"/>
          <w:lang w:eastAsia="ru-RU"/>
        </w:rPr>
        <w:t>а</w:t>
      </w:r>
      <w:r>
        <w:rPr>
          <w:color w:val="000000"/>
          <w:sz w:val="28"/>
          <w:szCs w:val="28"/>
          <w:lang w:eastAsia="ru-RU"/>
        </w:rPr>
        <w:t>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w:t>
      </w:r>
      <w:r>
        <w:rPr>
          <w:rFonts w:eastAsia="MS Mincho"/>
          <w:sz w:val="28"/>
          <w:szCs w:val="28"/>
        </w:rPr>
        <w:t>а</w:t>
      </w:r>
      <w:r>
        <w:rPr>
          <w:rFonts w:eastAsia="MS Mincho"/>
          <w:sz w:val="28"/>
          <w:szCs w:val="28"/>
        </w:rPr>
        <w:t>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400AA3" w:rsidP="006621A5">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400AA3" w:rsidP="006621A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400AA3" w:rsidP="006621A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400AA3" w:rsidP="006621A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w:t>
      </w:r>
      <w:r>
        <w:rPr>
          <w:color w:val="000000"/>
          <w:sz w:val="28"/>
          <w:szCs w:val="28"/>
          <w:lang w:eastAsia="ru-RU"/>
        </w:rPr>
        <w:t>н</w:t>
      </w:r>
      <w:r>
        <w:rPr>
          <w:color w:val="000000"/>
          <w:sz w:val="28"/>
          <w:szCs w:val="28"/>
          <w:lang w:eastAsia="ru-RU"/>
        </w:rPr>
        <w:t>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400AA3" w:rsidP="006621A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w:t>
      </w:r>
      <w:r>
        <w:rPr>
          <w:color w:val="000000"/>
          <w:sz w:val="28"/>
          <w:szCs w:val="28"/>
          <w:lang w:eastAsia="ru-RU"/>
        </w:rPr>
        <w:t>н</w:t>
      </w:r>
      <w:r>
        <w:rPr>
          <w:color w:val="000000"/>
          <w:sz w:val="28"/>
          <w:szCs w:val="28"/>
          <w:lang w:eastAsia="ru-RU"/>
        </w:rPr>
        <w:t>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w:t>
      </w:r>
      <w:r>
        <w:rPr>
          <w:color w:val="000000"/>
          <w:sz w:val="28"/>
          <w:szCs w:val="28"/>
          <w:lang w:eastAsia="ru-RU"/>
        </w:rPr>
        <w:t>е</w:t>
      </w:r>
      <w:r>
        <w:rPr>
          <w:color w:val="000000"/>
          <w:sz w:val="28"/>
          <w:szCs w:val="28"/>
          <w:lang w:eastAsia="ru-RU"/>
        </w:rPr>
        <w:t>ние Заявки.</w:t>
      </w:r>
    </w:p>
    <w:p w:rsidR="005C58AF" w:rsidRDefault="00400AA3" w:rsidP="006621A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w:t>
      </w:r>
      <w:r>
        <w:rPr>
          <w:color w:val="000000"/>
          <w:sz w:val="28"/>
          <w:szCs w:val="28"/>
          <w:lang w:eastAsia="ru-RU"/>
        </w:rPr>
        <w:t>е</w:t>
      </w:r>
      <w:r>
        <w:rPr>
          <w:color w:val="000000"/>
          <w:sz w:val="28"/>
          <w:szCs w:val="28"/>
          <w:lang w:eastAsia="ru-RU"/>
        </w:rPr>
        <w:t>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400AA3" w:rsidP="006621A5">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w:t>
      </w:r>
      <w:r>
        <w:rPr>
          <w:sz w:val="28"/>
          <w:szCs w:val="28"/>
        </w:rPr>
        <w:t>й</w:t>
      </w:r>
      <w:r>
        <w:rPr>
          <w:sz w:val="28"/>
          <w:szCs w:val="28"/>
        </w:rPr>
        <w:t xml:space="preserve">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400AA3" w:rsidP="006621A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w:t>
      </w:r>
      <w:r>
        <w:rPr>
          <w:color w:val="000000"/>
          <w:sz w:val="28"/>
          <w:szCs w:val="28"/>
          <w:lang w:eastAsia="ru-RU"/>
        </w:rPr>
        <w:t>т</w:t>
      </w:r>
      <w:r>
        <w:rPr>
          <w:color w:val="000000"/>
          <w:sz w:val="28"/>
          <w:szCs w:val="28"/>
          <w:lang w:eastAsia="ru-RU"/>
        </w:rPr>
        <w:t>ся с продлением на такой же срок обеспечения Заявки, если иное не указано в настоящей документации о закупке. При необходимости участник обязан предст</w:t>
      </w:r>
      <w:r>
        <w:rPr>
          <w:color w:val="000000"/>
          <w:sz w:val="28"/>
          <w:szCs w:val="28"/>
          <w:lang w:eastAsia="ru-RU"/>
        </w:rPr>
        <w:t>а</w:t>
      </w:r>
      <w:r>
        <w:rPr>
          <w:color w:val="000000"/>
          <w:sz w:val="28"/>
          <w:szCs w:val="28"/>
          <w:lang w:eastAsia="ru-RU"/>
        </w:rPr>
        <w:t>вить документы, свидетельствующие о продлении срока действия обеспечения Заявки, в зависимости от выбранного способа обеспечения. В случае отказа учас</w:t>
      </w:r>
      <w:r>
        <w:rPr>
          <w:color w:val="000000"/>
          <w:sz w:val="28"/>
          <w:szCs w:val="28"/>
          <w:lang w:eastAsia="ru-RU"/>
        </w:rPr>
        <w:t>т</w:t>
      </w:r>
      <w:r>
        <w:rPr>
          <w:color w:val="000000"/>
          <w:sz w:val="28"/>
          <w:szCs w:val="28"/>
          <w:lang w:eastAsia="ru-RU"/>
        </w:rPr>
        <w:t>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400AA3" w:rsidP="006621A5">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400AA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400AA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400AA3" w:rsidP="006621A5">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w:t>
      </w:r>
      <w:r>
        <w:rPr>
          <w:sz w:val="28"/>
          <w:szCs w:val="28"/>
        </w:rPr>
        <w:t>и</w:t>
      </w:r>
      <w:r>
        <w:rPr>
          <w:sz w:val="28"/>
          <w:szCs w:val="28"/>
        </w:rPr>
        <w:t>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w:t>
      </w:r>
      <w:r>
        <w:rPr>
          <w:sz w:val="28"/>
          <w:szCs w:val="28"/>
        </w:rPr>
        <w:t>е</w:t>
      </w:r>
      <w:r>
        <w:rPr>
          <w:sz w:val="28"/>
          <w:szCs w:val="28"/>
        </w:rPr>
        <w:t>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5C58AF" w:rsidRPr="00B90994" w:rsidRDefault="00400AA3" w:rsidP="006621A5">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400AA3"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400AA3"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400AA3"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400AA3"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400AA3"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400AA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400AA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400AA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5C58AF" w:rsidRDefault="005C58AF" w:rsidP="005C58AF">
      <w:pPr>
        <w:autoSpaceDE w:val="0"/>
        <w:ind w:firstLine="397"/>
        <w:jc w:val="both"/>
        <w:rPr>
          <w:b/>
          <w:szCs w:val="28"/>
        </w:rPr>
      </w:pPr>
    </w:p>
    <w:p w:rsidR="004D6F67" w:rsidRDefault="00400AA3" w:rsidP="006621A5">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00AA3" w:rsidP="006621A5">
      <w:pPr>
        <w:pStyle w:val="afa"/>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00AA3" w:rsidP="006621A5">
      <w:pPr>
        <w:pStyle w:val="afa"/>
        <w:numPr>
          <w:ilvl w:val="2"/>
          <w:numId w:val="22"/>
        </w:numPr>
        <w:ind w:left="0" w:firstLine="709"/>
        <w:rPr>
          <w:sz w:val="28"/>
          <w:szCs w:val="28"/>
        </w:rPr>
      </w:pPr>
      <w:r>
        <w:rPr>
          <w:sz w:val="28"/>
          <w:szCs w:val="28"/>
        </w:rPr>
        <w:lastRenderedPageBreak/>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BC7D81" w:rsidRDefault="00400AA3" w:rsidP="006621A5">
      <w:pPr>
        <w:pStyle w:val="afa"/>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00AA3" w:rsidP="006621A5">
      <w:pPr>
        <w:pStyle w:val="afa"/>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00AA3"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00AA3" w:rsidP="006621A5">
      <w:pPr>
        <w:pStyle w:val="afa"/>
        <w:numPr>
          <w:ilvl w:val="2"/>
          <w:numId w:val="22"/>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00AA3" w:rsidP="006621A5">
      <w:pPr>
        <w:pStyle w:val="afa"/>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BC7D81" w:rsidRDefault="00400AA3">
      <w:pPr>
        <w:pStyle w:val="afa"/>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BC7D81" w:rsidRDefault="00BC7D81">
      <w:pPr>
        <w:pStyle w:val="afa"/>
        <w:ind w:right="-1"/>
        <w:rPr>
          <w:sz w:val="28"/>
          <w:szCs w:val="28"/>
        </w:rPr>
      </w:pPr>
    </w:p>
    <w:p w:rsidR="000A4B41" w:rsidRPr="001E5348" w:rsidRDefault="000A4B41" w:rsidP="00097101">
      <w:pPr>
        <w:pStyle w:val="afa"/>
        <w:ind w:right="-1"/>
        <w:rPr>
          <w:b/>
          <w:szCs w:val="28"/>
        </w:rPr>
      </w:pPr>
    </w:p>
    <w:p w:rsidR="00370C44" w:rsidRPr="004B366A" w:rsidRDefault="00400AA3" w:rsidP="006621A5">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400AA3" w:rsidP="006621A5">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400AA3" w:rsidP="006621A5">
      <w:pPr>
        <w:numPr>
          <w:ilvl w:val="0"/>
          <w:numId w:val="9"/>
        </w:numPr>
        <w:ind w:left="0" w:firstLine="709"/>
        <w:jc w:val="both"/>
        <w:rPr>
          <w:sz w:val="28"/>
          <w:szCs w:val="28"/>
        </w:rPr>
      </w:pPr>
      <w:r>
        <w:rPr>
          <w:sz w:val="28"/>
          <w:szCs w:val="28"/>
        </w:rPr>
        <w:t xml:space="preserve">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w:t>
      </w:r>
      <w:r>
        <w:rPr>
          <w:sz w:val="28"/>
          <w:szCs w:val="28"/>
        </w:rPr>
        <w:lastRenderedPageBreak/>
        <w:t>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400AA3" w:rsidP="006621A5">
      <w:pPr>
        <w:pStyle w:val="aff7"/>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400AA3" w:rsidP="006621A5">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00AA3" w:rsidP="006621A5">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400AA3"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400AA3" w:rsidP="008D69B2">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400AA3" w:rsidP="008D69B2">
      <w:pPr>
        <w:pStyle w:val="afa"/>
        <w:rPr>
          <w:sz w:val="28"/>
        </w:rPr>
      </w:pPr>
      <w:r>
        <w:rPr>
          <w:sz w:val="28"/>
        </w:rPr>
        <w:t>3) несоответствия Заявки требованиям настоящей документации о закупке, в том числе если:</w:t>
      </w:r>
    </w:p>
    <w:p w:rsidR="005C69A6" w:rsidRDefault="00400AA3" w:rsidP="008D69B2">
      <w:pPr>
        <w:pStyle w:val="afa"/>
        <w:rPr>
          <w:sz w:val="28"/>
        </w:rPr>
      </w:pPr>
      <w:r>
        <w:rPr>
          <w:sz w:val="28"/>
        </w:rPr>
        <w:t>- Заявка не соответствует форме, установленной настоящей документацией о закупке;</w:t>
      </w:r>
    </w:p>
    <w:p w:rsidR="005C69A6" w:rsidRPr="00D32FFA" w:rsidRDefault="00400AA3" w:rsidP="008D69B2">
      <w:pPr>
        <w:pStyle w:val="afa"/>
        <w:rPr>
          <w:sz w:val="28"/>
        </w:rPr>
      </w:pPr>
      <w:r>
        <w:rPr>
          <w:sz w:val="28"/>
        </w:rPr>
        <w:t>- Заявка не соответствует положениям Технического задания;</w:t>
      </w:r>
    </w:p>
    <w:p w:rsidR="005C69A6" w:rsidRDefault="00400AA3" w:rsidP="008D69B2">
      <w:pPr>
        <w:pStyle w:val="afa"/>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400AA3" w:rsidP="008D69B2">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400AA3" w:rsidP="008D69B2">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400AA3" w:rsidP="008D69B2">
      <w:pPr>
        <w:pStyle w:val="afa"/>
        <w:rPr>
          <w:sz w:val="28"/>
        </w:rPr>
      </w:pPr>
      <w:r>
        <w:rPr>
          <w:sz w:val="28"/>
        </w:rPr>
        <w:lastRenderedPageBreak/>
        <w:t>5) отказа претендента от продления срока действия Заявки (если такой запрос/уведомление претендентам направлялся);</w:t>
      </w:r>
    </w:p>
    <w:p w:rsidR="008D69B2" w:rsidRPr="008D69B2" w:rsidRDefault="00400AA3"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400AA3"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400AA3" w:rsidP="002A0FCB">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400AA3" w:rsidP="006621A5">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400AA3" w:rsidP="006621A5">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400AA3" w:rsidP="006621A5">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20"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400AA3" w:rsidP="006621A5">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400AA3" w:rsidP="006621A5">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Default="00400AA3" w:rsidP="006621A5">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4748E" w:rsidRPr="0004748E" w:rsidRDefault="00400AA3" w:rsidP="006621A5">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04748E" w:rsidRDefault="00400AA3" w:rsidP="0004748E">
      <w:pPr>
        <w:ind w:firstLine="709"/>
        <w:jc w:val="both"/>
        <w:rPr>
          <w:sz w:val="28"/>
          <w:szCs w:val="28"/>
        </w:rPr>
      </w:pPr>
      <w:r>
        <w:rPr>
          <w:sz w:val="28"/>
          <w:szCs w:val="28"/>
        </w:rPr>
        <w:lastRenderedPageBreak/>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04748E" w:rsidRDefault="00400AA3"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400AA3" w:rsidP="006621A5">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400AA3" w:rsidP="006621A5">
      <w:pPr>
        <w:numPr>
          <w:ilvl w:val="0"/>
          <w:numId w:val="9"/>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A62C56" w:rsidRDefault="00400AA3" w:rsidP="006621A5">
      <w:pPr>
        <w:numPr>
          <w:ilvl w:val="0"/>
          <w:numId w:val="9"/>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400AA3" w:rsidP="006621A5">
      <w:pPr>
        <w:numPr>
          <w:ilvl w:val="0"/>
          <w:numId w:val="9"/>
        </w:numPr>
        <w:ind w:left="0" w:firstLine="709"/>
        <w:jc w:val="both"/>
        <w:rPr>
          <w:sz w:val="28"/>
          <w:szCs w:val="28"/>
        </w:rPr>
      </w:pPr>
      <w:proofErr w:type="gramStart"/>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претендентов.</w:t>
      </w:r>
    </w:p>
    <w:p w:rsidR="00CA673D" w:rsidRPr="00CA673D" w:rsidRDefault="00400AA3" w:rsidP="006621A5">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400AA3" w:rsidP="006621A5">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400AA3" w:rsidP="006621A5">
      <w:pPr>
        <w:pStyle w:val="Default"/>
        <w:numPr>
          <w:ilvl w:val="0"/>
          <w:numId w:val="17"/>
        </w:numPr>
        <w:ind w:left="0" w:firstLine="720"/>
        <w:jc w:val="both"/>
        <w:rPr>
          <w:sz w:val="28"/>
          <w:szCs w:val="28"/>
        </w:rPr>
      </w:pPr>
      <w:r>
        <w:rPr>
          <w:sz w:val="28"/>
          <w:szCs w:val="28"/>
        </w:rPr>
        <w:lastRenderedPageBreak/>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400AA3" w:rsidP="006621A5">
      <w:pPr>
        <w:pStyle w:val="Default"/>
        <w:numPr>
          <w:ilvl w:val="0"/>
          <w:numId w:val="17"/>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400AA3" w:rsidP="006621A5">
      <w:pPr>
        <w:pStyle w:val="Default"/>
        <w:numPr>
          <w:ilvl w:val="0"/>
          <w:numId w:val="17"/>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400AA3" w:rsidP="006621A5">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400AA3" w:rsidP="006621A5">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400AA3" w:rsidP="006621A5">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400AA3" w:rsidP="006621A5">
      <w:pPr>
        <w:pStyle w:val="1a"/>
        <w:numPr>
          <w:ilvl w:val="1"/>
          <w:numId w:val="18"/>
        </w:numPr>
        <w:ind w:left="0" w:firstLine="709"/>
        <w:outlineLvl w:val="1"/>
        <w:rPr>
          <w:b/>
          <w:szCs w:val="28"/>
        </w:rPr>
      </w:pPr>
      <w:r>
        <w:rPr>
          <w:b/>
          <w:szCs w:val="28"/>
        </w:rPr>
        <w:t>Подведение итогов Открытого конкурса</w:t>
      </w:r>
    </w:p>
    <w:p w:rsidR="007D6548" w:rsidRPr="00D32FFA" w:rsidRDefault="00400AA3" w:rsidP="006621A5">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400AA3" w:rsidP="006621A5">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400AA3" w:rsidP="006621A5">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400AA3" w:rsidP="006621A5">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400AA3" w:rsidP="006621A5">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400AA3" w:rsidP="006621A5">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400AA3" w:rsidP="006621A5">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w:t>
      </w:r>
      <w:r>
        <w:rPr>
          <w:color w:val="000000"/>
          <w:sz w:val="28"/>
          <w:szCs w:val="28"/>
        </w:rPr>
        <w:lastRenderedPageBreak/>
        <w:t>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400AA3"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400AA3"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400AA3"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400AA3" w:rsidP="006621A5">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400AA3" w:rsidP="006621A5">
      <w:pPr>
        <w:numPr>
          <w:ilvl w:val="0"/>
          <w:numId w:val="10"/>
        </w:numPr>
        <w:ind w:left="0" w:firstLine="709"/>
        <w:jc w:val="both"/>
        <w:rPr>
          <w:sz w:val="28"/>
          <w:szCs w:val="28"/>
        </w:rPr>
      </w:pPr>
      <w:r>
        <w:rPr>
          <w:sz w:val="28"/>
          <w:szCs w:val="28"/>
        </w:rPr>
        <w:t>Открытый конкурс признается несостоявшимся, если:</w:t>
      </w:r>
    </w:p>
    <w:p w:rsidR="008825E9" w:rsidRPr="00D32FFA" w:rsidRDefault="00400AA3"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400AA3"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400AA3"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400AA3"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400AA3" w:rsidP="006621A5">
      <w:pPr>
        <w:numPr>
          <w:ilvl w:val="0"/>
          <w:numId w:val="10"/>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400AA3"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w:t>
      </w:r>
      <w:r>
        <w:rPr>
          <w:rFonts w:eastAsia="Calibri"/>
          <w:sz w:val="28"/>
          <w:szCs w:val="28"/>
          <w:lang w:eastAsia="en-US"/>
        </w:rPr>
        <w:t>о</w:t>
      </w:r>
      <w:r>
        <w:rPr>
          <w:rFonts w:eastAsia="Calibri"/>
          <w:sz w:val="28"/>
          <w:szCs w:val="28"/>
          <w:lang w:eastAsia="en-US"/>
        </w:rPr>
        <w:t>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400AA3" w:rsidP="00812135">
      <w:pPr>
        <w:suppressAutoHyphens w:val="0"/>
        <w:ind w:firstLine="709"/>
        <w:jc w:val="both"/>
        <w:rPr>
          <w:rFonts w:eastAsia="Calibri"/>
          <w:sz w:val="28"/>
          <w:szCs w:val="28"/>
          <w:lang w:eastAsia="en-US"/>
        </w:rPr>
      </w:pPr>
      <w:r>
        <w:rPr>
          <w:rFonts w:eastAsia="Calibri"/>
          <w:sz w:val="28"/>
          <w:szCs w:val="28"/>
          <w:lang w:eastAsia="en-US"/>
        </w:rPr>
        <w:lastRenderedPageBreak/>
        <w:t>2) провести новую закупку, в том числе иным предусмотренным в Положении о закупках способом;</w:t>
      </w:r>
    </w:p>
    <w:p w:rsidR="00812135" w:rsidRDefault="00400AA3"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w:t>
      </w:r>
      <w:r>
        <w:rPr>
          <w:rFonts w:eastAsia="Calibri"/>
          <w:sz w:val="28"/>
          <w:szCs w:val="28"/>
          <w:lang w:eastAsia="en-US"/>
        </w:rPr>
        <w:t>у</w:t>
      </w:r>
      <w:r>
        <w:rPr>
          <w:rFonts w:eastAsia="Calibri"/>
          <w:sz w:val="28"/>
          <w:szCs w:val="28"/>
          <w:lang w:eastAsia="en-US"/>
        </w:rPr>
        <w:t>щенным участником, подавшим Заявку.</w:t>
      </w:r>
    </w:p>
    <w:p w:rsidR="00E859B1" w:rsidRDefault="00400AA3" w:rsidP="006621A5">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400AA3" w:rsidP="006621A5">
      <w:pPr>
        <w:numPr>
          <w:ilvl w:val="0"/>
          <w:numId w:val="10"/>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400AA3" w:rsidP="006621A5">
      <w:pPr>
        <w:numPr>
          <w:ilvl w:val="0"/>
          <w:numId w:val="10"/>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a"/>
        <w:tabs>
          <w:tab w:val="left" w:pos="1680"/>
        </w:tabs>
        <w:rPr>
          <w:sz w:val="28"/>
          <w:szCs w:val="28"/>
        </w:rPr>
      </w:pPr>
    </w:p>
    <w:p w:rsidR="001049C1" w:rsidRPr="004B366A" w:rsidRDefault="00400AA3" w:rsidP="006621A5">
      <w:pPr>
        <w:pStyle w:val="1a"/>
        <w:numPr>
          <w:ilvl w:val="1"/>
          <w:numId w:val="18"/>
        </w:numPr>
        <w:ind w:left="0" w:firstLine="709"/>
        <w:outlineLvl w:val="1"/>
        <w:rPr>
          <w:b/>
          <w:szCs w:val="28"/>
        </w:rPr>
      </w:pPr>
      <w:r>
        <w:rPr>
          <w:b/>
          <w:szCs w:val="28"/>
        </w:rPr>
        <w:t>Заключение договора</w:t>
      </w:r>
    </w:p>
    <w:p w:rsidR="000A6133" w:rsidRDefault="00400AA3" w:rsidP="006621A5">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BC7D81" w:rsidRDefault="00400AA3" w:rsidP="006621A5">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400AA3" w:rsidP="006621A5">
      <w:pPr>
        <w:numPr>
          <w:ilvl w:val="0"/>
          <w:numId w:val="11"/>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400AA3" w:rsidP="006621A5">
      <w:pPr>
        <w:numPr>
          <w:ilvl w:val="0"/>
          <w:numId w:val="11"/>
        </w:numPr>
        <w:suppressAutoHyphens w:val="0"/>
        <w:ind w:left="0" w:firstLine="709"/>
        <w:jc w:val="both"/>
        <w:rPr>
          <w:sz w:val="28"/>
          <w:szCs w:val="28"/>
        </w:rPr>
      </w:pPr>
      <w:r>
        <w:rPr>
          <w:sz w:val="28"/>
          <w:szCs w:val="28"/>
        </w:rPr>
        <w:t>После опубликования протокола об итогах Открытого конкурса Зака</w:t>
      </w:r>
      <w:r>
        <w:rPr>
          <w:sz w:val="28"/>
          <w:szCs w:val="28"/>
        </w:rPr>
        <w:t>з</w:t>
      </w:r>
      <w:r>
        <w:rPr>
          <w:sz w:val="28"/>
          <w:szCs w:val="28"/>
        </w:rPr>
        <w:t>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400AA3" w:rsidP="006621A5">
      <w:pPr>
        <w:numPr>
          <w:ilvl w:val="0"/>
          <w:numId w:val="11"/>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w:t>
      </w:r>
      <w:r>
        <w:rPr>
          <w:sz w:val="28"/>
          <w:szCs w:val="28"/>
        </w:rPr>
        <w:t>к</w:t>
      </w:r>
      <w:r>
        <w:rPr>
          <w:sz w:val="28"/>
          <w:szCs w:val="28"/>
        </w:rPr>
        <w:t>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w:t>
      </w:r>
      <w:r>
        <w:rPr>
          <w:sz w:val="28"/>
          <w:szCs w:val="28"/>
        </w:rPr>
        <w:t>з</w:t>
      </w:r>
      <w:r>
        <w:rPr>
          <w:sz w:val="28"/>
          <w:szCs w:val="28"/>
        </w:rPr>
        <w:t>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w:t>
      </w:r>
      <w:r>
        <w:rPr>
          <w:sz w:val="28"/>
          <w:szCs w:val="28"/>
        </w:rPr>
        <w:t>д</w:t>
      </w:r>
      <w:r>
        <w:rPr>
          <w:sz w:val="28"/>
          <w:szCs w:val="28"/>
        </w:rPr>
        <w:lastRenderedPageBreak/>
        <w:t>ствами связи, обеспечивающими возможность подтверждения отправки, по адресу электронной почты, указанному таким лицом в контактной информации прилож</w:t>
      </w:r>
      <w:r>
        <w:rPr>
          <w:sz w:val="28"/>
          <w:szCs w:val="28"/>
        </w:rPr>
        <w:t>е</w:t>
      </w:r>
      <w:r>
        <w:rPr>
          <w:sz w:val="28"/>
          <w:szCs w:val="28"/>
        </w:rPr>
        <w:t>ния № 2 к настоящей документации о закупке.</w:t>
      </w:r>
    </w:p>
    <w:p w:rsidR="00320EDC" w:rsidRDefault="00400AA3" w:rsidP="006621A5">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400AA3" w:rsidP="006621A5">
      <w:pPr>
        <w:numPr>
          <w:ilvl w:val="0"/>
          <w:numId w:val="11"/>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400AA3" w:rsidP="006621A5">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400AA3" w:rsidP="006621A5">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400AA3" w:rsidP="006621A5">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00AA3" w:rsidP="006621A5">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00AA3" w:rsidP="006621A5">
      <w:pPr>
        <w:numPr>
          <w:ilvl w:val="0"/>
          <w:numId w:val="11"/>
        </w:numPr>
        <w:ind w:left="0" w:firstLine="709"/>
        <w:jc w:val="both"/>
        <w:rPr>
          <w:sz w:val="28"/>
          <w:szCs w:val="28"/>
        </w:rPr>
      </w:pPr>
      <w:r>
        <w:rPr>
          <w:sz w:val="28"/>
          <w:szCs w:val="28"/>
        </w:rPr>
        <w:t xml:space="preserve">Не допускается заключение договора на условиях, отличных от условий, установленных решением Конкурсной комиссии и определенных в </w:t>
      </w:r>
      <w:r>
        <w:rPr>
          <w:sz w:val="28"/>
          <w:szCs w:val="28"/>
        </w:rPr>
        <w:lastRenderedPageBreak/>
        <w:t>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400AA3" w:rsidP="006621A5">
      <w:pPr>
        <w:pStyle w:val="aff7"/>
        <w:numPr>
          <w:ilvl w:val="0"/>
          <w:numId w:val="11"/>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400AA3" w:rsidP="006621A5">
      <w:pPr>
        <w:pStyle w:val="aff7"/>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400AA3" w:rsidP="006621A5">
      <w:pPr>
        <w:pStyle w:val="1a"/>
        <w:numPr>
          <w:ilvl w:val="1"/>
          <w:numId w:val="18"/>
        </w:numPr>
        <w:ind w:left="0" w:firstLine="709"/>
        <w:outlineLvl w:val="1"/>
        <w:rPr>
          <w:b/>
          <w:szCs w:val="28"/>
        </w:rPr>
      </w:pPr>
      <w:r>
        <w:rPr>
          <w:b/>
          <w:szCs w:val="28"/>
        </w:rPr>
        <w:t>Обеспечение исполнения договора</w:t>
      </w:r>
    </w:p>
    <w:p w:rsidR="0045708B" w:rsidRPr="00E67B4B" w:rsidRDefault="00400AA3" w:rsidP="006621A5">
      <w:pPr>
        <w:pStyle w:val="aff7"/>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00AA3" w:rsidP="006621A5">
      <w:pPr>
        <w:pStyle w:val="aff7"/>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00AA3" w:rsidP="006621A5">
      <w:pPr>
        <w:pStyle w:val="aff7"/>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400AA3" w:rsidP="006621A5">
      <w:pPr>
        <w:pStyle w:val="aff7"/>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00AA3" w:rsidP="008D4CFE">
      <w:pPr>
        <w:pStyle w:val="aff7"/>
        <w:ind w:left="0" w:firstLine="709"/>
        <w:jc w:val="both"/>
        <w:rPr>
          <w:sz w:val="28"/>
          <w:szCs w:val="28"/>
        </w:rPr>
      </w:pPr>
      <w:r>
        <w:rPr>
          <w:sz w:val="28"/>
          <w:szCs w:val="28"/>
        </w:rPr>
        <w:t>1) обязательств по возврату аванса;</w:t>
      </w:r>
    </w:p>
    <w:p w:rsidR="0045708B" w:rsidRPr="00450672" w:rsidRDefault="00400AA3"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00AA3" w:rsidP="008D4CFE">
      <w:pPr>
        <w:pStyle w:val="aff7"/>
        <w:ind w:left="0" w:firstLine="709"/>
        <w:jc w:val="both"/>
        <w:rPr>
          <w:sz w:val="28"/>
          <w:szCs w:val="28"/>
        </w:rPr>
      </w:pPr>
      <w:r>
        <w:rPr>
          <w:sz w:val="28"/>
          <w:szCs w:val="28"/>
        </w:rPr>
        <w:t>3) гарантийных обязательств.</w:t>
      </w:r>
    </w:p>
    <w:p w:rsidR="0045708B" w:rsidRPr="006B528B" w:rsidRDefault="00400AA3" w:rsidP="006621A5">
      <w:pPr>
        <w:pStyle w:val="aff7"/>
        <w:numPr>
          <w:ilvl w:val="0"/>
          <w:numId w:val="15"/>
        </w:numPr>
        <w:ind w:left="0" w:firstLine="709"/>
        <w:jc w:val="both"/>
        <w:rPr>
          <w:sz w:val="28"/>
          <w:szCs w:val="28"/>
        </w:rPr>
      </w:pPr>
      <w:r>
        <w:rPr>
          <w:rFonts w:eastAsia="MS Mincho"/>
          <w:sz w:val="28"/>
          <w:szCs w:val="28"/>
        </w:rPr>
        <w:lastRenderedPageBreak/>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00AA3" w:rsidP="006621A5">
      <w:pPr>
        <w:pStyle w:val="aff7"/>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400AA3" w:rsidP="006621A5">
      <w:pPr>
        <w:pStyle w:val="aff7"/>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400AA3" w:rsidP="006621A5">
      <w:pPr>
        <w:pStyle w:val="aff7"/>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400AA3" w:rsidP="006621A5">
      <w:pPr>
        <w:pStyle w:val="aff7"/>
        <w:numPr>
          <w:ilvl w:val="0"/>
          <w:numId w:val="15"/>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400AA3" w:rsidP="006621A5">
      <w:pPr>
        <w:pStyle w:val="aff7"/>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400AA3" w:rsidP="006621A5">
      <w:pPr>
        <w:pStyle w:val="aff7"/>
        <w:numPr>
          <w:ilvl w:val="0"/>
          <w:numId w:val="15"/>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7"/>
        <w:ind w:left="709"/>
        <w:jc w:val="both"/>
        <w:rPr>
          <w:sz w:val="28"/>
          <w:szCs w:val="28"/>
        </w:rPr>
      </w:pPr>
    </w:p>
    <w:p w:rsidR="00C21A1C" w:rsidRPr="005C10C9" w:rsidRDefault="00400AA3" w:rsidP="00C21A1C">
      <w:pPr>
        <w:spacing w:after="120"/>
        <w:jc w:val="center"/>
        <w:outlineLvl w:val="0"/>
        <w:rPr>
          <w:b/>
          <w:sz w:val="28"/>
          <w:szCs w:val="28"/>
        </w:rPr>
      </w:pPr>
      <w:r w:rsidRPr="005C10C9">
        <w:rPr>
          <w:rFonts w:eastAsia="MS Mincho"/>
          <w:b/>
          <w:bCs/>
          <w:sz w:val="28"/>
          <w:szCs w:val="28"/>
        </w:rPr>
        <w:t>Раздел 4. Техническое задание</w:t>
      </w:r>
    </w:p>
    <w:p w:rsidR="00C21A1C" w:rsidRPr="005C10C9" w:rsidRDefault="00400AA3" w:rsidP="00C21A1C">
      <w:pPr>
        <w:ind w:firstLine="426"/>
        <w:rPr>
          <w:b/>
          <w:sz w:val="28"/>
          <w:szCs w:val="28"/>
        </w:rPr>
      </w:pPr>
      <w:r w:rsidRPr="005C10C9">
        <w:rPr>
          <w:b/>
          <w:sz w:val="28"/>
          <w:szCs w:val="28"/>
        </w:rPr>
        <w:t xml:space="preserve">       4.1. Наименование выполняемых работ.</w:t>
      </w:r>
    </w:p>
    <w:p w:rsidR="00C21A1C" w:rsidRPr="005C10C9" w:rsidRDefault="00400AA3" w:rsidP="00C21A1C">
      <w:pPr>
        <w:ind w:firstLine="426"/>
        <w:jc w:val="both"/>
        <w:rPr>
          <w:sz w:val="28"/>
          <w:szCs w:val="28"/>
        </w:rPr>
      </w:pPr>
      <w:r w:rsidRPr="005C10C9">
        <w:rPr>
          <w:sz w:val="28"/>
          <w:szCs w:val="28"/>
        </w:rPr>
        <w:tab/>
        <w:t xml:space="preserve">Предметом открытого конкурса является выполнение </w:t>
      </w:r>
      <w:r w:rsidRPr="005C10C9">
        <w:rPr>
          <w:color w:val="000000"/>
          <w:sz w:val="28"/>
          <w:szCs w:val="28"/>
        </w:rPr>
        <w:t xml:space="preserve">работ по </w:t>
      </w:r>
      <w:r w:rsidRPr="005C10C9">
        <w:rPr>
          <w:sz w:val="28"/>
          <w:szCs w:val="28"/>
        </w:rPr>
        <w:t>модернизации подкранового пути площадки для КТК инв. №014/01/00000008 Контейнерного терминала Благовещенск, филиала ПАО «</w:t>
      </w:r>
      <w:proofErr w:type="spellStart"/>
      <w:r w:rsidRPr="005C10C9">
        <w:rPr>
          <w:sz w:val="28"/>
          <w:szCs w:val="28"/>
        </w:rPr>
        <w:t>ТрансКонтейнер</w:t>
      </w:r>
      <w:proofErr w:type="spellEnd"/>
      <w:r w:rsidRPr="005C10C9">
        <w:rPr>
          <w:sz w:val="28"/>
          <w:szCs w:val="28"/>
        </w:rPr>
        <w:t>» на Забайкальской железной дороге.</w:t>
      </w:r>
    </w:p>
    <w:p w:rsidR="00C21A1C" w:rsidRPr="005C10C9" w:rsidRDefault="00C21A1C" w:rsidP="00C21A1C">
      <w:pPr>
        <w:ind w:firstLine="426"/>
        <w:jc w:val="both"/>
        <w:rPr>
          <w:sz w:val="28"/>
          <w:szCs w:val="28"/>
        </w:rPr>
      </w:pPr>
    </w:p>
    <w:p w:rsidR="00C21A1C" w:rsidRPr="005C10C9" w:rsidRDefault="00400AA3" w:rsidP="00C21A1C">
      <w:pPr>
        <w:ind w:firstLine="426"/>
        <w:rPr>
          <w:b/>
          <w:sz w:val="28"/>
          <w:szCs w:val="28"/>
        </w:rPr>
      </w:pPr>
      <w:r w:rsidRPr="005C10C9">
        <w:rPr>
          <w:b/>
          <w:sz w:val="28"/>
          <w:szCs w:val="28"/>
        </w:rPr>
        <w:tab/>
        <w:t>4.2.  Общие положения.</w:t>
      </w:r>
    </w:p>
    <w:p w:rsidR="00C21A1C" w:rsidRPr="005C10C9" w:rsidRDefault="00400AA3" w:rsidP="00C21A1C">
      <w:pPr>
        <w:ind w:firstLine="426"/>
        <w:jc w:val="both"/>
        <w:rPr>
          <w:sz w:val="28"/>
          <w:szCs w:val="28"/>
        </w:rPr>
      </w:pPr>
      <w:r w:rsidRPr="005C10C9">
        <w:rPr>
          <w:sz w:val="28"/>
          <w:szCs w:val="28"/>
        </w:rPr>
        <w:lastRenderedPageBreak/>
        <w:tab/>
        <w:t>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rsidR="00C21A1C" w:rsidRPr="005C10C9" w:rsidRDefault="00400AA3" w:rsidP="00C21A1C">
      <w:pPr>
        <w:ind w:firstLine="426"/>
        <w:jc w:val="both"/>
        <w:rPr>
          <w:sz w:val="28"/>
          <w:szCs w:val="28"/>
        </w:rPr>
      </w:pPr>
      <w:r w:rsidRPr="005C10C9">
        <w:rPr>
          <w:sz w:val="28"/>
          <w:szCs w:val="28"/>
        </w:rPr>
        <w:tab/>
        <w:t xml:space="preserve">Предмет конкурса неделим, то есть Победитель открытого конкурса должен выполнить работы в полном объеме согласно конкурсной документации. </w:t>
      </w:r>
    </w:p>
    <w:p w:rsidR="00C21A1C" w:rsidRPr="005C10C9" w:rsidRDefault="00400AA3" w:rsidP="00C21A1C">
      <w:pPr>
        <w:ind w:firstLine="426"/>
        <w:jc w:val="both"/>
        <w:rPr>
          <w:sz w:val="28"/>
          <w:szCs w:val="28"/>
        </w:rPr>
      </w:pPr>
      <w:r w:rsidRPr="005C10C9">
        <w:rPr>
          <w:sz w:val="28"/>
          <w:szCs w:val="28"/>
        </w:rPr>
        <w:tab/>
        <w:t>Привлечение субподрядчиков допускается.</w:t>
      </w:r>
    </w:p>
    <w:p w:rsidR="00C21A1C" w:rsidRPr="005C10C9" w:rsidRDefault="00400AA3" w:rsidP="00C21A1C">
      <w:pPr>
        <w:ind w:firstLine="425"/>
        <w:jc w:val="both"/>
        <w:rPr>
          <w:sz w:val="28"/>
          <w:szCs w:val="28"/>
        </w:rPr>
      </w:pPr>
      <w:r w:rsidRPr="005C10C9">
        <w:rPr>
          <w:sz w:val="28"/>
          <w:szCs w:val="28"/>
        </w:rPr>
        <w:tab/>
        <w:t xml:space="preserve">Начальная максимальная цена договора составляет: 3 709 974,00 (Три миллиона семьсот девять тысяч девятьсот семьдесят четыре) </w:t>
      </w:r>
      <w:r w:rsidR="00CA65A7" w:rsidRPr="005C10C9">
        <w:rPr>
          <w:sz w:val="28"/>
          <w:szCs w:val="28"/>
        </w:rPr>
        <w:t xml:space="preserve">рубля </w:t>
      </w:r>
      <w:r w:rsidRPr="005C10C9">
        <w:rPr>
          <w:sz w:val="28"/>
          <w:szCs w:val="28"/>
        </w:rPr>
        <w:t xml:space="preserve">00 копеек. Цена договора включает в себя прямые и косвенные расходы Подрядчика по выполнению Объема работ по настоящему Договору, в том числе: </w:t>
      </w:r>
    </w:p>
    <w:p w:rsidR="00C21A1C" w:rsidRPr="005C10C9" w:rsidRDefault="00400AA3" w:rsidP="00C21A1C">
      <w:pPr>
        <w:tabs>
          <w:tab w:val="left" w:pos="7293"/>
        </w:tabs>
        <w:ind w:firstLine="425"/>
        <w:jc w:val="both"/>
        <w:rPr>
          <w:sz w:val="28"/>
          <w:szCs w:val="28"/>
        </w:rPr>
      </w:pPr>
      <w:r w:rsidRPr="005C10C9">
        <w:rPr>
          <w:sz w:val="28"/>
          <w:szCs w:val="28"/>
        </w:rPr>
        <w:t>− себестоимость строительства, вознаграждение и стоимость услуг Подрядчика, в том числе и в случае привлечения им Субподрядчиков и Поставщиков;</w:t>
      </w:r>
    </w:p>
    <w:p w:rsidR="00C21A1C" w:rsidRPr="005C10C9" w:rsidRDefault="00400AA3" w:rsidP="00C21A1C">
      <w:pPr>
        <w:tabs>
          <w:tab w:val="left" w:pos="7293"/>
        </w:tabs>
        <w:ind w:firstLine="425"/>
        <w:jc w:val="both"/>
        <w:rPr>
          <w:sz w:val="28"/>
          <w:szCs w:val="28"/>
        </w:rPr>
      </w:pPr>
      <w:r w:rsidRPr="005C10C9">
        <w:rPr>
          <w:sz w:val="28"/>
          <w:szCs w:val="28"/>
        </w:rPr>
        <w:t xml:space="preserve"> − все налоги и сборы, установленные законодательством РФ; </w:t>
      </w:r>
    </w:p>
    <w:p w:rsidR="00C21A1C" w:rsidRPr="005C10C9" w:rsidRDefault="00400AA3" w:rsidP="00C21A1C">
      <w:pPr>
        <w:tabs>
          <w:tab w:val="left" w:pos="7293"/>
        </w:tabs>
        <w:ind w:firstLine="425"/>
        <w:jc w:val="both"/>
        <w:rPr>
          <w:sz w:val="28"/>
          <w:szCs w:val="28"/>
        </w:rPr>
      </w:pPr>
      <w:r w:rsidRPr="005C10C9">
        <w:rPr>
          <w:sz w:val="28"/>
          <w:szCs w:val="28"/>
        </w:rPr>
        <w:t xml:space="preserve">− все расходы и затраты, в том числе прямо не указанные </w:t>
      </w:r>
      <w:r w:rsidR="00CA65A7" w:rsidRPr="005C10C9">
        <w:rPr>
          <w:sz w:val="28"/>
          <w:szCs w:val="28"/>
        </w:rPr>
        <w:t xml:space="preserve">в </w:t>
      </w:r>
      <w:r w:rsidRPr="005C10C9">
        <w:rPr>
          <w:sz w:val="28"/>
          <w:szCs w:val="28"/>
        </w:rPr>
        <w:t>расценках и стоимости, но необходимые для завершения в срок и с необходимым качеством Работ по Договору;</w:t>
      </w:r>
    </w:p>
    <w:p w:rsidR="00C21A1C" w:rsidRPr="005C10C9" w:rsidRDefault="00400AA3" w:rsidP="00C21A1C">
      <w:pPr>
        <w:tabs>
          <w:tab w:val="left" w:pos="7293"/>
        </w:tabs>
        <w:ind w:firstLine="425"/>
        <w:jc w:val="both"/>
        <w:rPr>
          <w:sz w:val="28"/>
          <w:szCs w:val="28"/>
        </w:rPr>
      </w:pPr>
      <w:r w:rsidRPr="005C10C9">
        <w:rPr>
          <w:sz w:val="28"/>
          <w:szCs w:val="28"/>
        </w:rPr>
        <w:t>− полный объем работ подготовительного периода в пределах Строительной площадки, отведенной под строительство Объекта;</w:t>
      </w:r>
    </w:p>
    <w:p w:rsidR="00C21A1C" w:rsidRPr="005C10C9" w:rsidRDefault="00400AA3" w:rsidP="00C21A1C">
      <w:pPr>
        <w:tabs>
          <w:tab w:val="left" w:pos="7293"/>
        </w:tabs>
        <w:ind w:firstLine="425"/>
        <w:jc w:val="both"/>
        <w:rPr>
          <w:sz w:val="28"/>
          <w:szCs w:val="28"/>
        </w:rPr>
      </w:pPr>
      <w:r w:rsidRPr="005C10C9">
        <w:rPr>
          <w:sz w:val="28"/>
          <w:szCs w:val="28"/>
        </w:rPr>
        <w:t>− 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C21A1C" w:rsidRPr="005C10C9" w:rsidRDefault="00400AA3" w:rsidP="00C21A1C">
      <w:pPr>
        <w:tabs>
          <w:tab w:val="left" w:pos="7293"/>
        </w:tabs>
        <w:ind w:firstLine="425"/>
        <w:jc w:val="both"/>
        <w:rPr>
          <w:sz w:val="28"/>
          <w:szCs w:val="28"/>
        </w:rPr>
      </w:pPr>
      <w:r w:rsidRPr="005C10C9">
        <w:rPr>
          <w:sz w:val="28"/>
          <w:szCs w:val="28"/>
        </w:rPr>
        <w:t>− 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C21A1C" w:rsidRPr="005C10C9" w:rsidRDefault="00400AA3" w:rsidP="00C21A1C">
      <w:pPr>
        <w:tabs>
          <w:tab w:val="left" w:pos="7293"/>
        </w:tabs>
        <w:ind w:firstLine="425"/>
        <w:jc w:val="both"/>
        <w:rPr>
          <w:sz w:val="28"/>
          <w:szCs w:val="28"/>
        </w:rPr>
      </w:pPr>
      <w:r w:rsidRPr="005C10C9">
        <w:rPr>
          <w:sz w:val="28"/>
          <w:szCs w:val="28"/>
        </w:rPr>
        <w:t xml:space="preserve">– стоимость материальных ресурсов, в том числе, </w:t>
      </w:r>
      <w:proofErr w:type="gramStart"/>
      <w:r w:rsidRPr="005C10C9">
        <w:rPr>
          <w:sz w:val="28"/>
          <w:szCs w:val="28"/>
        </w:rPr>
        <w:t>но</w:t>
      </w:r>
      <w:proofErr w:type="gramEnd"/>
      <w:r w:rsidRPr="005C10C9">
        <w:rPr>
          <w:sz w:val="28"/>
          <w:szCs w:val="28"/>
        </w:rPr>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 (за исключением давальческого материала - </w:t>
      </w:r>
      <w:proofErr w:type="spellStart"/>
      <w:r w:rsidRPr="005C10C9">
        <w:rPr>
          <w:sz w:val="28"/>
          <w:szCs w:val="28"/>
        </w:rPr>
        <w:t>полушпала</w:t>
      </w:r>
      <w:proofErr w:type="spellEnd"/>
      <w:r w:rsidRPr="005C10C9">
        <w:rPr>
          <w:sz w:val="28"/>
          <w:szCs w:val="28"/>
        </w:rPr>
        <w:t xml:space="preserve"> ПШН1-10-175-1, 175кН – 1111 шт., прокладка ЦП328 под подкладку КБ-65 -1111 шт., подкладка КБ-65 -</w:t>
      </w:r>
      <w:r w:rsidR="00CA65A7" w:rsidRPr="005C10C9">
        <w:rPr>
          <w:sz w:val="28"/>
          <w:szCs w:val="28"/>
        </w:rPr>
        <w:t xml:space="preserve"> </w:t>
      </w:r>
      <w:r w:rsidRPr="005C10C9">
        <w:rPr>
          <w:sz w:val="28"/>
          <w:szCs w:val="28"/>
        </w:rPr>
        <w:t>1111 шт., прокладка под подошву рельса ЦП-143- 1111 шт., клемма ПК</w:t>
      </w:r>
      <w:r w:rsidR="00CA65A7" w:rsidRPr="005C10C9">
        <w:rPr>
          <w:sz w:val="28"/>
          <w:szCs w:val="28"/>
        </w:rPr>
        <w:t xml:space="preserve"> </w:t>
      </w:r>
      <w:r w:rsidRPr="005C10C9">
        <w:rPr>
          <w:sz w:val="28"/>
          <w:szCs w:val="28"/>
        </w:rPr>
        <w:t xml:space="preserve">– 2222 шт., шайба </w:t>
      </w:r>
      <w:proofErr w:type="spellStart"/>
      <w:r w:rsidRPr="005C10C9">
        <w:rPr>
          <w:sz w:val="28"/>
          <w:szCs w:val="28"/>
        </w:rPr>
        <w:t>двухвитковая</w:t>
      </w:r>
      <w:proofErr w:type="spellEnd"/>
      <w:r w:rsidR="00CA65A7" w:rsidRPr="005C10C9">
        <w:rPr>
          <w:sz w:val="28"/>
          <w:szCs w:val="28"/>
        </w:rPr>
        <w:t xml:space="preserve"> </w:t>
      </w:r>
      <w:r w:rsidRPr="005C10C9">
        <w:rPr>
          <w:sz w:val="28"/>
          <w:szCs w:val="28"/>
        </w:rPr>
        <w:t>– 4444 шт., гайка М22 -</w:t>
      </w:r>
      <w:r w:rsidR="00CA65A7" w:rsidRPr="005C10C9">
        <w:rPr>
          <w:sz w:val="28"/>
          <w:szCs w:val="28"/>
        </w:rPr>
        <w:t xml:space="preserve"> </w:t>
      </w:r>
      <w:r w:rsidRPr="005C10C9">
        <w:rPr>
          <w:sz w:val="28"/>
          <w:szCs w:val="28"/>
        </w:rPr>
        <w:t xml:space="preserve">4444 шт., болт </w:t>
      </w:r>
      <w:proofErr w:type="spellStart"/>
      <w:r w:rsidRPr="005C10C9">
        <w:rPr>
          <w:sz w:val="28"/>
          <w:szCs w:val="28"/>
        </w:rPr>
        <w:t>клеммный</w:t>
      </w:r>
      <w:proofErr w:type="spellEnd"/>
      <w:r w:rsidRPr="005C10C9">
        <w:rPr>
          <w:sz w:val="28"/>
          <w:szCs w:val="28"/>
        </w:rPr>
        <w:t xml:space="preserve"> М22*75 -</w:t>
      </w:r>
      <w:r w:rsidR="00CA65A7" w:rsidRPr="005C10C9">
        <w:rPr>
          <w:sz w:val="28"/>
          <w:szCs w:val="28"/>
        </w:rPr>
        <w:t xml:space="preserve"> </w:t>
      </w:r>
      <w:r w:rsidRPr="005C10C9">
        <w:rPr>
          <w:sz w:val="28"/>
          <w:szCs w:val="28"/>
        </w:rPr>
        <w:t>2222 шт., болт закладной М22*175 -</w:t>
      </w:r>
      <w:r w:rsidR="00CA65A7" w:rsidRPr="005C10C9">
        <w:rPr>
          <w:sz w:val="28"/>
          <w:szCs w:val="28"/>
        </w:rPr>
        <w:t xml:space="preserve"> </w:t>
      </w:r>
      <w:r w:rsidRPr="005C10C9">
        <w:rPr>
          <w:sz w:val="28"/>
          <w:szCs w:val="28"/>
        </w:rPr>
        <w:t xml:space="preserve">2222 шт., скоба для изолирующий втулки КБ ЦП-138 – 2222 шт., </w:t>
      </w:r>
      <w:proofErr w:type="gramStart"/>
      <w:r w:rsidRPr="005C10C9">
        <w:rPr>
          <w:sz w:val="28"/>
          <w:szCs w:val="28"/>
        </w:rPr>
        <w:t>втулка</w:t>
      </w:r>
      <w:proofErr w:type="gramEnd"/>
      <w:r w:rsidRPr="005C10C9">
        <w:rPr>
          <w:sz w:val="28"/>
          <w:szCs w:val="28"/>
        </w:rPr>
        <w:t xml:space="preserve"> изолирующая КБ 142 -2222 шт.</w:t>
      </w:r>
    </w:p>
    <w:p w:rsidR="00C21A1C" w:rsidRPr="005C10C9" w:rsidRDefault="00400AA3" w:rsidP="00C21A1C">
      <w:pPr>
        <w:tabs>
          <w:tab w:val="left" w:pos="7293"/>
        </w:tabs>
        <w:ind w:firstLine="425"/>
        <w:jc w:val="both"/>
        <w:rPr>
          <w:sz w:val="28"/>
          <w:szCs w:val="28"/>
        </w:rPr>
      </w:pPr>
      <w:r w:rsidRPr="005C10C9">
        <w:rPr>
          <w:sz w:val="28"/>
          <w:szCs w:val="28"/>
        </w:rPr>
        <w:t>– 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C21A1C" w:rsidRPr="005C10C9" w:rsidRDefault="00400AA3" w:rsidP="00C21A1C">
      <w:pPr>
        <w:tabs>
          <w:tab w:val="left" w:pos="7293"/>
        </w:tabs>
        <w:ind w:firstLine="425"/>
        <w:jc w:val="both"/>
        <w:rPr>
          <w:sz w:val="28"/>
          <w:szCs w:val="28"/>
        </w:rPr>
      </w:pPr>
      <w:r w:rsidRPr="005C10C9">
        <w:rPr>
          <w:sz w:val="28"/>
          <w:szCs w:val="28"/>
        </w:rPr>
        <w:t>– 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C21A1C" w:rsidRPr="005C10C9" w:rsidRDefault="00400AA3" w:rsidP="00C21A1C">
      <w:pPr>
        <w:tabs>
          <w:tab w:val="left" w:pos="7293"/>
        </w:tabs>
        <w:ind w:firstLine="425"/>
        <w:jc w:val="both"/>
        <w:rPr>
          <w:sz w:val="28"/>
          <w:szCs w:val="28"/>
        </w:rPr>
      </w:pPr>
      <w:r w:rsidRPr="005C10C9">
        <w:rPr>
          <w:sz w:val="28"/>
          <w:szCs w:val="28"/>
        </w:rPr>
        <w:t>– транспортные расходы и получение разрешений на транспортировку грузов, доставляемых Подрядчиком и привлекаемыми им Субподрядчиками;</w:t>
      </w:r>
    </w:p>
    <w:p w:rsidR="00C21A1C" w:rsidRPr="005C10C9" w:rsidRDefault="00400AA3" w:rsidP="00C21A1C">
      <w:pPr>
        <w:tabs>
          <w:tab w:val="left" w:pos="7293"/>
        </w:tabs>
        <w:ind w:firstLine="425"/>
        <w:jc w:val="both"/>
        <w:rPr>
          <w:sz w:val="28"/>
          <w:szCs w:val="28"/>
        </w:rPr>
      </w:pPr>
      <w:r w:rsidRPr="005C10C9">
        <w:rPr>
          <w:sz w:val="28"/>
          <w:szCs w:val="28"/>
        </w:rPr>
        <w:lastRenderedPageBreak/>
        <w:t>– накладные расходы, прибыль, лимитированные затраты;</w:t>
      </w:r>
    </w:p>
    <w:p w:rsidR="00C21A1C" w:rsidRPr="005C10C9" w:rsidRDefault="00400AA3" w:rsidP="00C21A1C">
      <w:pPr>
        <w:tabs>
          <w:tab w:val="left" w:pos="7293"/>
        </w:tabs>
        <w:ind w:firstLine="425"/>
        <w:jc w:val="both"/>
        <w:rPr>
          <w:sz w:val="28"/>
          <w:szCs w:val="28"/>
        </w:rPr>
      </w:pPr>
      <w:r w:rsidRPr="005C10C9">
        <w:rPr>
          <w:sz w:val="28"/>
          <w:szCs w:val="28"/>
        </w:rPr>
        <w:t>– 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C21A1C" w:rsidRPr="005C10C9" w:rsidRDefault="00400AA3" w:rsidP="00C21A1C">
      <w:pPr>
        <w:tabs>
          <w:tab w:val="left" w:pos="7293"/>
        </w:tabs>
        <w:ind w:firstLine="425"/>
        <w:jc w:val="both"/>
        <w:rPr>
          <w:sz w:val="28"/>
          <w:szCs w:val="28"/>
        </w:rPr>
      </w:pPr>
      <w:r w:rsidRPr="005C10C9">
        <w:rPr>
          <w:sz w:val="28"/>
          <w:szCs w:val="28"/>
        </w:rPr>
        <w:t>Сумма НДС и условия начисления определяются в соответствии с законодательством Российской Федерации.</w:t>
      </w:r>
    </w:p>
    <w:p w:rsidR="006521AD" w:rsidRPr="005C10C9" w:rsidRDefault="006521AD" w:rsidP="006521AD">
      <w:pPr>
        <w:pStyle w:val="afa"/>
        <w:rPr>
          <w:sz w:val="28"/>
          <w:szCs w:val="28"/>
        </w:rPr>
      </w:pPr>
      <w:r w:rsidRPr="005C10C9">
        <w:rPr>
          <w:sz w:val="28"/>
          <w:szCs w:val="28"/>
        </w:rPr>
        <w:t xml:space="preserve">Увеличение общей цены по договору, заключенному по результатам проведения закупки, в процессе исполнения договора может быть </w:t>
      </w:r>
      <w:proofErr w:type="gramStart"/>
      <w:r w:rsidRPr="005C10C9">
        <w:rPr>
          <w:sz w:val="28"/>
          <w:szCs w:val="28"/>
        </w:rPr>
        <w:t>увеличена</w:t>
      </w:r>
      <w:proofErr w:type="gramEnd"/>
      <w:r w:rsidRPr="005C10C9">
        <w:rPr>
          <w:sz w:val="28"/>
          <w:szCs w:val="28"/>
        </w:rPr>
        <w:t xml:space="preserve">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2C1470" w:rsidRPr="005C10C9" w:rsidRDefault="002C1470" w:rsidP="006521AD">
      <w:pPr>
        <w:pStyle w:val="afa"/>
        <w:rPr>
          <w:sz w:val="28"/>
          <w:szCs w:val="28"/>
        </w:rPr>
      </w:pPr>
      <w:r w:rsidRPr="005C10C9">
        <w:rPr>
          <w:sz w:val="28"/>
          <w:szCs w:val="28"/>
        </w:rPr>
        <w:t>- метод расчета стоимости выполняемых работ и/или оказываемых услуг остается неизменным;</w:t>
      </w:r>
    </w:p>
    <w:p w:rsidR="006521AD" w:rsidRPr="005C10C9" w:rsidRDefault="006521AD" w:rsidP="006521AD">
      <w:pPr>
        <w:pStyle w:val="afa"/>
        <w:ind w:firstLine="629"/>
        <w:rPr>
          <w:rFonts w:eastAsia="Times New Roman"/>
          <w:sz w:val="28"/>
          <w:szCs w:val="28"/>
        </w:rPr>
      </w:pPr>
      <w:r w:rsidRPr="005C10C9">
        <w:rPr>
          <w:sz w:val="28"/>
          <w:szCs w:val="28"/>
        </w:rPr>
        <w:t>- увеличение общей цены по договору за счет увеличения количества закупаемой продукции в процессе исполнения договора составит не более 30% (тридцать процентов) от первоначальной цены договора за весь срок действия договора.</w:t>
      </w:r>
    </w:p>
    <w:p w:rsidR="00C21A1C" w:rsidRPr="005C10C9" w:rsidRDefault="006521AD" w:rsidP="006521AD">
      <w:pPr>
        <w:keepNext/>
        <w:keepLines/>
        <w:tabs>
          <w:tab w:val="left" w:pos="0"/>
        </w:tabs>
        <w:ind w:firstLine="425"/>
        <w:jc w:val="both"/>
        <w:rPr>
          <w:b/>
          <w:sz w:val="28"/>
          <w:szCs w:val="28"/>
        </w:rPr>
      </w:pPr>
      <w:r w:rsidRPr="005C10C9">
        <w:rPr>
          <w:sz w:val="28"/>
          <w:szCs w:val="28"/>
        </w:rPr>
        <w:t xml:space="preserve">   </w:t>
      </w:r>
      <w:r w:rsidR="00400AA3" w:rsidRPr="005C10C9">
        <w:rPr>
          <w:sz w:val="28"/>
          <w:szCs w:val="28"/>
        </w:rPr>
        <w:t>Сведения о месте выполнения работ: Российская Федерация, Амурская область,                            г. Благовещенск, ул. Станционная 70, Контейнерный терминал Благовещенск.</w:t>
      </w:r>
    </w:p>
    <w:p w:rsidR="00C21A1C" w:rsidRPr="005C10C9" w:rsidRDefault="00C21A1C" w:rsidP="00C21A1C">
      <w:pPr>
        <w:ind w:firstLine="426"/>
        <w:jc w:val="both"/>
        <w:rPr>
          <w:sz w:val="28"/>
          <w:szCs w:val="28"/>
        </w:rPr>
      </w:pPr>
    </w:p>
    <w:p w:rsidR="00B54A44" w:rsidRPr="005C10C9" w:rsidRDefault="00C41D4A" w:rsidP="00B54A44">
      <w:pPr>
        <w:ind w:firstLine="426"/>
        <w:rPr>
          <w:b/>
          <w:color w:val="000000"/>
          <w:sz w:val="28"/>
          <w:szCs w:val="28"/>
        </w:rPr>
      </w:pPr>
      <w:r w:rsidRPr="005C10C9">
        <w:rPr>
          <w:b/>
          <w:sz w:val="28"/>
          <w:szCs w:val="28"/>
        </w:rPr>
        <w:t xml:space="preserve">    </w:t>
      </w:r>
      <w:r w:rsidR="00B54A44" w:rsidRPr="005C10C9">
        <w:rPr>
          <w:b/>
          <w:sz w:val="28"/>
          <w:szCs w:val="28"/>
        </w:rPr>
        <w:t xml:space="preserve">4.3. </w:t>
      </w:r>
      <w:r w:rsidR="00B54A44" w:rsidRPr="005C10C9">
        <w:rPr>
          <w:b/>
          <w:color w:val="000000"/>
          <w:sz w:val="28"/>
          <w:szCs w:val="28"/>
        </w:rPr>
        <w:t>Порядок формирования цены договора</w:t>
      </w:r>
    </w:p>
    <w:p w:rsidR="00C41D4A" w:rsidRPr="005C10C9" w:rsidRDefault="00C41D4A" w:rsidP="00C41D4A">
      <w:pPr>
        <w:jc w:val="both"/>
        <w:rPr>
          <w:rFonts w:eastAsia="Arial"/>
          <w:sz w:val="28"/>
          <w:szCs w:val="28"/>
        </w:rPr>
      </w:pPr>
      <w:r w:rsidRPr="005C10C9">
        <w:rPr>
          <w:sz w:val="28"/>
          <w:szCs w:val="28"/>
        </w:rPr>
        <w:t xml:space="preserve">   </w:t>
      </w:r>
      <w:r w:rsidR="00A02981" w:rsidRPr="005C10C9">
        <w:rPr>
          <w:sz w:val="28"/>
          <w:szCs w:val="28"/>
        </w:rPr>
        <w:t xml:space="preserve">  </w:t>
      </w:r>
      <w:r w:rsidR="00B54A44" w:rsidRPr="005C10C9">
        <w:rPr>
          <w:sz w:val="28"/>
          <w:szCs w:val="28"/>
        </w:rPr>
        <w:t xml:space="preserve"> </w:t>
      </w:r>
      <w:proofErr w:type="gramStart"/>
      <w:r w:rsidR="00B54A44" w:rsidRPr="005C10C9">
        <w:rPr>
          <w:color w:val="000000"/>
          <w:sz w:val="28"/>
          <w:szCs w:val="28"/>
        </w:rPr>
        <w:t xml:space="preserve">Цена договора формируется </w:t>
      </w:r>
      <w:r w:rsidR="00B54A44" w:rsidRPr="005C10C9">
        <w:rPr>
          <w:sz w:val="28"/>
          <w:szCs w:val="28"/>
        </w:rPr>
        <w:t>на основании</w:t>
      </w:r>
      <w:r w:rsidR="00C55CAD" w:rsidRPr="005C10C9">
        <w:rPr>
          <w:sz w:val="28"/>
          <w:szCs w:val="28"/>
        </w:rPr>
        <w:t xml:space="preserve"> </w:t>
      </w:r>
      <w:r w:rsidR="00A02981" w:rsidRPr="005C10C9">
        <w:rPr>
          <w:sz w:val="28"/>
          <w:szCs w:val="28"/>
        </w:rPr>
        <w:t xml:space="preserve">локальных сметных расчетов, составленных в федеральной сметно-нормативной базе ФЕР-2001 в ред. 2020 г. с использованием индексов пересчета сметной стоимости СМР по субъектам РФ Амурская область, IV кв. 2022 г., письмо Минстроя №60112-И/09 от 14.11.2022 г. (Прочие объекты), </w:t>
      </w:r>
      <w:r w:rsidR="00B54A44" w:rsidRPr="005C10C9">
        <w:rPr>
          <w:sz w:val="28"/>
          <w:szCs w:val="28"/>
        </w:rPr>
        <w:t>представлен</w:t>
      </w:r>
      <w:r w:rsidR="00A02981" w:rsidRPr="005C10C9">
        <w:rPr>
          <w:sz w:val="28"/>
          <w:szCs w:val="28"/>
        </w:rPr>
        <w:t>ы</w:t>
      </w:r>
      <w:r w:rsidR="00B54A44" w:rsidRPr="005C10C9">
        <w:rPr>
          <w:sz w:val="28"/>
          <w:szCs w:val="28"/>
        </w:rPr>
        <w:t xml:space="preserve"> в приложении № </w:t>
      </w:r>
      <w:r w:rsidRPr="005C10C9">
        <w:rPr>
          <w:sz w:val="28"/>
          <w:szCs w:val="28"/>
        </w:rPr>
        <w:t>2</w:t>
      </w:r>
      <w:r w:rsidR="00B54A44" w:rsidRPr="005C10C9">
        <w:rPr>
          <w:sz w:val="28"/>
          <w:szCs w:val="28"/>
        </w:rPr>
        <w:t xml:space="preserve"> к Документации о закупке</w:t>
      </w:r>
      <w:r w:rsidR="00A02981" w:rsidRPr="005C10C9">
        <w:rPr>
          <w:rFonts w:eastAsia="Arial"/>
          <w:sz w:val="28"/>
          <w:szCs w:val="28"/>
        </w:rPr>
        <w:t>.</w:t>
      </w:r>
      <w:proofErr w:type="gramEnd"/>
    </w:p>
    <w:p w:rsidR="00C21A1C" w:rsidRPr="005C10C9" w:rsidRDefault="00C21A1C" w:rsidP="00C21A1C">
      <w:pPr>
        <w:jc w:val="both"/>
        <w:rPr>
          <w:b/>
          <w:sz w:val="28"/>
          <w:szCs w:val="28"/>
        </w:rPr>
      </w:pPr>
    </w:p>
    <w:p w:rsidR="00C21A1C" w:rsidRPr="005C10C9" w:rsidRDefault="00400AA3" w:rsidP="00C21A1C">
      <w:pPr>
        <w:ind w:firstLine="426"/>
        <w:jc w:val="center"/>
        <w:rPr>
          <w:b/>
          <w:sz w:val="28"/>
          <w:szCs w:val="28"/>
        </w:rPr>
      </w:pPr>
      <w:r w:rsidRPr="005C10C9">
        <w:rPr>
          <w:b/>
          <w:sz w:val="28"/>
          <w:szCs w:val="28"/>
        </w:rPr>
        <w:t>4.4. Требования к материалам и оборудованию, применяемым для выполнения работ.</w:t>
      </w:r>
    </w:p>
    <w:p w:rsidR="00C21A1C" w:rsidRPr="005C10C9" w:rsidRDefault="00400AA3" w:rsidP="00C21A1C">
      <w:pPr>
        <w:ind w:firstLine="426"/>
        <w:jc w:val="both"/>
        <w:rPr>
          <w:sz w:val="28"/>
          <w:szCs w:val="28"/>
        </w:rPr>
      </w:pPr>
      <w:r w:rsidRPr="005C10C9">
        <w:rPr>
          <w:sz w:val="28"/>
          <w:szCs w:val="28"/>
        </w:rPr>
        <w:t>Материалы, применяемые для производства работ – в соответствии с ведомостями объемов работ.</w:t>
      </w:r>
    </w:p>
    <w:p w:rsidR="00C21A1C" w:rsidRPr="005C10C9" w:rsidRDefault="00400AA3" w:rsidP="00C21A1C">
      <w:pPr>
        <w:ind w:firstLine="426"/>
        <w:jc w:val="both"/>
        <w:rPr>
          <w:b/>
          <w:sz w:val="28"/>
          <w:szCs w:val="28"/>
        </w:rPr>
      </w:pPr>
      <w:r w:rsidRPr="005C10C9">
        <w:rPr>
          <w:rFonts w:eastAsia="MS Mincho"/>
          <w:sz w:val="28"/>
          <w:szCs w:val="28"/>
        </w:rPr>
        <w:t xml:space="preserve">При выполнении работ допускается применение материалов, эквивалентных по качеству и техническим характеристикам, указанным в Техническом задании. </w:t>
      </w:r>
      <w:r w:rsidRPr="005C10C9">
        <w:rPr>
          <w:sz w:val="28"/>
          <w:szCs w:val="28"/>
        </w:rPr>
        <w:t>Наименования материалов (в том числе их характеристики) перед началом выполнения работ должны быть согласованы с Заказчиком.</w:t>
      </w:r>
    </w:p>
    <w:p w:rsidR="00C21A1C" w:rsidRPr="005C10C9" w:rsidRDefault="00400AA3" w:rsidP="00C21A1C">
      <w:pPr>
        <w:ind w:firstLine="426"/>
        <w:jc w:val="both"/>
        <w:rPr>
          <w:sz w:val="28"/>
          <w:szCs w:val="28"/>
        </w:rPr>
      </w:pPr>
      <w:r w:rsidRPr="005C10C9">
        <w:rPr>
          <w:sz w:val="28"/>
          <w:szCs w:val="28"/>
        </w:rPr>
        <w:t>При производстве работ подрядчик должен иметь на месте работ и хранить вместе с общим журналом работ заверенные копии технических паспортов и сертификатов (документов качества) на все примененные и применяемые на текущий момент материалы.</w:t>
      </w:r>
    </w:p>
    <w:p w:rsidR="006558E4" w:rsidRPr="005C10C9" w:rsidRDefault="00B54A44" w:rsidP="00C21A1C">
      <w:pPr>
        <w:ind w:firstLine="426"/>
        <w:jc w:val="both"/>
        <w:rPr>
          <w:sz w:val="28"/>
          <w:szCs w:val="28"/>
        </w:rPr>
      </w:pPr>
      <w:proofErr w:type="gramStart"/>
      <w:r w:rsidRPr="005C10C9">
        <w:rPr>
          <w:sz w:val="28"/>
          <w:szCs w:val="28"/>
        </w:rPr>
        <w:t xml:space="preserve">Материал Заказчика (давальческий материал): </w:t>
      </w:r>
      <w:proofErr w:type="spellStart"/>
      <w:r w:rsidRPr="005C10C9">
        <w:rPr>
          <w:sz w:val="28"/>
          <w:szCs w:val="28"/>
        </w:rPr>
        <w:t>полушпала</w:t>
      </w:r>
      <w:proofErr w:type="spellEnd"/>
      <w:r w:rsidRPr="005C10C9">
        <w:rPr>
          <w:sz w:val="28"/>
          <w:szCs w:val="28"/>
        </w:rPr>
        <w:t xml:space="preserve"> ПШН1-10-175-1, 175кН – 1111 шт., прокладка ЦП328 под подкладку КБ-65 -1111 шт., подкладка КБ-65 - 1111 шт., прокладка под подошву рельса ЦП-143- 1111 шт., клемма ПК – 2222 </w:t>
      </w:r>
      <w:r w:rsidRPr="005C10C9">
        <w:rPr>
          <w:sz w:val="28"/>
          <w:szCs w:val="28"/>
        </w:rPr>
        <w:lastRenderedPageBreak/>
        <w:t xml:space="preserve">шт., шайба </w:t>
      </w:r>
      <w:proofErr w:type="spellStart"/>
      <w:r w:rsidRPr="005C10C9">
        <w:rPr>
          <w:sz w:val="28"/>
          <w:szCs w:val="28"/>
        </w:rPr>
        <w:t>двухвитковая</w:t>
      </w:r>
      <w:proofErr w:type="spellEnd"/>
      <w:r w:rsidRPr="005C10C9">
        <w:rPr>
          <w:sz w:val="28"/>
          <w:szCs w:val="28"/>
        </w:rPr>
        <w:t xml:space="preserve"> – 4444 шт., гайка М22 - 4444 шт., болт </w:t>
      </w:r>
      <w:proofErr w:type="spellStart"/>
      <w:r w:rsidRPr="005C10C9">
        <w:rPr>
          <w:sz w:val="28"/>
          <w:szCs w:val="28"/>
        </w:rPr>
        <w:t>клеммный</w:t>
      </w:r>
      <w:proofErr w:type="spellEnd"/>
      <w:r w:rsidRPr="005C10C9">
        <w:rPr>
          <w:sz w:val="28"/>
          <w:szCs w:val="28"/>
        </w:rPr>
        <w:t xml:space="preserve"> М22*75 - 2222 шт., болт закладной М22*175 - 2222 шт., скоба для изолирующий втулки КБ ЦП-138 – 2222 шт., втулка</w:t>
      </w:r>
      <w:proofErr w:type="gramEnd"/>
      <w:r w:rsidRPr="005C10C9">
        <w:rPr>
          <w:sz w:val="28"/>
          <w:szCs w:val="28"/>
        </w:rPr>
        <w:t xml:space="preserve"> </w:t>
      </w:r>
      <w:proofErr w:type="gramStart"/>
      <w:r w:rsidRPr="005C10C9">
        <w:rPr>
          <w:sz w:val="28"/>
          <w:szCs w:val="28"/>
        </w:rPr>
        <w:t>изолирующая</w:t>
      </w:r>
      <w:proofErr w:type="gramEnd"/>
      <w:r w:rsidRPr="005C10C9">
        <w:rPr>
          <w:sz w:val="28"/>
          <w:szCs w:val="28"/>
        </w:rPr>
        <w:t xml:space="preserve"> КБ 142 -2222 шт. </w:t>
      </w:r>
    </w:p>
    <w:p w:rsidR="00564F97" w:rsidRPr="005C10C9" w:rsidRDefault="00B54A44" w:rsidP="00564F97">
      <w:pPr>
        <w:pStyle w:val="affa"/>
        <w:jc w:val="both"/>
        <w:rPr>
          <w:rFonts w:ascii="Times New Roman" w:hAnsi="Times New Roman"/>
          <w:sz w:val="28"/>
          <w:szCs w:val="28"/>
        </w:rPr>
      </w:pPr>
      <w:r w:rsidRPr="005C10C9">
        <w:rPr>
          <w:rFonts w:ascii="Times New Roman" w:hAnsi="Times New Roman"/>
          <w:sz w:val="28"/>
          <w:szCs w:val="28"/>
        </w:rPr>
        <w:t xml:space="preserve">      </w:t>
      </w:r>
      <w:r w:rsidR="00564F97" w:rsidRPr="005C10C9">
        <w:rPr>
          <w:rFonts w:ascii="Times New Roman" w:hAnsi="Times New Roman"/>
          <w:sz w:val="28"/>
          <w:szCs w:val="28"/>
        </w:rPr>
        <w:t>Передача материалов Подрядчику в соответствии с графиком передачи (приложение №10 настоящего Договора) по накладной М-15 (приложение №8 настоящего Договора).</w:t>
      </w:r>
    </w:p>
    <w:p w:rsidR="00564F97" w:rsidRPr="005C10C9" w:rsidRDefault="00564F97" w:rsidP="00564F97">
      <w:pPr>
        <w:pStyle w:val="affa"/>
        <w:jc w:val="both"/>
        <w:rPr>
          <w:rFonts w:ascii="Times New Roman" w:hAnsi="Times New Roman"/>
          <w:sz w:val="28"/>
          <w:szCs w:val="28"/>
        </w:rPr>
      </w:pPr>
      <w:r w:rsidRPr="005C10C9">
        <w:rPr>
          <w:rFonts w:ascii="Times New Roman" w:hAnsi="Times New Roman"/>
          <w:sz w:val="28"/>
          <w:szCs w:val="28"/>
        </w:rPr>
        <w:tab/>
        <w:t>Возврат Заказчику остатка неизрасходованных давальческих материалов Подрядчик оформляет Накладной по форме №М-15 (приложение №8 настоящего Договора) с указанием реквизитов договора.</w:t>
      </w:r>
    </w:p>
    <w:p w:rsidR="00564F97" w:rsidRPr="005C10C9" w:rsidRDefault="00564F97" w:rsidP="00564F97">
      <w:pPr>
        <w:pStyle w:val="affa"/>
        <w:jc w:val="both"/>
        <w:rPr>
          <w:rFonts w:ascii="Times New Roman" w:hAnsi="Times New Roman"/>
          <w:sz w:val="28"/>
          <w:szCs w:val="28"/>
        </w:rPr>
      </w:pPr>
      <w:r w:rsidRPr="005C10C9">
        <w:rPr>
          <w:rFonts w:ascii="Times New Roman" w:hAnsi="Times New Roman"/>
          <w:sz w:val="28"/>
          <w:szCs w:val="28"/>
        </w:rPr>
        <w:tab/>
        <w:t xml:space="preserve">При этом Подрядчик обязан </w:t>
      </w:r>
      <w:proofErr w:type="gramStart"/>
      <w:r w:rsidRPr="005C10C9">
        <w:rPr>
          <w:rFonts w:ascii="Times New Roman" w:hAnsi="Times New Roman"/>
          <w:sz w:val="28"/>
          <w:szCs w:val="28"/>
        </w:rPr>
        <w:t>предоставить Заказчику отчет</w:t>
      </w:r>
      <w:proofErr w:type="gramEnd"/>
      <w:r w:rsidRPr="005C10C9">
        <w:rPr>
          <w:rFonts w:ascii="Times New Roman" w:hAnsi="Times New Roman"/>
          <w:sz w:val="28"/>
          <w:szCs w:val="28"/>
        </w:rPr>
        <w:t xml:space="preserve"> об израсходованных материалах (Приложение №9 настоящего Договора).</w:t>
      </w:r>
    </w:p>
    <w:p w:rsidR="006558E4" w:rsidRPr="005C10C9" w:rsidRDefault="006558E4" w:rsidP="00C21A1C">
      <w:pPr>
        <w:ind w:firstLine="426"/>
        <w:jc w:val="both"/>
        <w:rPr>
          <w:sz w:val="28"/>
          <w:szCs w:val="28"/>
        </w:rPr>
      </w:pPr>
    </w:p>
    <w:p w:rsidR="00C21A1C" w:rsidRPr="005C10C9" w:rsidRDefault="00400AA3" w:rsidP="00C21A1C">
      <w:pPr>
        <w:rPr>
          <w:rFonts w:eastAsia="Arial"/>
          <w:b/>
          <w:sz w:val="28"/>
          <w:szCs w:val="28"/>
        </w:rPr>
      </w:pPr>
      <w:r w:rsidRPr="005C10C9">
        <w:rPr>
          <w:rFonts w:eastAsia="Arial"/>
          <w:sz w:val="28"/>
          <w:szCs w:val="28"/>
        </w:rPr>
        <w:t xml:space="preserve"> </w:t>
      </w:r>
      <w:r w:rsidR="00EE6488" w:rsidRPr="005C10C9">
        <w:rPr>
          <w:rFonts w:eastAsia="Arial"/>
          <w:sz w:val="28"/>
          <w:szCs w:val="28"/>
        </w:rPr>
        <w:t xml:space="preserve">     4.5.</w:t>
      </w:r>
      <w:r w:rsidRPr="005C10C9">
        <w:rPr>
          <w:rFonts w:eastAsia="Arial"/>
          <w:sz w:val="28"/>
          <w:szCs w:val="28"/>
        </w:rPr>
        <w:t xml:space="preserve"> </w:t>
      </w:r>
      <w:r w:rsidRPr="005C10C9">
        <w:rPr>
          <w:rFonts w:eastAsia="Arial"/>
          <w:b/>
          <w:sz w:val="28"/>
          <w:szCs w:val="28"/>
        </w:rPr>
        <w:t>Срок выполнения Работ:</w:t>
      </w:r>
    </w:p>
    <w:p w:rsidR="00C21A1C" w:rsidRPr="005C10C9" w:rsidRDefault="00400AA3" w:rsidP="00C21A1C">
      <w:pPr>
        <w:shd w:val="clear" w:color="auto" w:fill="FFFFFF"/>
        <w:rPr>
          <w:sz w:val="28"/>
          <w:szCs w:val="28"/>
        </w:rPr>
      </w:pPr>
      <w:r w:rsidRPr="005C10C9">
        <w:rPr>
          <w:rFonts w:eastAsia="Arial"/>
          <w:sz w:val="28"/>
          <w:szCs w:val="28"/>
        </w:rPr>
        <w:t xml:space="preserve">      Начало выполнения Работ  </w:t>
      </w:r>
      <w:r w:rsidRPr="005C10C9">
        <w:rPr>
          <w:sz w:val="28"/>
          <w:szCs w:val="28"/>
        </w:rPr>
        <w:t>– с 15.05.2023 г.</w:t>
      </w:r>
    </w:p>
    <w:p w:rsidR="00C21A1C" w:rsidRPr="005C10C9" w:rsidRDefault="00491C82" w:rsidP="00C21A1C">
      <w:pPr>
        <w:keepNext/>
        <w:keepLines/>
        <w:autoSpaceDE w:val="0"/>
        <w:autoSpaceDN w:val="0"/>
        <w:rPr>
          <w:rFonts w:eastAsia="Arial"/>
          <w:sz w:val="28"/>
          <w:szCs w:val="28"/>
        </w:rPr>
      </w:pPr>
      <w:r w:rsidRPr="005C10C9">
        <w:rPr>
          <w:rFonts w:eastAsia="Arial"/>
          <w:sz w:val="28"/>
          <w:szCs w:val="28"/>
        </w:rPr>
        <w:t xml:space="preserve">      </w:t>
      </w:r>
      <w:r w:rsidR="00400AA3" w:rsidRPr="005C10C9">
        <w:rPr>
          <w:rFonts w:eastAsia="Arial"/>
          <w:sz w:val="28"/>
          <w:szCs w:val="28"/>
        </w:rPr>
        <w:t xml:space="preserve">Окончание выполнения Работ –  </w:t>
      </w:r>
      <w:r w:rsidR="00400AA3" w:rsidRPr="005C10C9">
        <w:rPr>
          <w:sz w:val="28"/>
          <w:szCs w:val="28"/>
        </w:rPr>
        <w:t xml:space="preserve">не более 90 (девяносто) календарных дней </w:t>
      </w:r>
      <w:proofErr w:type="gramStart"/>
      <w:r w:rsidR="00400AA3" w:rsidRPr="005C10C9">
        <w:rPr>
          <w:rFonts w:eastAsia="Arial"/>
          <w:sz w:val="28"/>
          <w:szCs w:val="28"/>
        </w:rPr>
        <w:t>с даты начала</w:t>
      </w:r>
      <w:proofErr w:type="gramEnd"/>
      <w:r w:rsidR="00400AA3" w:rsidRPr="005C10C9">
        <w:rPr>
          <w:rFonts w:eastAsia="Arial"/>
          <w:sz w:val="28"/>
          <w:szCs w:val="28"/>
        </w:rPr>
        <w:t xml:space="preserve"> выполнения Работ.</w:t>
      </w:r>
    </w:p>
    <w:p w:rsidR="00C21A1C" w:rsidRPr="005C10C9" w:rsidRDefault="00C21A1C" w:rsidP="00C21A1C">
      <w:pPr>
        <w:keepNext/>
        <w:keepLines/>
        <w:autoSpaceDE w:val="0"/>
        <w:autoSpaceDN w:val="0"/>
        <w:rPr>
          <w:rFonts w:eastAsia="Arial"/>
          <w:sz w:val="28"/>
          <w:szCs w:val="28"/>
        </w:rPr>
      </w:pPr>
    </w:p>
    <w:p w:rsidR="00C21A1C" w:rsidRPr="005C10C9" w:rsidRDefault="00400AA3" w:rsidP="00C21A1C">
      <w:pPr>
        <w:shd w:val="clear" w:color="auto" w:fill="FFFFFF"/>
        <w:ind w:firstLine="426"/>
        <w:rPr>
          <w:sz w:val="28"/>
          <w:szCs w:val="28"/>
        </w:rPr>
      </w:pPr>
      <w:r w:rsidRPr="005C10C9">
        <w:rPr>
          <w:b/>
          <w:sz w:val="28"/>
          <w:szCs w:val="28"/>
        </w:rPr>
        <w:t>4.6. Требования к безопасности и качеству выполняемых работ.</w:t>
      </w:r>
    </w:p>
    <w:p w:rsidR="00C21A1C" w:rsidRPr="005C10C9" w:rsidRDefault="00400AA3" w:rsidP="00C21A1C">
      <w:pPr>
        <w:ind w:firstLine="426"/>
        <w:jc w:val="both"/>
        <w:rPr>
          <w:sz w:val="28"/>
          <w:szCs w:val="28"/>
        </w:rPr>
      </w:pPr>
      <w:r w:rsidRPr="005C10C9">
        <w:rPr>
          <w:sz w:val="28"/>
          <w:szCs w:val="28"/>
        </w:rPr>
        <w:t xml:space="preserve">Работы должны выполняться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электробезопасности, режима работы заказчика. Ответственность за выполнение требований охраны труда, электробезопасности, пожарной безопасности возлагается на Победителя открытого конкурса. </w:t>
      </w:r>
    </w:p>
    <w:p w:rsidR="00C21A1C" w:rsidRPr="005C10C9" w:rsidRDefault="00400AA3" w:rsidP="00C21A1C">
      <w:pPr>
        <w:ind w:firstLine="426"/>
        <w:jc w:val="both"/>
        <w:rPr>
          <w:sz w:val="28"/>
          <w:szCs w:val="28"/>
        </w:rPr>
      </w:pPr>
      <w:r w:rsidRPr="005C10C9">
        <w:rPr>
          <w:sz w:val="28"/>
          <w:szCs w:val="28"/>
        </w:rPr>
        <w:t>Для обеспечения доступа работников и строительной техники на объект производства работ Победитель обязан своевременно информировать Заказчика о занятом персонале, используемой технике для  обеспечения  производства работ.</w:t>
      </w:r>
    </w:p>
    <w:p w:rsidR="00C21A1C" w:rsidRPr="005C10C9" w:rsidRDefault="00400AA3" w:rsidP="00C21A1C">
      <w:pPr>
        <w:ind w:firstLine="426"/>
        <w:jc w:val="both"/>
        <w:rPr>
          <w:sz w:val="28"/>
          <w:szCs w:val="28"/>
        </w:rPr>
      </w:pPr>
      <w:r w:rsidRPr="005C10C9">
        <w:rPr>
          <w:sz w:val="28"/>
          <w:szCs w:val="28"/>
        </w:rPr>
        <w:t>Выполняемые работы, равно как и их результат, должны соответствовать требованиям:</w:t>
      </w:r>
    </w:p>
    <w:p w:rsidR="00C21A1C" w:rsidRPr="005C10C9" w:rsidRDefault="00400AA3" w:rsidP="00C21A1C">
      <w:pPr>
        <w:ind w:firstLine="426"/>
        <w:jc w:val="both"/>
        <w:rPr>
          <w:sz w:val="28"/>
          <w:szCs w:val="28"/>
        </w:rPr>
      </w:pPr>
      <w:r w:rsidRPr="005C10C9">
        <w:rPr>
          <w:sz w:val="28"/>
          <w:szCs w:val="28"/>
        </w:rPr>
        <w:t>1. «СП 49.13330.2010 «Безопасность труда в строительстве. Часть 1. Общие требования»;</w:t>
      </w:r>
    </w:p>
    <w:p w:rsidR="00C21A1C" w:rsidRPr="005C10C9" w:rsidRDefault="00400AA3" w:rsidP="00C21A1C">
      <w:pPr>
        <w:ind w:firstLine="426"/>
        <w:jc w:val="both"/>
        <w:rPr>
          <w:sz w:val="28"/>
          <w:szCs w:val="28"/>
        </w:rPr>
      </w:pPr>
      <w:r w:rsidRPr="005C10C9">
        <w:rPr>
          <w:sz w:val="28"/>
          <w:szCs w:val="28"/>
        </w:rPr>
        <w:t xml:space="preserve">2. Постановление Госстроя России от 17.09.2002 N 123 «О принятии строительных норм и правил Российской Федерации «Безопасность труда в строительстве. Часть 2. Строительное производство. СНиП 12-04-2002». </w:t>
      </w:r>
      <w:r w:rsidRPr="005C10C9">
        <w:rPr>
          <w:sz w:val="28"/>
          <w:szCs w:val="28"/>
        </w:rPr>
        <w:tab/>
      </w:r>
    </w:p>
    <w:p w:rsidR="00C21A1C" w:rsidRPr="005C10C9" w:rsidRDefault="00400AA3" w:rsidP="00C21A1C">
      <w:pPr>
        <w:ind w:firstLine="426"/>
        <w:jc w:val="both"/>
        <w:rPr>
          <w:sz w:val="28"/>
          <w:szCs w:val="28"/>
        </w:rPr>
      </w:pPr>
      <w:r w:rsidRPr="005C10C9">
        <w:rPr>
          <w:sz w:val="28"/>
          <w:szCs w:val="28"/>
        </w:rPr>
        <w:t xml:space="preserve">Подрядчик обязан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в соответствии с требованиями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и СП 48.13330.2019. Свод правил. Организация строительства. Актуализированная </w:t>
      </w:r>
      <w:r w:rsidRPr="005C10C9">
        <w:rPr>
          <w:sz w:val="28"/>
          <w:szCs w:val="28"/>
        </w:rPr>
        <w:lastRenderedPageBreak/>
        <w:t xml:space="preserve">редакция СНиП 12-01-2004 в объеме, достаточном для сдачи объекта в эксплуатацию. </w:t>
      </w:r>
    </w:p>
    <w:p w:rsidR="00C21A1C" w:rsidRPr="005C10C9" w:rsidRDefault="00400AA3" w:rsidP="00C21A1C">
      <w:pPr>
        <w:ind w:firstLine="426"/>
        <w:jc w:val="both"/>
        <w:rPr>
          <w:sz w:val="28"/>
          <w:szCs w:val="28"/>
        </w:rPr>
      </w:pPr>
      <w:r w:rsidRPr="005C10C9">
        <w:rPr>
          <w:sz w:val="28"/>
          <w:szCs w:val="28"/>
        </w:rPr>
        <w:t>Качество работ и материалов должно соответствовать требованиям  государственных стандартов и нормативов. Материалы должны иметь соответствующие сертификаты или иные документы, удостоверяющие их качество.</w:t>
      </w:r>
    </w:p>
    <w:p w:rsidR="00C21A1C" w:rsidRPr="005C10C9" w:rsidRDefault="00400AA3" w:rsidP="00C21A1C">
      <w:pPr>
        <w:shd w:val="clear" w:color="auto" w:fill="FFFFFF"/>
        <w:ind w:firstLine="426"/>
        <w:jc w:val="both"/>
        <w:rPr>
          <w:sz w:val="28"/>
          <w:szCs w:val="28"/>
        </w:rPr>
      </w:pPr>
      <w:r w:rsidRPr="005C10C9">
        <w:rPr>
          <w:sz w:val="28"/>
          <w:szCs w:val="28"/>
        </w:rPr>
        <w:t xml:space="preserve"> </w:t>
      </w:r>
      <w:r w:rsidRPr="005C10C9">
        <w:rPr>
          <w:sz w:val="28"/>
          <w:szCs w:val="28"/>
        </w:rPr>
        <w:tab/>
        <w:t xml:space="preserve"> </w:t>
      </w:r>
    </w:p>
    <w:p w:rsidR="00C21A1C" w:rsidRPr="005C10C9" w:rsidRDefault="00400AA3" w:rsidP="00C21A1C">
      <w:pPr>
        <w:shd w:val="clear" w:color="auto" w:fill="FFFFFF"/>
        <w:ind w:firstLine="426"/>
        <w:rPr>
          <w:b/>
          <w:sz w:val="28"/>
          <w:szCs w:val="28"/>
        </w:rPr>
      </w:pPr>
      <w:r w:rsidRPr="005C10C9">
        <w:rPr>
          <w:b/>
          <w:sz w:val="28"/>
          <w:szCs w:val="28"/>
        </w:rPr>
        <w:t>4.7. Требования к особым условиям работ.</w:t>
      </w:r>
    </w:p>
    <w:p w:rsidR="00C21A1C" w:rsidRPr="005C10C9" w:rsidRDefault="00400AA3" w:rsidP="00C21A1C">
      <w:pPr>
        <w:shd w:val="clear" w:color="auto" w:fill="FFFFFF"/>
        <w:ind w:firstLine="426"/>
        <w:jc w:val="both"/>
        <w:rPr>
          <w:sz w:val="28"/>
          <w:szCs w:val="28"/>
        </w:rPr>
      </w:pPr>
      <w:r w:rsidRPr="005C10C9">
        <w:rPr>
          <w:sz w:val="28"/>
          <w:szCs w:val="28"/>
        </w:rPr>
        <w:t>Работы  выполняются  без остановки действующего предприятия с соблюдением технологии действующего предприятия, обеспечения работы  автотранспорта.</w:t>
      </w:r>
    </w:p>
    <w:p w:rsidR="00C21A1C" w:rsidRPr="005C10C9" w:rsidRDefault="00400AA3" w:rsidP="00C21A1C">
      <w:pPr>
        <w:shd w:val="clear" w:color="auto" w:fill="FFFFFF"/>
        <w:ind w:firstLine="426"/>
        <w:jc w:val="both"/>
        <w:rPr>
          <w:sz w:val="28"/>
          <w:szCs w:val="28"/>
        </w:rPr>
      </w:pPr>
      <w:r w:rsidRPr="005C10C9">
        <w:rPr>
          <w:sz w:val="28"/>
          <w:szCs w:val="28"/>
        </w:rPr>
        <w:t>Победитель должен иметь возможность обеспечивать  проведение  работ  в выходные и праздничные дни – с 8-00 до 20-00 местного времени.</w:t>
      </w:r>
    </w:p>
    <w:p w:rsidR="00C21A1C" w:rsidRPr="005C10C9" w:rsidRDefault="00C21A1C" w:rsidP="00C21A1C">
      <w:pPr>
        <w:shd w:val="clear" w:color="auto" w:fill="FFFFFF"/>
        <w:ind w:firstLine="426"/>
        <w:jc w:val="both"/>
        <w:rPr>
          <w:sz w:val="28"/>
          <w:szCs w:val="28"/>
        </w:rPr>
      </w:pPr>
    </w:p>
    <w:p w:rsidR="00C21A1C" w:rsidRPr="005C10C9" w:rsidRDefault="00400AA3" w:rsidP="00C21A1C">
      <w:pPr>
        <w:ind w:firstLine="426"/>
        <w:rPr>
          <w:b/>
          <w:sz w:val="28"/>
          <w:szCs w:val="28"/>
        </w:rPr>
      </w:pPr>
      <w:r w:rsidRPr="005C10C9">
        <w:rPr>
          <w:b/>
          <w:sz w:val="28"/>
          <w:szCs w:val="28"/>
        </w:rPr>
        <w:t>4.8. Требования к сроку и (или) объему предоставления гарантий.</w:t>
      </w:r>
    </w:p>
    <w:p w:rsidR="00C21A1C" w:rsidRPr="005C10C9" w:rsidRDefault="00400AA3" w:rsidP="00C21A1C">
      <w:pPr>
        <w:ind w:firstLine="426"/>
        <w:jc w:val="both"/>
        <w:rPr>
          <w:sz w:val="28"/>
          <w:szCs w:val="28"/>
        </w:rPr>
      </w:pPr>
      <w:r w:rsidRPr="005C10C9">
        <w:rPr>
          <w:sz w:val="28"/>
          <w:szCs w:val="28"/>
        </w:rPr>
        <w:t xml:space="preserve">Гарантийный срок на результаты работ должен составлять не менее 36 (тридцать шесть) месяцев </w:t>
      </w:r>
      <w:proofErr w:type="gramStart"/>
      <w:r w:rsidRPr="005C10C9">
        <w:rPr>
          <w:sz w:val="28"/>
          <w:szCs w:val="28"/>
        </w:rPr>
        <w:t>с даты подписания</w:t>
      </w:r>
      <w:proofErr w:type="gramEnd"/>
      <w:r w:rsidRPr="005C10C9">
        <w:rPr>
          <w:sz w:val="28"/>
          <w:szCs w:val="28"/>
        </w:rPr>
        <w:t xml:space="preserve"> </w:t>
      </w:r>
      <w:r w:rsidR="00A120D9" w:rsidRPr="005C10C9">
        <w:rPr>
          <w:sz w:val="28"/>
          <w:szCs w:val="28"/>
        </w:rPr>
        <w:t xml:space="preserve">Акта о приеме-сдаче отремонтированных, реконструированных, модернизированных объектов основных средств формы ОС-3 </w:t>
      </w:r>
    </w:p>
    <w:p w:rsidR="00C21A1C" w:rsidRPr="005C10C9" w:rsidRDefault="00400AA3" w:rsidP="00C21A1C">
      <w:pPr>
        <w:ind w:firstLine="426"/>
        <w:jc w:val="both"/>
        <w:rPr>
          <w:sz w:val="28"/>
          <w:szCs w:val="28"/>
        </w:rPr>
      </w:pPr>
      <w:r w:rsidRPr="005C10C9">
        <w:rPr>
          <w:sz w:val="28"/>
          <w:szCs w:val="28"/>
        </w:rPr>
        <w:t>В течение гарантийного срока Победитель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w:t>
      </w:r>
    </w:p>
    <w:p w:rsidR="00C21A1C" w:rsidRPr="005C10C9" w:rsidRDefault="00C21A1C" w:rsidP="00C21A1C">
      <w:pPr>
        <w:ind w:firstLine="426"/>
        <w:jc w:val="both"/>
        <w:rPr>
          <w:sz w:val="28"/>
          <w:szCs w:val="28"/>
        </w:rPr>
      </w:pPr>
    </w:p>
    <w:p w:rsidR="00C21A1C" w:rsidRPr="005C10C9" w:rsidRDefault="00400AA3" w:rsidP="00C21A1C">
      <w:pPr>
        <w:ind w:firstLine="426"/>
        <w:rPr>
          <w:b/>
          <w:sz w:val="28"/>
          <w:szCs w:val="28"/>
        </w:rPr>
      </w:pPr>
      <w:r w:rsidRPr="005C10C9">
        <w:rPr>
          <w:b/>
          <w:sz w:val="28"/>
          <w:szCs w:val="28"/>
        </w:rPr>
        <w:t>4.9. Требования к порядку приемки</w:t>
      </w:r>
    </w:p>
    <w:p w:rsidR="00C21A1C" w:rsidRPr="005C10C9" w:rsidRDefault="00400AA3" w:rsidP="00C21A1C">
      <w:pPr>
        <w:ind w:firstLine="426"/>
        <w:jc w:val="both"/>
        <w:rPr>
          <w:sz w:val="28"/>
          <w:szCs w:val="28"/>
        </w:rPr>
      </w:pPr>
      <w:r w:rsidRPr="005C10C9">
        <w:rPr>
          <w:sz w:val="28"/>
          <w:szCs w:val="28"/>
        </w:rPr>
        <w:t xml:space="preserve">Сдача выполненного Объема Работ Заказчику осуществляется ежемесячно по факту выполнения Работы путем подписания Сторонами Акта о приемке выполненных работ формы                 № КС-2 и Справки о стоимости выполненных работ и затрат формы № КС-3. </w:t>
      </w:r>
    </w:p>
    <w:p w:rsidR="00C21A1C" w:rsidRPr="005C10C9" w:rsidRDefault="00400AA3" w:rsidP="00C21A1C">
      <w:pPr>
        <w:ind w:firstLine="426"/>
        <w:jc w:val="both"/>
        <w:rPr>
          <w:sz w:val="28"/>
          <w:szCs w:val="28"/>
        </w:rPr>
      </w:pPr>
      <w:r w:rsidRPr="005C10C9">
        <w:rPr>
          <w:sz w:val="28"/>
          <w:szCs w:val="28"/>
        </w:rPr>
        <w:t>Подрядчик за 10 (Десять) дней до начала приемки выполненного объема Работ Заказчиком передает Заказчику 3 (Три) экземпляра Исполнительной документации на русском языке на бумажном носителе и 1 (Один) экземпляр в электронном виде.</w:t>
      </w:r>
    </w:p>
    <w:p w:rsidR="00C21A1C" w:rsidRPr="005C10C9" w:rsidRDefault="00400AA3" w:rsidP="00C21A1C">
      <w:pPr>
        <w:ind w:firstLine="426"/>
        <w:jc w:val="both"/>
        <w:rPr>
          <w:sz w:val="28"/>
          <w:szCs w:val="28"/>
        </w:rPr>
      </w:pPr>
      <w:r w:rsidRPr="005C10C9">
        <w:rPr>
          <w:sz w:val="28"/>
          <w:szCs w:val="28"/>
        </w:rPr>
        <w:t>Заказчик в течение 10 (Десяти) рабочих дней со дня получения Исполнительной документации проверяет её и выполненный Объем Работ по качеству и комплектности.</w:t>
      </w:r>
    </w:p>
    <w:p w:rsidR="00C21A1C" w:rsidRPr="005C10C9" w:rsidRDefault="00400AA3" w:rsidP="00C21A1C">
      <w:pPr>
        <w:ind w:firstLine="426"/>
        <w:jc w:val="both"/>
        <w:rPr>
          <w:sz w:val="28"/>
          <w:szCs w:val="28"/>
        </w:rPr>
      </w:pPr>
      <w:proofErr w:type="gramStart"/>
      <w:r w:rsidRPr="005C10C9">
        <w:rPr>
          <w:sz w:val="28"/>
          <w:szCs w:val="28"/>
        </w:rPr>
        <w:t>В случае если в процессе проверки будут выявлены недостатки в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w:t>
      </w:r>
      <w:proofErr w:type="gramEnd"/>
      <w:r w:rsidRPr="005C10C9">
        <w:rPr>
          <w:sz w:val="28"/>
          <w:szCs w:val="28"/>
        </w:rPr>
        <w:t xml:space="preserve"> Подрядчик в течение 5 (Пяти) дней </w:t>
      </w:r>
      <w:proofErr w:type="gramStart"/>
      <w:r w:rsidRPr="005C10C9">
        <w:rPr>
          <w:sz w:val="28"/>
          <w:szCs w:val="28"/>
        </w:rPr>
        <w:t>с даты получения</w:t>
      </w:r>
      <w:proofErr w:type="gramEnd"/>
      <w:r w:rsidRPr="005C10C9">
        <w:rPr>
          <w:sz w:val="28"/>
          <w:szCs w:val="28"/>
        </w:rPr>
        <w:t xml:space="preserve">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rsidR="00C21A1C" w:rsidRPr="005C10C9" w:rsidRDefault="00400AA3" w:rsidP="00C21A1C">
      <w:pPr>
        <w:ind w:firstLine="426"/>
        <w:jc w:val="both"/>
        <w:rPr>
          <w:sz w:val="28"/>
          <w:szCs w:val="28"/>
        </w:rPr>
      </w:pPr>
      <w:r w:rsidRPr="005C10C9">
        <w:rPr>
          <w:sz w:val="28"/>
          <w:szCs w:val="28"/>
        </w:rPr>
        <w:t xml:space="preserve">По окончании полного объема Работ и проверки Исполнительной документации Стороны проводят сдачу-приемку Результата Работ и подписывают </w:t>
      </w:r>
      <w:r w:rsidR="00A120D9" w:rsidRPr="005C10C9">
        <w:rPr>
          <w:sz w:val="28"/>
          <w:szCs w:val="28"/>
        </w:rPr>
        <w:t>Акта о приеме-</w:t>
      </w:r>
      <w:r w:rsidR="00A120D9" w:rsidRPr="005C10C9">
        <w:rPr>
          <w:sz w:val="28"/>
          <w:szCs w:val="28"/>
        </w:rPr>
        <w:lastRenderedPageBreak/>
        <w:t>сдаче отремонтированных, реконструированных, модернизированных объектов основных средств формы ОС-3.</w:t>
      </w:r>
    </w:p>
    <w:p w:rsidR="00C21A1C" w:rsidRPr="005C10C9" w:rsidRDefault="00A120D9" w:rsidP="00C21A1C">
      <w:pPr>
        <w:ind w:firstLine="426"/>
        <w:jc w:val="both"/>
        <w:rPr>
          <w:sz w:val="28"/>
          <w:szCs w:val="28"/>
        </w:rPr>
      </w:pPr>
      <w:r w:rsidRPr="005C10C9">
        <w:rPr>
          <w:sz w:val="28"/>
          <w:szCs w:val="28"/>
        </w:rPr>
        <w:t xml:space="preserve">Акта о приеме-сдаче отремонтированных, реконструированных, модернизированных объектов основных средств формы ОС-3 </w:t>
      </w:r>
      <w:r w:rsidR="00400AA3" w:rsidRPr="005C10C9">
        <w:rPr>
          <w:sz w:val="28"/>
          <w:szCs w:val="28"/>
        </w:rPr>
        <w:t xml:space="preserve">не может быть </w:t>
      </w:r>
      <w:proofErr w:type="gramStart"/>
      <w:r w:rsidR="00400AA3" w:rsidRPr="005C10C9">
        <w:rPr>
          <w:sz w:val="28"/>
          <w:szCs w:val="28"/>
        </w:rPr>
        <w:t>подписан</w:t>
      </w:r>
      <w:proofErr w:type="gramEnd"/>
      <w:r w:rsidR="00400AA3" w:rsidRPr="005C10C9">
        <w:rPr>
          <w:sz w:val="28"/>
          <w:szCs w:val="28"/>
        </w:rPr>
        <w:t xml:space="preserve"> до подписания Сторонами Акта (Актов) о приемке выполненных работ формы № КС-2 и Справки (справок) о стоимости выполненных работ и затрат формы № КС-3 в отношении полного (всего) Объема Работ.</w:t>
      </w:r>
    </w:p>
    <w:p w:rsidR="00C21A1C" w:rsidRPr="005C10C9" w:rsidRDefault="00C21A1C" w:rsidP="00C21A1C">
      <w:pPr>
        <w:shd w:val="clear" w:color="auto" w:fill="FFFFFF"/>
        <w:ind w:firstLine="426"/>
        <w:jc w:val="both"/>
        <w:rPr>
          <w:sz w:val="28"/>
          <w:szCs w:val="28"/>
        </w:rPr>
      </w:pPr>
    </w:p>
    <w:p w:rsidR="00C21A1C" w:rsidRPr="005C10C9" w:rsidRDefault="00400AA3" w:rsidP="00C41D4A">
      <w:pPr>
        <w:ind w:firstLine="426"/>
        <w:rPr>
          <w:b/>
          <w:sz w:val="28"/>
          <w:szCs w:val="28"/>
        </w:rPr>
      </w:pPr>
      <w:r w:rsidRPr="005C10C9">
        <w:rPr>
          <w:rFonts w:eastAsia="MS Mincho"/>
          <w:b/>
          <w:sz w:val="28"/>
          <w:szCs w:val="28"/>
        </w:rPr>
        <w:t>4.10.</w:t>
      </w:r>
      <w:r w:rsidRPr="005C10C9">
        <w:rPr>
          <w:b/>
          <w:sz w:val="28"/>
          <w:szCs w:val="28"/>
        </w:rPr>
        <w:t xml:space="preserve"> Требования к порядку оплаты</w:t>
      </w:r>
    </w:p>
    <w:p w:rsidR="00C21A1C" w:rsidRPr="005C10C9" w:rsidRDefault="00400AA3" w:rsidP="00C21A1C">
      <w:pPr>
        <w:ind w:firstLine="426"/>
        <w:jc w:val="both"/>
        <w:rPr>
          <w:sz w:val="28"/>
          <w:szCs w:val="28"/>
        </w:rPr>
      </w:pPr>
      <w:r w:rsidRPr="005C10C9">
        <w:rPr>
          <w:sz w:val="28"/>
          <w:szCs w:val="28"/>
        </w:rPr>
        <w:t>Оплата выполненных Работ производится</w:t>
      </w:r>
      <w:r w:rsidR="00FE3F3E" w:rsidRPr="005C10C9">
        <w:rPr>
          <w:sz w:val="28"/>
          <w:szCs w:val="28"/>
        </w:rPr>
        <w:t>:</w:t>
      </w:r>
    </w:p>
    <w:p w:rsidR="00C21A1C" w:rsidRPr="005C10C9" w:rsidRDefault="00400AA3" w:rsidP="00C21A1C">
      <w:pPr>
        <w:ind w:firstLine="426"/>
        <w:jc w:val="both"/>
        <w:rPr>
          <w:sz w:val="28"/>
          <w:szCs w:val="28"/>
        </w:rPr>
      </w:pPr>
      <w:r w:rsidRPr="005C10C9">
        <w:rPr>
          <w:sz w:val="28"/>
          <w:szCs w:val="28"/>
        </w:rPr>
        <w:t xml:space="preserve">- предусмотрен авансовый платеж, в размере не более 25% (двадцати пяти) процентов от начальной максимальной цены договора в течение </w:t>
      </w:r>
      <w:r w:rsidR="00FE3F3E" w:rsidRPr="005C10C9">
        <w:rPr>
          <w:sz w:val="28"/>
          <w:szCs w:val="28"/>
        </w:rPr>
        <w:t>в течение 15 (пятнадцати) календарных дней, начиная с 15.05.2023 г., на основании предоставленного Подрядчиком счета на оплату.</w:t>
      </w:r>
    </w:p>
    <w:p w:rsidR="00C21A1C" w:rsidRPr="005C10C9" w:rsidRDefault="00400AA3" w:rsidP="00C21A1C">
      <w:pPr>
        <w:jc w:val="both"/>
        <w:rPr>
          <w:sz w:val="28"/>
          <w:szCs w:val="28"/>
        </w:rPr>
      </w:pPr>
      <w:r w:rsidRPr="005C10C9">
        <w:rPr>
          <w:sz w:val="28"/>
          <w:szCs w:val="28"/>
        </w:rPr>
        <w:t xml:space="preserve">     </w:t>
      </w:r>
      <w:proofErr w:type="gramStart"/>
      <w:r w:rsidRPr="005C10C9">
        <w:rPr>
          <w:sz w:val="28"/>
          <w:szCs w:val="28"/>
        </w:rPr>
        <w:t>- оплата второго платежа выполненных Работ производится путем перечисления Заказчиком денежных средств в размере 100 % (Сто процентов) от стоимости выполненного Объема Работ, стоимость которого не может быть менее авансового платежа, за минусом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w:t>
      </w:r>
      <w:proofErr w:type="gramEnd"/>
      <w:r w:rsidRPr="005C10C9">
        <w:rPr>
          <w:sz w:val="28"/>
          <w:szCs w:val="28"/>
        </w:rPr>
        <w:t xml:space="preserve"> </w:t>
      </w:r>
      <w:proofErr w:type="gramStart"/>
      <w:r w:rsidRPr="005C10C9">
        <w:rPr>
          <w:sz w:val="28"/>
          <w:szCs w:val="28"/>
        </w:rPr>
        <w:t>основании</w:t>
      </w:r>
      <w:proofErr w:type="gramEnd"/>
      <w:r w:rsidRPr="005C10C9">
        <w:rPr>
          <w:sz w:val="28"/>
          <w:szCs w:val="28"/>
        </w:rPr>
        <w:t xml:space="preserve"> предоставленного Подрядчиком счета на оплату, счета-фактуры;</w:t>
      </w:r>
    </w:p>
    <w:p w:rsidR="00C21A1C" w:rsidRPr="005C10C9" w:rsidRDefault="00400AA3" w:rsidP="00C21A1C">
      <w:pPr>
        <w:jc w:val="both"/>
        <w:rPr>
          <w:sz w:val="28"/>
          <w:szCs w:val="28"/>
        </w:rPr>
      </w:pPr>
      <w:r w:rsidRPr="005C10C9">
        <w:rPr>
          <w:sz w:val="28"/>
          <w:szCs w:val="28"/>
        </w:rPr>
        <w:t xml:space="preserve">     </w:t>
      </w:r>
      <w:proofErr w:type="gramStart"/>
      <w:r w:rsidRPr="005C10C9">
        <w:rPr>
          <w:sz w:val="28"/>
          <w:szCs w:val="28"/>
        </w:rPr>
        <w:t>- далее оплата выполненных Работ производится ежемесячно путем перечисления Заказчиком денежных средств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w:t>
      </w:r>
      <w:proofErr w:type="gramEnd"/>
    </w:p>
    <w:p w:rsidR="00C21A1C" w:rsidRPr="005C10C9" w:rsidRDefault="00400AA3" w:rsidP="00C21A1C">
      <w:pPr>
        <w:ind w:firstLine="426"/>
        <w:jc w:val="both"/>
        <w:rPr>
          <w:sz w:val="28"/>
          <w:szCs w:val="28"/>
        </w:rPr>
      </w:pPr>
      <w:r w:rsidRPr="005C10C9">
        <w:rPr>
          <w:sz w:val="28"/>
          <w:szCs w:val="28"/>
        </w:rPr>
        <w:t>- окончательный расчет производится путем перечисления Заказчиком денежных сре</w:t>
      </w:r>
      <w:proofErr w:type="gramStart"/>
      <w:r w:rsidRPr="005C10C9">
        <w:rPr>
          <w:sz w:val="28"/>
          <w:szCs w:val="28"/>
        </w:rPr>
        <w:t>дств в р</w:t>
      </w:r>
      <w:proofErr w:type="gramEnd"/>
      <w:r w:rsidRPr="005C10C9">
        <w:rPr>
          <w:sz w:val="28"/>
          <w:szCs w:val="28"/>
        </w:rPr>
        <w:t xml:space="preserve">азмере 100 % (Сто процентов) от стоимости выполненного Объема Работ в течение 30 (Тридцати) календарных дней с даты подписания </w:t>
      </w:r>
      <w:r w:rsidR="00A120D9" w:rsidRPr="005C10C9">
        <w:rPr>
          <w:sz w:val="28"/>
          <w:szCs w:val="28"/>
        </w:rPr>
        <w:t xml:space="preserve">Акта о приеме-сдаче отремонтированных, реконструированных, модернизированных объектов основных средств формы ОС-3 </w:t>
      </w:r>
      <w:r w:rsidRPr="005C10C9">
        <w:rPr>
          <w:sz w:val="28"/>
          <w:szCs w:val="28"/>
        </w:rPr>
        <w:t>на основании предоставленного Подрядчиком счета на оплату, счета-фактуры.</w:t>
      </w:r>
    </w:p>
    <w:p w:rsidR="00C21A1C" w:rsidRPr="005C10C9" w:rsidRDefault="00C21A1C" w:rsidP="00C21A1C">
      <w:pPr>
        <w:ind w:firstLine="426"/>
        <w:jc w:val="both"/>
        <w:rPr>
          <w:sz w:val="28"/>
          <w:szCs w:val="28"/>
        </w:rPr>
      </w:pPr>
    </w:p>
    <w:p w:rsidR="00C21A1C" w:rsidRPr="005C10C9" w:rsidRDefault="00400AA3" w:rsidP="00C21A1C">
      <w:pPr>
        <w:jc w:val="center"/>
        <w:rPr>
          <w:rFonts w:eastAsia="Arial"/>
          <w:sz w:val="28"/>
          <w:szCs w:val="28"/>
        </w:rPr>
      </w:pPr>
      <w:r w:rsidRPr="005C10C9">
        <w:rPr>
          <w:rFonts w:eastAsia="Arial"/>
          <w:b/>
          <w:sz w:val="28"/>
          <w:szCs w:val="28"/>
        </w:rPr>
        <w:t xml:space="preserve">4.11. </w:t>
      </w:r>
      <w:r w:rsidRPr="005C10C9">
        <w:rPr>
          <w:rFonts w:eastAsia="MS Mincho"/>
          <w:b/>
          <w:sz w:val="28"/>
          <w:szCs w:val="28"/>
        </w:rPr>
        <w:t>Прочие условия.</w:t>
      </w:r>
    </w:p>
    <w:p w:rsidR="00C21A1C" w:rsidRPr="005C10C9" w:rsidRDefault="00400AA3" w:rsidP="00C21A1C">
      <w:pPr>
        <w:ind w:firstLine="426"/>
        <w:jc w:val="both"/>
        <w:rPr>
          <w:sz w:val="28"/>
          <w:szCs w:val="28"/>
        </w:rPr>
      </w:pPr>
      <w:r w:rsidRPr="005C10C9">
        <w:rPr>
          <w:sz w:val="28"/>
          <w:szCs w:val="28"/>
        </w:rPr>
        <w:tab/>
      </w:r>
      <w:proofErr w:type="gramStart"/>
      <w:r w:rsidRPr="005C10C9">
        <w:rPr>
          <w:sz w:val="28"/>
          <w:szCs w:val="28"/>
        </w:rPr>
        <w:t>Для обеспечения доступа работников и строительной техники на объект производства работ Подрядчик обязан не позднее, чем за 24 часа предоставить список Заказчику об используемой техники с указанием марки и регистрационных номеров, а также список задействованных работников с указанием ФИО, занимаемой должности и паспортных данных, предоставленных с согласия работников.</w:t>
      </w:r>
      <w:proofErr w:type="gramEnd"/>
    </w:p>
    <w:p w:rsidR="00A07ED4" w:rsidRPr="005C10C9" w:rsidRDefault="00400AA3" w:rsidP="00C21A1C">
      <w:pPr>
        <w:ind w:firstLine="426"/>
        <w:jc w:val="both"/>
        <w:rPr>
          <w:sz w:val="28"/>
          <w:szCs w:val="28"/>
        </w:rPr>
      </w:pPr>
      <w:r w:rsidRPr="005C10C9">
        <w:rPr>
          <w:sz w:val="28"/>
          <w:szCs w:val="28"/>
        </w:rPr>
        <w:t xml:space="preserve"> Проектная документация представлена на сайте ПАО «</w:t>
      </w:r>
      <w:proofErr w:type="spellStart"/>
      <w:r w:rsidRPr="005C10C9">
        <w:rPr>
          <w:sz w:val="28"/>
          <w:szCs w:val="28"/>
        </w:rPr>
        <w:t>ТрансКонтейнер</w:t>
      </w:r>
      <w:proofErr w:type="spellEnd"/>
      <w:r w:rsidRPr="005C10C9">
        <w:rPr>
          <w:sz w:val="28"/>
          <w:szCs w:val="28"/>
        </w:rPr>
        <w:t>» www.trcont.</w:t>
      </w:r>
      <w:r w:rsidRPr="005C10C9">
        <w:rPr>
          <w:sz w:val="28"/>
          <w:szCs w:val="28"/>
          <w:lang w:val="en-US"/>
        </w:rPr>
        <w:t>com</w:t>
      </w:r>
      <w:r w:rsidRPr="005C10C9">
        <w:rPr>
          <w:sz w:val="28"/>
          <w:szCs w:val="28"/>
        </w:rPr>
        <w:t xml:space="preserve"> (раздел Компания/Закупки).</w:t>
      </w:r>
      <w:r w:rsidRPr="005C10C9">
        <w:rPr>
          <w:rFonts w:eastAsia="Arial"/>
          <w:sz w:val="28"/>
          <w:szCs w:val="28"/>
        </w:rPr>
        <w:tab/>
      </w:r>
    </w:p>
    <w:p w:rsidR="00D83DFB" w:rsidRDefault="00400AA3" w:rsidP="00C41D4A">
      <w:pPr>
        <w:ind w:firstLine="426"/>
        <w:jc w:val="center"/>
        <w:rPr>
          <w:rFonts w:eastAsia="MS Mincho"/>
          <w:szCs w:val="28"/>
        </w:rPr>
        <w:sectPr w:rsidR="00D83DFB" w:rsidSect="00C61911">
          <w:headerReference w:type="default" r:id="rId21"/>
          <w:footerReference w:type="even" r:id="rId22"/>
          <w:pgSz w:w="11907" w:h="16840" w:code="9"/>
          <w:pgMar w:top="1134" w:right="567" w:bottom="1134" w:left="1134" w:header="794" w:footer="794" w:gutter="0"/>
          <w:cols w:space="720"/>
          <w:titlePg/>
          <w:docGrid w:linePitch="326"/>
        </w:sectPr>
      </w:pPr>
      <w:r w:rsidRPr="005C10C9">
        <w:rPr>
          <w:rFonts w:eastAsia="MS Mincho"/>
          <w:sz w:val="28"/>
          <w:szCs w:val="28"/>
        </w:rPr>
        <w:br w:type="page"/>
      </w:r>
    </w:p>
    <w:p w:rsidR="002E18D3" w:rsidRPr="00D72C8B" w:rsidRDefault="00400AA3" w:rsidP="001629D5">
      <w:pPr>
        <w:pStyle w:val="afa"/>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400AA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EA706A" w:rsidTr="004D6B74">
        <w:tc>
          <w:tcPr>
            <w:tcW w:w="426" w:type="dxa"/>
            <w:vAlign w:val="center"/>
          </w:tcPr>
          <w:p w:rsidR="002E18D3" w:rsidRPr="00F5735B" w:rsidRDefault="00400AA3" w:rsidP="00E47C4C">
            <w:pPr>
              <w:pStyle w:val="Default"/>
              <w:jc w:val="center"/>
              <w:rPr>
                <w:b/>
                <w:color w:val="auto"/>
              </w:rPr>
            </w:pPr>
            <w:r>
              <w:rPr>
                <w:b/>
                <w:color w:val="auto"/>
              </w:rPr>
              <w:t>№</w:t>
            </w:r>
            <w:proofErr w:type="gramStart"/>
            <w:r>
              <w:rPr>
                <w:b/>
                <w:color w:val="auto"/>
              </w:rPr>
              <w:t>п</w:t>
            </w:r>
            <w:proofErr w:type="gramEnd"/>
            <w:r>
              <w:rPr>
                <w:b/>
                <w:color w:val="auto"/>
              </w:rPr>
              <w:t>/п</w:t>
            </w:r>
          </w:p>
        </w:tc>
        <w:tc>
          <w:tcPr>
            <w:tcW w:w="2126" w:type="dxa"/>
            <w:vAlign w:val="center"/>
          </w:tcPr>
          <w:p w:rsidR="002E18D3" w:rsidRPr="00F86FAA" w:rsidRDefault="00400AA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200" w:type="dxa"/>
            <w:vAlign w:val="center"/>
          </w:tcPr>
          <w:p w:rsidR="002E18D3" w:rsidRPr="003C6269" w:rsidRDefault="00400AA3" w:rsidP="003C6269">
            <w:pPr>
              <w:pStyle w:val="Default"/>
              <w:jc w:val="center"/>
              <w:rPr>
                <w:b/>
                <w:color w:val="auto"/>
              </w:rPr>
            </w:pPr>
            <w:r>
              <w:rPr>
                <w:b/>
                <w:color w:val="auto"/>
              </w:rPr>
              <w:t>Содержание</w:t>
            </w:r>
          </w:p>
        </w:tc>
      </w:tr>
      <w:tr w:rsidR="00EA706A" w:rsidTr="004D6B74">
        <w:tc>
          <w:tcPr>
            <w:tcW w:w="426" w:type="dxa"/>
          </w:tcPr>
          <w:p w:rsidR="002E18D3" w:rsidRPr="00F86FAA" w:rsidRDefault="00400AA3" w:rsidP="00E47C4C">
            <w:pPr>
              <w:pStyle w:val="1a"/>
              <w:ind w:left="-57" w:right="-108" w:firstLine="0"/>
              <w:rPr>
                <w:b/>
                <w:sz w:val="24"/>
                <w:szCs w:val="24"/>
              </w:rPr>
            </w:pPr>
            <w:r>
              <w:rPr>
                <w:b/>
                <w:sz w:val="24"/>
                <w:szCs w:val="24"/>
              </w:rPr>
              <w:t>1.</w:t>
            </w:r>
          </w:p>
        </w:tc>
        <w:tc>
          <w:tcPr>
            <w:tcW w:w="2126" w:type="dxa"/>
          </w:tcPr>
          <w:p w:rsidR="002E18D3" w:rsidRPr="00F86FAA" w:rsidRDefault="00400AA3">
            <w:pPr>
              <w:pStyle w:val="Default"/>
              <w:rPr>
                <w:b/>
                <w:color w:val="auto"/>
              </w:rPr>
            </w:pPr>
            <w:r>
              <w:rPr>
                <w:b/>
                <w:color w:val="auto"/>
              </w:rPr>
              <w:t>Предмет Открытого конкурса</w:t>
            </w:r>
          </w:p>
        </w:tc>
        <w:tc>
          <w:tcPr>
            <w:tcW w:w="7200" w:type="dxa"/>
          </w:tcPr>
          <w:p w:rsidR="00BC7D81" w:rsidRDefault="00400AA3" w:rsidP="00310458">
            <w:pPr>
              <w:pStyle w:val="1a"/>
              <w:ind w:firstLine="397"/>
              <w:rPr>
                <w:sz w:val="24"/>
                <w:szCs w:val="24"/>
              </w:rPr>
            </w:pPr>
            <w:r>
              <w:rPr>
                <w:sz w:val="24"/>
                <w:szCs w:val="24"/>
              </w:rPr>
              <w:t xml:space="preserve">Открытый конкурс в электронной форме </w:t>
            </w:r>
            <w:r w:rsidR="00A04B39" w:rsidRPr="00A04B39">
              <w:rPr>
                <w:sz w:val="24"/>
                <w:szCs w:val="24"/>
              </w:rPr>
              <w:t xml:space="preserve">№ ОКэ-НКПЗАБ-23-0003 </w:t>
            </w:r>
            <w:r>
              <w:rPr>
                <w:sz w:val="24"/>
                <w:szCs w:val="24"/>
              </w:rPr>
              <w:t xml:space="preserve"> по предмету закупки «Выполнение работ по  модернизации подкранового пути  площадки для КТК инв.  №014/01/00000008  Контейнерного терминала  Благовещенск филиала ПАО  «</w:t>
            </w:r>
            <w:proofErr w:type="spellStart"/>
            <w:r>
              <w:rPr>
                <w:sz w:val="24"/>
                <w:szCs w:val="24"/>
              </w:rPr>
              <w:t>ТрансКонтейнер</w:t>
            </w:r>
            <w:proofErr w:type="spellEnd"/>
            <w:r>
              <w:rPr>
                <w:sz w:val="24"/>
                <w:szCs w:val="24"/>
              </w:rPr>
              <w:t>» на  Забайкальской железной дороге»</w:t>
            </w:r>
          </w:p>
        </w:tc>
      </w:tr>
      <w:tr w:rsidR="00EA706A" w:rsidTr="004D6B74">
        <w:tc>
          <w:tcPr>
            <w:tcW w:w="426" w:type="dxa"/>
          </w:tcPr>
          <w:p w:rsidR="00EF2E59" w:rsidRPr="00F86FAA" w:rsidRDefault="00400AA3" w:rsidP="00E47C4C">
            <w:pPr>
              <w:pStyle w:val="1a"/>
              <w:ind w:left="-57" w:right="-108" w:firstLine="0"/>
              <w:rPr>
                <w:b/>
                <w:sz w:val="24"/>
                <w:szCs w:val="24"/>
              </w:rPr>
            </w:pPr>
            <w:r>
              <w:rPr>
                <w:b/>
                <w:sz w:val="24"/>
                <w:szCs w:val="24"/>
              </w:rPr>
              <w:t>2.</w:t>
            </w:r>
          </w:p>
        </w:tc>
        <w:tc>
          <w:tcPr>
            <w:tcW w:w="2126" w:type="dxa"/>
          </w:tcPr>
          <w:p w:rsidR="00EF2E59" w:rsidRPr="00F86FAA" w:rsidRDefault="00400AA3"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BC7D81" w:rsidRDefault="00400AA3">
            <w:pPr>
              <w:pStyle w:val="1a"/>
              <w:ind w:firstLine="397"/>
              <w:rPr>
                <w:sz w:val="24"/>
                <w:szCs w:val="24"/>
              </w:rPr>
            </w:pPr>
            <w:r>
              <w:rPr>
                <w:sz w:val="24"/>
                <w:szCs w:val="24"/>
              </w:rPr>
              <w:t>Организатором Открытого конкурса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BC7D81" w:rsidRPr="00B55544" w:rsidRDefault="00400AA3">
            <w:pPr>
              <w:pStyle w:val="1a"/>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xml:space="preserve">» на </w:t>
            </w:r>
            <w:r w:rsidR="00B55544" w:rsidRPr="00B55544">
              <w:rPr>
                <w:sz w:val="24"/>
                <w:szCs w:val="24"/>
              </w:rPr>
              <w:t>Забайкальской железной дороге</w:t>
            </w:r>
          </w:p>
          <w:p w:rsidR="00BC7D81" w:rsidRDefault="00400AA3">
            <w:pPr>
              <w:pStyle w:val="1a"/>
              <w:ind w:firstLine="0"/>
              <w:rPr>
                <w:sz w:val="24"/>
                <w:szCs w:val="24"/>
              </w:rPr>
            </w:pPr>
            <w:r>
              <w:rPr>
                <w:sz w:val="24"/>
                <w:szCs w:val="24"/>
              </w:rPr>
              <w:t>Адрес: Российская Федерация, 672000, г. Чита, ул. Анохина, д. 91, корпус 2</w:t>
            </w:r>
          </w:p>
          <w:p w:rsidR="00BC7D81" w:rsidRDefault="00400AA3">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w:t>
            </w:r>
            <w:r w:rsidR="00B55544">
              <w:t xml:space="preserve">Екатерина Валерьевна </w:t>
            </w:r>
            <w:r>
              <w:t>Костюченко, тел. +7(495)7881717(6356), электронный адрес kostyuchenkoev@trcont.ru.</w:t>
            </w:r>
          </w:p>
          <w:p w:rsidR="00BC7D81" w:rsidRDefault="00400AA3" w:rsidP="00B55544">
            <w:pPr>
              <w:pStyle w:val="1a"/>
              <w:ind w:firstLine="0"/>
              <w:rPr>
                <w:sz w:val="24"/>
                <w:szCs w:val="24"/>
              </w:rPr>
            </w:pPr>
            <w:r>
              <w:rPr>
                <w:sz w:val="24"/>
                <w:szCs w:val="24"/>
              </w:rPr>
              <w:t>Контактно</w:t>
            </w:r>
            <w:proofErr w:type="gramStart"/>
            <w:r>
              <w:rPr>
                <w:sz w:val="24"/>
                <w:szCs w:val="24"/>
              </w:rPr>
              <w:t>е(</w:t>
            </w:r>
            <w:proofErr w:type="gramEnd"/>
            <w:r>
              <w:rPr>
                <w:sz w:val="24"/>
                <w:szCs w:val="24"/>
              </w:rPr>
              <w:t>-</w:t>
            </w:r>
            <w:proofErr w:type="spellStart"/>
            <w:r>
              <w:rPr>
                <w:sz w:val="24"/>
                <w:szCs w:val="24"/>
              </w:rPr>
              <w:t>ые</w:t>
            </w:r>
            <w:proofErr w:type="spellEnd"/>
            <w:r>
              <w:rPr>
                <w:sz w:val="24"/>
                <w:szCs w:val="24"/>
              </w:rPr>
              <w:t xml:space="preserve">) лицо(-а) Организатора: Надежда Михайловна </w:t>
            </w:r>
            <w:proofErr w:type="spellStart"/>
            <w:r>
              <w:rPr>
                <w:sz w:val="24"/>
                <w:szCs w:val="24"/>
              </w:rPr>
              <w:t>Токмакова</w:t>
            </w:r>
            <w:proofErr w:type="spellEnd"/>
            <w:r>
              <w:rPr>
                <w:sz w:val="24"/>
                <w:szCs w:val="24"/>
              </w:rPr>
              <w:t xml:space="preserve">, тел./ +7(495)7881717(6364), электронный адрес </w:t>
            </w:r>
            <w:r>
              <w:rPr>
                <w:sz w:val="24"/>
                <w:szCs w:val="24"/>
                <w:lang w:val="en-US"/>
              </w:rPr>
              <w:t>tokmakovanm@trcont.ru</w:t>
            </w:r>
            <w:r>
              <w:rPr>
                <w:sz w:val="24"/>
                <w:szCs w:val="24"/>
              </w:rPr>
              <w:t>.</w:t>
            </w:r>
          </w:p>
        </w:tc>
      </w:tr>
      <w:tr w:rsidR="00EA706A" w:rsidTr="004D6B74">
        <w:tc>
          <w:tcPr>
            <w:tcW w:w="426" w:type="dxa"/>
          </w:tcPr>
          <w:p w:rsidR="004762D6" w:rsidRPr="00F86FAA" w:rsidRDefault="00400AA3" w:rsidP="00E47C4C">
            <w:pPr>
              <w:pStyle w:val="1a"/>
              <w:ind w:left="-57" w:right="-108" w:firstLine="0"/>
              <w:rPr>
                <w:b/>
                <w:sz w:val="24"/>
                <w:szCs w:val="24"/>
              </w:rPr>
            </w:pPr>
            <w:r>
              <w:rPr>
                <w:b/>
                <w:sz w:val="24"/>
                <w:szCs w:val="24"/>
              </w:rPr>
              <w:t>3.</w:t>
            </w:r>
          </w:p>
        </w:tc>
        <w:tc>
          <w:tcPr>
            <w:tcW w:w="2126" w:type="dxa"/>
          </w:tcPr>
          <w:p w:rsidR="004762D6" w:rsidRPr="00F86FAA" w:rsidRDefault="00400AA3" w:rsidP="00B628B5">
            <w:pPr>
              <w:pStyle w:val="Default"/>
              <w:rPr>
                <w:b/>
                <w:color w:val="auto"/>
              </w:rPr>
            </w:pPr>
            <w:r>
              <w:rPr>
                <w:b/>
                <w:color w:val="auto"/>
              </w:rPr>
              <w:t>Конкурсная комиссия</w:t>
            </w:r>
          </w:p>
        </w:tc>
        <w:tc>
          <w:tcPr>
            <w:tcW w:w="7200" w:type="dxa"/>
          </w:tcPr>
          <w:p w:rsidR="00BC7D81" w:rsidRDefault="00400AA3">
            <w:pPr>
              <w:pStyle w:val="1a"/>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комиссией по осуществлению закупок (далее - Конкурсной комиссией) коллегиальным органом сформированным в </w:t>
            </w:r>
            <w:r w:rsidR="002A186B">
              <w:rPr>
                <w:sz w:val="24"/>
                <w:szCs w:val="24"/>
              </w:rPr>
              <w:t>аппарате управления</w:t>
            </w:r>
            <w:r>
              <w:rPr>
                <w:sz w:val="24"/>
                <w:szCs w:val="24"/>
              </w:rPr>
              <w:t xml:space="preserve"> ПАО «</w:t>
            </w:r>
            <w:proofErr w:type="spellStart"/>
            <w:r>
              <w:rPr>
                <w:sz w:val="24"/>
                <w:szCs w:val="24"/>
              </w:rPr>
              <w:t>ТрансКонтейнер</w:t>
            </w:r>
            <w:proofErr w:type="spellEnd"/>
            <w:r>
              <w:rPr>
                <w:sz w:val="24"/>
                <w:szCs w:val="24"/>
              </w:rPr>
              <w:t xml:space="preserve">» </w:t>
            </w:r>
          </w:p>
          <w:p w:rsidR="00BC7D81" w:rsidRDefault="00400AA3">
            <w:pPr>
              <w:pStyle w:val="1a"/>
              <w:ind w:firstLine="0"/>
              <w:rPr>
                <w:sz w:val="24"/>
                <w:szCs w:val="24"/>
                <w:highlight w:val="cyan"/>
              </w:rPr>
            </w:pPr>
            <w:r>
              <w:rPr>
                <w:sz w:val="24"/>
                <w:szCs w:val="24"/>
              </w:rPr>
              <w:t xml:space="preserve">Адрес: </w:t>
            </w:r>
            <w:r w:rsidR="00B55544" w:rsidRPr="00B55544">
              <w:rPr>
                <w:sz w:val="24"/>
                <w:szCs w:val="24"/>
              </w:rPr>
              <w:t>Российская Федерация, 125047, г. Москва, Оружейный переулок, д. 19</w:t>
            </w:r>
          </w:p>
        </w:tc>
      </w:tr>
      <w:tr w:rsidR="00EA706A" w:rsidTr="004D6B74">
        <w:tc>
          <w:tcPr>
            <w:tcW w:w="426" w:type="dxa"/>
          </w:tcPr>
          <w:p w:rsidR="00FA3C13" w:rsidRPr="00F86FAA" w:rsidRDefault="00400AA3" w:rsidP="00E47C4C">
            <w:pPr>
              <w:pStyle w:val="1a"/>
              <w:ind w:left="-57" w:right="-108" w:firstLine="0"/>
              <w:rPr>
                <w:b/>
                <w:sz w:val="24"/>
                <w:szCs w:val="24"/>
              </w:rPr>
            </w:pPr>
            <w:r>
              <w:rPr>
                <w:b/>
                <w:sz w:val="24"/>
                <w:szCs w:val="24"/>
              </w:rPr>
              <w:t>4.</w:t>
            </w:r>
          </w:p>
        </w:tc>
        <w:tc>
          <w:tcPr>
            <w:tcW w:w="2126" w:type="dxa"/>
          </w:tcPr>
          <w:p w:rsidR="00783AD5" w:rsidRPr="00F86FAA" w:rsidRDefault="00400AA3"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400AA3" w:rsidP="008906E2">
            <w:pPr>
              <w:pStyle w:val="1a"/>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3" w:history="1">
              <w:r>
                <w:rPr>
                  <w:rStyle w:val="a8"/>
                  <w:sz w:val="24"/>
                  <w:szCs w:val="24"/>
                </w:rPr>
                <w:t>www.trcont.com</w:t>
              </w:r>
            </w:hyperlink>
            <w:r>
              <w:rPr>
                <w:sz w:val="24"/>
                <w:szCs w:val="24"/>
              </w:rPr>
              <w:t>).</w:t>
            </w:r>
            <w:proofErr w:type="gramEnd"/>
          </w:p>
          <w:p w:rsidR="00836996" w:rsidRPr="008D4CFE" w:rsidRDefault="00400AA3" w:rsidP="0074087D">
            <w:pPr>
              <w:pStyle w:val="1a"/>
              <w:ind w:firstLine="397"/>
              <w:rPr>
                <w:sz w:val="24"/>
                <w:szCs w:val="24"/>
              </w:rPr>
            </w:pPr>
            <w:proofErr w:type="gramStart"/>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w:t>
            </w:r>
            <w:r>
              <w:rPr>
                <w:sz w:val="24"/>
                <w:szCs w:val="24"/>
              </w:rPr>
              <w:lastRenderedPageBreak/>
              <w:t>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A04B39" w:rsidRDefault="00400AA3" w:rsidP="00A04B39">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4" w:history="1">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hyperlink>
            <w:r>
              <w:rPr>
                <w:sz w:val="24"/>
                <w:szCs w:val="24"/>
              </w:rPr>
              <w:t>.</w:t>
            </w:r>
          </w:p>
          <w:p w:rsidR="00F47414" w:rsidRPr="00FD198B" w:rsidRDefault="00400AA3" w:rsidP="00A04B39">
            <w:pPr>
              <w:pStyle w:val="1a"/>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5"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E-</w:t>
            </w:r>
            <w:proofErr w:type="spellStart"/>
            <w:r>
              <w:rPr>
                <w:sz w:val="24"/>
                <w:szCs w:val="24"/>
              </w:rPr>
              <w:t>mail</w:t>
            </w:r>
            <w:proofErr w:type="spellEnd"/>
            <w:r>
              <w:rPr>
                <w:sz w:val="24"/>
                <w:szCs w:val="24"/>
              </w:rPr>
              <w:t xml:space="preserve">: </w:t>
            </w:r>
            <w:hyperlink r:id="rId26" w:history="1">
              <w:r>
                <w:rPr>
                  <w:rStyle w:val="a8"/>
                  <w:sz w:val="24"/>
                  <w:szCs w:val="24"/>
                </w:rPr>
                <w:t>info@otc.ru</w:t>
              </w:r>
            </w:hyperlink>
          </w:p>
        </w:tc>
      </w:tr>
      <w:tr w:rsidR="00EA706A" w:rsidTr="004D6B74">
        <w:tc>
          <w:tcPr>
            <w:tcW w:w="426" w:type="dxa"/>
          </w:tcPr>
          <w:p w:rsidR="002B6BE9" w:rsidRPr="00F86FAA" w:rsidRDefault="00400AA3" w:rsidP="00E47C4C">
            <w:pPr>
              <w:pStyle w:val="1a"/>
              <w:ind w:left="-57" w:right="-108" w:firstLine="0"/>
              <w:rPr>
                <w:b/>
                <w:sz w:val="24"/>
                <w:szCs w:val="24"/>
              </w:rPr>
            </w:pPr>
            <w:r>
              <w:rPr>
                <w:b/>
                <w:sz w:val="24"/>
                <w:szCs w:val="24"/>
              </w:rPr>
              <w:lastRenderedPageBreak/>
              <w:t>5.</w:t>
            </w:r>
          </w:p>
        </w:tc>
        <w:tc>
          <w:tcPr>
            <w:tcW w:w="2126" w:type="dxa"/>
          </w:tcPr>
          <w:p w:rsidR="002B6BE9" w:rsidRPr="00F86FAA" w:rsidRDefault="00400AA3" w:rsidP="002B6BE9">
            <w:pPr>
              <w:pStyle w:val="Default"/>
              <w:rPr>
                <w:b/>
                <w:color w:val="auto"/>
              </w:rPr>
            </w:pPr>
            <w:r>
              <w:rPr>
                <w:b/>
                <w:color w:val="auto"/>
              </w:rPr>
              <w:t>Начальная (максимальная) цена договора/ цена лота</w:t>
            </w:r>
          </w:p>
        </w:tc>
        <w:tc>
          <w:tcPr>
            <w:tcW w:w="7200" w:type="dxa"/>
          </w:tcPr>
          <w:p w:rsidR="00BC7D81" w:rsidRDefault="00400AA3" w:rsidP="002546AE">
            <w:pPr>
              <w:pStyle w:val="1a"/>
              <w:ind w:firstLine="397"/>
              <w:rPr>
                <w:sz w:val="24"/>
                <w:szCs w:val="24"/>
              </w:rPr>
            </w:pPr>
            <w:r>
              <w:rPr>
                <w:sz w:val="24"/>
                <w:szCs w:val="24"/>
              </w:rPr>
              <w:t xml:space="preserve">Начальная (максимальная) цена договора составляет 3709974 (три миллиона семьсот девять тысяч девятьсот семьдесят четыре) рубля 00 копеек с учетом всех налогов (кроме НДС). Цена договора включает в себя прямые и косвенные расходы Подрядчика по выполнению Объема работ по настоящему Договору, в том числе:  − себестоимость строительства, вознаграждение и стоимость услуг Подрядчика, в том числе и в случае привлечения им Субподрядчиков и Поставщиков;  − все налоги и сборы, установленные законодательством РФ;  − 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 − полный объем работ подготовительного периода в пределах Строительной площадки, отведенной под строительство Объекта; − 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 − 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 – стоимость материальных ресурсов, в том числе, </w:t>
            </w:r>
            <w:proofErr w:type="gramStart"/>
            <w:r>
              <w:rPr>
                <w:sz w:val="24"/>
                <w:szCs w:val="24"/>
              </w:rPr>
              <w:t>но</w:t>
            </w:r>
            <w:proofErr w:type="gramEnd"/>
            <w:r>
              <w:rPr>
                <w:sz w:val="24"/>
                <w:szCs w:val="24"/>
              </w:rPr>
              <w:t xml:space="preserve"> не ограничиваясь: необходимых инструментов, оборудования, </w:t>
            </w:r>
            <w:r w:rsidR="002546AE">
              <w:rPr>
                <w:sz w:val="24"/>
                <w:szCs w:val="24"/>
              </w:rPr>
              <w:t>м</w:t>
            </w:r>
            <w:r>
              <w:rPr>
                <w:sz w:val="24"/>
                <w:szCs w:val="24"/>
              </w:rPr>
              <w:t xml:space="preserve">атериалов, в том числе и расходных, расходов на строительную технику, электроэнергию, топливо, временные сооружения и коммуникации (за исключением давальческого материала </w:t>
            </w:r>
            <w:r w:rsidRPr="00595682">
              <w:rPr>
                <w:color w:val="000000" w:themeColor="text1"/>
                <w:sz w:val="24"/>
                <w:szCs w:val="24"/>
              </w:rPr>
              <w:t xml:space="preserve">- </w:t>
            </w:r>
            <w:proofErr w:type="spellStart"/>
            <w:r w:rsidR="00CF773E" w:rsidRPr="00595682">
              <w:rPr>
                <w:color w:val="000000" w:themeColor="text1"/>
                <w:sz w:val="24"/>
                <w:szCs w:val="24"/>
              </w:rPr>
              <w:t>полушпала</w:t>
            </w:r>
            <w:proofErr w:type="spellEnd"/>
            <w:r w:rsidR="00CF773E" w:rsidRPr="00595682">
              <w:rPr>
                <w:color w:val="000000" w:themeColor="text1"/>
                <w:sz w:val="24"/>
                <w:szCs w:val="24"/>
              </w:rPr>
              <w:t xml:space="preserve"> ПШН1-10-175-1, 175кН – 1111 шт., прокладка ЦП328 под подкладку КБ-65 -1111 шт., подкладка КБ-65 - 1111 шт., прокладка под подошву рельса ЦП-143- 1111 шт., клемма ПК – 2222 шт., шайба </w:t>
            </w:r>
            <w:proofErr w:type="spellStart"/>
            <w:r w:rsidR="00CF773E" w:rsidRPr="00595682">
              <w:rPr>
                <w:color w:val="000000" w:themeColor="text1"/>
                <w:sz w:val="24"/>
                <w:szCs w:val="24"/>
              </w:rPr>
              <w:t>двухвитковая</w:t>
            </w:r>
            <w:proofErr w:type="spellEnd"/>
            <w:r w:rsidR="00CF773E" w:rsidRPr="00595682">
              <w:rPr>
                <w:color w:val="000000" w:themeColor="text1"/>
                <w:sz w:val="24"/>
                <w:szCs w:val="24"/>
              </w:rPr>
              <w:t xml:space="preserve"> – 4444 шт., гайка М22 - 4444 шт., болт </w:t>
            </w:r>
            <w:proofErr w:type="spellStart"/>
            <w:r w:rsidR="00CF773E" w:rsidRPr="00595682">
              <w:rPr>
                <w:color w:val="000000" w:themeColor="text1"/>
                <w:sz w:val="24"/>
                <w:szCs w:val="24"/>
              </w:rPr>
              <w:t>клеммный</w:t>
            </w:r>
            <w:proofErr w:type="spellEnd"/>
            <w:r w:rsidR="00CF773E" w:rsidRPr="00595682">
              <w:rPr>
                <w:color w:val="000000" w:themeColor="text1"/>
                <w:sz w:val="24"/>
                <w:szCs w:val="24"/>
              </w:rPr>
              <w:t xml:space="preserve"> М22*75 - 2222 шт., болт закладной М22*175 - 2222 шт., скоба для изолирующий втулки КБ ЦП-138 – 2222 шт., втулка изолирующая </w:t>
            </w:r>
            <w:r w:rsidR="00CF773E" w:rsidRPr="00595682">
              <w:rPr>
                <w:color w:val="000000" w:themeColor="text1"/>
                <w:sz w:val="24"/>
                <w:szCs w:val="24"/>
              </w:rPr>
              <w:lastRenderedPageBreak/>
              <w:t xml:space="preserve">КБ 142 -2222 </w:t>
            </w:r>
            <w:proofErr w:type="spellStart"/>
            <w:proofErr w:type="gramStart"/>
            <w:r w:rsidR="00CF773E" w:rsidRPr="00595682">
              <w:rPr>
                <w:color w:val="000000" w:themeColor="text1"/>
                <w:sz w:val="24"/>
                <w:szCs w:val="24"/>
              </w:rPr>
              <w:t>шт</w:t>
            </w:r>
            <w:proofErr w:type="spellEnd"/>
            <w:proofErr w:type="gramEnd"/>
            <w:r w:rsidRPr="00595682">
              <w:rPr>
                <w:color w:val="000000" w:themeColor="text1"/>
                <w:sz w:val="24"/>
                <w:szCs w:val="24"/>
              </w:rPr>
              <w:t xml:space="preserve">); </w:t>
            </w:r>
            <w:r>
              <w:rPr>
                <w:sz w:val="24"/>
                <w:szCs w:val="24"/>
              </w:rPr>
              <w:t xml:space="preserve">– 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 – </w:t>
            </w:r>
            <w:proofErr w:type="gramStart"/>
            <w:r>
              <w:rPr>
                <w:sz w:val="24"/>
                <w:szCs w:val="24"/>
              </w:rPr>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 – транспортные расходы и получение разрешений на транспортировку грузов, доставляемых Подрядчиком и привлекаемыми им Субподрядчиками; – накладные расходы, прибыль, лимитированные затраты;</w:t>
            </w:r>
            <w:proofErr w:type="gramEnd"/>
            <w:r>
              <w:rPr>
                <w:sz w:val="24"/>
                <w:szCs w:val="24"/>
              </w:rPr>
              <w:t xml:space="preserve"> – 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tc>
      </w:tr>
      <w:tr w:rsidR="00EA706A" w:rsidTr="004D6B74">
        <w:tc>
          <w:tcPr>
            <w:tcW w:w="426" w:type="dxa"/>
          </w:tcPr>
          <w:p w:rsidR="00856650" w:rsidRPr="00856650" w:rsidRDefault="00400AA3" w:rsidP="00E47C4C">
            <w:pPr>
              <w:pStyle w:val="1a"/>
              <w:ind w:left="-57" w:right="-108" w:firstLine="0"/>
              <w:rPr>
                <w:b/>
                <w:sz w:val="24"/>
                <w:szCs w:val="24"/>
              </w:rPr>
            </w:pPr>
            <w:r>
              <w:rPr>
                <w:b/>
                <w:sz w:val="24"/>
                <w:szCs w:val="24"/>
              </w:rPr>
              <w:lastRenderedPageBreak/>
              <w:t>6.</w:t>
            </w:r>
          </w:p>
        </w:tc>
        <w:tc>
          <w:tcPr>
            <w:tcW w:w="2126" w:type="dxa"/>
          </w:tcPr>
          <w:p w:rsidR="00856650" w:rsidRPr="00CD3643" w:rsidRDefault="00400AA3" w:rsidP="007043AB">
            <w:pPr>
              <w:pStyle w:val="Default"/>
              <w:rPr>
                <w:b/>
                <w:color w:val="auto"/>
              </w:rPr>
            </w:pPr>
            <w:r>
              <w:rPr>
                <w:b/>
                <w:color w:val="auto"/>
              </w:rPr>
              <w:t>Дата опубликования Открытого конкурса</w:t>
            </w:r>
          </w:p>
        </w:tc>
        <w:tc>
          <w:tcPr>
            <w:tcW w:w="7200" w:type="dxa"/>
          </w:tcPr>
          <w:p w:rsidR="00BC7D81" w:rsidRDefault="00A04B39">
            <w:pPr>
              <w:jc w:val="both"/>
              <w:rPr>
                <w:b/>
              </w:rPr>
            </w:pPr>
            <w:r>
              <w:t>16 февраля 2023 года</w:t>
            </w:r>
          </w:p>
        </w:tc>
      </w:tr>
      <w:tr w:rsidR="00EA706A" w:rsidTr="004D6B74">
        <w:tc>
          <w:tcPr>
            <w:tcW w:w="426" w:type="dxa"/>
          </w:tcPr>
          <w:p w:rsidR="009E64D8" w:rsidRPr="00856650" w:rsidRDefault="00400AA3" w:rsidP="00E47C4C">
            <w:pPr>
              <w:pStyle w:val="1a"/>
              <w:ind w:left="-57" w:right="-108" w:firstLine="0"/>
              <w:rPr>
                <w:b/>
                <w:sz w:val="24"/>
                <w:szCs w:val="24"/>
              </w:rPr>
            </w:pPr>
            <w:r>
              <w:rPr>
                <w:b/>
                <w:sz w:val="24"/>
                <w:szCs w:val="24"/>
              </w:rPr>
              <w:t>7.</w:t>
            </w:r>
          </w:p>
        </w:tc>
        <w:tc>
          <w:tcPr>
            <w:tcW w:w="2126" w:type="dxa"/>
          </w:tcPr>
          <w:p w:rsidR="005F2D24" w:rsidRPr="00F86FAA" w:rsidRDefault="00400AA3"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BC7D81" w:rsidRDefault="00400AA3" w:rsidP="00A04B39">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w:t>
            </w:r>
            <w:r w:rsidR="00A04B39">
              <w:rPr>
                <w:sz w:val="24"/>
                <w:szCs w:val="24"/>
              </w:rPr>
              <w:t>09 марта 2023 года</w:t>
            </w:r>
            <w:r>
              <w:rPr>
                <w:sz w:val="24"/>
                <w:szCs w:val="24"/>
              </w:rPr>
              <w:t xml:space="preserve"> </w:t>
            </w:r>
            <w:r w:rsidR="00A04B39">
              <w:rPr>
                <w:sz w:val="24"/>
                <w:szCs w:val="24"/>
              </w:rPr>
              <w:t>09</w:t>
            </w:r>
            <w:r>
              <w:rPr>
                <w:sz w:val="24"/>
                <w:szCs w:val="24"/>
              </w:rPr>
              <w:t xml:space="preserve"> часов 00 минут </w:t>
            </w:r>
            <w:r w:rsidR="00A04B39">
              <w:rPr>
                <w:sz w:val="24"/>
                <w:szCs w:val="24"/>
              </w:rPr>
              <w:t xml:space="preserve">московского </w:t>
            </w:r>
            <w:r>
              <w:rPr>
                <w:sz w:val="24"/>
                <w:szCs w:val="24"/>
              </w:rPr>
              <w:t>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EA706A" w:rsidTr="004D6B74">
        <w:tc>
          <w:tcPr>
            <w:tcW w:w="426" w:type="dxa"/>
          </w:tcPr>
          <w:p w:rsidR="003E2C12" w:rsidRPr="00F86FAA" w:rsidRDefault="00400AA3" w:rsidP="00E47C4C">
            <w:pPr>
              <w:pStyle w:val="1a"/>
              <w:ind w:left="-57" w:right="-108" w:firstLine="0"/>
              <w:rPr>
                <w:b/>
                <w:sz w:val="24"/>
                <w:szCs w:val="24"/>
              </w:rPr>
            </w:pPr>
            <w:r>
              <w:rPr>
                <w:b/>
                <w:sz w:val="24"/>
                <w:szCs w:val="24"/>
              </w:rPr>
              <w:t>8.</w:t>
            </w:r>
          </w:p>
        </w:tc>
        <w:tc>
          <w:tcPr>
            <w:tcW w:w="2126" w:type="dxa"/>
          </w:tcPr>
          <w:p w:rsidR="003E2C12" w:rsidRPr="00F86FAA" w:rsidRDefault="00400AA3" w:rsidP="00F81A0C">
            <w:pPr>
              <w:pStyle w:val="Default"/>
              <w:rPr>
                <w:b/>
                <w:color w:val="auto"/>
              </w:rPr>
            </w:pPr>
            <w:r>
              <w:rPr>
                <w:b/>
                <w:color w:val="auto"/>
              </w:rPr>
              <w:t>Рассмотрение, оценка и сопоставление Заявок</w:t>
            </w:r>
          </w:p>
        </w:tc>
        <w:tc>
          <w:tcPr>
            <w:tcW w:w="7200" w:type="dxa"/>
          </w:tcPr>
          <w:p w:rsidR="00BC7D81" w:rsidRDefault="00400AA3" w:rsidP="00A04B39">
            <w:pPr>
              <w:pStyle w:val="1a"/>
              <w:ind w:firstLine="397"/>
              <w:rPr>
                <w:sz w:val="24"/>
                <w:szCs w:val="24"/>
                <w:highlight w:val="cyan"/>
              </w:rPr>
            </w:pPr>
            <w:r>
              <w:rPr>
                <w:sz w:val="24"/>
                <w:szCs w:val="24"/>
              </w:rPr>
              <w:t xml:space="preserve">Рассмотрение, оценка и сопоставление Заявок состоится </w:t>
            </w:r>
            <w:r w:rsidR="00A04B39">
              <w:rPr>
                <w:sz w:val="24"/>
                <w:szCs w:val="24"/>
              </w:rPr>
              <w:t>10 марта 2023 года</w:t>
            </w:r>
            <w:r>
              <w:rPr>
                <w:sz w:val="24"/>
                <w:szCs w:val="24"/>
              </w:rPr>
              <w:t xml:space="preserve"> 14 часов 00 минут </w:t>
            </w:r>
            <w:r w:rsidR="00A04B39" w:rsidRPr="00A04B39">
              <w:rPr>
                <w:sz w:val="24"/>
                <w:szCs w:val="24"/>
              </w:rPr>
              <w:t>московского</w:t>
            </w:r>
            <w:r>
              <w:rPr>
                <w:sz w:val="24"/>
                <w:szCs w:val="24"/>
              </w:rPr>
              <w:t xml:space="preserve"> времени по адресу, указанному в пункте 2 Информационной карты.</w:t>
            </w:r>
          </w:p>
        </w:tc>
      </w:tr>
      <w:tr w:rsidR="00EA706A" w:rsidTr="004D6B74">
        <w:tc>
          <w:tcPr>
            <w:tcW w:w="426" w:type="dxa"/>
          </w:tcPr>
          <w:p w:rsidR="003E2C12" w:rsidRPr="00F86FAA" w:rsidRDefault="00400AA3" w:rsidP="00E47C4C">
            <w:pPr>
              <w:pStyle w:val="1a"/>
              <w:ind w:left="-57" w:right="-108" w:firstLine="0"/>
              <w:rPr>
                <w:b/>
                <w:sz w:val="24"/>
                <w:szCs w:val="24"/>
              </w:rPr>
            </w:pPr>
            <w:r>
              <w:rPr>
                <w:b/>
                <w:sz w:val="24"/>
                <w:szCs w:val="24"/>
              </w:rPr>
              <w:t>9.</w:t>
            </w:r>
          </w:p>
        </w:tc>
        <w:tc>
          <w:tcPr>
            <w:tcW w:w="2126" w:type="dxa"/>
          </w:tcPr>
          <w:p w:rsidR="003E2C12" w:rsidRPr="00F86FAA" w:rsidRDefault="00400AA3" w:rsidP="008035D3">
            <w:pPr>
              <w:pStyle w:val="Default"/>
              <w:rPr>
                <w:b/>
                <w:color w:val="auto"/>
              </w:rPr>
            </w:pPr>
            <w:r>
              <w:rPr>
                <w:b/>
                <w:color w:val="auto"/>
              </w:rPr>
              <w:t>Подведение итогов</w:t>
            </w:r>
          </w:p>
        </w:tc>
        <w:tc>
          <w:tcPr>
            <w:tcW w:w="7200" w:type="dxa"/>
          </w:tcPr>
          <w:p w:rsidR="00BC7D81" w:rsidRDefault="00400AA3" w:rsidP="00920FE1">
            <w:pPr>
              <w:pStyle w:val="1a"/>
              <w:ind w:firstLine="0"/>
              <w:rPr>
                <w:sz w:val="24"/>
                <w:szCs w:val="24"/>
                <w:highlight w:val="cyan"/>
              </w:rPr>
            </w:pPr>
            <w:r>
              <w:rPr>
                <w:sz w:val="24"/>
                <w:szCs w:val="24"/>
              </w:rPr>
              <w:t xml:space="preserve">Подведение итогов состоится не позднее </w:t>
            </w:r>
            <w:bookmarkStart w:id="16" w:name="OLE_LINK14"/>
            <w:bookmarkStart w:id="17" w:name="OLE_LINK15"/>
            <w:bookmarkStart w:id="18" w:name="OLE_LINK28"/>
            <w:bookmarkStart w:id="19" w:name="_GoBack"/>
            <w:r w:rsidR="00920FE1">
              <w:rPr>
                <w:sz w:val="24"/>
                <w:szCs w:val="24"/>
              </w:rPr>
              <w:t>06 апреля 2023 г</w:t>
            </w:r>
            <w:r>
              <w:rPr>
                <w:sz w:val="24"/>
                <w:szCs w:val="24"/>
              </w:rPr>
              <w:t xml:space="preserve"> </w:t>
            </w:r>
            <w:bookmarkEnd w:id="19"/>
            <w:r w:rsidR="00A04B39">
              <w:rPr>
                <w:sz w:val="24"/>
                <w:szCs w:val="24"/>
              </w:rPr>
              <w:t>09</w:t>
            </w:r>
            <w:r>
              <w:rPr>
                <w:sz w:val="24"/>
                <w:szCs w:val="24"/>
              </w:rPr>
              <w:t xml:space="preserve"> часов 00 минут</w:t>
            </w:r>
            <w:bookmarkEnd w:id="16"/>
            <w:bookmarkEnd w:id="17"/>
            <w:bookmarkEnd w:id="18"/>
            <w:r>
              <w:rPr>
                <w:sz w:val="24"/>
                <w:szCs w:val="24"/>
              </w:rPr>
              <w:t xml:space="preserve"> </w:t>
            </w:r>
            <w:r w:rsidR="00A04B39">
              <w:rPr>
                <w:sz w:val="24"/>
                <w:szCs w:val="24"/>
              </w:rPr>
              <w:t>м</w:t>
            </w:r>
            <w:r w:rsidR="00920FE1">
              <w:rPr>
                <w:sz w:val="24"/>
                <w:szCs w:val="24"/>
              </w:rPr>
              <w:t>осковского</w:t>
            </w:r>
            <w:r>
              <w:rPr>
                <w:sz w:val="24"/>
                <w:szCs w:val="24"/>
              </w:rPr>
              <w:t xml:space="preserve"> времени по адресу, указанному в пункте 3 Информационной карты.</w:t>
            </w:r>
          </w:p>
        </w:tc>
      </w:tr>
      <w:tr w:rsidR="00EA706A" w:rsidTr="004D6B74">
        <w:tc>
          <w:tcPr>
            <w:tcW w:w="426" w:type="dxa"/>
          </w:tcPr>
          <w:p w:rsidR="00856650" w:rsidRPr="00F86FAA" w:rsidRDefault="00400AA3" w:rsidP="00E47C4C">
            <w:pPr>
              <w:pStyle w:val="1a"/>
              <w:ind w:left="-57" w:right="-108" w:firstLine="0"/>
              <w:rPr>
                <w:b/>
                <w:sz w:val="24"/>
                <w:szCs w:val="24"/>
              </w:rPr>
            </w:pPr>
            <w:r>
              <w:rPr>
                <w:b/>
                <w:sz w:val="24"/>
                <w:szCs w:val="24"/>
              </w:rPr>
              <w:t>10.</w:t>
            </w:r>
          </w:p>
        </w:tc>
        <w:tc>
          <w:tcPr>
            <w:tcW w:w="2126" w:type="dxa"/>
          </w:tcPr>
          <w:p w:rsidR="00856650" w:rsidRPr="00F86FAA" w:rsidRDefault="00400AA3" w:rsidP="007043AB">
            <w:pPr>
              <w:pStyle w:val="Default"/>
              <w:rPr>
                <w:b/>
                <w:color w:val="auto"/>
              </w:rPr>
            </w:pPr>
            <w:r>
              <w:rPr>
                <w:b/>
                <w:color w:val="auto"/>
              </w:rPr>
              <w:t>Количество лотов</w:t>
            </w:r>
          </w:p>
        </w:tc>
        <w:tc>
          <w:tcPr>
            <w:tcW w:w="7200" w:type="dxa"/>
          </w:tcPr>
          <w:p w:rsidR="00BC7D81" w:rsidRDefault="00400AA3">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EA706A" w:rsidTr="004D6B74">
        <w:tc>
          <w:tcPr>
            <w:tcW w:w="426" w:type="dxa"/>
          </w:tcPr>
          <w:p w:rsidR="00856650" w:rsidRPr="00F86FAA" w:rsidRDefault="00400AA3" w:rsidP="00E47C4C">
            <w:pPr>
              <w:pStyle w:val="1a"/>
              <w:ind w:left="-57" w:right="-108" w:firstLine="0"/>
              <w:rPr>
                <w:b/>
                <w:sz w:val="24"/>
                <w:szCs w:val="24"/>
              </w:rPr>
            </w:pPr>
            <w:r>
              <w:rPr>
                <w:b/>
                <w:sz w:val="24"/>
                <w:szCs w:val="24"/>
              </w:rPr>
              <w:t>11.</w:t>
            </w:r>
          </w:p>
        </w:tc>
        <w:tc>
          <w:tcPr>
            <w:tcW w:w="2126" w:type="dxa"/>
          </w:tcPr>
          <w:p w:rsidR="00856650" w:rsidRPr="00F86FAA" w:rsidRDefault="00400AA3" w:rsidP="007043AB">
            <w:pPr>
              <w:pStyle w:val="Default"/>
              <w:rPr>
                <w:b/>
                <w:color w:val="auto"/>
              </w:rPr>
            </w:pPr>
            <w:r>
              <w:rPr>
                <w:b/>
                <w:color w:val="auto"/>
              </w:rPr>
              <w:t>Официальный язык</w:t>
            </w:r>
          </w:p>
        </w:tc>
        <w:tc>
          <w:tcPr>
            <w:tcW w:w="7200" w:type="dxa"/>
          </w:tcPr>
          <w:p w:rsidR="00BC7D81" w:rsidRPr="00B55544" w:rsidRDefault="00400AA3">
            <w:pPr>
              <w:pStyle w:val="aff"/>
              <w:jc w:val="both"/>
              <w:rPr>
                <w:sz w:val="24"/>
                <w:szCs w:val="24"/>
              </w:rPr>
            </w:pPr>
            <w:r w:rsidRPr="00B55544">
              <w:rPr>
                <w:sz w:val="24"/>
                <w:szCs w:val="24"/>
              </w:rPr>
              <w:t>Русский язык. Вся переписка, связанная с проведением Открытого конкурса ведется на русском языке.</w:t>
            </w:r>
          </w:p>
        </w:tc>
      </w:tr>
      <w:tr w:rsidR="00EA706A" w:rsidTr="004D6B74">
        <w:tc>
          <w:tcPr>
            <w:tcW w:w="426" w:type="dxa"/>
          </w:tcPr>
          <w:p w:rsidR="00856650" w:rsidRPr="00F86FAA" w:rsidRDefault="00400AA3" w:rsidP="00E47C4C">
            <w:pPr>
              <w:pStyle w:val="1a"/>
              <w:ind w:left="-57" w:right="-108" w:firstLine="0"/>
              <w:rPr>
                <w:b/>
                <w:sz w:val="24"/>
                <w:szCs w:val="24"/>
              </w:rPr>
            </w:pPr>
            <w:r>
              <w:rPr>
                <w:b/>
                <w:sz w:val="24"/>
                <w:szCs w:val="24"/>
              </w:rPr>
              <w:t>12.</w:t>
            </w:r>
          </w:p>
        </w:tc>
        <w:tc>
          <w:tcPr>
            <w:tcW w:w="2126" w:type="dxa"/>
          </w:tcPr>
          <w:p w:rsidR="00856650" w:rsidRPr="00F86FAA" w:rsidRDefault="00400AA3" w:rsidP="007043AB">
            <w:pPr>
              <w:pStyle w:val="Default"/>
              <w:rPr>
                <w:b/>
                <w:color w:val="auto"/>
              </w:rPr>
            </w:pPr>
            <w:r>
              <w:rPr>
                <w:b/>
                <w:color w:val="auto"/>
              </w:rPr>
              <w:t>Валюта Открытого конкурса</w:t>
            </w:r>
          </w:p>
        </w:tc>
        <w:tc>
          <w:tcPr>
            <w:tcW w:w="7200" w:type="dxa"/>
          </w:tcPr>
          <w:p w:rsidR="00BC7D81" w:rsidRDefault="00400AA3">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EA706A" w:rsidTr="004D6B74">
        <w:tc>
          <w:tcPr>
            <w:tcW w:w="426" w:type="dxa"/>
          </w:tcPr>
          <w:p w:rsidR="007D6548" w:rsidRPr="00F86FAA" w:rsidRDefault="00400AA3" w:rsidP="00E47C4C">
            <w:pPr>
              <w:pStyle w:val="1a"/>
              <w:ind w:left="-57" w:right="-108" w:firstLine="0"/>
              <w:rPr>
                <w:b/>
                <w:sz w:val="24"/>
                <w:szCs w:val="24"/>
              </w:rPr>
            </w:pPr>
            <w:r>
              <w:rPr>
                <w:b/>
                <w:sz w:val="24"/>
                <w:szCs w:val="24"/>
              </w:rPr>
              <w:t>13.</w:t>
            </w:r>
          </w:p>
        </w:tc>
        <w:tc>
          <w:tcPr>
            <w:tcW w:w="2126" w:type="dxa"/>
          </w:tcPr>
          <w:p w:rsidR="007D6548" w:rsidRPr="00F86FAA" w:rsidRDefault="00400AA3"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FE3F3E" w:rsidRPr="00C21A1C" w:rsidRDefault="00FE3F3E" w:rsidP="00FE3F3E">
            <w:pPr>
              <w:ind w:firstLine="426"/>
              <w:jc w:val="both"/>
            </w:pPr>
            <w:r>
              <w:t>Оплата выполненных Работ производится:</w:t>
            </w:r>
          </w:p>
          <w:p w:rsidR="00FE3F3E" w:rsidRPr="00C21A1C" w:rsidRDefault="00FE3F3E" w:rsidP="00FE3F3E">
            <w:pPr>
              <w:ind w:firstLine="426"/>
              <w:jc w:val="both"/>
            </w:pPr>
            <w:r>
              <w:t>- предусмотрен авансовый платеж, в размере не более 25% (двадцати пяти) процентов от начальной максимальной цены договора в течение в течение 15 (пятнадцати) календарных дней, начиная с 15.05.2023 г., на основании предоставленного Подрядчиком счета на оплату.</w:t>
            </w:r>
          </w:p>
          <w:p w:rsidR="00FE3F3E" w:rsidRPr="00C21A1C" w:rsidRDefault="00FE3F3E" w:rsidP="00FE3F3E">
            <w:pPr>
              <w:jc w:val="both"/>
            </w:pPr>
            <w:r>
              <w:t xml:space="preserve">     </w:t>
            </w:r>
            <w:proofErr w:type="gramStart"/>
            <w:r>
              <w:t xml:space="preserve">- оплата второго платежа выполненных Работ производится </w:t>
            </w:r>
            <w:r>
              <w:lastRenderedPageBreak/>
              <w:t>путем перечисления Заказчиком денежных средств в размере 100 % (Сто процентов) от стоимости выполненного Объема Работ, стоимость которого не может быть менее авансового платежа, за минусом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w:t>
            </w:r>
            <w:proofErr w:type="gramEnd"/>
            <w:r>
              <w:t xml:space="preserve"> </w:t>
            </w:r>
            <w:proofErr w:type="gramStart"/>
            <w:r>
              <w:t>основании</w:t>
            </w:r>
            <w:proofErr w:type="gramEnd"/>
            <w:r>
              <w:t xml:space="preserve"> предоставленного Подрядчиком счета на оплату, счета-фактуры;</w:t>
            </w:r>
          </w:p>
          <w:p w:rsidR="00FE3F3E" w:rsidRPr="00C21A1C" w:rsidRDefault="00FE3F3E" w:rsidP="00FE3F3E">
            <w:pPr>
              <w:jc w:val="both"/>
            </w:pPr>
            <w:r>
              <w:t xml:space="preserve">     </w:t>
            </w:r>
            <w:proofErr w:type="gramStart"/>
            <w:r>
              <w:t>- далее оплата выполненных Работ производится ежемесячно путем перечисления Заказчиком денежных средств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w:t>
            </w:r>
            <w:proofErr w:type="gramEnd"/>
          </w:p>
          <w:p w:rsidR="00FE3F3E" w:rsidRPr="00C21A1C" w:rsidRDefault="00FE3F3E" w:rsidP="00FE3F3E">
            <w:pPr>
              <w:ind w:firstLine="426"/>
              <w:jc w:val="both"/>
            </w:pPr>
            <w:r>
              <w:t>- окончательный расчет производится путем перечисления Заказчиком денежных сре</w:t>
            </w:r>
            <w:proofErr w:type="gramStart"/>
            <w:r>
              <w:t>дств в р</w:t>
            </w:r>
            <w:proofErr w:type="gramEnd"/>
            <w:r>
              <w:t>азмере 100 % (Сто процентов) от стоимости выполненного Объема Работ в течение 30 (Тридцати) календарных дней с даты подписания Акта о приеме-сдаче отремонтированных, реконструированных, модернизированных объектов основных средств формы ОС-3 на основании предоставленного Подрядчиком счета на оплату, счета-фактуры.</w:t>
            </w:r>
          </w:p>
          <w:p w:rsidR="00BC7D81" w:rsidRDefault="00BC7D81">
            <w:pPr>
              <w:pStyle w:val="1a"/>
              <w:ind w:firstLine="0"/>
              <w:rPr>
                <w:sz w:val="24"/>
                <w:szCs w:val="24"/>
              </w:rPr>
            </w:pPr>
          </w:p>
        </w:tc>
      </w:tr>
      <w:tr w:rsidR="00EA706A" w:rsidTr="004D6B74">
        <w:tc>
          <w:tcPr>
            <w:tcW w:w="426" w:type="dxa"/>
          </w:tcPr>
          <w:p w:rsidR="007D6548" w:rsidRPr="00F86FAA" w:rsidRDefault="00400AA3" w:rsidP="00E47C4C">
            <w:pPr>
              <w:pStyle w:val="1a"/>
              <w:ind w:left="-57" w:right="-108" w:firstLine="0"/>
              <w:rPr>
                <w:b/>
                <w:sz w:val="24"/>
                <w:szCs w:val="24"/>
              </w:rPr>
            </w:pPr>
            <w:r>
              <w:rPr>
                <w:b/>
                <w:sz w:val="24"/>
                <w:szCs w:val="24"/>
              </w:rPr>
              <w:lastRenderedPageBreak/>
              <w:t>14.</w:t>
            </w:r>
          </w:p>
        </w:tc>
        <w:tc>
          <w:tcPr>
            <w:tcW w:w="2126" w:type="dxa"/>
          </w:tcPr>
          <w:p w:rsidR="007D6548" w:rsidRPr="00F86FAA" w:rsidRDefault="00400AA3"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BC7D81" w:rsidRDefault="00400AA3">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Начало выполнения Работ  – с 15.05.2023г  Окончание выполнения Работ –  не более 90 (девяносто) календарных дней </w:t>
            </w:r>
            <w:proofErr w:type="gramStart"/>
            <w:r>
              <w:t>с даты начала</w:t>
            </w:r>
            <w:proofErr w:type="gramEnd"/>
            <w:r>
              <w:t xml:space="preserve"> выполнения Работ.</w:t>
            </w:r>
          </w:p>
          <w:p w:rsidR="00BC7D81" w:rsidRDefault="00400AA3">
            <w:pPr>
              <w:pStyle w:val="Default"/>
              <w:jc w:val="both"/>
            </w:pPr>
            <w:r>
              <w:rPr>
                <w:b/>
                <w:bCs/>
                <w:color w:val="auto"/>
              </w:rPr>
              <w:t xml:space="preserve">Место </w:t>
            </w:r>
            <w:r>
              <w:rPr>
                <w:b/>
                <w:color w:val="auto"/>
              </w:rPr>
              <w:t xml:space="preserve">поставки товаров, выполнения работ, оказания услуг и т.д.: </w:t>
            </w:r>
            <w:r>
              <w:t xml:space="preserve">г Благовещенск, </w:t>
            </w:r>
            <w:proofErr w:type="spellStart"/>
            <w:proofErr w:type="gramStart"/>
            <w:r>
              <w:t>ул</w:t>
            </w:r>
            <w:proofErr w:type="spellEnd"/>
            <w:proofErr w:type="gramEnd"/>
            <w:r>
              <w:t xml:space="preserve"> Станционная, д 70</w:t>
            </w:r>
          </w:p>
        </w:tc>
      </w:tr>
      <w:tr w:rsidR="00EA706A" w:rsidTr="004D6B74">
        <w:tc>
          <w:tcPr>
            <w:tcW w:w="426" w:type="dxa"/>
          </w:tcPr>
          <w:p w:rsidR="007D6548" w:rsidRPr="00F86FAA" w:rsidRDefault="00400AA3" w:rsidP="00E47C4C">
            <w:pPr>
              <w:pStyle w:val="1a"/>
              <w:ind w:left="-57" w:right="-108" w:firstLine="0"/>
              <w:rPr>
                <w:b/>
                <w:sz w:val="24"/>
                <w:szCs w:val="24"/>
              </w:rPr>
            </w:pPr>
            <w:r>
              <w:rPr>
                <w:b/>
                <w:sz w:val="24"/>
                <w:szCs w:val="24"/>
              </w:rPr>
              <w:t>15.</w:t>
            </w:r>
          </w:p>
        </w:tc>
        <w:tc>
          <w:tcPr>
            <w:tcW w:w="2126" w:type="dxa"/>
          </w:tcPr>
          <w:p w:rsidR="007D6548" w:rsidRPr="00F86FAA" w:rsidRDefault="00400AA3" w:rsidP="008035D3">
            <w:pPr>
              <w:pStyle w:val="Default"/>
              <w:rPr>
                <w:b/>
                <w:color w:val="auto"/>
              </w:rPr>
            </w:pPr>
            <w:r>
              <w:rPr>
                <w:b/>
                <w:color w:val="auto"/>
              </w:rPr>
              <w:t>Состав и количество (объем) товаров, работ, услуг</w:t>
            </w:r>
          </w:p>
        </w:tc>
        <w:tc>
          <w:tcPr>
            <w:tcW w:w="7200" w:type="dxa"/>
          </w:tcPr>
          <w:p w:rsidR="00BC7D81" w:rsidRDefault="00400AA3">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EA706A" w:rsidTr="004D6B74">
        <w:tc>
          <w:tcPr>
            <w:tcW w:w="426" w:type="dxa"/>
          </w:tcPr>
          <w:p w:rsidR="00856650" w:rsidRPr="00F86FAA" w:rsidRDefault="00400AA3" w:rsidP="00E47C4C">
            <w:pPr>
              <w:pStyle w:val="1a"/>
              <w:ind w:left="-57" w:right="-108" w:firstLine="0"/>
              <w:rPr>
                <w:b/>
                <w:sz w:val="24"/>
                <w:szCs w:val="24"/>
              </w:rPr>
            </w:pPr>
            <w:r>
              <w:rPr>
                <w:b/>
                <w:sz w:val="24"/>
                <w:szCs w:val="24"/>
              </w:rPr>
              <w:t>16.</w:t>
            </w:r>
          </w:p>
        </w:tc>
        <w:tc>
          <w:tcPr>
            <w:tcW w:w="2126" w:type="dxa"/>
          </w:tcPr>
          <w:p w:rsidR="00856650" w:rsidRPr="00F86FAA" w:rsidRDefault="00400AA3"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EA706A"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400AA3" w:rsidP="0094179B">
                  <w:pPr>
                    <w:snapToGrid w:val="0"/>
                    <w:rPr>
                      <w:sz w:val="20"/>
                      <w:szCs w:val="20"/>
                    </w:rPr>
                  </w:pPr>
                  <w:r>
                    <w:rPr>
                      <w:sz w:val="20"/>
                      <w:szCs w:val="20"/>
                    </w:rPr>
                    <w:t xml:space="preserve">№ </w:t>
                  </w:r>
                </w:p>
                <w:p w:rsidR="0094179B" w:rsidRPr="00A515A5" w:rsidRDefault="00400AA3" w:rsidP="0094179B">
                  <w:pPr>
                    <w:snapToGrid w:val="0"/>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400AA3"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400AA3"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400AA3"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400AA3"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400AA3" w:rsidP="00967F83">
                  <w:pPr>
                    <w:snapToGrid w:val="0"/>
                    <w:ind w:left="-57" w:right="85"/>
                    <w:rPr>
                      <w:sz w:val="20"/>
                      <w:szCs w:val="20"/>
                    </w:rPr>
                  </w:pPr>
                  <w:r>
                    <w:rPr>
                      <w:sz w:val="20"/>
                      <w:szCs w:val="20"/>
                    </w:rPr>
                    <w:t>Номер строки ПЗ</w:t>
                  </w:r>
                </w:p>
              </w:tc>
            </w:tr>
            <w:tr w:rsidR="00EA706A" w:rsidTr="00967F83">
              <w:tc>
                <w:tcPr>
                  <w:tcW w:w="534" w:type="dxa"/>
                  <w:tcBorders>
                    <w:top w:val="single" w:sz="4" w:space="0" w:color="auto"/>
                    <w:left w:val="single" w:sz="4" w:space="0" w:color="auto"/>
                    <w:bottom w:val="single" w:sz="4" w:space="0" w:color="auto"/>
                    <w:right w:val="single" w:sz="4" w:space="0" w:color="auto"/>
                  </w:tcBorders>
                  <w:hideMark/>
                </w:tcPr>
                <w:p w:rsidR="00BC7D81" w:rsidRDefault="00400AA3">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BC7D81" w:rsidRDefault="00400AA3">
                  <w:pPr>
                    <w:snapToGrid w:val="0"/>
                    <w:rPr>
                      <w:sz w:val="22"/>
                      <w:szCs w:val="22"/>
                    </w:rPr>
                  </w:pPr>
                  <w:r>
                    <w:rPr>
                      <w:sz w:val="22"/>
                      <w:szCs w:val="22"/>
                    </w:rPr>
                    <w:t>42.12</w:t>
                  </w:r>
                </w:p>
              </w:tc>
              <w:tc>
                <w:tcPr>
                  <w:tcW w:w="1417" w:type="dxa"/>
                  <w:tcBorders>
                    <w:top w:val="single" w:sz="4" w:space="0" w:color="auto"/>
                    <w:left w:val="single" w:sz="4" w:space="0" w:color="auto"/>
                    <w:bottom w:val="single" w:sz="4" w:space="0" w:color="auto"/>
                    <w:right w:val="single" w:sz="4" w:space="0" w:color="auto"/>
                  </w:tcBorders>
                </w:tcPr>
                <w:p w:rsidR="00BC7D81" w:rsidRDefault="00400AA3">
                  <w:pPr>
                    <w:snapToGrid w:val="0"/>
                    <w:rPr>
                      <w:sz w:val="22"/>
                      <w:szCs w:val="22"/>
                    </w:rPr>
                  </w:pPr>
                  <w:r>
                    <w:rPr>
                      <w:sz w:val="22"/>
                      <w:szCs w:val="22"/>
                    </w:rPr>
                    <w:t>42.12</w:t>
                  </w:r>
                </w:p>
              </w:tc>
              <w:tc>
                <w:tcPr>
                  <w:tcW w:w="1134" w:type="dxa"/>
                  <w:tcBorders>
                    <w:top w:val="single" w:sz="4" w:space="0" w:color="auto"/>
                    <w:left w:val="single" w:sz="4" w:space="0" w:color="auto"/>
                    <w:bottom w:val="single" w:sz="4" w:space="0" w:color="auto"/>
                    <w:right w:val="single" w:sz="4" w:space="0" w:color="auto"/>
                  </w:tcBorders>
                </w:tcPr>
                <w:p w:rsidR="00BC7D81" w:rsidRDefault="00400AA3">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BC7D81" w:rsidRDefault="00400AA3">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BC7D81" w:rsidRDefault="00400AA3">
                  <w:pPr>
                    <w:snapToGrid w:val="0"/>
                    <w:rPr>
                      <w:sz w:val="22"/>
                      <w:szCs w:val="22"/>
                    </w:rPr>
                  </w:pPr>
                  <w:r>
                    <w:rPr>
                      <w:sz w:val="22"/>
                      <w:szCs w:val="22"/>
                    </w:rPr>
                    <w:t>92</w:t>
                  </w:r>
                </w:p>
              </w:tc>
            </w:tr>
          </w:tbl>
          <w:p w:rsidR="00BC7D81" w:rsidRDefault="00BC7D81"/>
        </w:tc>
      </w:tr>
      <w:tr w:rsidR="00EA706A" w:rsidTr="004D6B74">
        <w:tc>
          <w:tcPr>
            <w:tcW w:w="426" w:type="dxa"/>
          </w:tcPr>
          <w:p w:rsidR="007D6548" w:rsidRPr="00F86FAA" w:rsidRDefault="00400AA3" w:rsidP="00E47C4C">
            <w:pPr>
              <w:pStyle w:val="1a"/>
              <w:ind w:left="-57" w:right="-108" w:firstLine="0"/>
              <w:rPr>
                <w:b/>
                <w:sz w:val="24"/>
                <w:szCs w:val="24"/>
              </w:rPr>
            </w:pPr>
            <w:r>
              <w:rPr>
                <w:b/>
                <w:sz w:val="24"/>
                <w:szCs w:val="24"/>
              </w:rPr>
              <w:t>17.</w:t>
            </w:r>
          </w:p>
        </w:tc>
        <w:tc>
          <w:tcPr>
            <w:tcW w:w="2126" w:type="dxa"/>
          </w:tcPr>
          <w:p w:rsidR="007D6548" w:rsidRPr="00F86FAA" w:rsidRDefault="00400AA3">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400AA3" w:rsidP="006621A5">
            <w:pPr>
              <w:pStyle w:val="aff7"/>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BC7D81" w:rsidRPr="00B55544" w:rsidRDefault="00400AA3" w:rsidP="006621A5">
            <w:pPr>
              <w:pStyle w:val="aff7"/>
              <w:numPr>
                <w:ilvl w:val="1"/>
                <w:numId w:val="14"/>
              </w:numPr>
              <w:ind w:left="601" w:hanging="426"/>
              <w:jc w:val="both"/>
            </w:pPr>
            <w:r w:rsidRPr="00B55544">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BC7D81" w:rsidRPr="00B55544" w:rsidRDefault="00400AA3" w:rsidP="006621A5">
            <w:pPr>
              <w:pStyle w:val="aff7"/>
              <w:numPr>
                <w:ilvl w:val="1"/>
                <w:numId w:val="14"/>
              </w:numPr>
              <w:ind w:left="601" w:hanging="426"/>
              <w:jc w:val="both"/>
            </w:pPr>
            <w:r w:rsidRPr="00B55544">
              <w:t>отсутствие за последние три года просроченной задолженности перед ПАО «</w:t>
            </w:r>
            <w:proofErr w:type="spellStart"/>
            <w:r w:rsidRPr="00B55544">
              <w:t>ТрансКонтейнер</w:t>
            </w:r>
            <w:proofErr w:type="spellEnd"/>
            <w:r w:rsidRPr="00B55544">
              <w:t>», фактов невыполнения обязательств перед ПАО «</w:t>
            </w:r>
            <w:proofErr w:type="spellStart"/>
            <w:r w:rsidRPr="00B55544">
              <w:t>ТрансКонтейнер</w:t>
            </w:r>
            <w:proofErr w:type="spellEnd"/>
            <w:r w:rsidRPr="00B55544">
              <w:t>» и причинения вреда имуществу ПАО «</w:t>
            </w:r>
            <w:proofErr w:type="spellStart"/>
            <w:r w:rsidRPr="00B55544">
              <w:t>ТрансКонтейнер</w:t>
            </w:r>
            <w:proofErr w:type="spellEnd"/>
            <w:r w:rsidRPr="00B55544">
              <w:t>»;</w:t>
            </w:r>
          </w:p>
          <w:p w:rsidR="00EE6488" w:rsidRPr="00595682" w:rsidRDefault="002E697F" w:rsidP="00EE6488">
            <w:pPr>
              <w:pStyle w:val="aff7"/>
              <w:numPr>
                <w:ilvl w:val="1"/>
                <w:numId w:val="14"/>
              </w:numPr>
              <w:ind w:left="601" w:hanging="426"/>
              <w:jc w:val="both"/>
              <w:rPr>
                <w:color w:val="000000" w:themeColor="text1"/>
              </w:rPr>
            </w:pPr>
            <w:r w:rsidRPr="00595682">
              <w:rPr>
                <w:color w:val="000000" w:themeColor="text1"/>
              </w:rPr>
              <w:lastRenderedPageBreak/>
              <w:t>наличие за период 2020</w:t>
            </w:r>
            <w:r w:rsidR="00EE6488" w:rsidRPr="00595682">
              <w:rPr>
                <w:color w:val="000000" w:themeColor="text1"/>
              </w:rPr>
              <w:t>-2022г.</w:t>
            </w:r>
            <w:r w:rsidR="002A186B">
              <w:t xml:space="preserve"> и период времени в текущем году до момента окончания приема Заявок</w:t>
            </w:r>
            <w:r w:rsidR="00EE6488" w:rsidRPr="00595682">
              <w:rPr>
                <w:color w:val="000000" w:themeColor="text1"/>
              </w:rPr>
              <w:t xml:space="preserve"> опыта выполнения работ по </w:t>
            </w:r>
            <w:r w:rsidR="00595682" w:rsidRPr="00595682">
              <w:rPr>
                <w:bCs/>
                <w:color w:val="000000" w:themeColor="text1"/>
                <w:shd w:val="clear" w:color="auto" w:fill="FFFFFF"/>
              </w:rPr>
              <w:t>общестроительным работам</w:t>
            </w:r>
            <w:r w:rsidR="00EE6488" w:rsidRPr="00595682">
              <w:rPr>
                <w:color w:val="000000" w:themeColor="text1"/>
              </w:rPr>
              <w:t xml:space="preserve"> с суммарной стоимостью договор</w:t>
            </w:r>
            <w:proofErr w:type="gramStart"/>
            <w:r w:rsidR="00EE6488" w:rsidRPr="00595682">
              <w:rPr>
                <w:color w:val="000000" w:themeColor="text1"/>
              </w:rPr>
              <w:t>а(</w:t>
            </w:r>
            <w:proofErr w:type="gramEnd"/>
            <w:r w:rsidR="00EE6488" w:rsidRPr="00595682">
              <w:rPr>
                <w:color w:val="000000" w:themeColor="text1"/>
              </w:rPr>
              <w:t>-</w:t>
            </w:r>
            <w:proofErr w:type="spellStart"/>
            <w:r w:rsidR="00EE6488" w:rsidRPr="00595682">
              <w:rPr>
                <w:color w:val="000000" w:themeColor="text1"/>
              </w:rPr>
              <w:t>ов</w:t>
            </w:r>
            <w:proofErr w:type="spellEnd"/>
            <w:r w:rsidR="00EE6488" w:rsidRPr="00595682">
              <w:rPr>
                <w:color w:val="000000" w:themeColor="text1"/>
              </w:rPr>
              <w:t>) не менее 20 % от начальной (максимальной) цены договора/цены лота, указанной в п.5 настоящей Информационной карты;</w:t>
            </w:r>
          </w:p>
          <w:p w:rsidR="00BC7D81" w:rsidRPr="00B55544" w:rsidRDefault="00400AA3" w:rsidP="006621A5">
            <w:pPr>
              <w:pStyle w:val="aff7"/>
              <w:numPr>
                <w:ilvl w:val="1"/>
                <w:numId w:val="14"/>
              </w:numPr>
              <w:ind w:left="601" w:hanging="426"/>
              <w:jc w:val="both"/>
            </w:pPr>
            <w:r w:rsidRPr="00B55544">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B55544">
              <w:t>://</w:t>
            </w:r>
            <w:r>
              <w:rPr>
                <w:lang w:val="en-US"/>
              </w:rPr>
              <w:t>www</w:t>
            </w:r>
            <w:r w:rsidRPr="00B55544">
              <w:t>.</w:t>
            </w:r>
            <w:proofErr w:type="spellStart"/>
            <w:r>
              <w:rPr>
                <w:lang w:val="en-US"/>
              </w:rPr>
              <w:t>nalog</w:t>
            </w:r>
            <w:proofErr w:type="spellEnd"/>
            <w:r w:rsidRPr="00B55544">
              <w:t>.</w:t>
            </w:r>
            <w:proofErr w:type="spellStart"/>
            <w:r>
              <w:rPr>
                <w:lang w:val="en-US"/>
              </w:rPr>
              <w:t>ru</w:t>
            </w:r>
            <w:proofErr w:type="spellEnd"/>
            <w:r w:rsidRPr="00B55544">
              <w:t>) на условиях, изложенных в проекте договора (приложение к документации о закупке).</w:t>
            </w:r>
          </w:p>
          <w:p w:rsidR="006D2B87" w:rsidRPr="00286B26" w:rsidRDefault="00400AA3" w:rsidP="006621A5">
            <w:pPr>
              <w:pStyle w:val="aff7"/>
              <w:numPr>
                <w:ilvl w:val="0"/>
                <w:numId w:val="14"/>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BC7D81" w:rsidRPr="00B55544" w:rsidRDefault="00400AA3" w:rsidP="006621A5">
            <w:pPr>
              <w:pStyle w:val="aff7"/>
              <w:numPr>
                <w:ilvl w:val="1"/>
                <w:numId w:val="14"/>
              </w:numPr>
              <w:ind w:left="601" w:hanging="426"/>
              <w:jc w:val="both"/>
            </w:pPr>
            <w:r w:rsidRPr="00B55544">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BC7D81" w:rsidRPr="00B55544" w:rsidRDefault="00400AA3" w:rsidP="006621A5">
            <w:pPr>
              <w:pStyle w:val="aff7"/>
              <w:numPr>
                <w:ilvl w:val="1"/>
                <w:numId w:val="14"/>
              </w:numPr>
              <w:ind w:left="601" w:hanging="426"/>
              <w:jc w:val="both"/>
            </w:pPr>
            <w:proofErr w:type="gramStart"/>
            <w:r w:rsidRPr="00B55544">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B55544">
              <w:t>://</w:t>
            </w:r>
            <w:r>
              <w:rPr>
                <w:lang w:val="en-US"/>
              </w:rPr>
              <w:t>service</w:t>
            </w:r>
            <w:r w:rsidRPr="00B55544">
              <w:t>.</w:t>
            </w:r>
            <w:proofErr w:type="spellStart"/>
            <w:r>
              <w:rPr>
                <w:lang w:val="en-US"/>
              </w:rPr>
              <w:t>nalog</w:t>
            </w:r>
            <w:proofErr w:type="spellEnd"/>
            <w:r w:rsidRPr="00B55544">
              <w:t>.</w:t>
            </w:r>
            <w:proofErr w:type="spellStart"/>
            <w:r>
              <w:rPr>
                <w:lang w:val="en-US"/>
              </w:rPr>
              <w:t>ru</w:t>
            </w:r>
            <w:proofErr w:type="spellEnd"/>
            <w:r w:rsidRPr="00B55544">
              <w:t>/</w:t>
            </w:r>
            <w:proofErr w:type="spellStart"/>
            <w:r>
              <w:rPr>
                <w:lang w:val="en-US"/>
              </w:rPr>
              <w:t>zd</w:t>
            </w:r>
            <w:proofErr w:type="spellEnd"/>
            <w:r w:rsidRPr="00B55544">
              <w:t>.</w:t>
            </w:r>
            <w:r>
              <w:rPr>
                <w:lang w:val="en-US"/>
              </w:rPr>
              <w:t>do</w:t>
            </w:r>
            <w:r w:rsidRPr="00B55544">
              <w:t>).</w:t>
            </w:r>
            <w:proofErr w:type="gramEnd"/>
            <w:r w:rsidRPr="00B55544">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B55544">
              <w:t>://</w:t>
            </w:r>
            <w:r>
              <w:rPr>
                <w:lang w:val="en-US"/>
              </w:rPr>
              <w:t>service</w:t>
            </w:r>
            <w:r w:rsidRPr="00B55544">
              <w:t>.</w:t>
            </w:r>
            <w:proofErr w:type="spellStart"/>
            <w:r>
              <w:rPr>
                <w:lang w:val="en-US"/>
              </w:rPr>
              <w:t>nalog</w:t>
            </w:r>
            <w:proofErr w:type="spellEnd"/>
            <w:r w:rsidRPr="00B55544">
              <w:t>.</w:t>
            </w:r>
            <w:proofErr w:type="spellStart"/>
            <w:r>
              <w:rPr>
                <w:lang w:val="en-US"/>
              </w:rPr>
              <w:t>ru</w:t>
            </w:r>
            <w:proofErr w:type="spellEnd"/>
            <w:r w:rsidRPr="00B55544">
              <w:t>/</w:t>
            </w:r>
            <w:proofErr w:type="spellStart"/>
            <w:r>
              <w:rPr>
                <w:lang w:val="en-US"/>
              </w:rPr>
              <w:t>zd</w:t>
            </w:r>
            <w:proofErr w:type="spellEnd"/>
            <w:r w:rsidRPr="00B55544">
              <w:t>.</w:t>
            </w:r>
            <w:r>
              <w:rPr>
                <w:lang w:val="en-US"/>
              </w:rPr>
              <w:t>do</w:t>
            </w:r>
            <w:r w:rsidRPr="00B55544">
              <w:t>);</w:t>
            </w:r>
          </w:p>
          <w:p w:rsidR="00BC7D81" w:rsidRPr="00B55544" w:rsidRDefault="00400AA3" w:rsidP="006621A5">
            <w:pPr>
              <w:pStyle w:val="aff7"/>
              <w:numPr>
                <w:ilvl w:val="1"/>
                <w:numId w:val="14"/>
              </w:numPr>
              <w:ind w:left="601" w:hanging="426"/>
              <w:jc w:val="both"/>
            </w:pPr>
            <w:proofErr w:type="gramStart"/>
            <w:r w:rsidRPr="00B55544">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B55544">
              <w:t>неприостановлении</w:t>
            </w:r>
            <w:proofErr w:type="spellEnd"/>
            <w:r w:rsidRPr="00B55544">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B55544">
              <w:t>://</w:t>
            </w:r>
            <w:proofErr w:type="spellStart"/>
            <w:r>
              <w:rPr>
                <w:lang w:val="en-US"/>
              </w:rPr>
              <w:t>fssprus</w:t>
            </w:r>
            <w:proofErr w:type="spellEnd"/>
            <w:r w:rsidRPr="00B55544">
              <w:t>.</w:t>
            </w:r>
            <w:proofErr w:type="spellStart"/>
            <w:r>
              <w:rPr>
                <w:lang w:val="en-US"/>
              </w:rPr>
              <w:t>ru</w:t>
            </w:r>
            <w:proofErr w:type="spellEnd"/>
            <w:r w:rsidRPr="00B55544">
              <w:t>/</w:t>
            </w:r>
            <w:proofErr w:type="spellStart"/>
            <w:r>
              <w:rPr>
                <w:lang w:val="en-US"/>
              </w:rPr>
              <w:t>iss</w:t>
            </w:r>
            <w:proofErr w:type="spellEnd"/>
            <w:r w:rsidRPr="00B55544">
              <w:t>/</w:t>
            </w:r>
            <w:proofErr w:type="spellStart"/>
            <w:r>
              <w:rPr>
                <w:lang w:val="en-US"/>
              </w:rPr>
              <w:t>ip</w:t>
            </w:r>
            <w:proofErr w:type="spellEnd"/>
            <w:r w:rsidRPr="00B55544">
              <w:t>), а также информации в едином</w:t>
            </w:r>
            <w:proofErr w:type="gramEnd"/>
            <w:r w:rsidRPr="00B55544">
              <w:t xml:space="preserve"> федеральном </w:t>
            </w:r>
            <w:proofErr w:type="gramStart"/>
            <w:r w:rsidRPr="00B55544">
              <w:t>реестре</w:t>
            </w:r>
            <w:proofErr w:type="gramEnd"/>
            <w:r w:rsidRPr="00B55544">
              <w:t xml:space="preserve"> юридически значимых сведений о фактах деятельности юридических лиц, </w:t>
            </w:r>
            <w:r w:rsidRPr="00B55544">
              <w:lastRenderedPageBreak/>
              <w:t xml:space="preserve">индивидуальных предпринимателей и иных субъектов экономической деятельности </w:t>
            </w:r>
            <w:r>
              <w:rPr>
                <w:lang w:val="en-US"/>
              </w:rPr>
              <w:t>http</w:t>
            </w:r>
            <w:r w:rsidRPr="00B55544">
              <w:t>://</w:t>
            </w:r>
            <w:r>
              <w:rPr>
                <w:lang w:val="en-US"/>
              </w:rPr>
              <w:t>www</w:t>
            </w:r>
            <w:r w:rsidRPr="00B55544">
              <w:t>.</w:t>
            </w:r>
            <w:proofErr w:type="spellStart"/>
            <w:r>
              <w:rPr>
                <w:lang w:val="en-US"/>
              </w:rPr>
              <w:t>fedresurs</w:t>
            </w:r>
            <w:proofErr w:type="spellEnd"/>
            <w:r w:rsidRPr="00B55544">
              <w:t>.</w:t>
            </w:r>
            <w:proofErr w:type="spellStart"/>
            <w:r>
              <w:rPr>
                <w:lang w:val="en-US"/>
              </w:rPr>
              <w:t>ru</w:t>
            </w:r>
            <w:proofErr w:type="spellEnd"/>
            <w:r w:rsidRPr="00B55544">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B55544">
              <w:t>неприостановлении</w:t>
            </w:r>
            <w:proofErr w:type="spellEnd"/>
            <w:r w:rsidRPr="00B55544">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rsidR="00BC7D81" w:rsidRPr="00B55544" w:rsidRDefault="00400AA3" w:rsidP="006621A5">
            <w:pPr>
              <w:pStyle w:val="aff7"/>
              <w:numPr>
                <w:ilvl w:val="1"/>
                <w:numId w:val="14"/>
              </w:numPr>
              <w:ind w:left="601" w:hanging="426"/>
              <w:jc w:val="both"/>
            </w:pPr>
            <w:r w:rsidRPr="00B55544">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BC7D81" w:rsidRPr="00B55544" w:rsidRDefault="00400AA3" w:rsidP="006621A5">
            <w:pPr>
              <w:pStyle w:val="aff7"/>
              <w:numPr>
                <w:ilvl w:val="1"/>
                <w:numId w:val="14"/>
              </w:numPr>
              <w:ind w:left="601" w:hanging="426"/>
              <w:jc w:val="both"/>
            </w:pPr>
            <w:r w:rsidRPr="00B55544">
              <w:t xml:space="preserve">документ по форме приложения № 4 к документации о </w:t>
            </w:r>
            <w:proofErr w:type="gramStart"/>
            <w:r w:rsidRPr="00B55544">
              <w:t>закупке</w:t>
            </w:r>
            <w:proofErr w:type="gramEnd"/>
            <w:r w:rsidRPr="00B55544">
              <w:t xml:space="preserve"> о наличии опыта выполнения работ, оказания услуг, указанного в подпункте 1.3 части 1 </w:t>
            </w:r>
            <w:r w:rsidR="002A186B">
              <w:t>пункта 17 Информационной карты;</w:t>
            </w:r>
          </w:p>
          <w:p w:rsidR="00BC7D81" w:rsidRPr="00B55544" w:rsidRDefault="00400AA3" w:rsidP="006621A5">
            <w:pPr>
              <w:pStyle w:val="aff7"/>
              <w:numPr>
                <w:ilvl w:val="1"/>
                <w:numId w:val="14"/>
              </w:numPr>
              <w:ind w:left="601" w:hanging="426"/>
              <w:jc w:val="both"/>
            </w:pPr>
            <w:r w:rsidRPr="00B55544">
              <w:t xml:space="preserve">копии договоров, указанных в документе по форме приложения № 4 к документации о </w:t>
            </w:r>
            <w:proofErr w:type="gramStart"/>
            <w:r w:rsidRPr="00B55544">
              <w:t>закупке</w:t>
            </w:r>
            <w:proofErr w:type="gramEnd"/>
            <w:r w:rsidRPr="00B55544">
              <w:t xml:space="preserve"> о наличии опыта выполнения работ;</w:t>
            </w:r>
          </w:p>
          <w:p w:rsidR="00BC7D81" w:rsidRDefault="00400AA3" w:rsidP="006621A5">
            <w:pPr>
              <w:pStyle w:val="aff7"/>
              <w:numPr>
                <w:ilvl w:val="1"/>
                <w:numId w:val="14"/>
              </w:numPr>
              <w:ind w:left="601" w:hanging="426"/>
              <w:jc w:val="both"/>
              <w:rPr>
                <w:lang w:val="en-US"/>
              </w:rPr>
            </w:pPr>
            <w:r w:rsidRPr="00B55544">
              <w:t xml:space="preserve">копии документов, подтверждающих факт выполнения работ в объеме и стоимости, указанных в документе по форме приложения № 4 к документации о закупке (подписанные сторонами договора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BC7D81" w:rsidRPr="00B55544" w:rsidRDefault="00400AA3" w:rsidP="006621A5">
            <w:pPr>
              <w:pStyle w:val="aff7"/>
              <w:numPr>
                <w:ilvl w:val="1"/>
                <w:numId w:val="14"/>
              </w:numPr>
              <w:ind w:left="601" w:hanging="426"/>
              <w:jc w:val="both"/>
            </w:pPr>
            <w:proofErr w:type="gramStart"/>
            <w:r w:rsidRPr="00B55544">
              <w:t xml:space="preserve">сведения о планируемых к привлечению субподрядных организациях по форме приложения № 6 к документации о закупке (предоставляется претендентом в случае </w:t>
            </w:r>
            <w:r w:rsidRPr="00B55544">
              <w:lastRenderedPageBreak/>
              <w:t>привлечения субподрядчика (-</w:t>
            </w:r>
            <w:proofErr w:type="spellStart"/>
            <w:r w:rsidRPr="00B55544">
              <w:t>ов</w:t>
            </w:r>
            <w:proofErr w:type="spellEnd"/>
            <w:r w:rsidRPr="00B55544">
              <w:t>).</w:t>
            </w:r>
            <w:proofErr w:type="gramEnd"/>
          </w:p>
        </w:tc>
      </w:tr>
      <w:tr w:rsidR="00EA706A" w:rsidTr="004D6B74">
        <w:tc>
          <w:tcPr>
            <w:tcW w:w="426" w:type="dxa"/>
          </w:tcPr>
          <w:p w:rsidR="00835CB1" w:rsidRPr="00F86FAA" w:rsidRDefault="00400AA3"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400AA3">
            <w:pPr>
              <w:pStyle w:val="Default"/>
              <w:rPr>
                <w:b/>
                <w:color w:val="auto"/>
              </w:rPr>
            </w:pPr>
            <w:r>
              <w:rPr>
                <w:b/>
                <w:color w:val="auto"/>
              </w:rPr>
              <w:t>Особенности предоставления документов иностранными участниками</w:t>
            </w:r>
          </w:p>
        </w:tc>
        <w:tc>
          <w:tcPr>
            <w:tcW w:w="7200" w:type="dxa"/>
          </w:tcPr>
          <w:p w:rsidR="00BC7D81" w:rsidRDefault="00400AA3">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EA706A" w:rsidTr="004D6B74">
        <w:tc>
          <w:tcPr>
            <w:tcW w:w="426" w:type="dxa"/>
          </w:tcPr>
          <w:p w:rsidR="007D6548" w:rsidRPr="00F86FAA" w:rsidRDefault="00400AA3" w:rsidP="00E47C4C">
            <w:pPr>
              <w:pStyle w:val="1a"/>
              <w:ind w:left="-57" w:right="-108" w:firstLine="0"/>
              <w:rPr>
                <w:b/>
                <w:sz w:val="24"/>
                <w:szCs w:val="24"/>
              </w:rPr>
            </w:pPr>
            <w:r>
              <w:rPr>
                <w:b/>
                <w:sz w:val="24"/>
                <w:szCs w:val="24"/>
              </w:rPr>
              <w:t>19.</w:t>
            </w:r>
          </w:p>
        </w:tc>
        <w:tc>
          <w:tcPr>
            <w:tcW w:w="2126" w:type="dxa"/>
          </w:tcPr>
          <w:p w:rsidR="007D6548" w:rsidRPr="00F86FAA" w:rsidRDefault="00400AA3" w:rsidP="00051353">
            <w:pPr>
              <w:pStyle w:val="Default"/>
              <w:rPr>
                <w:b/>
                <w:color w:val="auto"/>
              </w:rPr>
            </w:pPr>
            <w:r>
              <w:rPr>
                <w:b/>
                <w:color w:val="auto"/>
              </w:rPr>
              <w:t>Критерии оценки при сопоставлении Заявок и коэффициент их значимости (</w:t>
            </w:r>
            <w:proofErr w:type="spellStart"/>
            <w:proofErr w:type="gramStart"/>
            <w:r>
              <w:rPr>
                <w:b/>
                <w:color w:val="auto"/>
              </w:rPr>
              <w:t>Кз</w:t>
            </w:r>
            <w:proofErr w:type="spellEnd"/>
            <w:proofErr w:type="gramEnd"/>
            <w:r>
              <w:rPr>
                <w:b/>
                <w:color w:val="auto"/>
              </w:rPr>
              <w:t>)</w:t>
            </w:r>
          </w:p>
        </w:tc>
        <w:tc>
          <w:tcPr>
            <w:tcW w:w="7200" w:type="dxa"/>
          </w:tcPr>
          <w:tbl>
            <w:tblPr>
              <w:tblStyle w:val="afff2"/>
              <w:tblW w:w="6974" w:type="dxa"/>
              <w:tblLayout w:type="fixed"/>
              <w:tblLook w:val="04A0" w:firstRow="1" w:lastRow="0" w:firstColumn="1" w:lastColumn="0" w:noHBand="0" w:noVBand="1"/>
            </w:tblPr>
            <w:tblGrid>
              <w:gridCol w:w="4423"/>
              <w:gridCol w:w="2551"/>
            </w:tblGrid>
            <w:tr w:rsidR="00EA706A" w:rsidTr="004D6B74">
              <w:tc>
                <w:tcPr>
                  <w:tcW w:w="4423" w:type="dxa"/>
                </w:tcPr>
                <w:p w:rsidR="006D2B87" w:rsidRPr="006D2B87" w:rsidRDefault="00400AA3" w:rsidP="006D2B87">
                  <w:pPr>
                    <w:pStyle w:val="afa"/>
                    <w:rPr>
                      <w:b/>
                      <w:sz w:val="24"/>
                    </w:rPr>
                  </w:pPr>
                  <w:r>
                    <w:rPr>
                      <w:b/>
                      <w:sz w:val="24"/>
                    </w:rPr>
                    <w:t>Критерий оценки</w:t>
                  </w:r>
                </w:p>
              </w:tc>
              <w:tc>
                <w:tcPr>
                  <w:tcW w:w="2551" w:type="dxa"/>
                </w:tcPr>
                <w:p w:rsidR="006D2B87" w:rsidRPr="006D2B87" w:rsidRDefault="00400AA3" w:rsidP="006D2B87">
                  <w:pPr>
                    <w:pStyle w:val="afa"/>
                    <w:ind w:firstLine="0"/>
                    <w:rPr>
                      <w:b/>
                      <w:sz w:val="24"/>
                    </w:rPr>
                  </w:pPr>
                  <w:r>
                    <w:rPr>
                      <w:b/>
                      <w:sz w:val="24"/>
                    </w:rPr>
                    <w:t xml:space="preserve">Значение </w:t>
                  </w:r>
                  <w:proofErr w:type="spellStart"/>
                  <w:proofErr w:type="gramStart"/>
                  <w:r>
                    <w:rPr>
                      <w:b/>
                      <w:sz w:val="24"/>
                    </w:rPr>
                    <w:t>Кз</w:t>
                  </w:r>
                  <w:proofErr w:type="spellEnd"/>
                  <w:proofErr w:type="gramEnd"/>
                </w:p>
              </w:tc>
            </w:tr>
            <w:tr w:rsidR="00EA706A" w:rsidTr="004D6B74">
              <w:tc>
                <w:tcPr>
                  <w:tcW w:w="4423" w:type="dxa"/>
                </w:tcPr>
                <w:p w:rsidR="00BC7D81" w:rsidRDefault="00400AA3">
                  <w:pPr>
                    <w:pStyle w:val="afa"/>
                    <w:ind w:firstLine="0"/>
                    <w:rPr>
                      <w:sz w:val="24"/>
                    </w:rPr>
                  </w:pPr>
                  <w:r>
                    <w:rPr>
                      <w:sz w:val="24"/>
                    </w:rPr>
                    <w:t xml:space="preserve">Цена договора (руб. без НДС) (Наилучшей признается наименьшая цена, предложенная претендентом) </w:t>
                  </w:r>
                </w:p>
              </w:tc>
              <w:tc>
                <w:tcPr>
                  <w:tcW w:w="2551" w:type="dxa"/>
                </w:tcPr>
                <w:p w:rsidR="00BC7D81" w:rsidRDefault="00400AA3">
                  <w:pPr>
                    <w:pStyle w:val="afa"/>
                    <w:ind w:firstLine="0"/>
                    <w:rPr>
                      <w:sz w:val="24"/>
                      <w:lang w:val="en-US"/>
                    </w:rPr>
                  </w:pPr>
                  <w:r>
                    <w:rPr>
                      <w:sz w:val="24"/>
                      <w:lang w:val="en-US"/>
                    </w:rPr>
                    <w:t>0,55</w:t>
                  </w:r>
                </w:p>
              </w:tc>
            </w:tr>
            <w:tr w:rsidR="00EA706A" w:rsidTr="004D6B74">
              <w:tc>
                <w:tcPr>
                  <w:tcW w:w="4423" w:type="dxa"/>
                </w:tcPr>
                <w:p w:rsidR="00BC7D81" w:rsidRDefault="00400AA3">
                  <w:pPr>
                    <w:pStyle w:val="afa"/>
                    <w:ind w:firstLine="0"/>
                    <w:rPr>
                      <w:sz w:val="24"/>
                    </w:rPr>
                  </w:pPr>
                  <w:r>
                    <w:rPr>
                      <w:sz w:val="24"/>
                    </w:rPr>
                    <w:t xml:space="preserve">Размер аванса (Наилучшим признается наименьший размер аванса, предложенный претендентом либо отсутствие авансирования) </w:t>
                  </w:r>
                </w:p>
              </w:tc>
              <w:tc>
                <w:tcPr>
                  <w:tcW w:w="2551" w:type="dxa"/>
                </w:tcPr>
                <w:p w:rsidR="00BC7D81" w:rsidRDefault="00400AA3">
                  <w:pPr>
                    <w:pStyle w:val="afa"/>
                    <w:ind w:firstLine="0"/>
                    <w:rPr>
                      <w:sz w:val="24"/>
                      <w:lang w:val="en-US"/>
                    </w:rPr>
                  </w:pPr>
                  <w:r>
                    <w:rPr>
                      <w:sz w:val="24"/>
                      <w:lang w:val="en-US"/>
                    </w:rPr>
                    <w:t>0,10</w:t>
                  </w:r>
                </w:p>
              </w:tc>
            </w:tr>
            <w:tr w:rsidR="00EA706A" w:rsidTr="004D6B74">
              <w:tc>
                <w:tcPr>
                  <w:tcW w:w="4423" w:type="dxa"/>
                </w:tcPr>
                <w:p w:rsidR="00BC7D81" w:rsidRDefault="00400AA3">
                  <w:pPr>
                    <w:pStyle w:val="afa"/>
                    <w:ind w:firstLine="0"/>
                    <w:rPr>
                      <w:sz w:val="24"/>
                    </w:rPr>
                  </w:pPr>
                  <w:r>
                    <w:rPr>
                      <w:sz w:val="24"/>
                    </w:rPr>
                    <w:t xml:space="preserve">Опыт участника (суммарная стоимость договоров, аналогичных предмету Отрытого конкурса, в соответствии с подпунктами 2.6., 2.7. пункта 17 Информационной карты документации о закупке).  При сумме равной или превышающей НМЦ, указанной в п.5 настоящей Информационной карты, присваивается максимальный балл. Предоставление подтверждающих документов на большую сумму не дает участнику дополнительных преимуществ </w:t>
                  </w:r>
                </w:p>
              </w:tc>
              <w:tc>
                <w:tcPr>
                  <w:tcW w:w="2551" w:type="dxa"/>
                </w:tcPr>
                <w:p w:rsidR="00BC7D81" w:rsidRDefault="00400AA3">
                  <w:pPr>
                    <w:pStyle w:val="afa"/>
                    <w:ind w:firstLine="0"/>
                    <w:rPr>
                      <w:sz w:val="24"/>
                      <w:lang w:val="en-US"/>
                    </w:rPr>
                  </w:pPr>
                  <w:r>
                    <w:rPr>
                      <w:sz w:val="24"/>
                      <w:lang w:val="en-US"/>
                    </w:rPr>
                    <w:t>0,10</w:t>
                  </w:r>
                </w:p>
              </w:tc>
            </w:tr>
            <w:tr w:rsidR="00EA706A" w:rsidTr="004D6B74">
              <w:tc>
                <w:tcPr>
                  <w:tcW w:w="4423" w:type="dxa"/>
                </w:tcPr>
                <w:p w:rsidR="00BC7D81" w:rsidRDefault="00400AA3">
                  <w:pPr>
                    <w:pStyle w:val="afa"/>
                    <w:ind w:firstLine="0"/>
                    <w:rPr>
                      <w:sz w:val="24"/>
                    </w:rPr>
                  </w:pPr>
                  <w:r>
                    <w:rPr>
                      <w:sz w:val="24"/>
                    </w:rPr>
                    <w:t>Гарантийный срок на результаты работ (календ</w:t>
                  </w:r>
                  <w:proofErr w:type="gramStart"/>
                  <w:r>
                    <w:rPr>
                      <w:sz w:val="24"/>
                    </w:rPr>
                    <w:t>.</w:t>
                  </w:r>
                  <w:proofErr w:type="gramEnd"/>
                  <w:r>
                    <w:rPr>
                      <w:sz w:val="24"/>
                    </w:rPr>
                    <w:t xml:space="preserve"> </w:t>
                  </w:r>
                  <w:proofErr w:type="gramStart"/>
                  <w:r>
                    <w:rPr>
                      <w:sz w:val="24"/>
                    </w:rPr>
                    <w:t>м</w:t>
                  </w:r>
                  <w:proofErr w:type="gramEnd"/>
                  <w:r>
                    <w:rPr>
                      <w:sz w:val="24"/>
                    </w:rPr>
                    <w:t xml:space="preserve">ес.) (Наилучшим признается наибольший срок, предложенный претендентом) </w:t>
                  </w:r>
                </w:p>
              </w:tc>
              <w:tc>
                <w:tcPr>
                  <w:tcW w:w="2551" w:type="dxa"/>
                </w:tcPr>
                <w:p w:rsidR="00BC7D81" w:rsidRDefault="00400AA3">
                  <w:pPr>
                    <w:pStyle w:val="afa"/>
                    <w:ind w:firstLine="0"/>
                    <w:rPr>
                      <w:sz w:val="24"/>
                      <w:lang w:val="en-US"/>
                    </w:rPr>
                  </w:pPr>
                  <w:r>
                    <w:rPr>
                      <w:sz w:val="24"/>
                      <w:lang w:val="en-US"/>
                    </w:rPr>
                    <w:t>0,10</w:t>
                  </w:r>
                </w:p>
              </w:tc>
            </w:tr>
            <w:tr w:rsidR="00EA706A" w:rsidTr="004D6B74">
              <w:tc>
                <w:tcPr>
                  <w:tcW w:w="4423" w:type="dxa"/>
                </w:tcPr>
                <w:p w:rsidR="00BC7D81" w:rsidRDefault="00400AA3">
                  <w:pPr>
                    <w:pStyle w:val="afa"/>
                    <w:ind w:firstLine="0"/>
                    <w:rPr>
                      <w:sz w:val="24"/>
                    </w:rPr>
                  </w:pPr>
                  <w:r>
                    <w:rPr>
                      <w:sz w:val="24"/>
                    </w:rPr>
                    <w:t>Срок выполнения работ (календ</w:t>
                  </w:r>
                  <w:proofErr w:type="gramStart"/>
                  <w:r>
                    <w:rPr>
                      <w:sz w:val="24"/>
                    </w:rPr>
                    <w:t>.</w:t>
                  </w:r>
                  <w:proofErr w:type="gramEnd"/>
                  <w:r>
                    <w:rPr>
                      <w:sz w:val="24"/>
                    </w:rPr>
                    <w:t xml:space="preserve"> </w:t>
                  </w:r>
                  <w:proofErr w:type="gramStart"/>
                  <w:r>
                    <w:rPr>
                      <w:sz w:val="24"/>
                    </w:rPr>
                    <w:t>д</w:t>
                  </w:r>
                  <w:proofErr w:type="gramEnd"/>
                  <w:r>
                    <w:rPr>
                      <w:sz w:val="24"/>
                    </w:rPr>
                    <w:t xml:space="preserve">ни) (Наилучшим признается наименьший срок, предложенный претендентом) </w:t>
                  </w:r>
                </w:p>
              </w:tc>
              <w:tc>
                <w:tcPr>
                  <w:tcW w:w="2551" w:type="dxa"/>
                </w:tcPr>
                <w:p w:rsidR="00BC7D81" w:rsidRDefault="00400AA3">
                  <w:pPr>
                    <w:pStyle w:val="afa"/>
                    <w:ind w:firstLine="0"/>
                    <w:rPr>
                      <w:sz w:val="24"/>
                      <w:lang w:val="en-US"/>
                    </w:rPr>
                  </w:pPr>
                  <w:r>
                    <w:rPr>
                      <w:sz w:val="24"/>
                      <w:lang w:val="en-US"/>
                    </w:rPr>
                    <w:t>0,15</w:t>
                  </w:r>
                </w:p>
              </w:tc>
            </w:tr>
          </w:tbl>
          <w:p w:rsidR="007D6548" w:rsidRPr="00F86FAA" w:rsidRDefault="007D6548" w:rsidP="003D3596">
            <w:pPr>
              <w:pStyle w:val="afa"/>
              <w:rPr>
                <w:b/>
                <w:i/>
                <w:sz w:val="24"/>
              </w:rPr>
            </w:pPr>
          </w:p>
        </w:tc>
      </w:tr>
      <w:tr w:rsidR="00EA706A" w:rsidTr="004D6B74">
        <w:tc>
          <w:tcPr>
            <w:tcW w:w="426" w:type="dxa"/>
          </w:tcPr>
          <w:p w:rsidR="00736D40" w:rsidRPr="00F86FAA" w:rsidRDefault="00400AA3" w:rsidP="00E47C4C">
            <w:pPr>
              <w:pStyle w:val="1a"/>
              <w:ind w:left="-57" w:right="-108" w:firstLine="0"/>
              <w:rPr>
                <w:b/>
                <w:sz w:val="24"/>
                <w:szCs w:val="24"/>
              </w:rPr>
            </w:pPr>
            <w:r>
              <w:rPr>
                <w:b/>
                <w:sz w:val="24"/>
                <w:szCs w:val="24"/>
              </w:rPr>
              <w:t>20.</w:t>
            </w:r>
          </w:p>
        </w:tc>
        <w:tc>
          <w:tcPr>
            <w:tcW w:w="2126" w:type="dxa"/>
          </w:tcPr>
          <w:p w:rsidR="00736D40" w:rsidRPr="00F86FAA" w:rsidRDefault="00400AA3">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firstRow="1" w:lastRow="0" w:firstColumn="1" w:lastColumn="0" w:noHBand="0" w:noVBand="1"/>
            </w:tblPr>
            <w:tblGrid>
              <w:gridCol w:w="6974"/>
            </w:tblGrid>
            <w:tr w:rsidR="00EA706A" w:rsidTr="004D6B74">
              <w:tc>
                <w:tcPr>
                  <w:tcW w:w="6974" w:type="dxa"/>
                </w:tcPr>
                <w:p w:rsidR="0089300C" w:rsidRPr="00D94533" w:rsidRDefault="00400AA3" w:rsidP="0089300C">
                  <w:pPr>
                    <w:pStyle w:val="-3"/>
                    <w:tabs>
                      <w:tab w:val="clear" w:pos="1985"/>
                    </w:tabs>
                    <w:suppressAutoHyphens/>
                    <w:ind w:left="629" w:firstLine="0"/>
                    <w:rPr>
                      <w:b/>
                      <w:sz w:val="24"/>
                    </w:rPr>
                  </w:pPr>
                  <w:r>
                    <w:rPr>
                      <w:b/>
                      <w:sz w:val="24"/>
                    </w:rPr>
                    <w:t>I. Внесение изменений в договор:</w:t>
                  </w:r>
                </w:p>
                <w:p w:rsidR="00BC7D81" w:rsidRDefault="00400AA3">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400AA3" w:rsidP="0089300C">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w:t>
                  </w:r>
                  <w:r>
                    <w:rPr>
                      <w:sz w:val="24"/>
                    </w:rPr>
                    <w:lastRenderedPageBreak/>
                    <w:t>протокола подведения итогов в соответствии с пунктом 4 Информационной карты.</w:t>
                  </w:r>
                </w:p>
                <w:p w:rsidR="0089300C" w:rsidRPr="002F15C9" w:rsidRDefault="00400AA3"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400AA3"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BC7D81" w:rsidRDefault="00400AA3">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BC7D81" w:rsidRDefault="00BC7D81">
                  <w:pPr>
                    <w:pStyle w:val="-3"/>
                    <w:tabs>
                      <w:tab w:val="clear" w:pos="1985"/>
                    </w:tabs>
                    <w:suppressAutoHyphens/>
                    <w:rPr>
                      <w:sz w:val="24"/>
                    </w:rPr>
                  </w:pPr>
                </w:p>
              </w:tc>
            </w:tr>
            <w:tr w:rsidR="00EA706A" w:rsidTr="004D6B74">
              <w:tc>
                <w:tcPr>
                  <w:tcW w:w="6974" w:type="dxa"/>
                </w:tcPr>
                <w:p w:rsidR="00BC7D81" w:rsidRDefault="00400AA3">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EA706A" w:rsidTr="004D6B74">
              <w:tc>
                <w:tcPr>
                  <w:tcW w:w="6974" w:type="dxa"/>
                </w:tcPr>
                <w:p w:rsidR="00677986" w:rsidRDefault="00400AA3" w:rsidP="00677986">
                  <w:pPr>
                    <w:pStyle w:val="afa"/>
                    <w:ind w:left="629" w:firstLine="0"/>
                    <w:rPr>
                      <w:b/>
                      <w:sz w:val="24"/>
                    </w:rPr>
                  </w:pPr>
                  <w:r>
                    <w:rPr>
                      <w:b/>
                      <w:sz w:val="24"/>
                    </w:rPr>
                    <w:t>III. Увеличение цены договора:</w:t>
                  </w:r>
                </w:p>
                <w:p w:rsidR="002C1470" w:rsidRPr="00595682" w:rsidRDefault="002C1470" w:rsidP="002C1470">
                  <w:pPr>
                    <w:pStyle w:val="afa"/>
                    <w:rPr>
                      <w:sz w:val="24"/>
                    </w:rPr>
                  </w:pPr>
                  <w:r w:rsidRPr="00595682">
                    <w:rPr>
                      <w:sz w:val="24"/>
                    </w:rPr>
                    <w:t xml:space="preserve">Увеличение общей цены по договору, заключенному по результатам проведения закупки, в процессе исполнения договора может быть </w:t>
                  </w:r>
                  <w:proofErr w:type="gramStart"/>
                  <w:r w:rsidRPr="00595682">
                    <w:rPr>
                      <w:sz w:val="24"/>
                    </w:rPr>
                    <w:t>увеличена</w:t>
                  </w:r>
                  <w:proofErr w:type="gramEnd"/>
                  <w:r w:rsidRPr="00595682">
                    <w:rPr>
                      <w:sz w:val="24"/>
                    </w:rPr>
                    <w:t xml:space="preserve">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2C1470" w:rsidRPr="00595682" w:rsidRDefault="002C1470" w:rsidP="002C1470">
                  <w:pPr>
                    <w:pStyle w:val="afa"/>
                    <w:rPr>
                      <w:sz w:val="24"/>
                    </w:rPr>
                  </w:pPr>
                  <w:r w:rsidRPr="00595682">
                    <w:rPr>
                      <w:sz w:val="24"/>
                    </w:rPr>
                    <w:t>- метод расчета стоимости выполняемых работ и/или оказываемых услуг остается неизменным;</w:t>
                  </w:r>
                </w:p>
                <w:p w:rsidR="00BC7D81" w:rsidRPr="00A120D9" w:rsidRDefault="002C1470" w:rsidP="002C1470">
                  <w:pPr>
                    <w:pStyle w:val="afa"/>
                    <w:ind w:firstLine="629"/>
                    <w:rPr>
                      <w:rFonts w:eastAsia="Times New Roman"/>
                      <w:sz w:val="24"/>
                    </w:rPr>
                  </w:pPr>
                  <w:r w:rsidRPr="00595682">
                    <w:rPr>
                      <w:sz w:val="24"/>
                    </w:rPr>
                    <w:t>- увеличение общей цены по договору за счет увеличения количества закупаемой продукции в процессе исполнения договора составит не более 30% (тридцать процентов) от первоначальной цены договора за весь срок действия договора.</w:t>
                  </w:r>
                </w:p>
              </w:tc>
            </w:tr>
          </w:tbl>
          <w:p w:rsidR="00736D40" w:rsidRPr="00A3070E" w:rsidRDefault="00736D40" w:rsidP="003D3C71">
            <w:pPr>
              <w:pStyle w:val="afa"/>
              <w:ind w:left="601" w:firstLine="0"/>
              <w:rPr>
                <w:sz w:val="24"/>
              </w:rPr>
            </w:pPr>
          </w:p>
        </w:tc>
      </w:tr>
      <w:tr w:rsidR="00EA706A" w:rsidTr="004D6B74">
        <w:tc>
          <w:tcPr>
            <w:tcW w:w="426" w:type="dxa"/>
          </w:tcPr>
          <w:p w:rsidR="007D6548" w:rsidRPr="00F86FAA" w:rsidRDefault="00400AA3" w:rsidP="00E47C4C">
            <w:pPr>
              <w:pStyle w:val="1a"/>
              <w:ind w:left="-57" w:right="-108" w:firstLine="0"/>
              <w:rPr>
                <w:b/>
                <w:sz w:val="24"/>
                <w:szCs w:val="24"/>
              </w:rPr>
            </w:pPr>
            <w:r>
              <w:rPr>
                <w:b/>
                <w:sz w:val="24"/>
                <w:szCs w:val="24"/>
              </w:rPr>
              <w:lastRenderedPageBreak/>
              <w:t>21.</w:t>
            </w:r>
          </w:p>
        </w:tc>
        <w:tc>
          <w:tcPr>
            <w:tcW w:w="2126" w:type="dxa"/>
          </w:tcPr>
          <w:p w:rsidR="007D6548" w:rsidRPr="00F86FAA" w:rsidRDefault="00400AA3">
            <w:pPr>
              <w:pStyle w:val="Default"/>
              <w:rPr>
                <w:b/>
                <w:color w:val="auto"/>
              </w:rPr>
            </w:pPr>
            <w:r>
              <w:rPr>
                <w:b/>
                <w:color w:val="auto"/>
              </w:rPr>
              <w:t>Привлечение субподрядчиков, соисполнителей</w:t>
            </w:r>
          </w:p>
        </w:tc>
        <w:tc>
          <w:tcPr>
            <w:tcW w:w="7200" w:type="dxa"/>
          </w:tcPr>
          <w:p w:rsidR="00BC7D81" w:rsidRDefault="00400AA3">
            <w:pPr>
              <w:pStyle w:val="1a"/>
              <w:ind w:firstLine="0"/>
              <w:rPr>
                <w:sz w:val="24"/>
                <w:szCs w:val="24"/>
              </w:rPr>
            </w:pPr>
            <w:r>
              <w:rPr>
                <w:sz w:val="24"/>
                <w:szCs w:val="24"/>
              </w:rPr>
              <w:t>Допускается</w:t>
            </w:r>
          </w:p>
        </w:tc>
      </w:tr>
      <w:tr w:rsidR="00EA706A" w:rsidTr="004D6B74">
        <w:tc>
          <w:tcPr>
            <w:tcW w:w="426" w:type="dxa"/>
          </w:tcPr>
          <w:p w:rsidR="001356F1" w:rsidRPr="00F86FAA" w:rsidRDefault="00400AA3" w:rsidP="00E47C4C">
            <w:pPr>
              <w:pStyle w:val="1a"/>
              <w:ind w:left="-57" w:right="-108" w:firstLine="0"/>
              <w:rPr>
                <w:b/>
                <w:sz w:val="24"/>
                <w:szCs w:val="24"/>
              </w:rPr>
            </w:pPr>
            <w:r>
              <w:rPr>
                <w:b/>
                <w:sz w:val="24"/>
                <w:szCs w:val="24"/>
              </w:rPr>
              <w:t>22.</w:t>
            </w:r>
          </w:p>
        </w:tc>
        <w:tc>
          <w:tcPr>
            <w:tcW w:w="2126" w:type="dxa"/>
          </w:tcPr>
          <w:p w:rsidR="001356F1" w:rsidRPr="00F86FAA" w:rsidRDefault="00400AA3" w:rsidP="00505622">
            <w:pPr>
              <w:pStyle w:val="Default"/>
              <w:rPr>
                <w:b/>
                <w:color w:val="auto"/>
              </w:rPr>
            </w:pPr>
            <w:r>
              <w:rPr>
                <w:b/>
                <w:color w:val="auto"/>
              </w:rPr>
              <w:t>Срок действия Заявки</w:t>
            </w:r>
            <w:r>
              <w:rPr>
                <w:b/>
                <w:color w:val="auto"/>
              </w:rPr>
              <w:tab/>
            </w:r>
          </w:p>
        </w:tc>
        <w:tc>
          <w:tcPr>
            <w:tcW w:w="7200" w:type="dxa"/>
          </w:tcPr>
          <w:p w:rsidR="00BC7D81" w:rsidRDefault="00400AA3">
            <w:pPr>
              <w:pStyle w:val="1a"/>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EA706A" w:rsidTr="004D6B74">
        <w:tc>
          <w:tcPr>
            <w:tcW w:w="426" w:type="dxa"/>
          </w:tcPr>
          <w:p w:rsidR="00DF6AE3" w:rsidRPr="00F86FAA" w:rsidRDefault="00400AA3" w:rsidP="00E47C4C">
            <w:pPr>
              <w:pStyle w:val="1a"/>
              <w:ind w:left="-57" w:right="-108" w:firstLine="0"/>
              <w:rPr>
                <w:b/>
                <w:sz w:val="24"/>
                <w:szCs w:val="24"/>
              </w:rPr>
            </w:pPr>
            <w:r>
              <w:rPr>
                <w:b/>
                <w:sz w:val="24"/>
                <w:szCs w:val="24"/>
              </w:rPr>
              <w:t>23.</w:t>
            </w:r>
          </w:p>
        </w:tc>
        <w:tc>
          <w:tcPr>
            <w:tcW w:w="2126" w:type="dxa"/>
          </w:tcPr>
          <w:p w:rsidR="00DF6AE3" w:rsidRPr="00F86FAA" w:rsidRDefault="00400AA3">
            <w:pPr>
              <w:pStyle w:val="Default"/>
              <w:rPr>
                <w:b/>
                <w:color w:val="auto"/>
              </w:rPr>
            </w:pPr>
            <w:r>
              <w:rPr>
                <w:b/>
                <w:color w:val="auto"/>
              </w:rPr>
              <w:t>Обеспечение Заявки</w:t>
            </w:r>
          </w:p>
        </w:tc>
        <w:tc>
          <w:tcPr>
            <w:tcW w:w="7200" w:type="dxa"/>
          </w:tcPr>
          <w:p w:rsidR="00BC7D81" w:rsidRDefault="00400AA3">
            <w:pPr>
              <w:pStyle w:val="1a"/>
              <w:ind w:firstLine="0"/>
              <w:rPr>
                <w:sz w:val="24"/>
                <w:szCs w:val="24"/>
              </w:rPr>
            </w:pPr>
            <w:r>
              <w:rPr>
                <w:sz w:val="24"/>
                <w:szCs w:val="24"/>
              </w:rPr>
              <w:t>Не предусмотрено.</w:t>
            </w:r>
          </w:p>
          <w:p w:rsidR="00BC7D81" w:rsidRDefault="00BC7D81">
            <w:pPr>
              <w:pStyle w:val="1a"/>
              <w:ind w:firstLine="397"/>
              <w:rPr>
                <w:sz w:val="24"/>
                <w:szCs w:val="24"/>
              </w:rPr>
            </w:pPr>
          </w:p>
        </w:tc>
      </w:tr>
      <w:tr w:rsidR="00EA706A" w:rsidTr="004D6B74">
        <w:tc>
          <w:tcPr>
            <w:tcW w:w="426" w:type="dxa"/>
          </w:tcPr>
          <w:p w:rsidR="00402A46" w:rsidRPr="00F86FAA" w:rsidRDefault="00400AA3" w:rsidP="00E47C4C">
            <w:pPr>
              <w:pStyle w:val="1a"/>
              <w:ind w:left="-57" w:right="-108" w:firstLine="0"/>
              <w:rPr>
                <w:b/>
                <w:sz w:val="24"/>
                <w:szCs w:val="24"/>
              </w:rPr>
            </w:pPr>
            <w:r>
              <w:rPr>
                <w:b/>
                <w:sz w:val="24"/>
                <w:szCs w:val="24"/>
              </w:rPr>
              <w:t>24.</w:t>
            </w:r>
          </w:p>
        </w:tc>
        <w:tc>
          <w:tcPr>
            <w:tcW w:w="2126" w:type="dxa"/>
          </w:tcPr>
          <w:p w:rsidR="00402A46" w:rsidRPr="00F86FAA" w:rsidRDefault="00400AA3" w:rsidP="00DF6AE3">
            <w:pPr>
              <w:pStyle w:val="Default"/>
              <w:rPr>
                <w:b/>
                <w:color w:val="auto"/>
              </w:rPr>
            </w:pPr>
            <w:r>
              <w:rPr>
                <w:b/>
                <w:color w:val="auto"/>
              </w:rPr>
              <w:t>Обеспечение исполнения договора</w:t>
            </w:r>
          </w:p>
        </w:tc>
        <w:tc>
          <w:tcPr>
            <w:tcW w:w="7200" w:type="dxa"/>
          </w:tcPr>
          <w:p w:rsidR="00BC7D81" w:rsidRDefault="00BC7D81">
            <w:pPr>
              <w:jc w:val="both"/>
            </w:pPr>
          </w:p>
          <w:p w:rsidR="00BC7D81" w:rsidRDefault="00400AA3">
            <w:pPr>
              <w:jc w:val="both"/>
            </w:pPr>
            <w:r>
              <w:rPr>
                <w:rFonts w:eastAsia="Arial"/>
              </w:rPr>
              <w:t>Не предусмотрено.</w:t>
            </w:r>
          </w:p>
        </w:tc>
      </w:tr>
      <w:tr w:rsidR="00EA706A" w:rsidTr="004D6B74">
        <w:tc>
          <w:tcPr>
            <w:tcW w:w="426" w:type="dxa"/>
          </w:tcPr>
          <w:p w:rsidR="00E961FF" w:rsidRPr="004A2CA8" w:rsidRDefault="00400AA3" w:rsidP="00E47C4C">
            <w:pPr>
              <w:pStyle w:val="1a"/>
              <w:ind w:left="-57" w:right="-108" w:firstLine="0"/>
              <w:rPr>
                <w:b/>
                <w:sz w:val="24"/>
                <w:szCs w:val="24"/>
              </w:rPr>
            </w:pPr>
            <w:r>
              <w:rPr>
                <w:b/>
                <w:sz w:val="24"/>
                <w:szCs w:val="24"/>
              </w:rPr>
              <w:t>25.</w:t>
            </w:r>
          </w:p>
        </w:tc>
        <w:tc>
          <w:tcPr>
            <w:tcW w:w="2126" w:type="dxa"/>
          </w:tcPr>
          <w:p w:rsidR="00E961FF" w:rsidRPr="004A2CA8" w:rsidRDefault="00400AA3" w:rsidP="00AD2CB8">
            <w:pPr>
              <w:pStyle w:val="Default"/>
              <w:rPr>
                <w:b/>
                <w:color w:val="auto"/>
              </w:rPr>
            </w:pPr>
            <w:r>
              <w:rPr>
                <w:b/>
              </w:rPr>
              <w:t>Срок заключения договора</w:t>
            </w:r>
          </w:p>
        </w:tc>
        <w:tc>
          <w:tcPr>
            <w:tcW w:w="7200" w:type="dxa"/>
          </w:tcPr>
          <w:p w:rsidR="00E961FF" w:rsidRPr="004A2CA8" w:rsidRDefault="00400AA3" w:rsidP="00D4733A">
            <w:pPr>
              <w:pStyle w:val="1a"/>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EA706A" w:rsidTr="004D6B74">
        <w:tc>
          <w:tcPr>
            <w:tcW w:w="426" w:type="dxa"/>
          </w:tcPr>
          <w:p w:rsidR="005D5B59" w:rsidRPr="004A2CA8" w:rsidRDefault="00400AA3" w:rsidP="00E47C4C">
            <w:pPr>
              <w:pStyle w:val="1a"/>
              <w:ind w:left="-57" w:right="-108" w:firstLine="0"/>
              <w:rPr>
                <w:b/>
                <w:sz w:val="24"/>
                <w:szCs w:val="24"/>
              </w:rPr>
            </w:pPr>
            <w:r>
              <w:rPr>
                <w:b/>
                <w:sz w:val="24"/>
                <w:szCs w:val="24"/>
              </w:rPr>
              <w:t>26.</w:t>
            </w:r>
          </w:p>
        </w:tc>
        <w:tc>
          <w:tcPr>
            <w:tcW w:w="2126" w:type="dxa"/>
          </w:tcPr>
          <w:p w:rsidR="005D5B59" w:rsidRPr="004A2CA8" w:rsidRDefault="00400AA3" w:rsidP="00AD2CB8">
            <w:pPr>
              <w:pStyle w:val="Default"/>
              <w:rPr>
                <w:b/>
              </w:rPr>
            </w:pPr>
            <w:r>
              <w:rPr>
                <w:b/>
              </w:rPr>
              <w:t>Срок действия договора</w:t>
            </w:r>
          </w:p>
        </w:tc>
        <w:tc>
          <w:tcPr>
            <w:tcW w:w="7200" w:type="dxa"/>
          </w:tcPr>
          <w:p w:rsidR="00BC7D81" w:rsidRDefault="00400AA3">
            <w:pPr>
              <w:pStyle w:val="1a"/>
              <w:ind w:firstLine="0"/>
              <w:rPr>
                <w:sz w:val="24"/>
                <w:szCs w:val="24"/>
              </w:rPr>
            </w:pPr>
            <w:r>
              <w:rPr>
                <w:sz w:val="24"/>
                <w:szCs w:val="24"/>
              </w:rPr>
              <w:t xml:space="preserve">Договор вступает в силу </w:t>
            </w:r>
            <w:proofErr w:type="gramStart"/>
            <w:r>
              <w:rPr>
                <w:sz w:val="24"/>
                <w:szCs w:val="24"/>
              </w:rPr>
              <w:t>с даты</w:t>
            </w:r>
            <w:proofErr w:type="gramEnd"/>
            <w:r>
              <w:rPr>
                <w:sz w:val="24"/>
                <w:szCs w:val="24"/>
              </w:rPr>
              <w:t xml:space="preserve"> его подписания Сторонами и действует до полного исполнения Сторонами своих обязательств по  Договору.</w:t>
            </w:r>
          </w:p>
        </w:tc>
      </w:tr>
    </w:tbl>
    <w:p w:rsidR="002079EB" w:rsidRDefault="002079EB" w:rsidP="00D72C8B">
      <w:pPr>
        <w:pStyle w:val="1a"/>
        <w:ind w:firstLine="0"/>
        <w:jc w:val="right"/>
        <w:outlineLvl w:val="0"/>
        <w:rPr>
          <w:rFonts w:eastAsia="MS Mincho"/>
          <w:szCs w:val="28"/>
        </w:rPr>
        <w:sectPr w:rsidR="002079EB" w:rsidSect="0055090C">
          <w:headerReference w:type="even" r:id="rId27"/>
          <w:headerReference w:type="default" r:id="rId28"/>
          <w:footerReference w:type="even" r:id="rId29"/>
          <w:footerReference w:type="default" r:id="rId30"/>
          <w:headerReference w:type="first" r:id="rId31"/>
          <w:footerReference w:type="first" r:id="rId32"/>
          <w:pgSz w:w="11907" w:h="16840" w:code="9"/>
          <w:pgMar w:top="1134" w:right="851" w:bottom="1134" w:left="1418" w:header="794" w:footer="794" w:gutter="0"/>
          <w:cols w:space="720"/>
          <w:titlePg/>
          <w:docGrid w:linePitch="326"/>
        </w:sectPr>
      </w:pPr>
    </w:p>
    <w:p w:rsidR="00BC7D81" w:rsidRDefault="00400AA3">
      <w:pPr>
        <w:pStyle w:val="1a"/>
        <w:ind w:firstLine="0"/>
        <w:jc w:val="right"/>
        <w:outlineLvl w:val="0"/>
        <w:rPr>
          <w:rFonts w:eastAsia="MS Mincho"/>
          <w:szCs w:val="28"/>
        </w:rPr>
      </w:pPr>
      <w:r>
        <w:rPr>
          <w:rFonts w:eastAsia="MS Mincho"/>
          <w:szCs w:val="28"/>
        </w:rPr>
        <w:lastRenderedPageBreak/>
        <w:t>Приложение № 1</w:t>
      </w:r>
    </w:p>
    <w:p w:rsidR="000954FB" w:rsidRDefault="00400AA3"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400AA3" w:rsidP="000954FB">
      <w:pPr>
        <w:jc w:val="center"/>
        <w:rPr>
          <w:b/>
          <w:sz w:val="28"/>
          <w:szCs w:val="28"/>
        </w:rPr>
      </w:pPr>
      <w:r>
        <w:rPr>
          <w:b/>
          <w:sz w:val="28"/>
          <w:szCs w:val="28"/>
        </w:rPr>
        <w:t>На бланке претендента</w:t>
      </w:r>
    </w:p>
    <w:p w:rsidR="000954FB" w:rsidRPr="00C03380" w:rsidRDefault="00400AA3" w:rsidP="00C03380">
      <w:pPr>
        <w:jc w:val="center"/>
        <w:rPr>
          <w:b/>
          <w:sz w:val="28"/>
        </w:rPr>
      </w:pPr>
      <w:r>
        <w:rPr>
          <w:b/>
          <w:sz w:val="28"/>
        </w:rPr>
        <w:t xml:space="preserve">ЗАЯВКА ______________ </w:t>
      </w:r>
      <w:r>
        <w:rPr>
          <w:b/>
          <w:i/>
        </w:rPr>
        <w:t>(наименование претендента)</w:t>
      </w:r>
    </w:p>
    <w:p w:rsidR="000954FB" w:rsidRPr="00C03380" w:rsidRDefault="00400AA3" w:rsidP="00C03380">
      <w:pPr>
        <w:jc w:val="center"/>
        <w:rPr>
          <w:b/>
          <w:sz w:val="28"/>
        </w:rPr>
      </w:pPr>
      <w:r>
        <w:rPr>
          <w:b/>
          <w:sz w:val="28"/>
        </w:rPr>
        <w:t>НА УЧАСТИЕ В ОТКРЫТОМ КОНКУРСЕ № </w:t>
      </w:r>
      <w:proofErr w:type="spellStart"/>
      <w:r>
        <w:rPr>
          <w:b/>
          <w:sz w:val="28"/>
        </w:rPr>
        <w:t>ОКэ</w:t>
      </w:r>
      <w:proofErr w:type="spellEnd"/>
      <w:proofErr w:type="gramStart"/>
      <w:r>
        <w:rPr>
          <w:b/>
          <w:sz w:val="28"/>
        </w:rPr>
        <w:t>-____-____-_____</w:t>
      </w:r>
      <w:proofErr w:type="gramEnd"/>
    </w:p>
    <w:p w:rsidR="000954FB" w:rsidRPr="007415F9" w:rsidRDefault="000954FB" w:rsidP="000954FB"/>
    <w:p w:rsidR="000954FB" w:rsidRPr="00002090" w:rsidRDefault="00400AA3" w:rsidP="000954FB">
      <w:pPr>
        <w:pStyle w:val="afd"/>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w:t>
      </w:r>
      <w:proofErr w:type="gramStart"/>
      <w:r>
        <w:rPr>
          <w:szCs w:val="28"/>
        </w:rPr>
        <w:t>э</w:t>
      </w:r>
      <w:proofErr w:type="spellEnd"/>
      <w:r>
        <w:rPr>
          <w:szCs w:val="28"/>
        </w:rPr>
        <w:t>-</w:t>
      </w:r>
      <w:proofErr w:type="gramEnd"/>
      <w:r>
        <w:rPr>
          <w:szCs w:val="28"/>
        </w:rPr>
        <w:t xml:space="preserve">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400AA3" w:rsidP="000954FB">
      <w:pPr>
        <w:pStyle w:val="1a"/>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400AA3"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400AA3" w:rsidP="00C878E0">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C878E0" w:rsidRDefault="00400AA3" w:rsidP="00C878E0">
      <w:pPr>
        <w:pStyle w:val="afa"/>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w:t>
      </w:r>
      <w:proofErr w:type="gramStart"/>
      <w:r>
        <w:rPr>
          <w:rFonts w:eastAsia="Times New Roman"/>
          <w:sz w:val="28"/>
        </w:rPr>
        <w:t>о(</w:t>
      </w:r>
      <w:proofErr w:type="gramEnd"/>
      <w:r>
        <w:rPr>
          <w:rFonts w:eastAsia="Times New Roman"/>
          <w:sz w:val="28"/>
        </w:rPr>
        <w:t>-</w:t>
      </w:r>
      <w:proofErr w:type="spellStart"/>
      <w:r>
        <w:rPr>
          <w:rFonts w:eastAsia="Times New Roman"/>
          <w:sz w:val="28"/>
        </w:rPr>
        <w:t>ен</w:t>
      </w:r>
      <w:proofErr w:type="spellEnd"/>
      <w:r>
        <w:rPr>
          <w:rFonts w:eastAsia="Times New Roman"/>
          <w:sz w:val="28"/>
        </w:rPr>
        <w:t>), что:</w:t>
      </w:r>
    </w:p>
    <w:p w:rsidR="00C878E0" w:rsidRDefault="00400AA3" w:rsidP="006621A5">
      <w:pPr>
        <w:pStyle w:val="afd"/>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400AA3" w:rsidP="006621A5">
      <w:pPr>
        <w:pStyle w:val="afd"/>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400AA3" w:rsidP="006621A5">
      <w:pPr>
        <w:pStyle w:val="afd"/>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400AA3" w:rsidP="006621A5">
      <w:pPr>
        <w:pStyle w:val="afd"/>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400AA3" w:rsidP="006621A5">
      <w:pPr>
        <w:pStyle w:val="afd"/>
        <w:widowControl w:val="0"/>
        <w:numPr>
          <w:ilvl w:val="0"/>
          <w:numId w:val="23"/>
        </w:numPr>
        <w:ind w:left="0" w:firstLine="403"/>
        <w:jc w:val="both"/>
        <w:rPr>
          <w:szCs w:val="28"/>
        </w:rPr>
      </w:pPr>
      <w:proofErr w:type="gramStart"/>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roofErr w:type="gramEnd"/>
    </w:p>
    <w:p w:rsidR="00C878E0" w:rsidRPr="00D90120" w:rsidRDefault="00400AA3" w:rsidP="006621A5">
      <w:pPr>
        <w:pStyle w:val="afd"/>
        <w:widowControl w:val="0"/>
        <w:numPr>
          <w:ilvl w:val="0"/>
          <w:numId w:val="23"/>
        </w:numPr>
        <w:ind w:left="0" w:firstLine="403"/>
        <w:jc w:val="both"/>
        <w:rPr>
          <w:szCs w:val="28"/>
        </w:rPr>
      </w:pPr>
      <w:r>
        <w:t>Не находится в процессе ликвидации;</w:t>
      </w:r>
    </w:p>
    <w:p w:rsidR="00C878E0" w:rsidRPr="00D90120" w:rsidRDefault="00400AA3" w:rsidP="006621A5">
      <w:pPr>
        <w:pStyle w:val="afd"/>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rsidR="00C878E0" w:rsidRDefault="00400AA3" w:rsidP="006621A5">
      <w:pPr>
        <w:pStyle w:val="afd"/>
        <w:widowControl w:val="0"/>
        <w:numPr>
          <w:ilvl w:val="0"/>
          <w:numId w:val="23"/>
        </w:numPr>
        <w:ind w:left="0" w:firstLine="403"/>
        <w:jc w:val="both"/>
        <w:rPr>
          <w:szCs w:val="28"/>
        </w:rPr>
      </w:pPr>
      <w:r>
        <w:rPr>
          <w:szCs w:val="28"/>
        </w:rPr>
        <w:lastRenderedPageBreak/>
        <w:t xml:space="preserve">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rsidR="00C878E0" w:rsidRDefault="00400AA3" w:rsidP="006621A5">
      <w:pPr>
        <w:pStyle w:val="afd"/>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Cs w:val="28"/>
        </w:rPr>
        <w:t>ТрансКонтейнер</w:t>
      </w:r>
      <w:proofErr w:type="spellEnd"/>
      <w:r>
        <w:rPr>
          <w:szCs w:val="28"/>
        </w:rPr>
        <w:t>»;</w:t>
      </w:r>
    </w:p>
    <w:p w:rsidR="00C878E0" w:rsidRDefault="00400AA3" w:rsidP="006621A5">
      <w:pPr>
        <w:pStyle w:val="afd"/>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400AA3" w:rsidP="006621A5">
      <w:pPr>
        <w:pStyle w:val="afd"/>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400AA3" w:rsidP="006621A5">
      <w:pPr>
        <w:pStyle w:val="afd"/>
        <w:widowControl w:val="0"/>
        <w:numPr>
          <w:ilvl w:val="0"/>
          <w:numId w:val="23"/>
        </w:numPr>
        <w:ind w:left="0" w:firstLine="403"/>
        <w:jc w:val="both"/>
        <w:rPr>
          <w:szCs w:val="28"/>
        </w:rPr>
      </w:pPr>
      <w:r>
        <w:rPr>
          <w:szCs w:val="28"/>
        </w:rPr>
        <w:t>Ознакомлен</w:t>
      </w:r>
      <w:proofErr w:type="gramStart"/>
      <w:r>
        <w:rPr>
          <w:szCs w:val="28"/>
        </w:rPr>
        <w:t>о(</w:t>
      </w:r>
      <w:proofErr w:type="gramEnd"/>
      <w:r>
        <w:rPr>
          <w:szCs w:val="28"/>
        </w:rPr>
        <w:t>-</w:t>
      </w:r>
      <w:proofErr w:type="spellStart"/>
      <w:r>
        <w:rPr>
          <w:szCs w:val="28"/>
        </w:rPr>
        <w:t>ен</w:t>
      </w:r>
      <w:proofErr w:type="spellEnd"/>
      <w:r>
        <w:rPr>
          <w:szCs w:val="28"/>
        </w:rPr>
        <w:t>) с Кодексом поведения поставщика ПАО «</w:t>
      </w:r>
      <w:proofErr w:type="spellStart"/>
      <w:r>
        <w:rPr>
          <w:szCs w:val="28"/>
        </w:rPr>
        <w:t>ТрансКонтейнер</w:t>
      </w:r>
      <w:proofErr w:type="spellEnd"/>
      <w:r>
        <w:rPr>
          <w:szCs w:val="28"/>
        </w:rPr>
        <w:t xml:space="preserve">», размещенном на сайте Заказчика по ссылке </w:t>
      </w:r>
      <w:hyperlink r:id="rId33" w:history="1">
        <w:r>
          <w:rPr>
            <w:rStyle w:val="a8"/>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w:t>
      </w:r>
      <w:proofErr w:type="spellStart"/>
      <w:r>
        <w:rPr>
          <w:szCs w:val="28"/>
        </w:rPr>
        <w:t>ТрансКонтейнер</w:t>
      </w:r>
      <w:proofErr w:type="spellEnd"/>
      <w:r>
        <w:rPr>
          <w:szCs w:val="28"/>
        </w:rPr>
        <w:t>»;</w:t>
      </w:r>
    </w:p>
    <w:p w:rsidR="00C878E0" w:rsidRPr="00D90120" w:rsidRDefault="00400AA3" w:rsidP="006621A5">
      <w:pPr>
        <w:pStyle w:val="afd"/>
        <w:widowControl w:val="0"/>
        <w:numPr>
          <w:ilvl w:val="0"/>
          <w:numId w:val="23"/>
        </w:numPr>
        <w:ind w:left="0" w:firstLine="403"/>
        <w:jc w:val="both"/>
        <w:rPr>
          <w:szCs w:val="28"/>
        </w:rPr>
      </w:pPr>
      <w:r>
        <w:t xml:space="preserve">Не </w:t>
      </w:r>
      <w:proofErr w:type="gramStart"/>
      <w:r>
        <w:t>имеет и не</w:t>
      </w:r>
      <w:proofErr w:type="gramEnd"/>
      <w:r>
        <w:t xml:space="preserve"> будет иметь никаких претензий в отношении права (и в отношении реализации права) ПАО «</w:t>
      </w:r>
      <w:proofErr w:type="spellStart"/>
      <w:r>
        <w:t>ТрансКонтейнер</w:t>
      </w:r>
      <w:proofErr w:type="spellEnd"/>
      <w:r>
        <w:t>»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400AA3" w:rsidP="006621A5">
      <w:pPr>
        <w:pStyle w:val="afd"/>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400AA3" w:rsidP="006621A5">
      <w:pPr>
        <w:pStyle w:val="afd"/>
        <w:widowControl w:val="0"/>
        <w:numPr>
          <w:ilvl w:val="0"/>
          <w:numId w:val="23"/>
        </w:numPr>
        <w:ind w:left="0" w:firstLine="403"/>
        <w:jc w:val="both"/>
        <w:rPr>
          <w:szCs w:val="28"/>
        </w:rPr>
      </w:pPr>
      <w:proofErr w:type="gramStart"/>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w:t>
      </w:r>
      <w:proofErr w:type="spellStart"/>
      <w:r>
        <w:t>ТрансКонтейнер</w:t>
      </w:r>
      <w:proofErr w:type="spellEnd"/>
      <w:r>
        <w:t>».</w:t>
      </w:r>
      <w:proofErr w:type="gramEnd"/>
    </w:p>
    <w:p w:rsidR="00C878E0" w:rsidRPr="00D90120" w:rsidRDefault="00400AA3" w:rsidP="006621A5">
      <w:pPr>
        <w:pStyle w:val="afd"/>
        <w:widowControl w:val="0"/>
        <w:numPr>
          <w:ilvl w:val="0"/>
          <w:numId w:val="23"/>
        </w:numPr>
        <w:ind w:left="0" w:firstLine="403"/>
        <w:jc w:val="both"/>
        <w:rPr>
          <w:szCs w:val="28"/>
        </w:rPr>
      </w:pPr>
      <w:proofErr w:type="gramStart"/>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C878E0" w:rsidRPr="00002090" w:rsidRDefault="00400AA3" w:rsidP="00C878E0">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400AA3" w:rsidP="006621A5">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400AA3" w:rsidP="006621A5">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w:t>
      </w:r>
      <w:proofErr w:type="spellStart"/>
      <w:r>
        <w:rPr>
          <w:sz w:val="28"/>
          <w:szCs w:val="20"/>
        </w:rPr>
        <w:t>ТрансКонтейнер</w:t>
      </w:r>
      <w:proofErr w:type="spellEnd"/>
      <w:r>
        <w:rPr>
          <w:sz w:val="28"/>
          <w:szCs w:val="20"/>
        </w:rPr>
        <w:t>».</w:t>
      </w:r>
    </w:p>
    <w:p w:rsidR="00C878E0" w:rsidRDefault="00400AA3" w:rsidP="00C878E0">
      <w:pPr>
        <w:tabs>
          <w:tab w:val="left" w:pos="1418"/>
        </w:tabs>
        <w:jc w:val="both"/>
        <w:rPr>
          <w:sz w:val="28"/>
          <w:szCs w:val="20"/>
        </w:rPr>
      </w:pPr>
      <w:r>
        <w:rPr>
          <w:sz w:val="28"/>
          <w:szCs w:val="20"/>
        </w:rPr>
        <w:tab/>
        <w:t>Предупрежден</w:t>
      </w:r>
      <w:proofErr w:type="gramStart"/>
      <w:r>
        <w:rPr>
          <w:sz w:val="28"/>
          <w:szCs w:val="20"/>
        </w:rPr>
        <w:t>о(</w:t>
      </w:r>
      <w:proofErr w:type="gramEnd"/>
      <w:r>
        <w:rPr>
          <w:sz w:val="28"/>
          <w:szCs w:val="20"/>
        </w:rPr>
        <w:t>-</w:t>
      </w:r>
      <w:proofErr w:type="spellStart"/>
      <w:r>
        <w:rPr>
          <w:sz w:val="28"/>
          <w:szCs w:val="20"/>
        </w:rPr>
        <w:t>ен</w:t>
      </w:r>
      <w:proofErr w:type="spellEnd"/>
      <w:r>
        <w:rPr>
          <w:sz w:val="28"/>
          <w:szCs w:val="20"/>
        </w:rPr>
        <w:t>),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C878E0" w:rsidRDefault="00400AA3" w:rsidP="006621A5">
      <w:pPr>
        <w:numPr>
          <w:ilvl w:val="0"/>
          <w:numId w:val="7"/>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Открытом конкурсе и на условиях, объявленных в документации о закупке.</w:t>
      </w:r>
    </w:p>
    <w:p w:rsidR="00C878E0" w:rsidRDefault="00400AA3" w:rsidP="006621A5">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400AA3" w:rsidP="006621A5">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400AA3" w:rsidP="00C878E0">
      <w:pPr>
        <w:pStyle w:val="afa"/>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400AA3"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400AA3" w:rsidP="00C878E0">
      <w:pPr>
        <w:pStyle w:val="1a"/>
        <w:ind w:firstLine="708"/>
      </w:pPr>
      <w:r>
        <w:t xml:space="preserve">В подтверждение </w:t>
      </w:r>
      <w:proofErr w:type="gramStart"/>
      <w:r>
        <w:t>вышеуказанного</w:t>
      </w:r>
      <w:proofErr w:type="gramEnd"/>
      <w:r>
        <w:t xml:space="preserve"> к Заявке прилагаются все необходимые документы.</w:t>
      </w:r>
    </w:p>
    <w:p w:rsidR="000954FB" w:rsidRPr="00D27A82" w:rsidRDefault="000954FB" w:rsidP="000954FB">
      <w:pPr>
        <w:pStyle w:val="1a"/>
        <w:ind w:firstLine="708"/>
      </w:pPr>
    </w:p>
    <w:p w:rsidR="000954FB" w:rsidRDefault="000954FB" w:rsidP="00305BD2">
      <w:pPr>
        <w:pStyle w:val="afa"/>
        <w:ind w:firstLine="553"/>
        <w:rPr>
          <w:sz w:val="28"/>
          <w:szCs w:val="28"/>
        </w:rPr>
      </w:pPr>
    </w:p>
    <w:p w:rsidR="000954FB" w:rsidRPr="007415F9" w:rsidRDefault="00400AA3" w:rsidP="00305BD2">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400AA3" w:rsidP="000954FB">
      <w:pPr>
        <w:tabs>
          <w:tab w:val="left" w:pos="8640"/>
        </w:tabs>
        <w:jc w:val="center"/>
        <w:rPr>
          <w:i/>
        </w:rPr>
      </w:pPr>
      <w:r>
        <w:rPr>
          <w:i/>
        </w:rPr>
        <w:t xml:space="preserve">                                         (наименование претендента)</w:t>
      </w:r>
    </w:p>
    <w:p w:rsidR="000954FB" w:rsidRPr="00445DDD" w:rsidRDefault="00400AA3" w:rsidP="000954FB">
      <w:pPr>
        <w:pStyle w:val="32"/>
        <w:suppressAutoHyphens/>
        <w:spacing w:after="0"/>
        <w:rPr>
          <w:sz w:val="28"/>
          <w:szCs w:val="28"/>
        </w:rPr>
      </w:pPr>
      <w:r>
        <w:rPr>
          <w:sz w:val="28"/>
          <w:szCs w:val="28"/>
        </w:rPr>
        <w:t>____________________________________________________________________</w:t>
      </w:r>
    </w:p>
    <w:p w:rsidR="000954FB" w:rsidRPr="007415F9" w:rsidRDefault="00400AA3" w:rsidP="000954FB">
      <w:pPr>
        <w:rPr>
          <w:i/>
        </w:rPr>
      </w:pPr>
      <w:r>
        <w:rPr>
          <w:i/>
        </w:rPr>
        <w:t xml:space="preserve">       МП</w:t>
      </w:r>
      <w:r>
        <w:rPr>
          <w:i/>
        </w:rPr>
        <w:tab/>
      </w:r>
      <w:r>
        <w:rPr>
          <w:i/>
        </w:rPr>
        <w:tab/>
      </w:r>
      <w:r>
        <w:rPr>
          <w:i/>
        </w:rPr>
        <w:tab/>
        <w:t>(должность, подпись, ФИО полностью)</w:t>
      </w:r>
    </w:p>
    <w:p w:rsidR="002079EB" w:rsidRDefault="00400AA3"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rsidR="00BC7D81" w:rsidRDefault="00400AA3">
      <w:pPr>
        <w:pStyle w:val="1a"/>
        <w:ind w:firstLine="0"/>
        <w:jc w:val="right"/>
        <w:outlineLvl w:val="0"/>
        <w:rPr>
          <w:rFonts w:eastAsia="Times New Roman"/>
          <w:szCs w:val="28"/>
        </w:rPr>
      </w:pPr>
      <w:r>
        <w:rPr>
          <w:rFonts w:eastAsia="MS Mincho"/>
          <w:szCs w:val="28"/>
        </w:rPr>
        <w:lastRenderedPageBreak/>
        <w:t>Приложение № 2</w:t>
      </w:r>
    </w:p>
    <w:p w:rsidR="00110975" w:rsidRDefault="00400AA3"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400AA3" w:rsidP="00C03380">
      <w:pPr>
        <w:jc w:val="center"/>
        <w:rPr>
          <w:b/>
          <w:sz w:val="28"/>
        </w:rPr>
      </w:pPr>
      <w:r>
        <w:rPr>
          <w:b/>
          <w:sz w:val="28"/>
        </w:rPr>
        <w:t xml:space="preserve">СВЕДЕНИЯ О ПРЕТЕНДЕНТЕ </w:t>
      </w:r>
      <w:r>
        <w:rPr>
          <w:i/>
          <w:sz w:val="28"/>
        </w:rPr>
        <w:t>(для юридических лиц)</w:t>
      </w:r>
    </w:p>
    <w:p w:rsidR="00110975" w:rsidRDefault="00400AA3" w:rsidP="00110975">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a"/>
        <w:jc w:val="center"/>
        <w:rPr>
          <w:sz w:val="28"/>
          <w:szCs w:val="28"/>
        </w:rPr>
      </w:pPr>
    </w:p>
    <w:p w:rsidR="00110975" w:rsidRDefault="00400AA3" w:rsidP="00110975">
      <w:pPr>
        <w:pStyle w:val="afa"/>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400AA3" w:rsidP="00110975">
      <w:pPr>
        <w:pStyle w:val="afa"/>
        <w:ind w:left="720" w:firstLine="0"/>
        <w:rPr>
          <w:sz w:val="28"/>
          <w:szCs w:val="28"/>
        </w:rPr>
      </w:pPr>
      <w:r>
        <w:rPr>
          <w:sz w:val="28"/>
          <w:szCs w:val="28"/>
        </w:rPr>
        <w:t>ОГРН ______, ИНН _________, КПП______, ОКПО ____, ОКТМО________, ОКОПФ ___________</w:t>
      </w:r>
    </w:p>
    <w:p w:rsidR="00110975" w:rsidRPr="00CB6258" w:rsidRDefault="00400AA3"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400AA3" w:rsidP="00110975">
      <w:pPr>
        <w:pStyle w:val="afa"/>
        <w:ind w:firstLine="696"/>
        <w:rPr>
          <w:sz w:val="28"/>
          <w:szCs w:val="28"/>
        </w:rPr>
      </w:pPr>
      <w:r>
        <w:rPr>
          <w:sz w:val="28"/>
          <w:szCs w:val="28"/>
        </w:rPr>
        <w:t>Юридический адрес ________________________________________</w:t>
      </w:r>
    </w:p>
    <w:p w:rsidR="00110975" w:rsidRDefault="00400AA3" w:rsidP="00110975">
      <w:pPr>
        <w:pStyle w:val="afa"/>
        <w:ind w:firstLine="696"/>
        <w:rPr>
          <w:sz w:val="28"/>
          <w:szCs w:val="28"/>
        </w:rPr>
      </w:pPr>
      <w:r>
        <w:rPr>
          <w:sz w:val="28"/>
          <w:szCs w:val="28"/>
        </w:rPr>
        <w:t>Почтовый адрес ___________________________________________</w:t>
      </w:r>
    </w:p>
    <w:p w:rsidR="00110975" w:rsidRDefault="00400AA3"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400AA3"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400AA3" w:rsidP="00110975">
      <w:pPr>
        <w:pStyle w:val="afa"/>
        <w:ind w:firstLine="698"/>
        <w:rPr>
          <w:sz w:val="28"/>
          <w:szCs w:val="28"/>
        </w:rPr>
      </w:pPr>
      <w:r>
        <w:rPr>
          <w:sz w:val="28"/>
          <w:szCs w:val="28"/>
        </w:rPr>
        <w:t>Адрес электронной почты __________________@_______________</w:t>
      </w:r>
    </w:p>
    <w:p w:rsidR="00110975" w:rsidRDefault="00400AA3" w:rsidP="00110975">
      <w:pPr>
        <w:pStyle w:val="afa"/>
        <w:ind w:firstLine="698"/>
        <w:rPr>
          <w:sz w:val="28"/>
          <w:szCs w:val="28"/>
        </w:rPr>
      </w:pPr>
      <w:r>
        <w:rPr>
          <w:sz w:val="28"/>
          <w:szCs w:val="28"/>
        </w:rPr>
        <w:t>Зарегистрированный адрес офиса _____________________________</w:t>
      </w:r>
    </w:p>
    <w:p w:rsidR="00110975" w:rsidRDefault="00400AA3" w:rsidP="00110975">
      <w:pPr>
        <w:pStyle w:val="afa"/>
        <w:ind w:firstLine="698"/>
        <w:rPr>
          <w:sz w:val="28"/>
          <w:szCs w:val="28"/>
        </w:rPr>
      </w:pPr>
      <w:r>
        <w:rPr>
          <w:sz w:val="28"/>
          <w:szCs w:val="28"/>
        </w:rPr>
        <w:t>Адрес сайта компании: ______________________________________</w:t>
      </w:r>
    </w:p>
    <w:p w:rsidR="00110975" w:rsidRDefault="00110975" w:rsidP="00110975">
      <w:pPr>
        <w:pStyle w:val="afa"/>
        <w:ind w:firstLine="0"/>
        <w:rPr>
          <w:sz w:val="20"/>
          <w:szCs w:val="20"/>
        </w:rPr>
      </w:pPr>
    </w:p>
    <w:p w:rsidR="00110975" w:rsidRPr="004A39BB" w:rsidRDefault="00400AA3"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400AA3" w:rsidP="00110975">
      <w:pPr>
        <w:pStyle w:val="afa"/>
        <w:ind w:firstLine="696"/>
        <w:rPr>
          <w:sz w:val="28"/>
          <w:szCs w:val="28"/>
        </w:rPr>
      </w:pPr>
      <w:r>
        <w:rPr>
          <w:sz w:val="28"/>
          <w:szCs w:val="28"/>
        </w:rPr>
        <w:t>Номер налогоплательщика (идентификационный) _________________</w:t>
      </w:r>
    </w:p>
    <w:p w:rsidR="00110975" w:rsidRDefault="00400AA3" w:rsidP="00110975">
      <w:pPr>
        <w:pStyle w:val="afa"/>
        <w:ind w:firstLine="696"/>
        <w:rPr>
          <w:sz w:val="28"/>
          <w:szCs w:val="28"/>
        </w:rPr>
      </w:pPr>
      <w:r>
        <w:rPr>
          <w:sz w:val="28"/>
          <w:szCs w:val="28"/>
        </w:rPr>
        <w:t>Юридический адрес ________________________________________</w:t>
      </w:r>
    </w:p>
    <w:p w:rsidR="00110975" w:rsidRDefault="00400AA3" w:rsidP="00110975">
      <w:pPr>
        <w:pStyle w:val="afa"/>
        <w:ind w:firstLine="696"/>
        <w:rPr>
          <w:sz w:val="28"/>
          <w:szCs w:val="28"/>
        </w:rPr>
      </w:pPr>
      <w:r>
        <w:rPr>
          <w:sz w:val="28"/>
          <w:szCs w:val="28"/>
        </w:rPr>
        <w:t>Почтовый адрес ___________________________________________</w:t>
      </w:r>
    </w:p>
    <w:p w:rsidR="00110975" w:rsidRDefault="00400AA3"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400AA3"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400AA3" w:rsidP="00110975">
      <w:pPr>
        <w:pStyle w:val="afa"/>
        <w:ind w:firstLine="698"/>
        <w:rPr>
          <w:sz w:val="28"/>
          <w:szCs w:val="28"/>
        </w:rPr>
      </w:pPr>
      <w:r>
        <w:rPr>
          <w:sz w:val="28"/>
          <w:szCs w:val="28"/>
        </w:rPr>
        <w:t>Адрес электронной почты __________________@_______________</w:t>
      </w:r>
    </w:p>
    <w:p w:rsidR="00110975" w:rsidRDefault="00400AA3" w:rsidP="00110975">
      <w:pPr>
        <w:pStyle w:val="afa"/>
        <w:ind w:firstLine="698"/>
        <w:rPr>
          <w:sz w:val="28"/>
          <w:szCs w:val="28"/>
        </w:rPr>
      </w:pPr>
      <w:r>
        <w:rPr>
          <w:sz w:val="28"/>
          <w:szCs w:val="28"/>
        </w:rPr>
        <w:t>Зарегистрированный адрес офиса _____________________________</w:t>
      </w:r>
    </w:p>
    <w:p w:rsidR="00B07F62" w:rsidRDefault="00400AA3" w:rsidP="00B07F62">
      <w:pPr>
        <w:pStyle w:val="afa"/>
        <w:tabs>
          <w:tab w:val="left" w:pos="1080"/>
        </w:tabs>
        <w:ind w:firstLine="698"/>
        <w:rPr>
          <w:sz w:val="28"/>
          <w:szCs w:val="28"/>
        </w:rPr>
      </w:pPr>
      <w:r>
        <w:rPr>
          <w:sz w:val="28"/>
          <w:szCs w:val="28"/>
        </w:rPr>
        <w:t>Адрес сайта компании: ______________________________________</w:t>
      </w:r>
    </w:p>
    <w:p w:rsidR="00110975" w:rsidRDefault="00400AA3" w:rsidP="00110975">
      <w:pPr>
        <w:pStyle w:val="afa"/>
        <w:tabs>
          <w:tab w:val="left" w:pos="1080"/>
        </w:tabs>
        <w:ind w:firstLine="0"/>
        <w:rPr>
          <w:sz w:val="28"/>
          <w:szCs w:val="28"/>
        </w:rPr>
      </w:pPr>
      <w:r>
        <w:rPr>
          <w:sz w:val="28"/>
          <w:szCs w:val="28"/>
        </w:rPr>
        <w:t>2. Руководитель_____________________</w:t>
      </w:r>
    </w:p>
    <w:p w:rsidR="00110975" w:rsidRDefault="00400AA3"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400AA3"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400AA3" w:rsidP="00110975">
      <w:pPr>
        <w:tabs>
          <w:tab w:val="left" w:pos="9639"/>
        </w:tabs>
        <w:ind w:firstLine="539"/>
        <w:rPr>
          <w:b/>
          <w:sz w:val="28"/>
          <w:szCs w:val="28"/>
        </w:rPr>
      </w:pPr>
      <w:r>
        <w:rPr>
          <w:b/>
          <w:sz w:val="28"/>
          <w:szCs w:val="28"/>
        </w:rPr>
        <w:t>Контактные лица</w:t>
      </w:r>
    </w:p>
    <w:p w:rsidR="00110975" w:rsidRPr="007415F9" w:rsidRDefault="00400AA3"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400AA3"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400AA3" w:rsidP="00110975">
      <w:pPr>
        <w:tabs>
          <w:tab w:val="left" w:pos="9639"/>
        </w:tabs>
        <w:jc w:val="right"/>
        <w:rPr>
          <w:i/>
        </w:rPr>
      </w:pPr>
      <w:r>
        <w:rPr>
          <w:i/>
        </w:rPr>
        <w:t>Контактное лицо (должность, ФИО, телефон)</w:t>
      </w:r>
    </w:p>
    <w:p w:rsidR="00110975" w:rsidRPr="007415F9" w:rsidRDefault="00400AA3"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400AA3" w:rsidP="00110975">
      <w:pPr>
        <w:tabs>
          <w:tab w:val="left" w:pos="9639"/>
        </w:tabs>
        <w:jc w:val="right"/>
        <w:rPr>
          <w:i/>
        </w:rPr>
      </w:pPr>
      <w:r>
        <w:rPr>
          <w:i/>
        </w:rPr>
        <w:t>Контактное лицо (должность, ФИО, телефон)</w:t>
      </w:r>
    </w:p>
    <w:p w:rsidR="00110975" w:rsidRPr="007415F9" w:rsidRDefault="00400AA3"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400AA3" w:rsidP="00110975">
      <w:pPr>
        <w:tabs>
          <w:tab w:val="left" w:pos="9639"/>
        </w:tabs>
        <w:jc w:val="right"/>
        <w:rPr>
          <w:i/>
        </w:rPr>
      </w:pPr>
      <w:r>
        <w:rPr>
          <w:i/>
        </w:rPr>
        <w:t>Контактное лицо (должность, ФИО, телефон)</w:t>
      </w:r>
    </w:p>
    <w:p w:rsidR="00110975" w:rsidRPr="007415F9" w:rsidRDefault="00400AA3"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400AA3"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400AA3" w:rsidP="000519F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400AA3" w:rsidP="000519F8">
      <w:pPr>
        <w:tabs>
          <w:tab w:val="left" w:pos="8640"/>
        </w:tabs>
        <w:jc w:val="center"/>
        <w:rPr>
          <w:i/>
        </w:rPr>
      </w:pPr>
      <w:r>
        <w:rPr>
          <w:i/>
        </w:rPr>
        <w:t xml:space="preserve">                                         (наименование претендента)</w:t>
      </w:r>
    </w:p>
    <w:p w:rsidR="000519F8" w:rsidRPr="00445DDD" w:rsidRDefault="00400AA3" w:rsidP="000519F8">
      <w:pPr>
        <w:pStyle w:val="32"/>
        <w:suppressAutoHyphens/>
        <w:spacing w:after="0"/>
        <w:rPr>
          <w:sz w:val="28"/>
          <w:szCs w:val="28"/>
        </w:rPr>
      </w:pPr>
      <w:r>
        <w:rPr>
          <w:sz w:val="28"/>
          <w:szCs w:val="28"/>
        </w:rPr>
        <w:t>____________________________________________________________________</w:t>
      </w:r>
    </w:p>
    <w:p w:rsidR="000519F8" w:rsidRPr="007415F9" w:rsidRDefault="00400AA3" w:rsidP="000519F8">
      <w:pPr>
        <w:rPr>
          <w:i/>
        </w:rPr>
      </w:pPr>
      <w:r>
        <w:rPr>
          <w:i/>
        </w:rPr>
        <w:t xml:space="preserve">       МП</w:t>
      </w:r>
      <w:r>
        <w:rPr>
          <w:i/>
        </w:rPr>
        <w:tab/>
      </w:r>
      <w:r>
        <w:rPr>
          <w:i/>
        </w:rPr>
        <w:tab/>
      </w:r>
      <w:r>
        <w:rPr>
          <w:i/>
        </w:rPr>
        <w:tab/>
        <w:t>(должность, подпись, ФИО полностью)</w:t>
      </w:r>
    </w:p>
    <w:p w:rsidR="000519F8" w:rsidRDefault="00400AA3" w:rsidP="000519F8">
      <w:pPr>
        <w:pStyle w:val="32"/>
        <w:suppressAutoHyphens/>
        <w:spacing w:after="0"/>
        <w:rPr>
          <w:sz w:val="28"/>
          <w:szCs w:val="28"/>
        </w:rPr>
      </w:pPr>
      <w:r>
        <w:rPr>
          <w:sz w:val="28"/>
          <w:szCs w:val="28"/>
        </w:rPr>
        <w:t>«____» _________ 20___ г.</w:t>
      </w:r>
    </w:p>
    <w:p w:rsidR="00510148" w:rsidRDefault="00400AA3">
      <w:pPr>
        <w:suppressAutoHyphens w:val="0"/>
        <w:rPr>
          <w:sz w:val="28"/>
          <w:szCs w:val="28"/>
        </w:rPr>
      </w:pPr>
      <w:r>
        <w:rPr>
          <w:sz w:val="28"/>
          <w:szCs w:val="28"/>
        </w:rPr>
        <w:br w:type="page"/>
      </w:r>
    </w:p>
    <w:p w:rsidR="006B7625" w:rsidRDefault="006B7625" w:rsidP="006B7625">
      <w:pPr>
        <w:pStyle w:val="afa"/>
        <w:ind w:firstLine="0"/>
        <w:jc w:val="left"/>
        <w:rPr>
          <w:b/>
          <w:sz w:val="28"/>
          <w:szCs w:val="28"/>
        </w:rPr>
      </w:pPr>
    </w:p>
    <w:p w:rsidR="00110975" w:rsidRDefault="00400AA3"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a"/>
        <w:jc w:val="center"/>
        <w:rPr>
          <w:b/>
          <w:sz w:val="28"/>
          <w:szCs w:val="28"/>
        </w:rPr>
      </w:pPr>
    </w:p>
    <w:p w:rsidR="00110975" w:rsidRPr="000802B7" w:rsidRDefault="00110975" w:rsidP="00110975">
      <w:pPr>
        <w:pStyle w:val="afa"/>
        <w:jc w:val="center"/>
        <w:rPr>
          <w:b/>
          <w:sz w:val="28"/>
          <w:szCs w:val="28"/>
        </w:rPr>
      </w:pPr>
    </w:p>
    <w:p w:rsidR="00110975" w:rsidRDefault="00400AA3" w:rsidP="006621A5">
      <w:pPr>
        <w:pStyle w:val="afa"/>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a"/>
        <w:ind w:left="709" w:firstLine="0"/>
        <w:jc w:val="left"/>
        <w:rPr>
          <w:sz w:val="28"/>
          <w:szCs w:val="28"/>
        </w:rPr>
      </w:pPr>
    </w:p>
    <w:p w:rsidR="00110975" w:rsidRDefault="00400AA3" w:rsidP="006621A5">
      <w:pPr>
        <w:pStyle w:val="afa"/>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a"/>
        <w:ind w:firstLine="0"/>
        <w:jc w:val="left"/>
        <w:rPr>
          <w:sz w:val="28"/>
          <w:szCs w:val="28"/>
        </w:rPr>
      </w:pPr>
    </w:p>
    <w:p w:rsidR="00110975" w:rsidRDefault="00400AA3" w:rsidP="006621A5">
      <w:pPr>
        <w:pStyle w:val="afa"/>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a"/>
        <w:ind w:firstLine="0"/>
        <w:jc w:val="left"/>
        <w:rPr>
          <w:sz w:val="28"/>
          <w:szCs w:val="28"/>
        </w:rPr>
      </w:pPr>
    </w:p>
    <w:p w:rsidR="00110975" w:rsidRDefault="00400AA3" w:rsidP="006621A5">
      <w:pPr>
        <w:pStyle w:val="afa"/>
        <w:numPr>
          <w:ilvl w:val="2"/>
          <w:numId w:val="8"/>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a"/>
        <w:ind w:left="709" w:firstLine="0"/>
        <w:jc w:val="left"/>
        <w:rPr>
          <w:sz w:val="28"/>
          <w:szCs w:val="28"/>
        </w:rPr>
      </w:pPr>
    </w:p>
    <w:p w:rsidR="00110975" w:rsidRDefault="00400AA3" w:rsidP="006621A5">
      <w:pPr>
        <w:pStyle w:val="afa"/>
        <w:numPr>
          <w:ilvl w:val="2"/>
          <w:numId w:val="8"/>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a"/>
        <w:ind w:firstLine="0"/>
        <w:jc w:val="left"/>
        <w:rPr>
          <w:sz w:val="28"/>
          <w:szCs w:val="28"/>
        </w:rPr>
      </w:pPr>
    </w:p>
    <w:p w:rsidR="00110975" w:rsidRDefault="00400AA3" w:rsidP="006621A5">
      <w:pPr>
        <w:pStyle w:val="afa"/>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a"/>
        <w:ind w:firstLine="0"/>
        <w:jc w:val="left"/>
        <w:rPr>
          <w:sz w:val="28"/>
          <w:szCs w:val="28"/>
        </w:rPr>
      </w:pPr>
    </w:p>
    <w:p w:rsidR="00110975" w:rsidRDefault="00400AA3" w:rsidP="006621A5">
      <w:pPr>
        <w:pStyle w:val="afa"/>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42EF8" w:rsidRDefault="00400AA3" w:rsidP="006621A5">
      <w:pPr>
        <w:pStyle w:val="afa"/>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7"/>
        <w:rPr>
          <w:sz w:val="28"/>
          <w:szCs w:val="28"/>
        </w:rPr>
      </w:pPr>
    </w:p>
    <w:p w:rsidR="00110975" w:rsidRPr="00CF5FBB" w:rsidRDefault="00110975" w:rsidP="00CF5FBB">
      <w:pPr>
        <w:rPr>
          <w:sz w:val="28"/>
          <w:szCs w:val="28"/>
        </w:rPr>
      </w:pPr>
    </w:p>
    <w:p w:rsidR="00110975" w:rsidRDefault="00110975" w:rsidP="00110975">
      <w:pPr>
        <w:pStyle w:val="afa"/>
        <w:ind w:left="709" w:firstLine="0"/>
        <w:jc w:val="left"/>
        <w:rPr>
          <w:sz w:val="28"/>
          <w:szCs w:val="28"/>
        </w:rPr>
      </w:pPr>
    </w:p>
    <w:p w:rsidR="000519F8" w:rsidRPr="007415F9" w:rsidRDefault="00400AA3" w:rsidP="000519F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400AA3" w:rsidP="000519F8">
      <w:pPr>
        <w:tabs>
          <w:tab w:val="left" w:pos="8640"/>
        </w:tabs>
        <w:jc w:val="center"/>
        <w:rPr>
          <w:i/>
        </w:rPr>
      </w:pPr>
      <w:r>
        <w:rPr>
          <w:i/>
        </w:rPr>
        <w:t xml:space="preserve">                                         (наименование претендента)</w:t>
      </w:r>
    </w:p>
    <w:p w:rsidR="000519F8" w:rsidRPr="00445DDD" w:rsidRDefault="00400AA3" w:rsidP="000519F8">
      <w:pPr>
        <w:pStyle w:val="32"/>
        <w:suppressAutoHyphens/>
        <w:spacing w:after="0"/>
        <w:rPr>
          <w:sz w:val="28"/>
          <w:szCs w:val="28"/>
        </w:rPr>
      </w:pPr>
      <w:r>
        <w:rPr>
          <w:sz w:val="28"/>
          <w:szCs w:val="28"/>
        </w:rPr>
        <w:t>____________________________________________________________________</w:t>
      </w:r>
    </w:p>
    <w:p w:rsidR="000519F8" w:rsidRPr="007415F9" w:rsidRDefault="00400AA3" w:rsidP="000519F8">
      <w:pPr>
        <w:rPr>
          <w:i/>
        </w:rPr>
      </w:pPr>
      <w:r>
        <w:rPr>
          <w:i/>
        </w:rPr>
        <w:t xml:space="preserve">       МП</w:t>
      </w:r>
      <w:r>
        <w:rPr>
          <w:i/>
        </w:rPr>
        <w:tab/>
      </w:r>
      <w:r>
        <w:rPr>
          <w:i/>
        </w:rPr>
        <w:tab/>
      </w:r>
      <w:r>
        <w:rPr>
          <w:i/>
        </w:rPr>
        <w:tab/>
        <w:t>(должность, подпись, ФИО полностью)</w:t>
      </w:r>
    </w:p>
    <w:p w:rsidR="000519F8" w:rsidRDefault="00400AA3"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BC7D81" w:rsidRDefault="00400AA3">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400AA3"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365B81" w:rsidRPr="00365B81" w:rsidRDefault="00365B81" w:rsidP="00365B81"/>
    <w:p w:rsidR="00365B81" w:rsidRPr="00365B81" w:rsidRDefault="00400AA3" w:rsidP="00365B81">
      <w:pPr>
        <w:keepNext/>
        <w:numPr>
          <w:ilvl w:val="2"/>
          <w:numId w:val="0"/>
        </w:numPr>
        <w:tabs>
          <w:tab w:val="num" w:pos="720"/>
        </w:tabs>
        <w:ind w:left="720" w:hanging="720"/>
        <w:jc w:val="center"/>
        <w:outlineLvl w:val="2"/>
        <w:rPr>
          <w:b/>
        </w:rPr>
      </w:pPr>
      <w:r>
        <w:rPr>
          <w:b/>
        </w:rPr>
        <w:t>Финансово-коммерческое предложение</w:t>
      </w:r>
    </w:p>
    <w:p w:rsidR="00365B81" w:rsidRPr="00365B81" w:rsidRDefault="00365B81" w:rsidP="00365B81"/>
    <w:p w:rsidR="00365B81" w:rsidRPr="00365B81" w:rsidRDefault="00400AA3" w:rsidP="00365B81">
      <w:r>
        <w:t xml:space="preserve"> «____» _________ 2023г.                       Открытый конкурс № </w:t>
      </w:r>
      <w:proofErr w:type="spellStart"/>
      <w:r>
        <w:t>ОКэ</w:t>
      </w:r>
      <w:proofErr w:type="spellEnd"/>
      <w:r>
        <w:t xml:space="preserve">-________  </w:t>
      </w:r>
    </w:p>
    <w:p w:rsidR="00365B81" w:rsidRPr="00365B81" w:rsidRDefault="00400AA3" w:rsidP="00365B81">
      <w:pPr>
        <w:jc w:val="right"/>
      </w:pPr>
      <w:r>
        <w:tab/>
      </w:r>
      <w:r>
        <w:tab/>
      </w:r>
      <w:r>
        <w:tab/>
      </w:r>
      <w:r>
        <w:tab/>
      </w:r>
      <w:r>
        <w:tab/>
      </w:r>
      <w:r>
        <w:tab/>
      </w:r>
      <w:r>
        <w:tab/>
      </w:r>
      <w:r>
        <w:tab/>
        <w:t xml:space="preserve">  (лот № _________________)</w:t>
      </w:r>
    </w:p>
    <w:p w:rsidR="00365B81" w:rsidRPr="00365B81" w:rsidRDefault="00400AA3" w:rsidP="00365B81">
      <w:r>
        <w:t>_________________________________________________________________</w:t>
      </w:r>
    </w:p>
    <w:p w:rsidR="00365B81" w:rsidRPr="00365B81" w:rsidRDefault="00400AA3" w:rsidP="00365B81">
      <w:pPr>
        <w:ind w:firstLine="3"/>
        <w:jc w:val="center"/>
        <w:rPr>
          <w:bCs/>
          <w:i/>
        </w:rPr>
      </w:pPr>
      <w:r>
        <w:rPr>
          <w:bCs/>
          <w:i/>
        </w:rPr>
        <w:t>(Полное наименование п</w:t>
      </w:r>
      <w:r>
        <w:rPr>
          <w:i/>
        </w:rPr>
        <w:t>ретендента</w:t>
      </w:r>
      <w:r>
        <w:rPr>
          <w:bCs/>
          <w:i/>
        </w:rPr>
        <w:t>)</w:t>
      </w:r>
    </w:p>
    <w:tbl>
      <w:tblPr>
        <w:tblW w:w="5026" w:type="pct"/>
        <w:jc w:val="center"/>
        <w:tblInd w:w="-17" w:type="dxa"/>
        <w:tblLayout w:type="fixed"/>
        <w:tblLook w:val="0000" w:firstRow="0" w:lastRow="0" w:firstColumn="0" w:lastColumn="0" w:noHBand="0" w:noVBand="0"/>
      </w:tblPr>
      <w:tblGrid>
        <w:gridCol w:w="569"/>
        <w:gridCol w:w="4093"/>
        <w:gridCol w:w="1133"/>
        <w:gridCol w:w="1139"/>
        <w:gridCol w:w="998"/>
        <w:gridCol w:w="1973"/>
      </w:tblGrid>
      <w:tr w:rsidR="007C41B6" w:rsidRPr="005642DF" w:rsidTr="002546AE">
        <w:trPr>
          <w:trHeight w:val="2594"/>
          <w:jc w:val="center"/>
        </w:trPr>
        <w:tc>
          <w:tcPr>
            <w:tcW w:w="287" w:type="pct"/>
            <w:tcBorders>
              <w:top w:val="single" w:sz="4" w:space="0" w:color="auto"/>
              <w:left w:val="single" w:sz="4" w:space="0" w:color="auto"/>
              <w:bottom w:val="single" w:sz="4" w:space="0" w:color="auto"/>
              <w:right w:val="single" w:sz="4" w:space="0" w:color="auto"/>
            </w:tcBorders>
            <w:vAlign w:val="center"/>
          </w:tcPr>
          <w:p w:rsidR="00075F85" w:rsidRPr="005642DF" w:rsidRDefault="00075F85" w:rsidP="007C41B6">
            <w:pPr>
              <w:spacing w:after="160" w:line="259" w:lineRule="auto"/>
              <w:ind w:left="-444" w:firstLine="444"/>
              <w:rPr>
                <w:rFonts w:eastAsia="Calibri"/>
                <w:lang w:eastAsia="en-US"/>
              </w:rPr>
            </w:pPr>
            <w:r>
              <w:rPr>
                <w:rFonts w:eastAsia="Calibri"/>
                <w:sz w:val="22"/>
                <w:szCs w:val="22"/>
                <w:lang w:eastAsia="en-US"/>
              </w:rPr>
              <w:t xml:space="preserve">№ </w:t>
            </w:r>
            <w:proofErr w:type="gramStart"/>
            <w:r>
              <w:rPr>
                <w:rFonts w:eastAsia="Calibri"/>
                <w:sz w:val="22"/>
                <w:szCs w:val="22"/>
                <w:lang w:eastAsia="en-US"/>
              </w:rPr>
              <w:t>п</w:t>
            </w:r>
            <w:proofErr w:type="gramEnd"/>
            <w:r>
              <w:rPr>
                <w:rFonts w:eastAsia="Calibri"/>
                <w:sz w:val="22"/>
                <w:szCs w:val="22"/>
                <w:lang w:eastAsia="en-US"/>
              </w:rPr>
              <w:t>/п</w:t>
            </w:r>
          </w:p>
        </w:tc>
        <w:tc>
          <w:tcPr>
            <w:tcW w:w="2066" w:type="pct"/>
            <w:tcBorders>
              <w:top w:val="single" w:sz="4" w:space="0" w:color="auto"/>
              <w:left w:val="single" w:sz="4" w:space="0" w:color="auto"/>
              <w:bottom w:val="single" w:sz="4" w:space="0" w:color="auto"/>
              <w:right w:val="single" w:sz="4" w:space="0" w:color="auto"/>
            </w:tcBorders>
            <w:vAlign w:val="center"/>
          </w:tcPr>
          <w:p w:rsidR="00075F85" w:rsidRPr="005642DF" w:rsidRDefault="00075F85" w:rsidP="00414203">
            <w:pPr>
              <w:spacing w:after="160" w:line="259" w:lineRule="auto"/>
              <w:rPr>
                <w:rFonts w:eastAsia="Calibri"/>
                <w:lang w:eastAsia="en-US"/>
              </w:rPr>
            </w:pPr>
            <w:r>
              <w:rPr>
                <w:rFonts w:eastAsia="Calibri"/>
                <w:sz w:val="22"/>
                <w:szCs w:val="22"/>
                <w:lang w:eastAsia="en-US"/>
              </w:rPr>
              <w:t>Наименование товаров, работ, услуг</w:t>
            </w:r>
          </w:p>
          <w:p w:rsidR="00075F85" w:rsidRPr="005642DF" w:rsidRDefault="00075F85" w:rsidP="00414203">
            <w:pPr>
              <w:spacing w:after="160" w:line="259" w:lineRule="auto"/>
              <w:rPr>
                <w:rFonts w:eastAsia="Calibri"/>
                <w:lang w:eastAsia="en-US"/>
              </w:rPr>
            </w:pPr>
          </w:p>
        </w:tc>
        <w:tc>
          <w:tcPr>
            <w:tcW w:w="572" w:type="pct"/>
            <w:tcBorders>
              <w:top w:val="single" w:sz="4" w:space="0" w:color="auto"/>
              <w:left w:val="single" w:sz="4" w:space="0" w:color="auto"/>
              <w:bottom w:val="single" w:sz="4" w:space="0" w:color="auto"/>
              <w:right w:val="single" w:sz="4" w:space="0" w:color="auto"/>
            </w:tcBorders>
            <w:vAlign w:val="center"/>
          </w:tcPr>
          <w:p w:rsidR="00075F85" w:rsidRPr="005642DF" w:rsidRDefault="00075F85" w:rsidP="00414203">
            <w:pPr>
              <w:spacing w:after="160" w:line="259" w:lineRule="auto"/>
              <w:rPr>
                <w:rFonts w:eastAsia="Calibri"/>
                <w:lang w:eastAsia="en-US"/>
              </w:rPr>
            </w:pPr>
            <w:r>
              <w:rPr>
                <w:rFonts w:eastAsia="Calibri"/>
                <w:sz w:val="22"/>
                <w:szCs w:val="22"/>
                <w:lang w:eastAsia="en-US"/>
              </w:rPr>
              <w:t>Цена за работы в руб., без учета НДС</w:t>
            </w:r>
          </w:p>
        </w:tc>
        <w:tc>
          <w:tcPr>
            <w:tcW w:w="575" w:type="pct"/>
            <w:tcBorders>
              <w:top w:val="single" w:sz="4" w:space="0" w:color="auto"/>
              <w:left w:val="single" w:sz="4" w:space="0" w:color="auto"/>
              <w:bottom w:val="single" w:sz="4" w:space="0" w:color="auto"/>
              <w:right w:val="single" w:sz="4" w:space="0" w:color="auto"/>
            </w:tcBorders>
            <w:vAlign w:val="center"/>
          </w:tcPr>
          <w:p w:rsidR="00075F85" w:rsidRPr="005642DF" w:rsidRDefault="00075F85" w:rsidP="00414203">
            <w:pPr>
              <w:spacing w:after="160" w:line="259" w:lineRule="auto"/>
              <w:rPr>
                <w:rFonts w:eastAsia="Calibri"/>
                <w:lang w:eastAsia="en-US"/>
              </w:rPr>
            </w:pPr>
            <w:r>
              <w:rPr>
                <w:rFonts w:eastAsia="Calibri"/>
                <w:sz w:val="22"/>
                <w:szCs w:val="22"/>
                <w:lang w:eastAsia="en-US"/>
              </w:rPr>
              <w:t>Срок выполнения работ в календарных днях</w:t>
            </w:r>
          </w:p>
        </w:tc>
        <w:tc>
          <w:tcPr>
            <w:tcW w:w="504" w:type="pct"/>
            <w:tcBorders>
              <w:top w:val="single" w:sz="4" w:space="0" w:color="auto"/>
              <w:left w:val="single" w:sz="4" w:space="0" w:color="auto"/>
              <w:bottom w:val="single" w:sz="4" w:space="0" w:color="auto"/>
              <w:right w:val="single" w:sz="4" w:space="0" w:color="auto"/>
            </w:tcBorders>
            <w:vAlign w:val="center"/>
          </w:tcPr>
          <w:p w:rsidR="00075F85" w:rsidRPr="005642DF" w:rsidRDefault="00075F85" w:rsidP="00414203">
            <w:pPr>
              <w:spacing w:after="160" w:line="259" w:lineRule="auto"/>
              <w:rPr>
                <w:rFonts w:eastAsia="Calibri"/>
                <w:lang w:eastAsia="en-US"/>
              </w:rPr>
            </w:pPr>
            <w:r>
              <w:rPr>
                <w:rFonts w:eastAsia="Calibri"/>
                <w:sz w:val="22"/>
                <w:szCs w:val="22"/>
                <w:lang w:eastAsia="en-US"/>
              </w:rPr>
              <w:t>Гарантийный срок, мес.</w:t>
            </w:r>
          </w:p>
        </w:tc>
        <w:tc>
          <w:tcPr>
            <w:tcW w:w="996" w:type="pct"/>
            <w:tcBorders>
              <w:top w:val="single" w:sz="4" w:space="0" w:color="auto"/>
              <w:left w:val="single" w:sz="4" w:space="0" w:color="auto"/>
              <w:bottom w:val="single" w:sz="4" w:space="0" w:color="auto"/>
              <w:right w:val="single" w:sz="4" w:space="0" w:color="auto"/>
            </w:tcBorders>
            <w:vAlign w:val="center"/>
          </w:tcPr>
          <w:p w:rsidR="00075F85" w:rsidRPr="005642DF" w:rsidRDefault="00075F85" w:rsidP="00414203">
            <w:pPr>
              <w:spacing w:after="160" w:line="259" w:lineRule="auto"/>
              <w:rPr>
                <w:rFonts w:eastAsia="Calibri"/>
                <w:lang w:eastAsia="en-US"/>
              </w:rPr>
            </w:pPr>
            <w:r>
              <w:rPr>
                <w:rFonts w:eastAsia="Calibri"/>
                <w:sz w:val="22"/>
                <w:szCs w:val="22"/>
                <w:lang w:eastAsia="en-US"/>
              </w:rPr>
              <w:t>Размер аванса в руб., без учета НДС</w:t>
            </w:r>
          </w:p>
        </w:tc>
      </w:tr>
      <w:tr w:rsidR="007C41B6" w:rsidRPr="005642DF" w:rsidTr="002546AE">
        <w:trPr>
          <w:trHeight w:hRule="exact" w:val="297"/>
          <w:jc w:val="center"/>
        </w:trPr>
        <w:tc>
          <w:tcPr>
            <w:tcW w:w="287" w:type="pct"/>
            <w:tcBorders>
              <w:top w:val="nil"/>
              <w:left w:val="single" w:sz="4" w:space="0" w:color="auto"/>
              <w:bottom w:val="single" w:sz="4" w:space="0" w:color="auto"/>
              <w:right w:val="single" w:sz="4" w:space="0" w:color="auto"/>
            </w:tcBorders>
            <w:noWrap/>
            <w:vAlign w:val="center"/>
          </w:tcPr>
          <w:p w:rsidR="00075F85" w:rsidRPr="005642DF" w:rsidRDefault="00075F85" w:rsidP="00414203">
            <w:pPr>
              <w:spacing w:after="160" w:line="259" w:lineRule="auto"/>
              <w:rPr>
                <w:rFonts w:eastAsia="Calibri"/>
                <w:lang w:eastAsia="en-US"/>
              </w:rPr>
            </w:pPr>
            <w:r>
              <w:rPr>
                <w:rFonts w:eastAsia="Calibri"/>
                <w:sz w:val="22"/>
                <w:szCs w:val="22"/>
                <w:lang w:eastAsia="en-US"/>
              </w:rPr>
              <w:t>1</w:t>
            </w:r>
          </w:p>
        </w:tc>
        <w:tc>
          <w:tcPr>
            <w:tcW w:w="2066" w:type="pct"/>
            <w:tcBorders>
              <w:top w:val="nil"/>
              <w:left w:val="nil"/>
              <w:bottom w:val="single" w:sz="4" w:space="0" w:color="auto"/>
              <w:right w:val="single" w:sz="4" w:space="0" w:color="auto"/>
            </w:tcBorders>
            <w:noWrap/>
            <w:vAlign w:val="center"/>
          </w:tcPr>
          <w:p w:rsidR="00075F85" w:rsidRPr="005642DF" w:rsidRDefault="00075F85" w:rsidP="00414203">
            <w:pPr>
              <w:spacing w:after="160" w:line="259" w:lineRule="auto"/>
              <w:rPr>
                <w:rFonts w:eastAsia="Calibri"/>
                <w:lang w:eastAsia="en-US"/>
              </w:rPr>
            </w:pPr>
            <w:r>
              <w:rPr>
                <w:rFonts w:eastAsia="Calibri"/>
                <w:sz w:val="22"/>
                <w:szCs w:val="22"/>
                <w:lang w:eastAsia="en-US"/>
              </w:rPr>
              <w:t>2</w:t>
            </w:r>
          </w:p>
        </w:tc>
        <w:tc>
          <w:tcPr>
            <w:tcW w:w="572" w:type="pct"/>
            <w:tcBorders>
              <w:top w:val="single" w:sz="4" w:space="0" w:color="auto"/>
              <w:left w:val="nil"/>
              <w:bottom w:val="single" w:sz="4" w:space="0" w:color="auto"/>
              <w:right w:val="single" w:sz="4" w:space="0" w:color="auto"/>
            </w:tcBorders>
            <w:vAlign w:val="center"/>
          </w:tcPr>
          <w:p w:rsidR="00075F85" w:rsidRPr="005642DF" w:rsidRDefault="00075F85" w:rsidP="00414203">
            <w:pPr>
              <w:spacing w:after="160" w:line="259" w:lineRule="auto"/>
              <w:rPr>
                <w:rFonts w:eastAsia="Calibri"/>
                <w:lang w:eastAsia="en-US"/>
              </w:rPr>
            </w:pPr>
            <w:r>
              <w:rPr>
                <w:rFonts w:eastAsia="Calibri"/>
                <w:sz w:val="22"/>
                <w:szCs w:val="22"/>
                <w:lang w:eastAsia="en-US"/>
              </w:rPr>
              <w:t>3</w:t>
            </w:r>
          </w:p>
        </w:tc>
        <w:tc>
          <w:tcPr>
            <w:tcW w:w="575" w:type="pct"/>
            <w:tcBorders>
              <w:top w:val="single" w:sz="4" w:space="0" w:color="auto"/>
              <w:left w:val="single" w:sz="4" w:space="0" w:color="auto"/>
              <w:bottom w:val="single" w:sz="4" w:space="0" w:color="auto"/>
              <w:right w:val="single" w:sz="4" w:space="0" w:color="auto"/>
            </w:tcBorders>
            <w:vAlign w:val="center"/>
          </w:tcPr>
          <w:p w:rsidR="00075F85" w:rsidRPr="005642DF" w:rsidRDefault="00075F85" w:rsidP="00414203">
            <w:pPr>
              <w:spacing w:after="160" w:line="259" w:lineRule="auto"/>
              <w:rPr>
                <w:rFonts w:eastAsia="Calibri"/>
                <w:lang w:eastAsia="en-US"/>
              </w:rPr>
            </w:pPr>
            <w:r>
              <w:rPr>
                <w:rFonts w:eastAsia="Calibri"/>
                <w:sz w:val="22"/>
                <w:szCs w:val="22"/>
                <w:lang w:eastAsia="en-US"/>
              </w:rPr>
              <w:t>4</w:t>
            </w:r>
          </w:p>
        </w:tc>
        <w:tc>
          <w:tcPr>
            <w:tcW w:w="504" w:type="pct"/>
            <w:tcBorders>
              <w:top w:val="single" w:sz="4" w:space="0" w:color="auto"/>
              <w:left w:val="single" w:sz="4" w:space="0" w:color="auto"/>
              <w:bottom w:val="single" w:sz="4" w:space="0" w:color="auto"/>
              <w:right w:val="single" w:sz="4" w:space="0" w:color="auto"/>
            </w:tcBorders>
            <w:noWrap/>
            <w:vAlign w:val="center"/>
          </w:tcPr>
          <w:p w:rsidR="00075F85" w:rsidRPr="005642DF" w:rsidRDefault="00075F85" w:rsidP="00414203">
            <w:pPr>
              <w:spacing w:after="160" w:line="259" w:lineRule="auto"/>
              <w:rPr>
                <w:rFonts w:eastAsia="Calibri"/>
                <w:lang w:eastAsia="en-US"/>
              </w:rPr>
            </w:pPr>
            <w:r>
              <w:rPr>
                <w:rFonts w:eastAsia="Calibri"/>
                <w:sz w:val="22"/>
                <w:szCs w:val="22"/>
                <w:lang w:eastAsia="en-US"/>
              </w:rPr>
              <w:t>5</w:t>
            </w:r>
          </w:p>
        </w:tc>
        <w:tc>
          <w:tcPr>
            <w:tcW w:w="996" w:type="pct"/>
            <w:tcBorders>
              <w:top w:val="single" w:sz="4" w:space="0" w:color="auto"/>
              <w:left w:val="nil"/>
              <w:bottom w:val="single" w:sz="4" w:space="0" w:color="auto"/>
              <w:right w:val="single" w:sz="4" w:space="0" w:color="auto"/>
            </w:tcBorders>
            <w:vAlign w:val="center"/>
          </w:tcPr>
          <w:p w:rsidR="00075F85" w:rsidRPr="005642DF" w:rsidRDefault="00075F85" w:rsidP="00414203">
            <w:pPr>
              <w:spacing w:after="160" w:line="259" w:lineRule="auto"/>
              <w:rPr>
                <w:rFonts w:eastAsia="Calibri"/>
                <w:lang w:eastAsia="en-US"/>
              </w:rPr>
            </w:pPr>
            <w:r>
              <w:rPr>
                <w:rFonts w:eastAsia="Calibri"/>
                <w:sz w:val="22"/>
                <w:szCs w:val="22"/>
                <w:lang w:eastAsia="en-US"/>
              </w:rPr>
              <w:t>6</w:t>
            </w:r>
          </w:p>
        </w:tc>
      </w:tr>
      <w:tr w:rsidR="007C41B6" w:rsidRPr="005642DF" w:rsidTr="002546AE">
        <w:trPr>
          <w:trHeight w:hRule="exact" w:val="2412"/>
          <w:jc w:val="center"/>
        </w:trPr>
        <w:tc>
          <w:tcPr>
            <w:tcW w:w="287" w:type="pct"/>
            <w:tcBorders>
              <w:top w:val="nil"/>
              <w:left w:val="single" w:sz="4" w:space="0" w:color="auto"/>
              <w:bottom w:val="single" w:sz="4" w:space="0" w:color="auto"/>
              <w:right w:val="single" w:sz="4" w:space="0" w:color="auto"/>
            </w:tcBorders>
            <w:noWrap/>
          </w:tcPr>
          <w:p w:rsidR="00075F85" w:rsidRPr="005642DF" w:rsidRDefault="00075F85" w:rsidP="00414203">
            <w:pPr>
              <w:spacing w:after="160" w:line="259" w:lineRule="auto"/>
              <w:rPr>
                <w:rFonts w:eastAsia="Calibri"/>
                <w:lang w:eastAsia="en-US"/>
              </w:rPr>
            </w:pPr>
            <w:r>
              <w:rPr>
                <w:rFonts w:eastAsia="Calibri"/>
                <w:sz w:val="22"/>
                <w:szCs w:val="22"/>
                <w:lang w:eastAsia="en-US"/>
              </w:rPr>
              <w:t>1</w:t>
            </w:r>
          </w:p>
        </w:tc>
        <w:tc>
          <w:tcPr>
            <w:tcW w:w="2066" w:type="pct"/>
            <w:tcBorders>
              <w:top w:val="nil"/>
              <w:left w:val="nil"/>
              <w:bottom w:val="single" w:sz="4" w:space="0" w:color="auto"/>
              <w:right w:val="single" w:sz="4" w:space="0" w:color="auto"/>
            </w:tcBorders>
            <w:noWrap/>
          </w:tcPr>
          <w:p w:rsidR="00075F85" w:rsidRPr="005642DF" w:rsidRDefault="00075F85" w:rsidP="00414203">
            <w:pPr>
              <w:spacing w:after="160" w:line="259" w:lineRule="auto"/>
              <w:rPr>
                <w:rFonts w:eastAsia="Calibri"/>
                <w:lang w:eastAsia="en-US"/>
              </w:rPr>
            </w:pPr>
            <w:r>
              <w:t>Выполнение работ по модернизации подкранового пути площадки для КТК инв. №014/01/00000008 Контейнерного терминала Благовещенск, филиала ПАО «</w:t>
            </w:r>
            <w:proofErr w:type="spellStart"/>
            <w:r>
              <w:t>ТрансКонтейнер</w:t>
            </w:r>
            <w:proofErr w:type="spellEnd"/>
            <w:r>
              <w:t>» на Забайкальской железной дороге</w:t>
            </w:r>
          </w:p>
        </w:tc>
        <w:tc>
          <w:tcPr>
            <w:tcW w:w="572" w:type="pct"/>
            <w:tcBorders>
              <w:top w:val="single" w:sz="4" w:space="0" w:color="auto"/>
              <w:left w:val="nil"/>
              <w:bottom w:val="single" w:sz="4" w:space="0" w:color="auto"/>
              <w:right w:val="single" w:sz="4" w:space="0" w:color="auto"/>
            </w:tcBorders>
          </w:tcPr>
          <w:p w:rsidR="00075F85" w:rsidRPr="005642DF" w:rsidRDefault="00075F85" w:rsidP="00414203">
            <w:pPr>
              <w:spacing w:after="160" w:line="259" w:lineRule="auto"/>
              <w:rPr>
                <w:rFonts w:eastAsia="Calibri"/>
                <w:lang w:eastAsia="en-US"/>
              </w:rPr>
            </w:pPr>
          </w:p>
        </w:tc>
        <w:tc>
          <w:tcPr>
            <w:tcW w:w="575" w:type="pct"/>
            <w:tcBorders>
              <w:top w:val="single" w:sz="4" w:space="0" w:color="auto"/>
              <w:left w:val="single" w:sz="4" w:space="0" w:color="auto"/>
              <w:bottom w:val="single" w:sz="4" w:space="0" w:color="auto"/>
              <w:right w:val="single" w:sz="4" w:space="0" w:color="auto"/>
            </w:tcBorders>
          </w:tcPr>
          <w:p w:rsidR="00075F85" w:rsidRPr="005642DF" w:rsidRDefault="00075F85" w:rsidP="00414203">
            <w:pPr>
              <w:spacing w:after="160" w:line="259" w:lineRule="auto"/>
              <w:rPr>
                <w:rFonts w:eastAsia="Calibri"/>
                <w:lang w:eastAsia="en-US"/>
              </w:rPr>
            </w:pPr>
          </w:p>
        </w:tc>
        <w:tc>
          <w:tcPr>
            <w:tcW w:w="504" w:type="pct"/>
            <w:tcBorders>
              <w:top w:val="single" w:sz="4" w:space="0" w:color="auto"/>
              <w:left w:val="single" w:sz="4" w:space="0" w:color="auto"/>
              <w:bottom w:val="single" w:sz="4" w:space="0" w:color="auto"/>
              <w:right w:val="single" w:sz="4" w:space="0" w:color="auto"/>
            </w:tcBorders>
            <w:noWrap/>
            <w:vAlign w:val="bottom"/>
          </w:tcPr>
          <w:p w:rsidR="00075F85" w:rsidRPr="005642DF" w:rsidRDefault="00075F85" w:rsidP="00414203">
            <w:pPr>
              <w:spacing w:after="160" w:line="259" w:lineRule="auto"/>
              <w:rPr>
                <w:rFonts w:eastAsia="Calibri"/>
                <w:lang w:eastAsia="en-US"/>
              </w:rPr>
            </w:pPr>
          </w:p>
        </w:tc>
        <w:tc>
          <w:tcPr>
            <w:tcW w:w="996" w:type="pct"/>
            <w:tcBorders>
              <w:top w:val="single" w:sz="4" w:space="0" w:color="auto"/>
              <w:left w:val="nil"/>
              <w:bottom w:val="single" w:sz="4" w:space="0" w:color="auto"/>
              <w:right w:val="single" w:sz="4" w:space="0" w:color="auto"/>
            </w:tcBorders>
          </w:tcPr>
          <w:p w:rsidR="00075F85" w:rsidRPr="005642DF" w:rsidRDefault="00075F85" w:rsidP="00414203">
            <w:pPr>
              <w:spacing w:after="160" w:line="259" w:lineRule="auto"/>
              <w:rPr>
                <w:rFonts w:eastAsia="Calibri"/>
                <w:lang w:eastAsia="en-US"/>
              </w:rPr>
            </w:pPr>
          </w:p>
        </w:tc>
      </w:tr>
      <w:tr w:rsidR="007C41B6" w:rsidRPr="005642DF" w:rsidTr="002546AE">
        <w:trPr>
          <w:trHeight w:hRule="exact" w:val="355"/>
          <w:jc w:val="center"/>
        </w:trPr>
        <w:tc>
          <w:tcPr>
            <w:tcW w:w="2352" w:type="pct"/>
            <w:gridSpan w:val="2"/>
            <w:tcBorders>
              <w:top w:val="nil"/>
              <w:left w:val="single" w:sz="4" w:space="0" w:color="auto"/>
              <w:bottom w:val="single" w:sz="4" w:space="0" w:color="auto"/>
              <w:right w:val="single" w:sz="4" w:space="0" w:color="auto"/>
            </w:tcBorders>
            <w:noWrap/>
            <w:vAlign w:val="center"/>
          </w:tcPr>
          <w:p w:rsidR="00075F85" w:rsidRPr="005642DF" w:rsidRDefault="00075F85" w:rsidP="00414203">
            <w:pPr>
              <w:spacing w:after="160" w:line="259" w:lineRule="auto"/>
              <w:rPr>
                <w:rFonts w:eastAsia="Calibri"/>
                <w:lang w:eastAsia="en-US"/>
              </w:rPr>
            </w:pPr>
            <w:r>
              <w:rPr>
                <w:rFonts w:eastAsia="Calibri"/>
                <w:sz w:val="22"/>
                <w:szCs w:val="22"/>
                <w:lang w:eastAsia="en-US"/>
              </w:rPr>
              <w:t>Итого:</w:t>
            </w:r>
          </w:p>
        </w:tc>
        <w:tc>
          <w:tcPr>
            <w:tcW w:w="572" w:type="pct"/>
            <w:tcBorders>
              <w:top w:val="single" w:sz="4" w:space="0" w:color="auto"/>
              <w:left w:val="nil"/>
              <w:bottom w:val="single" w:sz="4" w:space="0" w:color="auto"/>
              <w:right w:val="single" w:sz="4" w:space="0" w:color="auto"/>
            </w:tcBorders>
            <w:vAlign w:val="center"/>
          </w:tcPr>
          <w:p w:rsidR="00075F85" w:rsidRPr="005642DF" w:rsidRDefault="00075F85" w:rsidP="00414203">
            <w:pPr>
              <w:spacing w:after="160" w:line="259" w:lineRule="auto"/>
              <w:rPr>
                <w:rFonts w:eastAsia="Calibri"/>
                <w:lang w:eastAsia="en-US"/>
              </w:rPr>
            </w:pPr>
          </w:p>
        </w:tc>
        <w:tc>
          <w:tcPr>
            <w:tcW w:w="575" w:type="pct"/>
            <w:tcBorders>
              <w:top w:val="single" w:sz="4" w:space="0" w:color="auto"/>
              <w:left w:val="single" w:sz="4" w:space="0" w:color="auto"/>
              <w:bottom w:val="single" w:sz="4" w:space="0" w:color="auto"/>
              <w:right w:val="single" w:sz="4" w:space="0" w:color="auto"/>
            </w:tcBorders>
            <w:vAlign w:val="center"/>
          </w:tcPr>
          <w:p w:rsidR="00075F85" w:rsidRPr="005642DF" w:rsidRDefault="00075F85" w:rsidP="00414203">
            <w:pPr>
              <w:spacing w:after="160" w:line="259" w:lineRule="auto"/>
              <w:rPr>
                <w:rFonts w:eastAsia="Calibri"/>
                <w:lang w:eastAsia="en-US"/>
              </w:rPr>
            </w:pPr>
          </w:p>
        </w:tc>
        <w:tc>
          <w:tcPr>
            <w:tcW w:w="504" w:type="pct"/>
            <w:tcBorders>
              <w:top w:val="single" w:sz="4" w:space="0" w:color="auto"/>
              <w:left w:val="single" w:sz="4" w:space="0" w:color="auto"/>
              <w:bottom w:val="single" w:sz="4" w:space="0" w:color="auto"/>
              <w:right w:val="single" w:sz="4" w:space="0" w:color="auto"/>
            </w:tcBorders>
            <w:noWrap/>
            <w:vAlign w:val="center"/>
          </w:tcPr>
          <w:p w:rsidR="00075F85" w:rsidRPr="005642DF" w:rsidRDefault="00075F85" w:rsidP="00414203">
            <w:pPr>
              <w:spacing w:after="160" w:line="259" w:lineRule="auto"/>
              <w:rPr>
                <w:rFonts w:eastAsia="Calibri"/>
                <w:lang w:eastAsia="en-US"/>
              </w:rPr>
            </w:pPr>
          </w:p>
        </w:tc>
        <w:tc>
          <w:tcPr>
            <w:tcW w:w="996" w:type="pct"/>
            <w:tcBorders>
              <w:top w:val="single" w:sz="4" w:space="0" w:color="auto"/>
              <w:left w:val="nil"/>
              <w:bottom w:val="single" w:sz="4" w:space="0" w:color="auto"/>
              <w:right w:val="single" w:sz="4" w:space="0" w:color="auto"/>
            </w:tcBorders>
            <w:vAlign w:val="center"/>
          </w:tcPr>
          <w:p w:rsidR="00075F85" w:rsidRPr="005642DF" w:rsidRDefault="00075F85" w:rsidP="00414203">
            <w:pPr>
              <w:spacing w:after="160" w:line="259" w:lineRule="auto"/>
              <w:rPr>
                <w:rFonts w:eastAsia="Calibri"/>
                <w:lang w:eastAsia="en-US"/>
              </w:rPr>
            </w:pPr>
            <w:r>
              <w:rPr>
                <w:rFonts w:eastAsia="Calibri"/>
                <w:sz w:val="22"/>
                <w:szCs w:val="22"/>
                <w:lang w:eastAsia="en-US"/>
              </w:rPr>
              <w:t>-</w:t>
            </w:r>
          </w:p>
        </w:tc>
      </w:tr>
    </w:tbl>
    <w:p w:rsidR="00365B81" w:rsidRDefault="00365B81" w:rsidP="00365B81">
      <w:pPr>
        <w:ind w:firstLine="708"/>
        <w:rPr>
          <w:bCs/>
          <w:lang w:val="en-US"/>
        </w:rPr>
      </w:pPr>
    </w:p>
    <w:p w:rsidR="00365B81" w:rsidRPr="00075F85" w:rsidRDefault="00365B81" w:rsidP="00075F85">
      <w:pPr>
        <w:jc w:val="both"/>
        <w:rPr>
          <w:lang w:val="en-US"/>
        </w:rPr>
      </w:pPr>
    </w:p>
    <w:p w:rsidR="00EC51B1" w:rsidRPr="00EC51B1" w:rsidRDefault="00400AA3" w:rsidP="00EC51B1">
      <w:pPr>
        <w:ind w:firstLine="425"/>
        <w:jc w:val="both"/>
      </w:pPr>
      <w:r>
        <w:t>1</w:t>
      </w:r>
      <w:r>
        <w:rPr>
          <w:color w:val="000000"/>
        </w:rPr>
        <w:t xml:space="preserve"> </w:t>
      </w:r>
      <w:r>
        <w:t xml:space="preserve">Цена договора включает в себя прямые и косвенные расходы Подрядчика по выполнению Объема работ по настоящему Договору, в том числе: </w:t>
      </w:r>
    </w:p>
    <w:p w:rsidR="00EC51B1" w:rsidRPr="00EC51B1" w:rsidRDefault="00400AA3" w:rsidP="00EC51B1">
      <w:pPr>
        <w:tabs>
          <w:tab w:val="left" w:pos="7293"/>
        </w:tabs>
        <w:ind w:firstLine="425"/>
        <w:jc w:val="both"/>
      </w:pPr>
      <w:r>
        <w:t>− себестоимость строительства, вознаграждение и стоимость услуг Подрядчика, в том числе и в случае привлечения им Субподрядчиков и Поставщиков;</w:t>
      </w:r>
    </w:p>
    <w:p w:rsidR="00EC51B1" w:rsidRPr="00EC51B1" w:rsidRDefault="00400AA3" w:rsidP="00EC51B1">
      <w:pPr>
        <w:tabs>
          <w:tab w:val="left" w:pos="7293"/>
        </w:tabs>
        <w:ind w:firstLine="425"/>
        <w:jc w:val="both"/>
      </w:pPr>
      <w:r>
        <w:t xml:space="preserve"> − все налоги и сборы, установленные законодательством РФ; </w:t>
      </w:r>
    </w:p>
    <w:p w:rsidR="00EC51B1" w:rsidRPr="00EC51B1" w:rsidRDefault="00400AA3" w:rsidP="00EC51B1">
      <w:pPr>
        <w:tabs>
          <w:tab w:val="left" w:pos="7293"/>
        </w:tabs>
        <w:ind w:firstLine="425"/>
        <w:jc w:val="both"/>
      </w:pPr>
      <w:r>
        <w:t>− 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rsidR="00EC51B1" w:rsidRPr="00EC51B1" w:rsidRDefault="00400AA3" w:rsidP="00EC51B1">
      <w:pPr>
        <w:tabs>
          <w:tab w:val="left" w:pos="7293"/>
        </w:tabs>
        <w:ind w:firstLine="425"/>
        <w:jc w:val="both"/>
      </w:pPr>
      <w:r>
        <w:t>− полный объем работ подготовительного периода в пределах Строительной площадки, отведенной под строительство Объекта;</w:t>
      </w:r>
    </w:p>
    <w:p w:rsidR="00EC51B1" w:rsidRPr="00EC51B1" w:rsidRDefault="00400AA3" w:rsidP="00EC51B1">
      <w:pPr>
        <w:tabs>
          <w:tab w:val="left" w:pos="7293"/>
        </w:tabs>
        <w:ind w:firstLine="425"/>
        <w:jc w:val="both"/>
      </w:pPr>
      <w:r>
        <w:t>− 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EC51B1" w:rsidRPr="00EC51B1" w:rsidRDefault="00400AA3" w:rsidP="00EC51B1">
      <w:pPr>
        <w:tabs>
          <w:tab w:val="left" w:pos="7293"/>
        </w:tabs>
        <w:ind w:firstLine="425"/>
        <w:jc w:val="both"/>
      </w:pPr>
      <w:r>
        <w:t>− 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EC51B1" w:rsidRPr="00EC51B1" w:rsidRDefault="00400AA3" w:rsidP="00EC51B1">
      <w:pPr>
        <w:tabs>
          <w:tab w:val="left" w:pos="7293"/>
        </w:tabs>
        <w:ind w:firstLine="425"/>
        <w:jc w:val="both"/>
      </w:pPr>
      <w:r>
        <w:t xml:space="preserve">– стоимость материальных ресурсов, в том числе, </w:t>
      </w:r>
      <w:proofErr w:type="gramStart"/>
      <w:r>
        <w:t>но</w:t>
      </w:r>
      <w:proofErr w:type="gramEnd"/>
      <w:r>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 (за исключением давальческого материала -</w:t>
      </w:r>
      <w:r>
        <w:rPr>
          <w:sz w:val="16"/>
          <w:szCs w:val="16"/>
        </w:rPr>
        <w:t xml:space="preserve"> </w:t>
      </w:r>
      <w:proofErr w:type="spellStart"/>
      <w:r>
        <w:t>полушпала</w:t>
      </w:r>
      <w:proofErr w:type="spellEnd"/>
      <w:r>
        <w:t xml:space="preserve"> ПШН1-10-175-1, 175кН – 1111 шт., </w:t>
      </w:r>
      <w:r>
        <w:lastRenderedPageBreak/>
        <w:t xml:space="preserve">прокладка ЦП328 под подкладку КБ-65 -1111 шт., подкладка КБ-65 ГОСТ 16279-78-1111 шт., прокладка под подошву рельса ЦП-143- 1111 шт., клемма ПК ГОСТ 22343-90 – 2222 шт., шайба </w:t>
      </w:r>
      <w:proofErr w:type="spellStart"/>
      <w:r>
        <w:t>двухвитковая</w:t>
      </w:r>
      <w:proofErr w:type="spellEnd"/>
      <w:r>
        <w:t xml:space="preserve"> ГОСТ 21797-76 – 4444 шт., гайка М22 ГОСТ 16018-79 -4444 шт., болт </w:t>
      </w:r>
      <w:proofErr w:type="spellStart"/>
      <w:r>
        <w:t>клеммный</w:t>
      </w:r>
      <w:proofErr w:type="spellEnd"/>
      <w:r>
        <w:t xml:space="preserve"> М22*75 ГОСТ 16016-79 -2222 шт., болт закладной М22*175 ГОСТ 16017-79 -2222 шт., скоба для изолирующий втулки КБ ЦП-138 – 2222 шт., </w:t>
      </w:r>
      <w:proofErr w:type="gramStart"/>
      <w:r>
        <w:t>втулка</w:t>
      </w:r>
      <w:proofErr w:type="gramEnd"/>
      <w:r>
        <w:t xml:space="preserve"> изолирующая КБ 142 -2222 шт.);</w:t>
      </w:r>
    </w:p>
    <w:p w:rsidR="00EC51B1" w:rsidRPr="00EC51B1" w:rsidRDefault="00400AA3" w:rsidP="00EC51B1">
      <w:pPr>
        <w:tabs>
          <w:tab w:val="left" w:pos="7293"/>
        </w:tabs>
        <w:ind w:firstLine="425"/>
        <w:jc w:val="both"/>
      </w:pPr>
      <w:r>
        <w:t>– 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EC51B1" w:rsidRPr="00EC51B1" w:rsidRDefault="00400AA3" w:rsidP="00EC51B1">
      <w:pPr>
        <w:tabs>
          <w:tab w:val="left" w:pos="7293"/>
        </w:tabs>
        <w:ind w:firstLine="425"/>
        <w:jc w:val="both"/>
      </w:pPr>
      <w:r>
        <w:t>– 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EC51B1" w:rsidRPr="00EC51B1" w:rsidRDefault="00400AA3" w:rsidP="00EC51B1">
      <w:pPr>
        <w:tabs>
          <w:tab w:val="left" w:pos="7293"/>
        </w:tabs>
        <w:ind w:firstLine="425"/>
        <w:jc w:val="both"/>
      </w:pPr>
      <w:r>
        <w:t>– транспортные расходы и получение разрешений на транспортировку грузов, доставляемых Подрядчиком и привлекаемыми им Субподрядчиками;</w:t>
      </w:r>
    </w:p>
    <w:p w:rsidR="00EC51B1" w:rsidRPr="00EC51B1" w:rsidRDefault="00400AA3" w:rsidP="00EC51B1">
      <w:pPr>
        <w:tabs>
          <w:tab w:val="left" w:pos="7293"/>
        </w:tabs>
        <w:ind w:firstLine="425"/>
        <w:jc w:val="both"/>
      </w:pPr>
      <w:r>
        <w:t>– накладные расходы, прибыль, лимитированные затраты;</w:t>
      </w:r>
    </w:p>
    <w:p w:rsidR="00EC51B1" w:rsidRPr="00EC51B1" w:rsidRDefault="00400AA3" w:rsidP="00EC51B1">
      <w:pPr>
        <w:tabs>
          <w:tab w:val="left" w:pos="7293"/>
        </w:tabs>
        <w:ind w:firstLine="425"/>
        <w:jc w:val="both"/>
      </w:pPr>
      <w:r>
        <w:t>– 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365B81" w:rsidRPr="007328CC" w:rsidRDefault="00400AA3" w:rsidP="007328CC">
      <w:pPr>
        <w:pBdr>
          <w:top w:val="nil"/>
          <w:left w:val="nil"/>
          <w:bottom w:val="nil"/>
          <w:right w:val="nil"/>
          <w:between w:val="nil"/>
        </w:pBdr>
        <w:ind w:firstLine="720"/>
        <w:jc w:val="both"/>
        <w:rPr>
          <w:color w:val="000000"/>
        </w:rPr>
      </w:pPr>
      <w:r>
        <w:rPr>
          <w:color w:val="293544"/>
        </w:rPr>
        <w:t xml:space="preserve">Сумма НДС и условия начисления определяются в соответствии с законодательством Российской Федерации. </w:t>
      </w:r>
      <w:r>
        <w:rPr>
          <w:color w:val="000000"/>
        </w:rPr>
        <w:t xml:space="preserve">Оказание услуг облагается НДС по ставке ____%, размер которого </w:t>
      </w:r>
      <w:proofErr w:type="gramStart"/>
      <w:r>
        <w:rPr>
          <w:color w:val="000000"/>
        </w:rPr>
        <w:t>составляет ________/ НДС не облагается</w:t>
      </w:r>
      <w:proofErr w:type="gramEnd"/>
      <w:r>
        <w:rPr>
          <w:color w:val="000000"/>
        </w:rPr>
        <w:t xml:space="preserve"> </w:t>
      </w:r>
      <w:r>
        <w:rPr>
          <w:i/>
          <w:color w:val="000000"/>
        </w:rPr>
        <w:t>(указать необходимое).</w:t>
      </w:r>
    </w:p>
    <w:p w:rsidR="00365B81" w:rsidRPr="00365B81" w:rsidRDefault="00400AA3" w:rsidP="00EF35E4">
      <w:pPr>
        <w:pBdr>
          <w:top w:val="nil"/>
          <w:left w:val="nil"/>
          <w:bottom w:val="nil"/>
          <w:right w:val="nil"/>
          <w:between w:val="nil"/>
        </w:pBdr>
        <w:tabs>
          <w:tab w:val="left" w:pos="9355"/>
        </w:tabs>
        <w:ind w:firstLine="720"/>
        <w:jc w:val="both"/>
      </w:pPr>
      <w:r>
        <w:rPr>
          <w:lang w:eastAsia="ru-RU"/>
        </w:rPr>
        <w:t xml:space="preserve">2. </w:t>
      </w:r>
      <w:r>
        <w:t xml:space="preserve">Осуществлять электронный документооборот (ЭДО) на условиях, изложенных в приложениях № 5 и </w:t>
      </w:r>
      <w:r w:rsidR="00721791">
        <w:t>5а</w:t>
      </w:r>
      <w:r>
        <w:t xml:space="preserve"> проекта договора (приложение № </w:t>
      </w:r>
      <w:r w:rsidR="00194F0C">
        <w:t>5</w:t>
      </w:r>
      <w:r>
        <w:t xml:space="preserve"> к документации о закупке) </w:t>
      </w:r>
      <w:r>
        <w:rPr>
          <w:b/>
        </w:rPr>
        <w:t>согласны</w:t>
      </w:r>
      <w:r>
        <w:rPr>
          <w:b/>
          <w:vertAlign w:val="superscript"/>
        </w:rPr>
        <w:footnoteReference w:id="2"/>
      </w:r>
      <w:r>
        <w:t>.</w:t>
      </w:r>
    </w:p>
    <w:p w:rsidR="00EF35E4" w:rsidRPr="00EF35E4" w:rsidRDefault="00400AA3" w:rsidP="00EF35E4">
      <w:pPr>
        <w:ind w:firstLine="720"/>
        <w:jc w:val="both"/>
      </w:pPr>
      <w:r>
        <w:t xml:space="preserve">При осуществлении ЭДО предполагается обмен следующими документами </w:t>
      </w:r>
      <w:r>
        <w:rPr>
          <w:i/>
        </w:rPr>
        <w:t>(ниже удалить лишние строки)</w:t>
      </w:r>
      <w:r>
        <w:t>:</w:t>
      </w:r>
    </w:p>
    <w:p w:rsidR="00EF35E4" w:rsidRPr="00EF35E4" w:rsidRDefault="00400AA3" w:rsidP="00EF35E4">
      <w:pPr>
        <w:ind w:firstLine="720"/>
        <w:jc w:val="both"/>
      </w:pPr>
      <w:r>
        <w:t>- акт сдачи-приемки выполненных работ/оказанных услуг;</w:t>
      </w:r>
    </w:p>
    <w:p w:rsidR="00EF35E4" w:rsidRPr="00EF35E4" w:rsidRDefault="00400AA3" w:rsidP="00EF35E4">
      <w:pPr>
        <w:ind w:firstLine="720"/>
        <w:jc w:val="both"/>
      </w:pPr>
      <w:r>
        <w:t>- товарная накладная формы ТОРГ-12;</w:t>
      </w:r>
    </w:p>
    <w:p w:rsidR="00EF35E4" w:rsidRPr="00EF35E4" w:rsidRDefault="00400AA3" w:rsidP="00EF35E4">
      <w:pPr>
        <w:ind w:firstLine="720"/>
        <w:jc w:val="both"/>
      </w:pPr>
      <w:r>
        <w:t>- универсальный передаточный документ (УПД);</w:t>
      </w:r>
    </w:p>
    <w:p w:rsidR="00EF35E4" w:rsidRPr="00EF35E4" w:rsidRDefault="00400AA3" w:rsidP="00EF35E4">
      <w:pPr>
        <w:ind w:firstLine="720"/>
        <w:jc w:val="both"/>
      </w:pPr>
      <w:r>
        <w:t>- счет-фактура;</w:t>
      </w:r>
    </w:p>
    <w:p w:rsidR="00EF35E4" w:rsidRPr="00EF35E4" w:rsidRDefault="00400AA3" w:rsidP="00EF35E4">
      <w:pPr>
        <w:ind w:firstLine="720"/>
        <w:rPr>
          <w:i/>
        </w:rPr>
      </w:pPr>
      <w:r>
        <w:t>- корректировочный документ/</w:t>
      </w:r>
      <w:proofErr w:type="gramStart"/>
      <w:r>
        <w:t>корректировочная</w:t>
      </w:r>
      <w:proofErr w:type="gramEnd"/>
      <w:r>
        <w:t xml:space="preserve"> счет-фактура</w:t>
      </w:r>
    </w:p>
    <w:p w:rsidR="00EF35E4" w:rsidRPr="00EF35E4" w:rsidRDefault="00400AA3" w:rsidP="00EF35E4">
      <w:pPr>
        <w:ind w:firstLine="720"/>
        <w:jc w:val="both"/>
      </w:pPr>
      <w:r>
        <w:t>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________</w:t>
      </w:r>
      <w:r>
        <w:rPr>
          <w:bCs/>
          <w:i/>
        </w:rPr>
        <w:t>(полное наименование п</w:t>
      </w:r>
      <w:r>
        <w:rPr>
          <w:i/>
        </w:rPr>
        <w:t>ретендента</w:t>
      </w:r>
      <w:r>
        <w:rPr>
          <w:bCs/>
          <w:i/>
        </w:rPr>
        <w:t>)</w:t>
      </w:r>
      <w:r>
        <w:t xml:space="preserve"> обязуется предоставить требуемые документы не позднее 5 рабочих дней </w:t>
      </w:r>
      <w:proofErr w:type="gramStart"/>
      <w:r>
        <w:t>с даты подписания</w:t>
      </w:r>
      <w:proofErr w:type="gramEnd"/>
      <w:r>
        <w:t xml:space="preserve"> договора.</w:t>
      </w:r>
    </w:p>
    <w:p w:rsidR="00EF35E4" w:rsidRPr="00EF35E4" w:rsidRDefault="00400AA3" w:rsidP="00EF35E4">
      <w:pPr>
        <w:ind w:firstLine="720"/>
        <w:jc w:val="both"/>
      </w:pPr>
      <w: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календарных дней </w:t>
      </w:r>
      <w:proofErr w:type="gramStart"/>
      <w:r>
        <w:t>с даты окончания</w:t>
      </w:r>
      <w:proofErr w:type="gramEnd"/>
      <w:r>
        <w:t xml:space="preserve"> срока подачи Заявок, указанной в пункте 7 Информационной карты.</w:t>
      </w:r>
    </w:p>
    <w:p w:rsidR="00EF35E4" w:rsidRPr="00EF35E4" w:rsidRDefault="00400AA3" w:rsidP="00EF35E4">
      <w:pPr>
        <w:ind w:firstLine="720"/>
        <w:jc w:val="both"/>
      </w:pPr>
      <w: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берет на себя обязательство поставить товары, выполнить работы, оказать </w:t>
      </w:r>
      <w:proofErr w:type="gramStart"/>
      <w:r>
        <w:t>услуги</w:t>
      </w:r>
      <w:proofErr w:type="gramEnd"/>
      <w:r>
        <w:t xml:space="preserve"> предусмотренные </w:t>
      </w:r>
      <w:r>
        <w:lastRenderedPageBreak/>
        <w:t>Открытым конкурсом в соответствии с требованиями документации о закупке и согласно настоящим предложениям.</w:t>
      </w:r>
    </w:p>
    <w:p w:rsidR="00EF35E4" w:rsidRPr="00EF35E4" w:rsidRDefault="00400AA3" w:rsidP="00EF35E4">
      <w:pPr>
        <w:ind w:firstLine="720"/>
        <w:jc w:val="both"/>
      </w:pPr>
      <w:r>
        <w:t>6. В случае если указанные предложения будут признаны лучшими, ________</w:t>
      </w:r>
      <w:r>
        <w:rPr>
          <w:bCs/>
          <w:i/>
        </w:rPr>
        <w:t>(полное наименование п</w:t>
      </w:r>
      <w:r>
        <w:rPr>
          <w:i/>
        </w:rPr>
        <w:t>ретендента</w:t>
      </w:r>
      <w:r>
        <w:rPr>
          <w:bCs/>
          <w:i/>
        </w:rPr>
        <w:t>)</w:t>
      </w:r>
      <w:r>
        <w:t xml:space="preserve"> обязуется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EF35E4" w:rsidRPr="00EF35E4" w:rsidRDefault="00400AA3" w:rsidP="00EF35E4">
      <w:pPr>
        <w:ind w:firstLine="720"/>
        <w:jc w:val="both"/>
      </w:pPr>
      <w:proofErr w:type="gramStart"/>
      <w:r>
        <w:t>7. ________</w:t>
      </w:r>
      <w:r>
        <w:rPr>
          <w:bCs/>
          <w:i/>
        </w:rPr>
        <w:t>(полное наименование п</w:t>
      </w:r>
      <w:r>
        <w:rPr>
          <w:i/>
        </w:rPr>
        <w:t>ретендента</w:t>
      </w:r>
      <w:r>
        <w:rPr>
          <w:bCs/>
          <w:i/>
        </w:rPr>
        <w:t xml:space="preserve">) </w:t>
      </w:r>
      <w:r>
        <w:t>согласно с тем, что в случае отказа от заключения договора после признания нас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rsidR="00EF35E4" w:rsidRPr="00EF35E4" w:rsidRDefault="00400AA3" w:rsidP="00EF35E4">
      <w:pPr>
        <w:ind w:firstLine="720"/>
        <w:jc w:val="both"/>
      </w:pPr>
      <w:r>
        <w:t>8. ________</w:t>
      </w:r>
      <w:r>
        <w:rPr>
          <w:bCs/>
          <w:i/>
        </w:rPr>
        <w:t>(полное наименование п</w:t>
      </w:r>
      <w:r>
        <w:rPr>
          <w:i/>
        </w:rPr>
        <w:t>ретендента</w:t>
      </w:r>
      <w:r>
        <w:rPr>
          <w:bCs/>
          <w:i/>
        </w:rPr>
        <w:t>)</w:t>
      </w:r>
      <w: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F02BB2" w:rsidRPr="00EF35E4" w:rsidRDefault="00F02BB2" w:rsidP="00365B81">
      <w:pPr>
        <w:keepNext/>
        <w:ind w:firstLine="706"/>
        <w:jc w:val="both"/>
        <w:outlineLvl w:val="2"/>
        <w:rPr>
          <w:b/>
          <w:bCs/>
        </w:rPr>
      </w:pPr>
    </w:p>
    <w:p w:rsidR="00365B81" w:rsidRPr="00EF35E4" w:rsidRDefault="00400AA3" w:rsidP="00365B81">
      <w:pPr>
        <w:keepNext/>
        <w:ind w:firstLine="706"/>
        <w:jc w:val="both"/>
        <w:outlineLvl w:val="2"/>
        <w:rPr>
          <w:rFonts w:ascii="Arial" w:hAnsi="Arial"/>
          <w:bCs/>
        </w:rPr>
      </w:pPr>
      <w:r>
        <w:rPr>
          <w:b/>
          <w:bCs/>
        </w:rPr>
        <w:t>Представитель, имеющий полномочия подписать Заявку на участие от имени ____________________________________________________________</w:t>
      </w:r>
    </w:p>
    <w:p w:rsidR="00365B81" w:rsidRPr="00EF35E4" w:rsidRDefault="00400AA3" w:rsidP="00365B81">
      <w:pPr>
        <w:tabs>
          <w:tab w:val="left" w:pos="8640"/>
        </w:tabs>
        <w:jc w:val="center"/>
        <w:rPr>
          <w:i/>
        </w:rPr>
      </w:pPr>
      <w:r>
        <w:rPr>
          <w:i/>
        </w:rPr>
        <w:t>(наименование претендента)</w:t>
      </w:r>
    </w:p>
    <w:p w:rsidR="00365B81" w:rsidRPr="00EF35E4" w:rsidRDefault="00400AA3" w:rsidP="00365B81">
      <w:pPr>
        <w:rPr>
          <w:lang w:eastAsia="ru-RU"/>
        </w:rPr>
      </w:pPr>
      <w:r>
        <w:rPr>
          <w:lang w:eastAsia="ru-RU"/>
        </w:rPr>
        <w:t>__________________________________________________________________</w:t>
      </w:r>
    </w:p>
    <w:p w:rsidR="00365B81" w:rsidRPr="00EF35E4" w:rsidRDefault="00400AA3" w:rsidP="00365B81">
      <w:pPr>
        <w:rPr>
          <w:i/>
        </w:rPr>
      </w:pPr>
      <w:r>
        <w:rPr>
          <w:i/>
        </w:rPr>
        <w:t xml:space="preserve">       М.П.</w:t>
      </w:r>
      <w:r>
        <w:rPr>
          <w:i/>
        </w:rPr>
        <w:tab/>
      </w:r>
      <w:r>
        <w:rPr>
          <w:i/>
        </w:rPr>
        <w:tab/>
      </w:r>
      <w:r>
        <w:rPr>
          <w:i/>
        </w:rPr>
        <w:tab/>
        <w:t>(должность, подпись, ФИО)</w:t>
      </w:r>
    </w:p>
    <w:p w:rsidR="00365B81" w:rsidRPr="00EF35E4" w:rsidRDefault="00400AA3" w:rsidP="00365B81">
      <w:pPr>
        <w:rPr>
          <w:lang w:eastAsia="ru-RU"/>
        </w:rPr>
      </w:pPr>
      <w:r>
        <w:rPr>
          <w:lang w:eastAsia="ru-RU"/>
        </w:rPr>
        <w:t>"____" _________ 2023 г.</w:t>
      </w:r>
    </w:p>
    <w:p w:rsidR="006B6573" w:rsidRDefault="006B6573" w:rsidP="00EF18CF">
      <w:pPr>
        <w:pStyle w:val="afa"/>
        <w:ind w:firstLine="0"/>
        <w:jc w:val="left"/>
        <w:rPr>
          <w:rFonts w:eastAsia="Times New Roman"/>
          <w:sz w:val="24"/>
          <w:szCs w:val="28"/>
        </w:rPr>
      </w:pPr>
    </w:p>
    <w:p w:rsidR="00EF18CF" w:rsidRDefault="00EF18CF" w:rsidP="00EF18CF">
      <w:pPr>
        <w:pStyle w:val="afa"/>
        <w:ind w:firstLine="0"/>
        <w:jc w:val="left"/>
        <w:sectPr w:rsidR="00EF18CF" w:rsidSect="007C51E1">
          <w:pgSz w:w="11907" w:h="16840" w:code="9"/>
          <w:pgMar w:top="1134" w:right="851" w:bottom="1134" w:left="1418" w:header="794" w:footer="794" w:gutter="0"/>
          <w:cols w:space="720"/>
          <w:titlePg/>
          <w:docGrid w:linePitch="326"/>
        </w:sectPr>
      </w:pPr>
    </w:p>
    <w:p w:rsidR="00BC7D81" w:rsidRDefault="00BC7D81">
      <w:pPr>
        <w:pStyle w:val="afa"/>
        <w:ind w:firstLine="0"/>
        <w:jc w:val="right"/>
        <w:rPr>
          <w:szCs w:val="28"/>
        </w:rPr>
      </w:pPr>
    </w:p>
    <w:p w:rsidR="00BC7D81" w:rsidRDefault="00400AA3">
      <w:pPr>
        <w:pStyle w:val="afa"/>
        <w:ind w:firstLine="0"/>
        <w:jc w:val="right"/>
        <w:rPr>
          <w:szCs w:val="28"/>
        </w:rPr>
      </w:pPr>
      <w:r>
        <w:t>Приложение № 4</w:t>
      </w:r>
    </w:p>
    <w:p w:rsidR="00C10125" w:rsidRPr="008522E8" w:rsidRDefault="00400AA3"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B54A44" w:rsidRPr="00B2127E" w:rsidRDefault="00B54A44" w:rsidP="00B54A44">
      <w:pPr>
        <w:jc w:val="center"/>
        <w:rPr>
          <w:b/>
          <w:bCs/>
          <w:sz w:val="28"/>
          <w:szCs w:val="28"/>
        </w:rPr>
      </w:pPr>
      <w:r w:rsidRPr="00B2127E">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rsidR="00B54A44" w:rsidRPr="00B2127E" w:rsidRDefault="00B54A44" w:rsidP="00B54A44">
      <w:pPr>
        <w:jc w:val="center"/>
        <w:rPr>
          <w:i/>
        </w:rPr>
      </w:pPr>
      <w:r w:rsidRPr="00B2127E">
        <w:rPr>
          <w:bCs/>
          <w:i/>
        </w:rPr>
        <w:t xml:space="preserve"> (наименование претендента)</w:t>
      </w:r>
    </w:p>
    <w:tbl>
      <w:tblPr>
        <w:tblpPr w:leftFromText="180" w:rightFromText="180" w:vertAnchor="text" w:horzAnchor="margin" w:tblpXSpec="center" w:tblpY="1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1135"/>
        <w:gridCol w:w="2805"/>
        <w:gridCol w:w="1417"/>
        <w:gridCol w:w="1134"/>
        <w:gridCol w:w="1701"/>
        <w:gridCol w:w="1701"/>
      </w:tblGrid>
      <w:tr w:rsidR="00B54A44" w:rsidRPr="00B2127E" w:rsidTr="00414203">
        <w:trPr>
          <w:trHeight w:val="2179"/>
        </w:trPr>
        <w:tc>
          <w:tcPr>
            <w:tcW w:w="421" w:type="dxa"/>
            <w:tcBorders>
              <w:top w:val="single" w:sz="4" w:space="0" w:color="auto"/>
              <w:left w:val="single" w:sz="4" w:space="0" w:color="auto"/>
              <w:bottom w:val="single" w:sz="4" w:space="0" w:color="auto"/>
              <w:right w:val="single" w:sz="4" w:space="0" w:color="auto"/>
            </w:tcBorders>
            <w:vAlign w:val="center"/>
          </w:tcPr>
          <w:p w:rsidR="00B54A44" w:rsidRPr="00B2127E" w:rsidRDefault="00B54A44" w:rsidP="00414203">
            <w:pPr>
              <w:jc w:val="center"/>
            </w:pPr>
            <w:r w:rsidRPr="00B2127E">
              <w:t>№</w:t>
            </w:r>
          </w:p>
        </w:tc>
        <w:tc>
          <w:tcPr>
            <w:tcW w:w="1135" w:type="dxa"/>
            <w:tcBorders>
              <w:top w:val="single" w:sz="4" w:space="0" w:color="auto"/>
              <w:left w:val="single" w:sz="4" w:space="0" w:color="auto"/>
              <w:bottom w:val="single" w:sz="4" w:space="0" w:color="auto"/>
              <w:right w:val="single" w:sz="4" w:space="0" w:color="auto"/>
            </w:tcBorders>
            <w:vAlign w:val="center"/>
          </w:tcPr>
          <w:p w:rsidR="00B54A44" w:rsidRPr="00B2127E" w:rsidRDefault="00B54A44" w:rsidP="00414203">
            <w:pPr>
              <w:jc w:val="center"/>
            </w:pPr>
            <w:r w:rsidRPr="00B2127E">
              <w:t>Дата и номер договора</w:t>
            </w:r>
            <w:r w:rsidRPr="00B2127E">
              <w:rPr>
                <w:vertAlign w:val="superscript"/>
              </w:rPr>
              <w:footnoteReference w:id="3"/>
            </w:r>
          </w:p>
        </w:tc>
        <w:tc>
          <w:tcPr>
            <w:tcW w:w="2805" w:type="dxa"/>
            <w:tcBorders>
              <w:top w:val="single" w:sz="4" w:space="0" w:color="auto"/>
              <w:left w:val="single" w:sz="4" w:space="0" w:color="auto"/>
              <w:bottom w:val="single" w:sz="4" w:space="0" w:color="auto"/>
              <w:right w:val="single" w:sz="4" w:space="0" w:color="auto"/>
            </w:tcBorders>
            <w:vAlign w:val="center"/>
          </w:tcPr>
          <w:p w:rsidR="00B54A44" w:rsidRPr="00B2127E" w:rsidRDefault="00B54A44" w:rsidP="00414203">
            <w:pPr>
              <w:jc w:val="center"/>
            </w:pPr>
            <w:r w:rsidRPr="00B2127E">
              <w:t xml:space="preserve">Предмет договора </w:t>
            </w:r>
            <w:r w:rsidRPr="00B2127E">
              <w:rPr>
                <w:i/>
                <w:sz w:val="20"/>
                <w:szCs w:val="20"/>
              </w:rPr>
              <w:t xml:space="preserve">(указываются только договоры по предмету </w:t>
            </w:r>
            <w:r w:rsidRPr="00A4149B">
              <w:rPr>
                <w:i/>
                <w:sz w:val="20"/>
                <w:szCs w:val="20"/>
              </w:rPr>
              <w:t>закупки, указанному в подпункте 1.3 пункта</w:t>
            </w:r>
            <w:r w:rsidRPr="00B2127E">
              <w:rPr>
                <w:i/>
                <w:sz w:val="20"/>
                <w:szCs w:val="20"/>
              </w:rPr>
              <w:t xml:space="preserve"> 17 раздела 5 «Информационная карта» документации о закупке)</w:t>
            </w:r>
          </w:p>
        </w:tc>
        <w:tc>
          <w:tcPr>
            <w:tcW w:w="1417" w:type="dxa"/>
            <w:tcBorders>
              <w:top w:val="single" w:sz="4" w:space="0" w:color="auto"/>
              <w:left w:val="single" w:sz="4" w:space="0" w:color="auto"/>
              <w:bottom w:val="single" w:sz="4" w:space="0" w:color="auto"/>
              <w:right w:val="single" w:sz="4" w:space="0" w:color="auto"/>
            </w:tcBorders>
            <w:vAlign w:val="center"/>
          </w:tcPr>
          <w:p w:rsidR="00B54A44" w:rsidRPr="00B2127E" w:rsidRDefault="00B54A44" w:rsidP="00414203">
            <w:pPr>
              <w:jc w:val="center"/>
            </w:pPr>
            <w:r w:rsidRPr="00B2127E">
              <w:t xml:space="preserve">Сроки действия договора, </w:t>
            </w:r>
            <w:r w:rsidRPr="00B2127E">
              <w:rPr>
                <w:i/>
                <w:sz w:val="20"/>
                <w:szCs w:val="20"/>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tcPr>
          <w:p w:rsidR="00B54A44" w:rsidRPr="00B2127E" w:rsidRDefault="00B54A44" w:rsidP="00414203">
            <w:pPr>
              <w:jc w:val="center"/>
            </w:pPr>
            <w:r w:rsidRPr="00B2127E">
              <w:t>Наименование контрагента/ ИНН</w:t>
            </w:r>
          </w:p>
        </w:tc>
        <w:tc>
          <w:tcPr>
            <w:tcW w:w="1701" w:type="dxa"/>
            <w:tcBorders>
              <w:top w:val="single" w:sz="4" w:space="0" w:color="auto"/>
              <w:left w:val="single" w:sz="4" w:space="0" w:color="auto"/>
              <w:bottom w:val="single" w:sz="4" w:space="0" w:color="auto"/>
              <w:right w:val="single" w:sz="4" w:space="0" w:color="auto"/>
            </w:tcBorders>
            <w:vAlign w:val="center"/>
          </w:tcPr>
          <w:p w:rsidR="00B54A44" w:rsidRPr="00B2127E" w:rsidRDefault="00B54A44" w:rsidP="00414203">
            <w:pPr>
              <w:jc w:val="center"/>
            </w:pPr>
            <w:r w:rsidRPr="00B2127E">
              <w:t>Сумма по договору, без учета НДС, руб.</w:t>
            </w:r>
          </w:p>
        </w:tc>
        <w:tc>
          <w:tcPr>
            <w:tcW w:w="1701" w:type="dxa"/>
            <w:tcBorders>
              <w:top w:val="single" w:sz="4" w:space="0" w:color="auto"/>
              <w:left w:val="single" w:sz="4" w:space="0" w:color="auto"/>
              <w:bottom w:val="single" w:sz="4" w:space="0" w:color="auto"/>
              <w:right w:val="single" w:sz="4" w:space="0" w:color="auto"/>
            </w:tcBorders>
            <w:vAlign w:val="center"/>
          </w:tcPr>
          <w:p w:rsidR="00B54A44" w:rsidRPr="00B2127E" w:rsidRDefault="00B54A44" w:rsidP="00414203">
            <w:pPr>
              <w:jc w:val="center"/>
            </w:pPr>
            <w:r w:rsidRPr="006C4A55">
              <w:t xml:space="preserve"> </w:t>
            </w:r>
            <w:r>
              <w:t>Сумма по  документам, подтверждающим</w:t>
            </w:r>
            <w:r w:rsidRPr="006C4A55">
              <w:t xml:space="preserve"> факт реализации договора, без учета НДС, руб.</w:t>
            </w:r>
          </w:p>
        </w:tc>
      </w:tr>
      <w:tr w:rsidR="00B54A44" w:rsidRPr="00B2127E" w:rsidTr="00414203">
        <w:trPr>
          <w:trHeight w:val="274"/>
        </w:trPr>
        <w:tc>
          <w:tcPr>
            <w:tcW w:w="421" w:type="dxa"/>
            <w:tcBorders>
              <w:top w:val="single" w:sz="4" w:space="0" w:color="auto"/>
              <w:left w:val="single" w:sz="4" w:space="0" w:color="auto"/>
              <w:bottom w:val="single" w:sz="4" w:space="0" w:color="auto"/>
              <w:right w:val="single" w:sz="4" w:space="0" w:color="auto"/>
            </w:tcBorders>
          </w:tcPr>
          <w:p w:rsidR="00B54A44" w:rsidRPr="00B2127E" w:rsidRDefault="00B54A44" w:rsidP="00414203">
            <w:r w:rsidRPr="00B2127E">
              <w:t>1.</w:t>
            </w:r>
          </w:p>
        </w:tc>
        <w:tc>
          <w:tcPr>
            <w:tcW w:w="1135" w:type="dxa"/>
            <w:tcBorders>
              <w:top w:val="single" w:sz="4" w:space="0" w:color="auto"/>
              <w:left w:val="single" w:sz="4" w:space="0" w:color="auto"/>
              <w:bottom w:val="single" w:sz="4" w:space="0" w:color="auto"/>
              <w:right w:val="single" w:sz="4" w:space="0" w:color="auto"/>
            </w:tcBorders>
            <w:vAlign w:val="center"/>
          </w:tcPr>
          <w:p w:rsidR="00B54A44" w:rsidRPr="00B2127E" w:rsidRDefault="00B54A44" w:rsidP="00414203">
            <w:pPr>
              <w:jc w:val="center"/>
            </w:pPr>
          </w:p>
        </w:tc>
        <w:tc>
          <w:tcPr>
            <w:tcW w:w="2805" w:type="dxa"/>
            <w:tcBorders>
              <w:top w:val="single" w:sz="4" w:space="0" w:color="auto"/>
              <w:left w:val="single" w:sz="4" w:space="0" w:color="auto"/>
              <w:bottom w:val="single" w:sz="4" w:space="0" w:color="auto"/>
              <w:right w:val="single" w:sz="4" w:space="0" w:color="auto"/>
            </w:tcBorders>
          </w:tcPr>
          <w:p w:rsidR="00B54A44" w:rsidRPr="00B2127E" w:rsidRDefault="00B54A44" w:rsidP="00414203"/>
        </w:tc>
        <w:tc>
          <w:tcPr>
            <w:tcW w:w="1417" w:type="dxa"/>
            <w:tcBorders>
              <w:top w:val="single" w:sz="4" w:space="0" w:color="auto"/>
              <w:left w:val="single" w:sz="4" w:space="0" w:color="auto"/>
              <w:bottom w:val="single" w:sz="4" w:space="0" w:color="auto"/>
              <w:right w:val="single" w:sz="4" w:space="0" w:color="auto"/>
            </w:tcBorders>
          </w:tcPr>
          <w:p w:rsidR="00B54A44" w:rsidRPr="00B2127E" w:rsidRDefault="00B54A44" w:rsidP="00414203"/>
        </w:tc>
        <w:tc>
          <w:tcPr>
            <w:tcW w:w="1134" w:type="dxa"/>
            <w:tcBorders>
              <w:top w:val="single" w:sz="4" w:space="0" w:color="auto"/>
              <w:left w:val="single" w:sz="4" w:space="0" w:color="auto"/>
              <w:bottom w:val="single" w:sz="4" w:space="0" w:color="auto"/>
              <w:right w:val="single" w:sz="4" w:space="0" w:color="auto"/>
            </w:tcBorders>
          </w:tcPr>
          <w:p w:rsidR="00B54A44" w:rsidRPr="00B2127E" w:rsidRDefault="00B54A44" w:rsidP="00414203"/>
        </w:tc>
        <w:tc>
          <w:tcPr>
            <w:tcW w:w="1701" w:type="dxa"/>
            <w:tcBorders>
              <w:top w:val="single" w:sz="4" w:space="0" w:color="auto"/>
              <w:left w:val="single" w:sz="4" w:space="0" w:color="auto"/>
              <w:bottom w:val="single" w:sz="4" w:space="0" w:color="auto"/>
              <w:right w:val="single" w:sz="4" w:space="0" w:color="auto"/>
            </w:tcBorders>
          </w:tcPr>
          <w:p w:rsidR="00B54A44" w:rsidRPr="00B2127E" w:rsidRDefault="00B54A44" w:rsidP="00414203"/>
        </w:tc>
        <w:tc>
          <w:tcPr>
            <w:tcW w:w="1701" w:type="dxa"/>
            <w:tcBorders>
              <w:top w:val="single" w:sz="4" w:space="0" w:color="auto"/>
              <w:left w:val="single" w:sz="4" w:space="0" w:color="auto"/>
              <w:bottom w:val="single" w:sz="4" w:space="0" w:color="auto"/>
              <w:right w:val="single" w:sz="4" w:space="0" w:color="auto"/>
            </w:tcBorders>
          </w:tcPr>
          <w:p w:rsidR="00B54A44" w:rsidRPr="00B2127E" w:rsidRDefault="00B54A44" w:rsidP="00414203"/>
        </w:tc>
      </w:tr>
      <w:tr w:rsidR="00B54A44" w:rsidRPr="00B2127E" w:rsidTr="00414203">
        <w:trPr>
          <w:trHeight w:val="262"/>
        </w:trPr>
        <w:tc>
          <w:tcPr>
            <w:tcW w:w="421" w:type="dxa"/>
            <w:tcBorders>
              <w:top w:val="single" w:sz="4" w:space="0" w:color="auto"/>
              <w:left w:val="single" w:sz="4" w:space="0" w:color="auto"/>
              <w:bottom w:val="single" w:sz="4" w:space="0" w:color="auto"/>
              <w:right w:val="single" w:sz="4" w:space="0" w:color="auto"/>
            </w:tcBorders>
          </w:tcPr>
          <w:p w:rsidR="00B54A44" w:rsidRPr="00B2127E" w:rsidRDefault="00B54A44" w:rsidP="00414203">
            <w:r w:rsidRPr="00B2127E">
              <w:t>2.</w:t>
            </w:r>
          </w:p>
        </w:tc>
        <w:tc>
          <w:tcPr>
            <w:tcW w:w="1135" w:type="dxa"/>
            <w:tcBorders>
              <w:top w:val="single" w:sz="4" w:space="0" w:color="auto"/>
              <w:left w:val="single" w:sz="4" w:space="0" w:color="auto"/>
              <w:bottom w:val="single" w:sz="4" w:space="0" w:color="auto"/>
              <w:right w:val="single" w:sz="4" w:space="0" w:color="auto"/>
            </w:tcBorders>
            <w:vAlign w:val="center"/>
          </w:tcPr>
          <w:p w:rsidR="00B54A44" w:rsidRPr="00B2127E" w:rsidRDefault="00B54A44" w:rsidP="00414203">
            <w:pPr>
              <w:jc w:val="center"/>
            </w:pPr>
          </w:p>
        </w:tc>
        <w:tc>
          <w:tcPr>
            <w:tcW w:w="2805" w:type="dxa"/>
            <w:tcBorders>
              <w:top w:val="single" w:sz="4" w:space="0" w:color="auto"/>
              <w:left w:val="single" w:sz="4" w:space="0" w:color="auto"/>
              <w:bottom w:val="single" w:sz="4" w:space="0" w:color="auto"/>
              <w:right w:val="single" w:sz="4" w:space="0" w:color="auto"/>
            </w:tcBorders>
          </w:tcPr>
          <w:p w:rsidR="00B54A44" w:rsidRPr="00B2127E" w:rsidRDefault="00B54A44" w:rsidP="00414203"/>
        </w:tc>
        <w:tc>
          <w:tcPr>
            <w:tcW w:w="1417" w:type="dxa"/>
            <w:tcBorders>
              <w:top w:val="single" w:sz="4" w:space="0" w:color="auto"/>
              <w:left w:val="single" w:sz="4" w:space="0" w:color="auto"/>
              <w:bottom w:val="single" w:sz="4" w:space="0" w:color="auto"/>
              <w:right w:val="single" w:sz="4" w:space="0" w:color="auto"/>
            </w:tcBorders>
          </w:tcPr>
          <w:p w:rsidR="00B54A44" w:rsidRPr="00B2127E" w:rsidRDefault="00B54A44" w:rsidP="00414203"/>
        </w:tc>
        <w:tc>
          <w:tcPr>
            <w:tcW w:w="1134" w:type="dxa"/>
            <w:tcBorders>
              <w:top w:val="single" w:sz="4" w:space="0" w:color="auto"/>
              <w:left w:val="single" w:sz="4" w:space="0" w:color="auto"/>
              <w:bottom w:val="single" w:sz="4" w:space="0" w:color="auto"/>
              <w:right w:val="single" w:sz="4" w:space="0" w:color="auto"/>
            </w:tcBorders>
          </w:tcPr>
          <w:p w:rsidR="00B54A44" w:rsidRPr="00B2127E" w:rsidRDefault="00B54A44" w:rsidP="00414203"/>
        </w:tc>
        <w:tc>
          <w:tcPr>
            <w:tcW w:w="1701" w:type="dxa"/>
            <w:tcBorders>
              <w:top w:val="single" w:sz="4" w:space="0" w:color="auto"/>
              <w:left w:val="single" w:sz="4" w:space="0" w:color="auto"/>
              <w:bottom w:val="single" w:sz="4" w:space="0" w:color="auto"/>
              <w:right w:val="single" w:sz="4" w:space="0" w:color="auto"/>
            </w:tcBorders>
          </w:tcPr>
          <w:p w:rsidR="00B54A44" w:rsidRPr="00B2127E" w:rsidRDefault="00B54A44" w:rsidP="00414203"/>
        </w:tc>
        <w:tc>
          <w:tcPr>
            <w:tcW w:w="1701" w:type="dxa"/>
            <w:tcBorders>
              <w:top w:val="single" w:sz="4" w:space="0" w:color="auto"/>
              <w:left w:val="single" w:sz="4" w:space="0" w:color="auto"/>
              <w:bottom w:val="single" w:sz="4" w:space="0" w:color="auto"/>
              <w:right w:val="single" w:sz="4" w:space="0" w:color="auto"/>
            </w:tcBorders>
          </w:tcPr>
          <w:p w:rsidR="00B54A44" w:rsidRPr="00B2127E" w:rsidRDefault="00B54A44" w:rsidP="00414203"/>
        </w:tc>
      </w:tr>
      <w:tr w:rsidR="00B54A44" w:rsidRPr="00B2127E" w:rsidTr="00414203">
        <w:trPr>
          <w:trHeight w:val="207"/>
        </w:trPr>
        <w:tc>
          <w:tcPr>
            <w:tcW w:w="6912" w:type="dxa"/>
            <w:gridSpan w:val="5"/>
            <w:tcBorders>
              <w:top w:val="single" w:sz="4" w:space="0" w:color="auto"/>
              <w:left w:val="single" w:sz="4" w:space="0" w:color="auto"/>
              <w:bottom w:val="single" w:sz="4" w:space="0" w:color="auto"/>
              <w:right w:val="single" w:sz="4" w:space="0" w:color="auto"/>
            </w:tcBorders>
            <w:vAlign w:val="center"/>
          </w:tcPr>
          <w:p w:rsidR="00B54A44" w:rsidRPr="00B2127E" w:rsidRDefault="00B54A44" w:rsidP="00414203">
            <w:pPr>
              <w:jc w:val="center"/>
            </w:pPr>
            <w:r w:rsidRPr="00B2127E">
              <w:t>Итого:</w:t>
            </w:r>
          </w:p>
        </w:tc>
        <w:tc>
          <w:tcPr>
            <w:tcW w:w="1701" w:type="dxa"/>
            <w:tcBorders>
              <w:top w:val="single" w:sz="4" w:space="0" w:color="auto"/>
              <w:left w:val="single" w:sz="4" w:space="0" w:color="auto"/>
              <w:bottom w:val="single" w:sz="4" w:space="0" w:color="auto"/>
              <w:right w:val="single" w:sz="4" w:space="0" w:color="auto"/>
            </w:tcBorders>
          </w:tcPr>
          <w:p w:rsidR="00B54A44" w:rsidRPr="00B2127E" w:rsidRDefault="00B54A44" w:rsidP="00414203">
            <w:pPr>
              <w:rPr>
                <w:i/>
                <w:sz w:val="20"/>
                <w:szCs w:val="20"/>
              </w:rPr>
            </w:pPr>
            <w:r w:rsidRPr="00B2127E">
              <w:rPr>
                <w:i/>
                <w:sz w:val="20"/>
                <w:szCs w:val="20"/>
              </w:rPr>
              <w:t>_______указывается общая сумма по всем договорам.</w:t>
            </w:r>
          </w:p>
        </w:tc>
        <w:tc>
          <w:tcPr>
            <w:tcW w:w="1701" w:type="dxa"/>
            <w:tcBorders>
              <w:top w:val="single" w:sz="4" w:space="0" w:color="auto"/>
              <w:left w:val="single" w:sz="4" w:space="0" w:color="auto"/>
              <w:bottom w:val="single" w:sz="4" w:space="0" w:color="auto"/>
              <w:right w:val="single" w:sz="4" w:space="0" w:color="auto"/>
            </w:tcBorders>
          </w:tcPr>
          <w:p w:rsidR="00B54A44" w:rsidRPr="00B2127E" w:rsidRDefault="00B54A44" w:rsidP="00414203">
            <w:pPr>
              <w:rPr>
                <w:i/>
                <w:sz w:val="20"/>
                <w:szCs w:val="20"/>
              </w:rPr>
            </w:pPr>
            <w:r w:rsidRPr="006C4A55">
              <w:rPr>
                <w:i/>
                <w:sz w:val="20"/>
                <w:szCs w:val="20"/>
              </w:rPr>
              <w:t>_______указывается общая сумма по всем до</w:t>
            </w:r>
            <w:r>
              <w:rPr>
                <w:i/>
                <w:sz w:val="20"/>
                <w:szCs w:val="20"/>
              </w:rPr>
              <w:t>кументам</w:t>
            </w:r>
            <w:r w:rsidRPr="006C4A55">
              <w:rPr>
                <w:i/>
                <w:sz w:val="20"/>
                <w:szCs w:val="20"/>
              </w:rPr>
              <w:t>.</w:t>
            </w:r>
          </w:p>
        </w:tc>
      </w:tr>
    </w:tbl>
    <w:p w:rsidR="00B54A44" w:rsidRPr="00B2127E" w:rsidRDefault="00B54A44" w:rsidP="00B54A44">
      <w:pPr>
        <w:rPr>
          <w:sz w:val="28"/>
          <w:szCs w:val="28"/>
        </w:rPr>
      </w:pPr>
    </w:p>
    <w:p w:rsidR="00B54A44" w:rsidRPr="00A4149B" w:rsidRDefault="00B54A44" w:rsidP="00B54A44">
      <w:r w:rsidRPr="00A4149B">
        <w:t xml:space="preserve">Порядок предоставления документов: </w:t>
      </w:r>
    </w:p>
    <w:p w:rsidR="00B54A44" w:rsidRPr="00A4149B" w:rsidRDefault="00B54A44" w:rsidP="00B54A44"/>
    <w:p w:rsidR="00B54A44" w:rsidRPr="00B2127E" w:rsidRDefault="00B54A44" w:rsidP="00B54A44">
      <w:r w:rsidRPr="00B2127E">
        <w:t xml:space="preserve">1.1. копия договора, </w:t>
      </w:r>
      <w:r>
        <w:t>указанного в строке 1 таблицы</w:t>
      </w:r>
      <w:r w:rsidRPr="00B2127E">
        <w:t>;</w:t>
      </w:r>
    </w:p>
    <w:p w:rsidR="00B54A44" w:rsidRPr="00B2127E" w:rsidRDefault="00B54A44" w:rsidP="00B54A44">
      <w:r w:rsidRPr="00B2127E">
        <w:t>1.2. копии документов, подтверждающих факт реализации договора на сумму, ук</w:t>
      </w:r>
      <w:r>
        <w:t>азанную в строке 1 таблицы</w:t>
      </w:r>
      <w:r w:rsidRPr="00B2127E">
        <w:t>;</w:t>
      </w:r>
    </w:p>
    <w:p w:rsidR="00B54A44" w:rsidRPr="00B2127E" w:rsidRDefault="00B54A44" w:rsidP="00B54A44">
      <w:r>
        <w:t xml:space="preserve">2.1. </w:t>
      </w:r>
      <w:r w:rsidRPr="00B2127E">
        <w:t>копия договора, указа</w:t>
      </w:r>
      <w:r>
        <w:t>нного в строке 2 таблицы</w:t>
      </w:r>
      <w:r w:rsidRPr="00B2127E">
        <w:t>;</w:t>
      </w:r>
    </w:p>
    <w:p w:rsidR="00B54A44" w:rsidRDefault="00B54A44" w:rsidP="00B54A44">
      <w:r>
        <w:t xml:space="preserve">2.2. </w:t>
      </w:r>
      <w:r w:rsidRPr="00B2127E">
        <w:t>копии документов, подтверждающих факт реализации договора на сумму, ук</w:t>
      </w:r>
      <w:r>
        <w:t>азанную в строке 2 таблицы.</w:t>
      </w:r>
    </w:p>
    <w:p w:rsidR="00B54A44" w:rsidRPr="00B2127E" w:rsidRDefault="00B54A44" w:rsidP="00B54A44">
      <w:r>
        <w:t>3.1……. и т.д.</w:t>
      </w:r>
    </w:p>
    <w:p w:rsidR="00B54A44" w:rsidRPr="00B2127E" w:rsidRDefault="00B54A44" w:rsidP="00B54A44"/>
    <w:p w:rsidR="00B54A44" w:rsidRPr="00B2127E" w:rsidRDefault="00B54A44" w:rsidP="00B54A44"/>
    <w:p w:rsidR="00B54A44" w:rsidRPr="00B2127E" w:rsidRDefault="00B54A44" w:rsidP="00B54A44">
      <w:pPr>
        <w:keepNext/>
        <w:ind w:firstLine="706"/>
        <w:jc w:val="both"/>
        <w:outlineLvl w:val="2"/>
        <w:rPr>
          <w:rFonts w:ascii="Arial" w:hAnsi="Arial"/>
          <w:bCs/>
          <w:sz w:val="28"/>
          <w:szCs w:val="28"/>
        </w:rPr>
      </w:pPr>
      <w:r w:rsidRPr="00B2127E">
        <w:rPr>
          <w:b/>
          <w:bCs/>
          <w:sz w:val="28"/>
          <w:szCs w:val="28"/>
        </w:rPr>
        <w:t xml:space="preserve">Представитель, имеющий полномочия подписать Заявку на участие </w:t>
      </w:r>
      <w:r>
        <w:rPr>
          <w:b/>
          <w:bCs/>
          <w:sz w:val="28"/>
          <w:szCs w:val="28"/>
        </w:rPr>
        <w:t xml:space="preserve">в закупке </w:t>
      </w:r>
      <w:r w:rsidRPr="00B2127E">
        <w:rPr>
          <w:b/>
          <w:bCs/>
          <w:sz w:val="28"/>
          <w:szCs w:val="28"/>
        </w:rPr>
        <w:t>от имени _________________________________________________</w:t>
      </w:r>
    </w:p>
    <w:p w:rsidR="00B54A44" w:rsidRPr="00B2127E" w:rsidRDefault="00B54A44" w:rsidP="00B54A44">
      <w:pPr>
        <w:pBdr>
          <w:bottom w:val="single" w:sz="12" w:space="1" w:color="auto"/>
        </w:pBdr>
        <w:tabs>
          <w:tab w:val="left" w:pos="8640"/>
        </w:tabs>
        <w:jc w:val="center"/>
        <w:rPr>
          <w:i/>
        </w:rPr>
      </w:pPr>
      <w:r w:rsidRPr="00B2127E">
        <w:rPr>
          <w:i/>
        </w:rPr>
        <w:t>(наименование претендента)</w:t>
      </w:r>
    </w:p>
    <w:p w:rsidR="00B54A44" w:rsidRPr="00B2127E" w:rsidRDefault="00B54A44" w:rsidP="00B54A44">
      <w:pPr>
        <w:rPr>
          <w:sz w:val="28"/>
          <w:szCs w:val="28"/>
          <w:lang w:eastAsia="ru-RU"/>
        </w:rPr>
      </w:pPr>
    </w:p>
    <w:p w:rsidR="00B54A44" w:rsidRPr="00B2127E" w:rsidRDefault="00B54A44" w:rsidP="00B54A44">
      <w:pPr>
        <w:rPr>
          <w:i/>
        </w:rPr>
      </w:pPr>
      <w:r w:rsidRPr="00B2127E">
        <w:rPr>
          <w:i/>
        </w:rPr>
        <w:t xml:space="preserve">   М.П.</w:t>
      </w:r>
      <w:r w:rsidRPr="00B2127E">
        <w:rPr>
          <w:i/>
        </w:rPr>
        <w:tab/>
      </w:r>
      <w:r w:rsidRPr="00B2127E">
        <w:rPr>
          <w:i/>
        </w:rPr>
        <w:tab/>
      </w:r>
      <w:r w:rsidRPr="00B2127E">
        <w:rPr>
          <w:i/>
        </w:rPr>
        <w:tab/>
        <w:t>(ФИО</w:t>
      </w:r>
      <w:r>
        <w:rPr>
          <w:i/>
        </w:rPr>
        <w:t xml:space="preserve"> полностью</w:t>
      </w:r>
      <w:r w:rsidRPr="00B2127E">
        <w:rPr>
          <w:i/>
        </w:rPr>
        <w:t>, должность, подпись)</w:t>
      </w:r>
    </w:p>
    <w:p w:rsidR="006B6573" w:rsidRDefault="00B54A44" w:rsidP="005C10C9">
      <w:pPr>
        <w:rPr>
          <w:szCs w:val="28"/>
        </w:rPr>
      </w:pPr>
      <w:r w:rsidRPr="00B2127E">
        <w:rPr>
          <w:sz w:val="28"/>
          <w:szCs w:val="28"/>
          <w:lang w:eastAsia="ru-RU"/>
        </w:rPr>
        <w:t>"____" __</w:t>
      </w:r>
      <w:r>
        <w:rPr>
          <w:sz w:val="28"/>
          <w:szCs w:val="28"/>
          <w:lang w:eastAsia="ru-RU"/>
        </w:rPr>
        <w:t>______</w:t>
      </w:r>
      <w:r w:rsidRPr="00B2127E">
        <w:rPr>
          <w:sz w:val="28"/>
          <w:szCs w:val="28"/>
          <w:lang w:eastAsia="ru-RU"/>
        </w:rPr>
        <w:t>_______ 202__г.</w:t>
      </w:r>
    </w:p>
    <w:p w:rsidR="006B6573" w:rsidRDefault="006B6573" w:rsidP="00B559B9">
      <w:pPr>
        <w:pStyle w:val="afa"/>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BC7D81" w:rsidRDefault="00B54A44" w:rsidP="00B54A44">
      <w:pPr>
        <w:pStyle w:val="afa"/>
        <w:ind w:firstLine="0"/>
        <w:rPr>
          <w:rFonts w:cs="Arial"/>
          <w:b/>
          <w:bCs/>
          <w:i/>
          <w:iCs/>
          <w:szCs w:val="28"/>
        </w:rPr>
      </w:pPr>
      <w:r>
        <w:rPr>
          <w:sz w:val="28"/>
          <w:szCs w:val="28"/>
        </w:rPr>
        <w:lastRenderedPageBreak/>
        <w:t xml:space="preserve">                                                                                                 </w:t>
      </w:r>
      <w:r w:rsidR="00400AA3">
        <w:rPr>
          <w:sz w:val="28"/>
          <w:szCs w:val="28"/>
        </w:rPr>
        <w:t>Приложение № </w:t>
      </w:r>
      <w:r w:rsidR="00400AA3">
        <w:t>5</w:t>
      </w:r>
    </w:p>
    <w:p w:rsidR="00A4149B" w:rsidRDefault="00400AA3" w:rsidP="00A4149B">
      <w:pPr>
        <w:jc w:val="right"/>
        <w:rPr>
          <w:sz w:val="28"/>
        </w:rPr>
      </w:pPr>
      <w:r>
        <w:rPr>
          <w:sz w:val="28"/>
        </w:rPr>
        <w:t>к документации о закупке</w:t>
      </w:r>
    </w:p>
    <w:p w:rsidR="00A4149B" w:rsidRDefault="00400AA3" w:rsidP="00A4149B">
      <w:pPr>
        <w:jc w:val="center"/>
        <w:rPr>
          <w:sz w:val="28"/>
        </w:rPr>
      </w:pPr>
      <w:r>
        <w:rPr>
          <w:b/>
          <w:bCs/>
        </w:rPr>
        <w:t>Договор __________________</w:t>
      </w:r>
    </w:p>
    <w:p w:rsidR="00A4149B" w:rsidRDefault="00400AA3" w:rsidP="00A4149B">
      <w:pPr>
        <w:jc w:val="center"/>
        <w:rPr>
          <w:b/>
          <w:bCs/>
        </w:rPr>
      </w:pPr>
      <w:r>
        <w:rPr>
          <w:b/>
          <w:bCs/>
        </w:rPr>
        <w:t>на выполнение строительно-монтажных работ</w:t>
      </w:r>
    </w:p>
    <w:p w:rsidR="00A4149B" w:rsidRDefault="00A4149B" w:rsidP="00A4149B">
      <w:pPr>
        <w:jc w:val="center"/>
        <w:rPr>
          <w:sz w:val="28"/>
        </w:rPr>
      </w:pPr>
    </w:p>
    <w:p w:rsidR="00A4149B" w:rsidRDefault="00400AA3" w:rsidP="00A4149B">
      <w:pPr>
        <w:jc w:val="center"/>
      </w:pPr>
      <w:r>
        <w:t>г. Благовещенск                                                                      «_____»____________ 2023г.</w:t>
      </w:r>
    </w:p>
    <w:p w:rsidR="00A4149B" w:rsidRDefault="00A4149B" w:rsidP="00A4149B">
      <w:pPr>
        <w:jc w:val="both"/>
      </w:pPr>
    </w:p>
    <w:p w:rsidR="00A4149B" w:rsidRDefault="00A4149B" w:rsidP="00A4149B">
      <w:pPr>
        <w:jc w:val="both"/>
      </w:pPr>
    </w:p>
    <w:p w:rsidR="00A4149B" w:rsidRDefault="00400AA3" w:rsidP="00A4149B">
      <w:pPr>
        <w:jc w:val="both"/>
      </w:pPr>
      <w:r>
        <w:t>Публичное акционерное общество «</w:t>
      </w:r>
      <w:proofErr w:type="spellStart"/>
      <w:r>
        <w:t>ТрансКонтейнер</w:t>
      </w:r>
      <w:proofErr w:type="spellEnd"/>
      <w:r>
        <w:t>» (ПАО «</w:t>
      </w:r>
      <w:proofErr w:type="spellStart"/>
      <w:r>
        <w:t>ТрансКонтейнер</w:t>
      </w:r>
      <w:proofErr w:type="spellEnd"/>
      <w:r>
        <w:t>»), именуемое в дальнейшем «Покупатель», в лице  директора филиала ПАО «</w:t>
      </w:r>
      <w:proofErr w:type="spellStart"/>
      <w:r>
        <w:t>ТрансКонтейнер</w:t>
      </w:r>
      <w:proofErr w:type="spellEnd"/>
      <w:r>
        <w:t>» на Забайкальской железной дороге Кудрявцева Кирилла Владимировича,  действующего на основании доверенности от 28.09.2022 г. №</w:t>
      </w:r>
      <w:proofErr w:type="gramStart"/>
      <w:r>
        <w:t>Ц</w:t>
      </w:r>
      <w:proofErr w:type="gramEnd"/>
      <w:r>
        <w:t>/2022/НКП ЗАБ-209 г. с одной стороны, и  _______________________, именуемый в дальнейшем «Поставщик», в лице__________________, действующего на основании___________________________, с другой стороны, именуемые в дальнейшем «Стороны», заключили настоящий договор на выполнение строительно-монтажных работ (далее – «Договор») о нижеследующем:</w:t>
      </w:r>
    </w:p>
    <w:p w:rsidR="00A4149B" w:rsidRDefault="00400AA3" w:rsidP="00A4149B">
      <w:pPr>
        <w:jc w:val="center"/>
      </w:pPr>
      <w:r>
        <w:rPr>
          <w:b/>
        </w:rPr>
        <w:t>1. Предмет Договора</w:t>
      </w:r>
    </w:p>
    <w:p w:rsidR="00A4149B" w:rsidRDefault="00400AA3" w:rsidP="00A4149B">
      <w:pPr>
        <w:jc w:val="both"/>
      </w:pPr>
      <w:r>
        <w:t>1.1.</w:t>
      </w:r>
      <w:r>
        <w:tab/>
        <w:t xml:space="preserve"> Подрядчик обязуется в установленный Договором срок по заданию Заказчика выполнить работы по модернизации подкранового пути площадки для КТК инв. №014/01/00000008 Контейнерного терминала Благовещенск, филиала ПАО «</w:t>
      </w:r>
      <w:proofErr w:type="spellStart"/>
      <w:r>
        <w:t>ТрансКонтейнер</w:t>
      </w:r>
      <w:proofErr w:type="spellEnd"/>
      <w:r>
        <w:t xml:space="preserve">» на Забайкальской железной дороге (далее – Объект) и передать Результат Работ Заказчику, а Заказчик обязуется принять и оплатить Результат Работ. </w:t>
      </w:r>
    </w:p>
    <w:p w:rsidR="00A4149B" w:rsidRDefault="00400AA3" w:rsidP="00A4149B">
      <w:pPr>
        <w:jc w:val="both"/>
      </w:pPr>
      <w:r>
        <w:t>1.2. Объект, указанный в п. 1.1 настоящего Договора расположен по адресу: Российская Федерация, Амурская область, г. Благовещенск, ул. Станционная, 70.</w:t>
      </w:r>
    </w:p>
    <w:p w:rsidR="00A4149B" w:rsidRDefault="00400AA3" w:rsidP="00A4149B">
      <w:pPr>
        <w:jc w:val="both"/>
      </w:pPr>
      <w:r>
        <w:t>1.3. Работы, предусмотренные в пункте 1.1. настоящего Договора, выполняются Подрядчиком в соответствии со СНиП, ГОСТ, техническими регламентами, Градостроительным кодексом РФ, а также в соответствии с Техническим заданием (Приложение №1 к настоящему Договору), локальным и сводным сметными расчетами (Приложение №2 к настоящему Договору), Проектной документацией и Проектом производства работ.</w:t>
      </w:r>
    </w:p>
    <w:p w:rsidR="00A4149B" w:rsidRDefault="00400AA3" w:rsidP="00A4149B">
      <w:pPr>
        <w:jc w:val="both"/>
      </w:pPr>
      <w:r>
        <w:t>1.4. Результатом Работ по настоящему Договору является</w:t>
      </w:r>
      <w:r>
        <w:rPr>
          <w:i/>
        </w:rPr>
        <w:t xml:space="preserve"> </w:t>
      </w:r>
      <w:r>
        <w:t>законченный строительством Объект и готовый к эксплуатации в соответствии с требованиями настоящего Договора.</w:t>
      </w:r>
    </w:p>
    <w:p w:rsidR="00A4149B" w:rsidRDefault="00400AA3" w:rsidP="00A4149B">
      <w:pPr>
        <w:jc w:val="center"/>
      </w:pPr>
      <w:r>
        <w:rPr>
          <w:b/>
        </w:rPr>
        <w:t>2. Определения и толкования</w:t>
      </w:r>
    </w:p>
    <w:p w:rsidR="00A4149B" w:rsidRDefault="00400AA3" w:rsidP="00A4149B">
      <w:pPr>
        <w:jc w:val="both"/>
      </w:pPr>
      <w:r>
        <w:t>2.1. Настоящий Договор состоит из Статей. Статьи состоят из Пунктов. Приложения состоят из Разделов. Дополнительные соглашения состоят из Разделов. Договор, каждое из Приложений и Дополнительных соглашений подписываются Сторонами Договора. При ссылке на Договор подразумевается ссылка на Договор с учетом Приложений и Дополнительных соглашений.</w:t>
      </w:r>
    </w:p>
    <w:p w:rsidR="00A4149B" w:rsidRDefault="00400AA3" w:rsidP="00A4149B">
      <w:pPr>
        <w:jc w:val="both"/>
      </w:pPr>
      <w:r>
        <w:t xml:space="preserve">2.2. Следующие слова и словосочетания будут иметь в Договоре нижеуказанное значение: </w:t>
      </w:r>
      <w:proofErr w:type="gramStart"/>
      <w:r>
        <w:rPr>
          <w:b/>
          <w:bCs/>
        </w:rPr>
        <w:t xml:space="preserve">«Акт о приемке выполненных работ форма № КС-2» </w:t>
      </w:r>
      <w:r>
        <w:t>– документ, подписанный уполномоченными представителями Сторон, в котором фиксируется объем и стоимость выполненных Подрядчиком Работ, составленный в соответствии с Унифицированной формой № КС–2, утвержденной Постановлением Госкомстата России от 11 ноября 1999г. № 100, на основании которого заполняется Справка о стоимости выполненных работ и затрат № КС-3</w:t>
      </w:r>
      <w:r>
        <w:rPr>
          <w:snapToGrid w:val="0"/>
        </w:rPr>
        <w:t>;</w:t>
      </w:r>
      <w:proofErr w:type="gramEnd"/>
    </w:p>
    <w:p w:rsidR="00A4149B" w:rsidRDefault="00400AA3" w:rsidP="00A4149B">
      <w:pPr>
        <w:jc w:val="both"/>
      </w:pPr>
      <w:proofErr w:type="gramStart"/>
      <w:r>
        <w:rPr>
          <w:b/>
          <w:bCs/>
        </w:rPr>
        <w:t>«Акт приемки законченного строительством Объекта»</w:t>
      </w:r>
      <w:r>
        <w:rPr>
          <w:rStyle w:val="af8"/>
          <w:b/>
          <w:bCs/>
        </w:rPr>
        <w:footnoteReference w:id="4"/>
      </w:r>
      <w:r>
        <w:rPr>
          <w:b/>
          <w:bCs/>
        </w:rPr>
        <w:t xml:space="preserve"> </w:t>
      </w:r>
      <w:r>
        <w:t xml:space="preserve">– документ, подписанный уполномоченными представителями, в порядке и на условиях, установленных Договором </w:t>
      </w:r>
      <w:r>
        <w:lastRenderedPageBreak/>
        <w:t>и действующим законодательством (по форме Акта № КС-11), в котором фиксируется приемка Заказчиком Результата Работ, его соответствие требованиям Проектной и Рабочей документации, Техническому заданию (Приложение № 1 к настоящему Договору) и подтверждающий передачу Результата Работ от Подрядчика Заказчику;</w:t>
      </w:r>
      <w:proofErr w:type="gramEnd"/>
    </w:p>
    <w:p w:rsidR="00A4149B" w:rsidRDefault="00400AA3" w:rsidP="00A4149B">
      <w:pPr>
        <w:jc w:val="both"/>
      </w:pPr>
      <w:r>
        <w:rPr>
          <w:b/>
          <w:bCs/>
        </w:rPr>
        <w:t>«Временные объекты»</w:t>
      </w:r>
      <w:r>
        <w:t xml:space="preserve"> – все сооружения любого типа, устанавливаемые Подрядчиком на Строительной площадке и необходимые для выполнения Работ по настоящему Договору, которые должны быть вывезены Подрядчиком с территории Строительной площадки после окончания Работ, в порядке и на условиях, предусмотренных настоящим Договором;</w:t>
      </w:r>
    </w:p>
    <w:p w:rsidR="00A4149B" w:rsidRDefault="00400AA3" w:rsidP="00A4149B">
      <w:pPr>
        <w:jc w:val="both"/>
      </w:pPr>
      <w:r>
        <w:rPr>
          <w:b/>
          <w:bCs/>
        </w:rPr>
        <w:t xml:space="preserve"> «Гарантийный период» или «Гарантийный срок» </w:t>
      </w:r>
      <w:r>
        <w:t>– временной интервал, указанный в п. 14.2. настоящего Договора, который должен составлять не менее 36 (Тридцать шесть) месяцев со дня, следующего за датой Завершения Работ;</w:t>
      </w:r>
    </w:p>
    <w:p w:rsidR="00A4149B" w:rsidRDefault="00400AA3" w:rsidP="00A4149B">
      <w:pPr>
        <w:jc w:val="both"/>
      </w:pPr>
      <w:r>
        <w:rPr>
          <w:b/>
          <w:bCs/>
        </w:rPr>
        <w:t>«День»/«Дни»</w:t>
      </w:r>
      <w:r>
        <w:t xml:space="preserve"> – календарный день (календарные дни), если иное прямо не предусмотрено настоящим Договором;</w:t>
      </w:r>
    </w:p>
    <w:p w:rsidR="00A4149B" w:rsidRDefault="00400AA3" w:rsidP="00A4149B">
      <w:pPr>
        <w:jc w:val="both"/>
      </w:pPr>
      <w:r>
        <w:rPr>
          <w:b/>
          <w:bCs/>
        </w:rPr>
        <w:t xml:space="preserve"> «Журналы производства Работ»</w:t>
      </w:r>
      <w:r>
        <w:t xml:space="preserve"> – имеет значения, предусмотренные в п. 9.7 настоящего Договора;</w:t>
      </w:r>
    </w:p>
    <w:p w:rsidR="00A4149B" w:rsidRDefault="00400AA3" w:rsidP="00A4149B">
      <w:pPr>
        <w:jc w:val="both"/>
      </w:pPr>
      <w:r>
        <w:rPr>
          <w:b/>
          <w:bCs/>
        </w:rPr>
        <w:t>«Завершение Работ»</w:t>
      </w:r>
      <w:r>
        <w:t xml:space="preserve"> – подписание Сторонами Акта о приеме-сдаче отремонтированных, реконструированных, модернизированных объектов основных средств/ Акта приемки законченного строительством Объекта Приемочной комиссией и передача Результата Работ от Подрядчика Заказчику;</w:t>
      </w:r>
    </w:p>
    <w:p w:rsidR="00A4149B" w:rsidRDefault="00400AA3" w:rsidP="00A4149B">
      <w:pPr>
        <w:jc w:val="both"/>
      </w:pPr>
      <w:r>
        <w:rPr>
          <w:b/>
          <w:bCs/>
        </w:rPr>
        <w:t>«Заказчик»</w:t>
      </w:r>
      <w:r>
        <w:t xml:space="preserve"> – ПАО «</w:t>
      </w:r>
      <w:proofErr w:type="spellStart"/>
      <w:r>
        <w:t>ТрансКонтейнер</w:t>
      </w:r>
      <w:proofErr w:type="spellEnd"/>
      <w:r>
        <w:t>», юридическое лицо, учрежденное и действующее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эксплуатацию Результатов Работ;</w:t>
      </w:r>
    </w:p>
    <w:p w:rsidR="00A4149B" w:rsidRDefault="00400AA3" w:rsidP="00A4149B">
      <w:pPr>
        <w:jc w:val="both"/>
        <w:rPr>
          <w:bCs/>
        </w:rPr>
      </w:pPr>
      <w:r>
        <w:rPr>
          <w:b/>
          <w:bCs/>
        </w:rPr>
        <w:t xml:space="preserve">«Исполнительная документация» </w:t>
      </w:r>
      <w:r>
        <w:rPr>
          <w:bCs/>
        </w:rPr>
        <w:t xml:space="preserve">– полный комплект Рабочей документации с внесенными в нее изменениями и дополнениями, имевшими место в период выполнения Работ, а также включая, </w:t>
      </w:r>
      <w:proofErr w:type="gramStart"/>
      <w:r>
        <w:rPr>
          <w:bCs/>
        </w:rPr>
        <w:t>но</w:t>
      </w:r>
      <w:proofErr w:type="gramEnd"/>
      <w:r>
        <w:rPr>
          <w:bCs/>
        </w:rPr>
        <w:t xml:space="preserve"> не ограничиваясь, следующие документы: акты о выполнении работ, акты на скрытые работы, протоколы испытания Конструкций, также паспорта и сертификаты на используемые Материалы, журналы, в соответствии с требованиями действующих нормативных актов (согласованные в случае необходимости с государственными надзорными и контрольными службами);</w:t>
      </w:r>
    </w:p>
    <w:p w:rsidR="00A4149B" w:rsidRDefault="00400AA3" w:rsidP="00A4149B">
      <w:pPr>
        <w:jc w:val="both"/>
      </w:pPr>
      <w:r>
        <w:rPr>
          <w:b/>
          <w:bCs/>
        </w:rPr>
        <w:t xml:space="preserve"> «Материалы» </w:t>
      </w:r>
      <w:r>
        <w:t xml:space="preserve">– все строительные и отделочные материалы, комплектующие изделия, оборудование, используемые Подрядчиком для выполнения Работ по настоящему Договору. </w:t>
      </w:r>
    </w:p>
    <w:p w:rsidR="00A4149B" w:rsidRDefault="00400AA3" w:rsidP="00A4149B">
      <w:pPr>
        <w:jc w:val="both"/>
      </w:pPr>
      <w:r>
        <w:rPr>
          <w:b/>
          <w:bCs/>
        </w:rPr>
        <w:t>«Недостатки»</w:t>
      </w:r>
      <w:r>
        <w:t xml:space="preserve">– любые несоответствия, дефекты, недоделки, неполадки, а также отступления при выполнении Работ от требований настоящего Договора, выявленные Заказчиком в ходе сдачи-приемки Результата Работ и/или в Гарантийный период и подлежащие исправлению Подрядчиком в порядке и на условиях, определенных настоящим Договором; </w:t>
      </w:r>
    </w:p>
    <w:p w:rsidR="00A4149B" w:rsidRDefault="00400AA3" w:rsidP="00A4149B">
      <w:pPr>
        <w:jc w:val="both"/>
      </w:pPr>
      <w:r>
        <w:rPr>
          <w:b/>
          <w:bCs/>
        </w:rPr>
        <w:t>«Нормы и правила»</w:t>
      </w:r>
      <w:r>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w:t>
      </w:r>
    </w:p>
    <w:p w:rsidR="00A4149B" w:rsidRDefault="00400AA3" w:rsidP="00A4149B">
      <w:pPr>
        <w:jc w:val="both"/>
      </w:pPr>
      <w:r>
        <w:rPr>
          <w:b/>
          <w:bCs/>
        </w:rPr>
        <w:t>«Обстоятельства непреодолимой силы»</w:t>
      </w:r>
      <w:r>
        <w:t xml:space="preserve"> – имеет значения, предусмотренные в статье 17 настоящего Договора;</w:t>
      </w:r>
    </w:p>
    <w:p w:rsidR="00A4149B" w:rsidRDefault="00400AA3" w:rsidP="00A4149B">
      <w:pPr>
        <w:jc w:val="both"/>
      </w:pPr>
      <w:r>
        <w:rPr>
          <w:b/>
          <w:bCs/>
        </w:rPr>
        <w:t xml:space="preserve">«Объект» </w:t>
      </w:r>
      <w:r>
        <w:t>–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реконструкции (модернизации), ремонту; указывается в  п.1.1 настоящего Договора;</w:t>
      </w:r>
    </w:p>
    <w:p w:rsidR="005A6C5C" w:rsidRPr="00D25873" w:rsidRDefault="00400AA3" w:rsidP="00A4149B">
      <w:pPr>
        <w:jc w:val="both"/>
      </w:pPr>
      <w:r>
        <w:rPr>
          <w:b/>
          <w:bCs/>
        </w:rPr>
        <w:t>«Объем Работ»</w:t>
      </w:r>
      <w:r>
        <w:t xml:space="preserve"> – все виды, количественные и стоимостные  показатели Строительно-монтажных работ, выполняемых Подрядчиком по настоящему Договору в соответствии с Техническим заданием (Приложение №1), локальным и сводным сметными расчетами (Приложение № 2 к настоящему Договору);</w:t>
      </w:r>
    </w:p>
    <w:p w:rsidR="005A6C5C" w:rsidRPr="00D25873" w:rsidRDefault="00400AA3" w:rsidP="005A6C5C">
      <w:pPr>
        <w:keepNext/>
        <w:keepLines/>
        <w:tabs>
          <w:tab w:val="left" w:pos="540"/>
        </w:tabs>
        <w:ind w:firstLine="426"/>
        <w:jc w:val="both"/>
        <w:rPr>
          <w:b/>
          <w:bCs/>
        </w:rPr>
      </w:pPr>
      <w:r>
        <w:rPr>
          <w:b/>
          <w:bCs/>
        </w:rPr>
        <w:lastRenderedPageBreak/>
        <w:t>«Персонал Подрядчика»</w:t>
      </w:r>
      <w:r>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настоящим Договором);</w:t>
      </w:r>
    </w:p>
    <w:p w:rsidR="005A6C5C" w:rsidRPr="00D25873" w:rsidRDefault="00400AA3" w:rsidP="005A6C5C">
      <w:pPr>
        <w:keepNext/>
        <w:keepLines/>
        <w:tabs>
          <w:tab w:val="left" w:pos="540"/>
        </w:tabs>
        <w:ind w:firstLine="426"/>
        <w:jc w:val="both"/>
      </w:pPr>
      <w:r>
        <w:rPr>
          <w:b/>
          <w:bCs/>
        </w:rPr>
        <w:t>«Персонал Заказчика»</w:t>
      </w:r>
      <w:r>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Договора;</w:t>
      </w:r>
    </w:p>
    <w:p w:rsidR="005A6C5C" w:rsidRPr="00D25873" w:rsidRDefault="00400AA3" w:rsidP="005A6C5C">
      <w:pPr>
        <w:keepNext/>
        <w:keepLines/>
        <w:tabs>
          <w:tab w:val="left" w:pos="567"/>
        </w:tabs>
        <w:ind w:firstLine="426"/>
        <w:jc w:val="both"/>
      </w:pPr>
      <w:r>
        <w:rPr>
          <w:b/>
          <w:bCs/>
        </w:rPr>
        <w:t xml:space="preserve">«Подрядчик» </w:t>
      </w:r>
      <w:r>
        <w:t>– юридическое лицо или индивидуальный предприниматель, имеющее/(-</w:t>
      </w:r>
      <w:proofErr w:type="spellStart"/>
      <w:r>
        <w:t>ий</w:t>
      </w:r>
      <w:proofErr w:type="spellEnd"/>
      <w:r>
        <w:t xml:space="preserve">),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Саморегулируемой организацией, основанной на членстве лиц, осуществляющих строительство, и подтверждающее право Подрядчика на выполнение всего Объема Работ по настоящему Договору, надлежаще удостоверенную </w:t>
      </w:r>
      <w:proofErr w:type="gramStart"/>
      <w:r>
        <w:t>копию</w:t>
      </w:r>
      <w:proofErr w:type="gramEnd"/>
      <w:r>
        <w:t xml:space="preserve"> которого Подрядчик предоставляет Заказчику при подписании настоящего Договора; </w:t>
      </w:r>
    </w:p>
    <w:p w:rsidR="005A6C5C" w:rsidRPr="00D25873" w:rsidRDefault="00400AA3" w:rsidP="005A6C5C">
      <w:pPr>
        <w:keepNext/>
        <w:keepLines/>
        <w:tabs>
          <w:tab w:val="left" w:pos="540"/>
        </w:tabs>
        <w:ind w:firstLine="426"/>
        <w:jc w:val="both"/>
      </w:pPr>
      <w:r>
        <w:rPr>
          <w:b/>
          <w:bCs/>
        </w:rPr>
        <w:t>«Поставщик»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Российской Федерации, привлекаемые Подрядчиком и выполняющие поставку Материалов для выполнения Работ по настоящему Договору на основании договора или иного соглашения, заключенного с Подрядчиком. Поставщики привлекаются Подрядчиком в порядке и на условиях, определенных настоящим Договором;</w:t>
      </w:r>
    </w:p>
    <w:p w:rsidR="005A6C5C" w:rsidRPr="00D25873" w:rsidRDefault="00400AA3" w:rsidP="005A6C5C">
      <w:pPr>
        <w:keepNext/>
        <w:keepLines/>
        <w:tabs>
          <w:tab w:val="left" w:pos="540"/>
        </w:tabs>
        <w:ind w:firstLine="426"/>
        <w:jc w:val="both"/>
      </w:pPr>
      <w:r>
        <w:rPr>
          <w:b/>
        </w:rPr>
        <w:t xml:space="preserve">«Правила доступа на Строительную площадку» </w:t>
      </w:r>
      <w:r>
        <w:t>- документ «Правила свободного и безопасного доступа на Строительную площадку и выхода с нее персонала Заказчика, а также любых третьих лиц», разрабатывается Подрядчиком и в порядке, предусмотренном настоящим Договором, предоставляется Заказчику до начала выполнения Работ;</w:t>
      </w:r>
    </w:p>
    <w:p w:rsidR="005A6C5C" w:rsidRPr="00D25873" w:rsidRDefault="00400AA3" w:rsidP="005A6C5C">
      <w:pPr>
        <w:keepNext/>
        <w:keepLines/>
        <w:tabs>
          <w:tab w:val="left" w:pos="540"/>
        </w:tabs>
        <w:ind w:firstLine="426"/>
        <w:jc w:val="both"/>
      </w:pPr>
      <w:r>
        <w:rPr>
          <w:b/>
          <w:bCs/>
        </w:rPr>
        <w:t xml:space="preserve"> «Представитель Подрядчика на Строительной площадке»</w:t>
      </w:r>
      <w:r>
        <w:t xml:space="preserve"> – лицо (лица), уполномоченно</w:t>
      </w:r>
      <w:proofErr w:type="gramStart"/>
      <w:r>
        <w:t>е(</w:t>
      </w:r>
      <w:proofErr w:type="gramEnd"/>
      <w:r>
        <w:t>-</w:t>
      </w:r>
      <w:proofErr w:type="spellStart"/>
      <w:r>
        <w:t>ые</w:t>
      </w:r>
      <w:proofErr w:type="spellEnd"/>
      <w:r>
        <w:t>) Подрядчиком и представляющее(-</w:t>
      </w:r>
      <w:proofErr w:type="spellStart"/>
      <w:r>
        <w:t>ие</w:t>
      </w:r>
      <w:proofErr w:type="spellEnd"/>
      <w:r>
        <w:t>) интересы Подрядчика по настоящему Договору на Строительной площадке, действующее(-</w:t>
      </w:r>
      <w:proofErr w:type="spellStart"/>
      <w:r>
        <w:t>ие</w:t>
      </w:r>
      <w:proofErr w:type="spellEnd"/>
      <w:r>
        <w:t>) на основании доверенности, с правами и обязанностями, указанными в доверенности, удостоверенной Подрядчиком надлежащим образом;</w:t>
      </w:r>
    </w:p>
    <w:p w:rsidR="005A6C5C" w:rsidRPr="00D25873" w:rsidRDefault="00400AA3" w:rsidP="005A6C5C">
      <w:pPr>
        <w:keepNext/>
        <w:keepLines/>
        <w:tabs>
          <w:tab w:val="left" w:pos="540"/>
        </w:tabs>
        <w:ind w:firstLine="426"/>
        <w:jc w:val="both"/>
      </w:pPr>
      <w:r>
        <w:rPr>
          <w:b/>
          <w:bCs/>
        </w:rPr>
        <w:t>«Представитель Заказчика на Строительной площадке»</w:t>
      </w:r>
      <w:r>
        <w:t xml:space="preserve"> – лицо (лица), уполномоченно</w:t>
      </w:r>
      <w:proofErr w:type="gramStart"/>
      <w:r>
        <w:t>е(</w:t>
      </w:r>
      <w:proofErr w:type="gramEnd"/>
      <w:r>
        <w:t>-</w:t>
      </w:r>
      <w:proofErr w:type="spellStart"/>
      <w:r>
        <w:t>ые</w:t>
      </w:r>
      <w:proofErr w:type="spellEnd"/>
      <w:r>
        <w:t>) Заказчиком и представляющее(-</w:t>
      </w:r>
      <w:proofErr w:type="spellStart"/>
      <w:r>
        <w:t>ие</w:t>
      </w:r>
      <w:proofErr w:type="spellEnd"/>
      <w:r>
        <w:t>) интересы Заказчика по настоящему Договору на Строительной площадке, действующее(-</w:t>
      </w:r>
      <w:proofErr w:type="spellStart"/>
      <w:r>
        <w:t>ие</w:t>
      </w:r>
      <w:proofErr w:type="spellEnd"/>
      <w:r>
        <w:t>) на основании доверенности, с правами и обязанностями, указанными в доверенности, удостоверенной Заказчиком надлежащим образом;</w:t>
      </w:r>
    </w:p>
    <w:p w:rsidR="005A6C5C" w:rsidRPr="00D25873" w:rsidRDefault="00400AA3" w:rsidP="005A6C5C">
      <w:pPr>
        <w:keepNext/>
        <w:keepLines/>
        <w:tabs>
          <w:tab w:val="left" w:pos="540"/>
        </w:tabs>
        <w:ind w:firstLine="426"/>
        <w:jc w:val="both"/>
      </w:pPr>
      <w:r>
        <w:rPr>
          <w:b/>
          <w:bCs/>
        </w:rPr>
        <w:t>«Претензия»</w:t>
      </w:r>
      <w:r>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настоящему Договору;</w:t>
      </w:r>
    </w:p>
    <w:p w:rsidR="005A6C5C" w:rsidRPr="00D25873" w:rsidRDefault="00400AA3" w:rsidP="005A6C5C">
      <w:pPr>
        <w:keepNext/>
        <w:keepLines/>
        <w:suppressAutoHyphens w:val="0"/>
        <w:autoSpaceDE w:val="0"/>
        <w:autoSpaceDN w:val="0"/>
        <w:adjustRightInd w:val="0"/>
        <w:ind w:firstLine="426"/>
        <w:jc w:val="both"/>
        <w:rPr>
          <w:lang w:eastAsia="ru-RU"/>
        </w:rPr>
      </w:pPr>
      <w:r>
        <w:rPr>
          <w:b/>
          <w:lang w:eastAsia="ru-RU"/>
        </w:rPr>
        <w:t xml:space="preserve"> «Проект производства работ»</w:t>
      </w:r>
      <w:r>
        <w:rPr>
          <w:lang w:eastAsia="ru-RU"/>
        </w:rPr>
        <w:t xml:space="preserve"> </w:t>
      </w:r>
      <w:r>
        <w:t>–</w:t>
      </w:r>
      <w:r>
        <w:rPr>
          <w:lang w:eastAsia="ru-RU"/>
        </w:rPr>
        <w:t xml:space="preserve"> документация, разработанная на основании Пр</w:t>
      </w:r>
      <w:r>
        <w:rPr>
          <w:lang w:eastAsia="ru-RU"/>
        </w:rPr>
        <w:t>о</w:t>
      </w:r>
      <w:r>
        <w:rPr>
          <w:lang w:eastAsia="ru-RU"/>
        </w:rPr>
        <w:t>ектной документации на возведение Объекта в целом и (или) его составных частей, на работы подготовительного периода строительства, а также на выполнение отдельных видов строительно-монтажных работ.</w:t>
      </w:r>
    </w:p>
    <w:p w:rsidR="005A6C5C" w:rsidRPr="00D25873" w:rsidRDefault="00400AA3" w:rsidP="005A6C5C">
      <w:pPr>
        <w:keepNext/>
        <w:keepLines/>
        <w:tabs>
          <w:tab w:val="left" w:pos="540"/>
        </w:tabs>
        <w:ind w:firstLine="426"/>
        <w:jc w:val="both"/>
        <w:rPr>
          <w:b/>
          <w:bCs/>
        </w:rPr>
      </w:pPr>
      <w:r>
        <w:rPr>
          <w:b/>
          <w:bCs/>
        </w:rPr>
        <w:t>«Рабочая документация»</w:t>
      </w:r>
      <w:r>
        <w:rPr>
          <w:bCs/>
        </w:rPr>
        <w:t xml:space="preserve"> </w:t>
      </w:r>
      <w:r>
        <w:t>– разработанная в соответствии с требованиями Градостроительного кодекса РФ, СНиП, ТСН, ГОСТ, сводами правил, техническими регламентами, действующими на территории РФ, документация для производства Работ на Объекте, составленная на основании Проектной документации.</w:t>
      </w:r>
    </w:p>
    <w:p w:rsidR="005A6C5C" w:rsidRPr="00D25873" w:rsidRDefault="00400AA3" w:rsidP="005A6C5C">
      <w:pPr>
        <w:keepNext/>
        <w:keepLines/>
        <w:tabs>
          <w:tab w:val="left" w:pos="540"/>
        </w:tabs>
        <w:ind w:firstLine="426"/>
        <w:jc w:val="both"/>
      </w:pPr>
      <w:r>
        <w:rPr>
          <w:b/>
          <w:bCs/>
        </w:rPr>
        <w:t xml:space="preserve">«Рабочий день» </w:t>
      </w:r>
      <w:r>
        <w:t>– рабочий день, в соответствии с законодательством о труде Российской Федерации;</w:t>
      </w:r>
    </w:p>
    <w:p w:rsidR="005A6C5C" w:rsidRPr="00D25873" w:rsidRDefault="00400AA3" w:rsidP="005A6C5C">
      <w:pPr>
        <w:keepNext/>
        <w:keepLines/>
        <w:tabs>
          <w:tab w:val="left" w:pos="540"/>
        </w:tabs>
        <w:ind w:firstLine="426"/>
        <w:jc w:val="both"/>
      </w:pPr>
      <w:r>
        <w:lastRenderedPageBreak/>
        <w:t>«</w:t>
      </w:r>
      <w:r>
        <w:rPr>
          <w:b/>
          <w:bCs/>
        </w:rPr>
        <w:t>Результат Работ</w:t>
      </w:r>
      <w:r>
        <w:t>» – имеет значение, указанное в п.1.4 настоящего Договора;</w:t>
      </w:r>
    </w:p>
    <w:p w:rsidR="005A6C5C" w:rsidRPr="00D25873" w:rsidRDefault="00400AA3" w:rsidP="005A6C5C">
      <w:pPr>
        <w:keepNext/>
        <w:keepLines/>
        <w:tabs>
          <w:tab w:val="left" w:pos="540"/>
        </w:tabs>
        <w:ind w:firstLine="426"/>
        <w:jc w:val="both"/>
        <w:rPr>
          <w:b/>
          <w:bCs/>
        </w:rPr>
      </w:pPr>
      <w:r>
        <w:rPr>
          <w:b/>
          <w:bCs/>
        </w:rPr>
        <w:t>«Рекламационный акт»</w:t>
      </w:r>
      <w:r>
        <w:t xml:space="preserve"> – имеет значение, предусмотренное в статье 14 настоящего Договора;</w:t>
      </w:r>
    </w:p>
    <w:p w:rsidR="005A6C5C" w:rsidRPr="00D25873" w:rsidRDefault="00400AA3" w:rsidP="005A6C5C">
      <w:pPr>
        <w:keepNext/>
        <w:keepLines/>
        <w:tabs>
          <w:tab w:val="left" w:pos="540"/>
        </w:tabs>
        <w:ind w:firstLine="426"/>
        <w:jc w:val="both"/>
      </w:pPr>
      <w:r>
        <w:rPr>
          <w:b/>
          <w:bCs/>
        </w:rPr>
        <w:t xml:space="preserve">«РФ» </w:t>
      </w:r>
      <w:r>
        <w:t>– Российская Федерация;</w:t>
      </w:r>
    </w:p>
    <w:p w:rsidR="005A6C5C" w:rsidRPr="00D25873" w:rsidRDefault="00400AA3" w:rsidP="005A6C5C">
      <w:pPr>
        <w:keepNext/>
        <w:keepLines/>
        <w:tabs>
          <w:tab w:val="left" w:pos="540"/>
        </w:tabs>
        <w:ind w:firstLine="426"/>
        <w:jc w:val="both"/>
      </w:pPr>
      <w:r>
        <w:rPr>
          <w:b/>
          <w:bCs/>
        </w:rPr>
        <w:t>«Скрытые работы»</w:t>
      </w:r>
      <w:r>
        <w:t xml:space="preserve"> – отдельные виды Работ, которые недоступны для визуальной оценки при сдаче объема Работ/Результата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конструкциями;</w:t>
      </w:r>
    </w:p>
    <w:p w:rsidR="005A6C5C" w:rsidRPr="00D25873" w:rsidRDefault="00400AA3" w:rsidP="005A6C5C">
      <w:pPr>
        <w:keepNext/>
        <w:keepLines/>
        <w:tabs>
          <w:tab w:val="left" w:pos="540"/>
        </w:tabs>
        <w:ind w:firstLine="426"/>
        <w:jc w:val="both"/>
        <w:rPr>
          <w:b/>
          <w:bCs/>
        </w:rPr>
      </w:pPr>
      <w:r>
        <w:rPr>
          <w:b/>
        </w:rPr>
        <w:t>«Строительно-монтажные работы» или «СМР»</w:t>
      </w:r>
      <w:r>
        <w:t xml:space="preserve"> - работы, выполняемые Подрядчиком по строительству нового объекта, реконструкции (модернизации) существующих объектов, капитальному и текущему ремонту объектов в соответствии с Градостроительным Кодексом РФ, техническими регламентами, СНиП, ГОСТ, сводами правил и требованиями настоящего Договора;</w:t>
      </w:r>
    </w:p>
    <w:p w:rsidR="005A6C5C" w:rsidRPr="00D25873" w:rsidRDefault="00400AA3" w:rsidP="005A6C5C">
      <w:pPr>
        <w:keepNext/>
        <w:keepLines/>
        <w:tabs>
          <w:tab w:val="left" w:pos="540"/>
        </w:tabs>
        <w:ind w:firstLine="426"/>
        <w:jc w:val="both"/>
        <w:rPr>
          <w:snapToGrid w:val="0"/>
        </w:rPr>
      </w:pPr>
      <w:r>
        <w:rPr>
          <w:b/>
          <w:bCs/>
        </w:rPr>
        <w:t xml:space="preserve">«Справка о стоимости выполненных работ и затрат форма № КС-3» – </w:t>
      </w:r>
      <w:r>
        <w:t xml:space="preserve">документ, составленный в соответствии с Типовой межотраслевой формой № КС–3, утвержденной Постановлением Госкомстата России от 11 ноября 1999г. № 100, </w:t>
      </w:r>
      <w:r>
        <w:rPr>
          <w:snapToGrid w:val="0"/>
        </w:rPr>
        <w:t xml:space="preserve">фиксирующий стоимость выполненных Подрядчиком Работ, стоимость Материалов за период выполнения Работ; </w:t>
      </w:r>
    </w:p>
    <w:p w:rsidR="005A6C5C" w:rsidRPr="00D25873" w:rsidRDefault="00400AA3" w:rsidP="005A6C5C">
      <w:pPr>
        <w:keepNext/>
        <w:keepLines/>
        <w:tabs>
          <w:tab w:val="left" w:pos="540"/>
        </w:tabs>
        <w:ind w:firstLine="426"/>
        <w:jc w:val="both"/>
      </w:pPr>
      <w:r>
        <w:rPr>
          <w:b/>
          <w:bCs/>
        </w:rPr>
        <w:t xml:space="preserve"> «Стороны»</w:t>
      </w:r>
      <w:r>
        <w:t xml:space="preserve"> – Заказчик и Подрядчик по настоящему Договору в значениях, указанных выше;</w:t>
      </w:r>
    </w:p>
    <w:p w:rsidR="005A6C5C" w:rsidRPr="00D25873" w:rsidRDefault="00400AA3" w:rsidP="005A6C5C">
      <w:pPr>
        <w:keepNext/>
        <w:keepLines/>
        <w:tabs>
          <w:tab w:val="left" w:pos="540"/>
        </w:tabs>
        <w:ind w:firstLine="426"/>
        <w:jc w:val="both"/>
      </w:pPr>
      <w:r>
        <w:rPr>
          <w:b/>
          <w:bCs/>
        </w:rPr>
        <w:t xml:space="preserve">«Строительная площадка» </w:t>
      </w:r>
      <w:r>
        <w:t>или «</w:t>
      </w:r>
      <w:r>
        <w:rPr>
          <w:b/>
          <w:bCs/>
        </w:rPr>
        <w:t>Стройплощадка»</w:t>
      </w:r>
      <w:r>
        <w:t xml:space="preserve"> – территория (земельный участок, часть земельных участков), предоставляемая Заказчиком Подрядчику с целью выполнения Подрядчиком Работ по Договору, в порядке и на условиях, согласованных Сторонами (без передачи прав аренды или субаренды данной территории), расположенная по адресу, указанному в п.1.2 настоящего Договора;</w:t>
      </w:r>
    </w:p>
    <w:p w:rsidR="005A6C5C" w:rsidRPr="00D25873" w:rsidRDefault="00400AA3" w:rsidP="005A6C5C">
      <w:pPr>
        <w:keepNext/>
        <w:keepLines/>
        <w:tabs>
          <w:tab w:val="left" w:pos="540"/>
        </w:tabs>
        <w:ind w:firstLine="426"/>
        <w:jc w:val="both"/>
      </w:pPr>
      <w:proofErr w:type="gramStart"/>
      <w:r>
        <w:rPr>
          <w:b/>
          <w:bCs/>
        </w:rPr>
        <w:t>«Субподрядчик»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привлекаемые Подрядчиком (если предусмотрено п. 5.3 настоящего Договора) и выполняющие часть Работ по настоящему Договору на основании договора или иного соглашения, заключенного с Подрядчиком.</w:t>
      </w:r>
      <w:proofErr w:type="gramEnd"/>
      <w:r>
        <w:t xml:space="preserve"> Субподрядчики привлекаются Подрядчиком в порядке и на условиях, определенных настоящим Договором;</w:t>
      </w:r>
    </w:p>
    <w:p w:rsidR="005A6C5C" w:rsidRPr="00D25873" w:rsidRDefault="00400AA3" w:rsidP="005A6C5C">
      <w:pPr>
        <w:keepNext/>
        <w:keepLines/>
        <w:ind w:firstLine="426"/>
        <w:jc w:val="both"/>
      </w:pPr>
      <w:r>
        <w:t>«</w:t>
      </w:r>
      <w:r>
        <w:rPr>
          <w:b/>
        </w:rPr>
        <w:t>Существенное нарушение Договора Подрядчиком</w:t>
      </w:r>
      <w:r>
        <w:t>»:</w:t>
      </w:r>
    </w:p>
    <w:p w:rsidR="005A6C5C" w:rsidRPr="00D25873" w:rsidRDefault="00400AA3" w:rsidP="005A6C5C">
      <w:pPr>
        <w:keepNext/>
        <w:keepLines/>
        <w:ind w:firstLine="426"/>
        <w:jc w:val="both"/>
      </w:pPr>
      <w:r>
        <w:t>− нарушение срока сдачи Результата Работ Заказчику более</w:t>
      </w:r>
      <w:proofErr w:type="gramStart"/>
      <w:r>
        <w:t>,</w:t>
      </w:r>
      <w:proofErr w:type="gramEnd"/>
      <w:r>
        <w:t xml:space="preserve"> чем на 30 (Тридцать) дней;</w:t>
      </w:r>
    </w:p>
    <w:p w:rsidR="005A6C5C" w:rsidRPr="00D25873" w:rsidRDefault="00400AA3" w:rsidP="005A6C5C">
      <w:pPr>
        <w:keepNext/>
        <w:keepLines/>
        <w:ind w:firstLine="426"/>
        <w:jc w:val="both"/>
      </w:pPr>
      <w:r>
        <w:t>−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w:t>
      </w:r>
    </w:p>
    <w:p w:rsidR="005A6C5C" w:rsidRPr="00D25873" w:rsidRDefault="00400AA3" w:rsidP="005A6C5C">
      <w:pPr>
        <w:keepNext/>
        <w:keepLines/>
        <w:ind w:firstLine="426"/>
        <w:jc w:val="both"/>
      </w:pPr>
      <w:r>
        <w:t>− не устранение нарушений, указанных Заказчиком в соответствующих актах и предписаниях в течение 10 (Десяти) дней;</w:t>
      </w:r>
    </w:p>
    <w:p w:rsidR="005A6C5C" w:rsidRPr="00D25873" w:rsidRDefault="00400AA3" w:rsidP="005A6C5C">
      <w:pPr>
        <w:keepNext/>
        <w:keepLines/>
        <w:ind w:firstLine="426"/>
        <w:jc w:val="both"/>
      </w:pPr>
      <w:r>
        <w:t>−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w:t>
      </w:r>
    </w:p>
    <w:p w:rsidR="005A6C5C" w:rsidRPr="00D25873" w:rsidRDefault="00400AA3" w:rsidP="005A6C5C">
      <w:pPr>
        <w:keepNext/>
        <w:keepLines/>
        <w:ind w:firstLine="426"/>
        <w:jc w:val="both"/>
      </w:pPr>
      <w:r>
        <w:t>− приостановка Подрядчиком Работ на срок более 10 (Десяти) дней, не санкционированная Заказчиком;</w:t>
      </w:r>
    </w:p>
    <w:p w:rsidR="005A6C5C" w:rsidRPr="00D25873" w:rsidRDefault="00400AA3" w:rsidP="005A6C5C">
      <w:pPr>
        <w:keepNext/>
        <w:keepLines/>
        <w:tabs>
          <w:tab w:val="left" w:pos="540"/>
        </w:tabs>
        <w:ind w:firstLine="426"/>
        <w:jc w:val="both"/>
      </w:pPr>
      <w:r>
        <w:rPr>
          <w:b/>
          <w:bCs/>
        </w:rPr>
        <w:t xml:space="preserve">«Техническое задание» </w:t>
      </w:r>
      <w:r>
        <w:t xml:space="preserve">– Приложение № 1 к настоящему Договору, в котором в полном объеме изложены технические требования к Объекту, Объему Работ, условиям выполнения Работ, Результату Работ и в соответствии с которым Подрядчик осуществляет выполнение обязательств по Договору; </w:t>
      </w:r>
    </w:p>
    <w:p w:rsidR="005A6C5C" w:rsidRPr="00D25873" w:rsidRDefault="00400AA3" w:rsidP="005A6C5C">
      <w:pPr>
        <w:keepNext/>
        <w:keepLines/>
        <w:tabs>
          <w:tab w:val="left" w:pos="540"/>
        </w:tabs>
        <w:ind w:firstLine="426"/>
        <w:jc w:val="both"/>
      </w:pPr>
      <w:r>
        <w:rPr>
          <w:b/>
          <w:bCs/>
        </w:rPr>
        <w:lastRenderedPageBreak/>
        <w:t xml:space="preserve"> «Третьи лица» </w:t>
      </w:r>
      <w:r>
        <w:t>– юридические и физические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w:t>
      </w:r>
    </w:p>
    <w:p w:rsidR="005A6C5C" w:rsidRPr="00D25873" w:rsidRDefault="00400AA3" w:rsidP="005A6C5C">
      <w:pPr>
        <w:keepNext/>
        <w:keepLines/>
        <w:tabs>
          <w:tab w:val="left" w:pos="540"/>
        </w:tabs>
        <w:ind w:firstLine="426"/>
        <w:jc w:val="both"/>
      </w:pPr>
      <w:r>
        <w:rPr>
          <w:b/>
          <w:bCs/>
        </w:rPr>
        <w:t xml:space="preserve">«Цена Договора» </w:t>
      </w:r>
      <w:r>
        <w:t xml:space="preserve">– цена, указанная в п. 15.1 настоящего Договора; </w:t>
      </w:r>
    </w:p>
    <w:p w:rsidR="005A6C5C" w:rsidRPr="00D25873" w:rsidRDefault="00400AA3" w:rsidP="005A6C5C">
      <w:pPr>
        <w:keepNext/>
        <w:keepLines/>
        <w:ind w:firstLine="426"/>
        <w:jc w:val="both"/>
      </w:pPr>
      <w:r>
        <w:t>2.3. 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w:t>
      </w:r>
    </w:p>
    <w:p w:rsidR="005A6C5C" w:rsidRPr="00D25873" w:rsidRDefault="00400AA3" w:rsidP="005A6C5C">
      <w:pPr>
        <w:keepNext/>
        <w:keepLines/>
        <w:ind w:firstLine="426"/>
        <w:jc w:val="both"/>
      </w:pPr>
      <w:r>
        <w:t>2.4. Заголовки Статей Договора и Разделов Приложений к нему служат только для удобства и не касаются толкования их содержания.</w:t>
      </w:r>
    </w:p>
    <w:p w:rsidR="005A6C5C" w:rsidRPr="00D25873" w:rsidRDefault="005A6C5C" w:rsidP="005A6C5C">
      <w:pPr>
        <w:pStyle w:val="afd"/>
        <w:keepNext/>
        <w:keepLines/>
        <w:ind w:firstLine="426"/>
        <w:rPr>
          <w:i/>
          <w:sz w:val="24"/>
          <w:szCs w:val="24"/>
        </w:rPr>
      </w:pPr>
    </w:p>
    <w:p w:rsidR="005A6C5C" w:rsidRPr="00D25873" w:rsidRDefault="00400AA3" w:rsidP="005A6C5C">
      <w:pPr>
        <w:pStyle w:val="afd"/>
        <w:keepNext/>
        <w:keepLines/>
        <w:ind w:firstLine="426"/>
        <w:jc w:val="center"/>
        <w:rPr>
          <w:b/>
          <w:sz w:val="24"/>
          <w:szCs w:val="24"/>
        </w:rPr>
      </w:pPr>
      <w:r>
        <w:rPr>
          <w:b/>
          <w:sz w:val="24"/>
          <w:szCs w:val="24"/>
        </w:rPr>
        <w:t>3. Объем Работ</w:t>
      </w:r>
    </w:p>
    <w:p w:rsidR="005A6C5C" w:rsidRPr="00D25873" w:rsidRDefault="00400AA3" w:rsidP="005A6C5C">
      <w:pPr>
        <w:keepNext/>
        <w:keepLines/>
        <w:ind w:firstLine="426"/>
        <w:jc w:val="both"/>
      </w:pPr>
      <w:r>
        <w:t>3.1. Работы по настоящему Договору выполняются Подрядчиком за свой риск, в полном объеме в соответствии с Техническим заданием (Приложение №1)</w:t>
      </w:r>
      <w:r>
        <w:rPr>
          <w:rStyle w:val="afff0"/>
          <w:rFonts w:eastAsia="MS Mincho"/>
          <w:sz w:val="24"/>
          <w:szCs w:val="24"/>
        </w:rPr>
        <w:t>, локальным и сводным</w:t>
      </w:r>
      <w:r>
        <w:t xml:space="preserve"> сметными расчетами (Приложение №2).</w:t>
      </w:r>
    </w:p>
    <w:p w:rsidR="005A6C5C" w:rsidRPr="00D25873" w:rsidRDefault="00400AA3" w:rsidP="005A6C5C">
      <w:pPr>
        <w:pStyle w:val="1fd"/>
        <w:keepNext/>
        <w:keepLines/>
        <w:ind w:firstLine="426"/>
        <w:jc w:val="both"/>
        <w:rPr>
          <w:rFonts w:ascii="Times New Roman" w:hAnsi="Times New Roman"/>
          <w:sz w:val="24"/>
          <w:szCs w:val="24"/>
        </w:rPr>
      </w:pPr>
      <w:r>
        <w:rPr>
          <w:rFonts w:ascii="Times New Roman" w:hAnsi="Times New Roman"/>
          <w:sz w:val="24"/>
          <w:szCs w:val="24"/>
        </w:rPr>
        <w:t>3.2. Для целей настоящего Договора под риском Подрядчика, указанным в п. 3.1 настоящей статьи, понимаются следующие риски:</w:t>
      </w:r>
    </w:p>
    <w:p w:rsidR="005A6C5C" w:rsidRPr="00D25873" w:rsidRDefault="00400AA3" w:rsidP="005A6C5C">
      <w:pPr>
        <w:pStyle w:val="1fd"/>
        <w:keepNext/>
        <w:keepLines/>
        <w:tabs>
          <w:tab w:val="left" w:pos="993"/>
        </w:tabs>
        <w:ind w:firstLine="426"/>
        <w:jc w:val="both"/>
        <w:rPr>
          <w:rFonts w:ascii="Times New Roman" w:hAnsi="Times New Roman"/>
          <w:sz w:val="24"/>
          <w:szCs w:val="24"/>
        </w:rPr>
      </w:pPr>
      <w:proofErr w:type="gramStart"/>
      <w:r>
        <w:rPr>
          <w:rFonts w:ascii="Times New Roman" w:hAnsi="Times New Roman"/>
          <w:sz w:val="24"/>
          <w:szCs w:val="24"/>
        </w:rPr>
        <w:t>− 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w:t>
      </w:r>
      <w:proofErr w:type="gramEnd"/>
    </w:p>
    <w:p w:rsidR="005A6C5C" w:rsidRPr="00D25873" w:rsidRDefault="00400AA3" w:rsidP="005A6C5C">
      <w:pPr>
        <w:pStyle w:val="1fd"/>
        <w:keepNext/>
        <w:keepLines/>
        <w:tabs>
          <w:tab w:val="left" w:pos="993"/>
        </w:tabs>
        <w:ind w:firstLine="426"/>
        <w:jc w:val="both"/>
        <w:rPr>
          <w:rFonts w:ascii="Times New Roman" w:hAnsi="Times New Roman"/>
          <w:sz w:val="24"/>
          <w:szCs w:val="24"/>
        </w:rPr>
      </w:pPr>
      <w:r>
        <w:rPr>
          <w:rFonts w:ascii="Times New Roman" w:hAnsi="Times New Roman"/>
          <w:sz w:val="24"/>
          <w:szCs w:val="24"/>
        </w:rPr>
        <w:t>− риск, связанный с любыми видами ущерба, причиненного персоналу Подрядчика, Субподрядчика, Поставщика, Заказчика или любому Третьему лицу в ходе выполнения Работ самим Подрядчиком или привлеченными им лицами;</w:t>
      </w:r>
    </w:p>
    <w:p w:rsidR="005A6C5C" w:rsidRPr="00D25873" w:rsidRDefault="00400AA3" w:rsidP="005A6C5C">
      <w:pPr>
        <w:pStyle w:val="1fd"/>
        <w:keepNext/>
        <w:keepLines/>
        <w:tabs>
          <w:tab w:val="left" w:pos="993"/>
        </w:tabs>
        <w:ind w:firstLine="426"/>
        <w:jc w:val="both"/>
        <w:rPr>
          <w:rFonts w:ascii="Times New Roman" w:hAnsi="Times New Roman"/>
          <w:sz w:val="24"/>
          <w:szCs w:val="24"/>
        </w:rPr>
      </w:pPr>
      <w:r>
        <w:rPr>
          <w:rFonts w:ascii="Times New Roman" w:hAnsi="Times New Roman"/>
          <w:sz w:val="24"/>
          <w:szCs w:val="24"/>
        </w:rPr>
        <w:t>− риски, выраженные в увеличении сроков выполнения Работ, связанные с несвоевременным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Поставщиком и поиском новых;</w:t>
      </w:r>
    </w:p>
    <w:p w:rsidR="005A6C5C" w:rsidRPr="00D25873" w:rsidRDefault="00400AA3" w:rsidP="005A6C5C">
      <w:pPr>
        <w:pStyle w:val="1fd"/>
        <w:keepNext/>
        <w:keepLines/>
        <w:tabs>
          <w:tab w:val="left" w:pos="993"/>
        </w:tabs>
        <w:ind w:firstLine="426"/>
        <w:jc w:val="both"/>
        <w:rPr>
          <w:rFonts w:ascii="Times New Roman" w:hAnsi="Times New Roman"/>
          <w:sz w:val="24"/>
          <w:szCs w:val="24"/>
        </w:rPr>
      </w:pPr>
      <w:r>
        <w:rPr>
          <w:rFonts w:ascii="Times New Roman" w:hAnsi="Times New Roman"/>
          <w:sz w:val="24"/>
          <w:szCs w:val="24"/>
        </w:rPr>
        <w:t>− риск уничтожения и/или повреждения, утраты, включая риск случайной гибели или повреждения, Результата Работ.</w:t>
      </w:r>
    </w:p>
    <w:p w:rsidR="005A6C5C" w:rsidRPr="00D25873" w:rsidRDefault="00400AA3" w:rsidP="005A6C5C">
      <w:pPr>
        <w:pStyle w:val="1fd"/>
        <w:keepNext/>
        <w:keepLines/>
        <w:tabs>
          <w:tab w:val="left" w:pos="993"/>
        </w:tabs>
        <w:ind w:firstLine="426"/>
        <w:jc w:val="both"/>
        <w:rPr>
          <w:rFonts w:ascii="Times New Roman" w:hAnsi="Times New Roman"/>
          <w:sz w:val="24"/>
          <w:szCs w:val="24"/>
        </w:rPr>
      </w:pPr>
      <w:r>
        <w:rPr>
          <w:rFonts w:ascii="Times New Roman" w:hAnsi="Times New Roman"/>
          <w:sz w:val="24"/>
          <w:szCs w:val="24"/>
        </w:rPr>
        <w:t>Подрядчик несет указанные в настоящем пункте риски до Завершения Работ. С момента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13 Договора.</w:t>
      </w:r>
    </w:p>
    <w:p w:rsidR="007173F7" w:rsidRPr="007173F7" w:rsidRDefault="00400AA3" w:rsidP="007173F7">
      <w:pPr>
        <w:keepNext/>
        <w:keepLines/>
        <w:tabs>
          <w:tab w:val="left" w:pos="0"/>
          <w:tab w:val="left" w:pos="709"/>
        </w:tabs>
        <w:ind w:firstLine="426"/>
        <w:jc w:val="both"/>
      </w:pPr>
      <w:r>
        <w:t>3.3. Объем Работ выполняется Подрядчиком в соответствии с требованиями настоящего Договора полным обеспечением (Работы, Материалы, Рабочая документация и пр.) Подрядчика, за исключением давальческого материала. Доставка Материалов, за исключением Давальческих материалов, на Объект (Строительную площадку), приемка Материалов, их выгрузка, складирование и хранение на Строительной площадке осуществляется за счет Подрядчика.</w:t>
      </w:r>
    </w:p>
    <w:p w:rsidR="005A6C5C" w:rsidRPr="00D25873" w:rsidRDefault="00400AA3" w:rsidP="007173F7">
      <w:pPr>
        <w:keepNext/>
        <w:keepLines/>
        <w:tabs>
          <w:tab w:val="left" w:pos="0"/>
          <w:tab w:val="left" w:pos="709"/>
        </w:tabs>
        <w:ind w:firstLine="426"/>
        <w:jc w:val="both"/>
      </w:pPr>
      <w:proofErr w:type="gramStart"/>
      <w:r>
        <w:t xml:space="preserve">Материал Заказчика (давальческий материал): </w:t>
      </w:r>
      <w:proofErr w:type="spellStart"/>
      <w:r w:rsidR="00CA65A7">
        <w:t>полушпала</w:t>
      </w:r>
      <w:proofErr w:type="spellEnd"/>
      <w:r w:rsidR="00CA65A7">
        <w:t xml:space="preserve"> ПШН1-10-175-1, 175кН – 1111 шт., прокладка ЦП328 под подкладку КБ-65 -1111 шт., подкладка КБ-65 - 1111 шт., прокладка под подошву рельса ЦП-143- 1111 шт., клемма ПК – 2222 шт., шайба </w:t>
      </w:r>
      <w:proofErr w:type="spellStart"/>
      <w:r w:rsidR="00CA65A7">
        <w:t>двухвитковая</w:t>
      </w:r>
      <w:proofErr w:type="spellEnd"/>
      <w:r w:rsidR="00CA65A7">
        <w:t xml:space="preserve"> – 4444 шт., гайка М22 - 4444 шт., болт </w:t>
      </w:r>
      <w:proofErr w:type="spellStart"/>
      <w:r w:rsidR="00CA65A7">
        <w:t>клеммный</w:t>
      </w:r>
      <w:proofErr w:type="spellEnd"/>
      <w:r w:rsidR="00CA65A7">
        <w:t xml:space="preserve"> М22*75 - 2222 шт., болт закладной М22*175 - 2222 шт., скоба для изолирующий втулки КБ ЦП-138 – 2222 шт., втулка</w:t>
      </w:r>
      <w:proofErr w:type="gramEnd"/>
      <w:r w:rsidR="00CA65A7">
        <w:t xml:space="preserve"> </w:t>
      </w:r>
      <w:proofErr w:type="gramStart"/>
      <w:r w:rsidR="00CA65A7">
        <w:t>изолирующая</w:t>
      </w:r>
      <w:proofErr w:type="gramEnd"/>
      <w:r w:rsidR="00CA65A7">
        <w:t xml:space="preserve"> КБ 142 -2222 шт.</w:t>
      </w:r>
      <w:r w:rsidR="00C34450" w:rsidRPr="00C34450">
        <w:t xml:space="preserve"> </w:t>
      </w:r>
      <w:r w:rsidR="00C34450">
        <w:t>передается в соответствии с графиком передачи (приложение №10) по накладной М-15 (приложение №8).</w:t>
      </w:r>
    </w:p>
    <w:p w:rsidR="005A6C5C" w:rsidRPr="00D25873" w:rsidRDefault="00400AA3" w:rsidP="005A6C5C">
      <w:pPr>
        <w:keepNext/>
        <w:keepLines/>
        <w:tabs>
          <w:tab w:val="left" w:pos="720"/>
        </w:tabs>
        <w:ind w:firstLine="426"/>
        <w:jc w:val="both"/>
      </w:pPr>
      <w:r>
        <w:t xml:space="preserve">3.4. Качество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установленной законодательством РФ. </w:t>
      </w:r>
    </w:p>
    <w:p w:rsidR="005A6C5C" w:rsidRPr="00D25873" w:rsidRDefault="00400AA3" w:rsidP="005A6C5C">
      <w:pPr>
        <w:keepNext/>
        <w:keepLines/>
        <w:tabs>
          <w:tab w:val="left" w:pos="720"/>
        </w:tabs>
        <w:ind w:firstLine="426"/>
        <w:jc w:val="both"/>
      </w:pPr>
      <w:r>
        <w:lastRenderedPageBreak/>
        <w:t>3.5. Любые указания Заказчика в пределах (рамках) Объема Работ, согласно определению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законодательству Российской Федерации и строительным нормам и правилам (СНиП). В случае</w:t>
      </w:r>
      <w:proofErr w:type="gramStart"/>
      <w:r>
        <w:t>,</w:t>
      </w:r>
      <w:proofErr w:type="gramEnd"/>
      <w:r>
        <w:t xml:space="preserve"> если такие указания будут противоречить законодательству Российской Федерации и/или строительным нормам и правилам (СНиП), Подрядчик обязуется незамедлительно уведомить об этом Заказчика с указанием статей нормативного акта в противоречие с которым вступили указания Заказчика.</w:t>
      </w:r>
    </w:p>
    <w:p w:rsidR="005A6C5C" w:rsidRPr="00D25873" w:rsidRDefault="005A6C5C" w:rsidP="005A6C5C">
      <w:pPr>
        <w:pStyle w:val="1a"/>
        <w:keepNext/>
        <w:keepLines/>
        <w:ind w:firstLine="426"/>
        <w:rPr>
          <w:sz w:val="24"/>
          <w:szCs w:val="24"/>
        </w:rPr>
      </w:pPr>
    </w:p>
    <w:p w:rsidR="005A6C5C" w:rsidRPr="00D25873" w:rsidRDefault="00400AA3" w:rsidP="005A6C5C">
      <w:pPr>
        <w:pStyle w:val="afd"/>
        <w:keepNext/>
        <w:keepLines/>
        <w:ind w:firstLine="426"/>
        <w:jc w:val="center"/>
        <w:rPr>
          <w:b/>
          <w:sz w:val="24"/>
          <w:szCs w:val="24"/>
        </w:rPr>
      </w:pPr>
      <w:r>
        <w:rPr>
          <w:b/>
          <w:sz w:val="24"/>
          <w:szCs w:val="24"/>
        </w:rPr>
        <w:t>4. Права и обязанности Заказчика</w:t>
      </w:r>
    </w:p>
    <w:p w:rsidR="005A6C5C" w:rsidRPr="00D25873" w:rsidRDefault="00400AA3" w:rsidP="005A6C5C">
      <w:pPr>
        <w:pStyle w:val="aff4"/>
        <w:keepNext/>
        <w:keepLines/>
        <w:ind w:firstLine="426"/>
        <w:jc w:val="both"/>
        <w:rPr>
          <w:sz w:val="24"/>
          <w:szCs w:val="24"/>
        </w:rPr>
      </w:pPr>
      <w:r>
        <w:rPr>
          <w:sz w:val="24"/>
          <w:szCs w:val="24"/>
        </w:rPr>
        <w:t>В дополнение ко всем другим правам и обязанностям Заказчика, предусмотренным в настоящем Договоре:</w:t>
      </w:r>
    </w:p>
    <w:p w:rsidR="005A6C5C" w:rsidRPr="00D25873" w:rsidRDefault="00400AA3" w:rsidP="005A6C5C">
      <w:pPr>
        <w:pStyle w:val="aff4"/>
        <w:keepNext/>
        <w:keepLines/>
        <w:ind w:firstLine="426"/>
        <w:jc w:val="both"/>
        <w:rPr>
          <w:sz w:val="24"/>
          <w:szCs w:val="24"/>
          <w:u w:val="single"/>
        </w:rPr>
      </w:pPr>
      <w:r>
        <w:rPr>
          <w:sz w:val="24"/>
          <w:szCs w:val="24"/>
        </w:rPr>
        <w:t xml:space="preserve">4.1. </w:t>
      </w:r>
      <w:r>
        <w:rPr>
          <w:sz w:val="24"/>
          <w:szCs w:val="24"/>
          <w:u w:val="single"/>
        </w:rPr>
        <w:t>Заказчик обязуется:</w:t>
      </w:r>
    </w:p>
    <w:p w:rsidR="005A6C5C" w:rsidRPr="00D25873" w:rsidRDefault="00400AA3" w:rsidP="005A6C5C">
      <w:pPr>
        <w:pStyle w:val="aff4"/>
        <w:keepNext/>
        <w:keepLines/>
        <w:ind w:firstLine="426"/>
        <w:jc w:val="both"/>
        <w:rPr>
          <w:sz w:val="24"/>
          <w:szCs w:val="24"/>
        </w:rPr>
      </w:pPr>
      <w:r>
        <w:rPr>
          <w:sz w:val="24"/>
          <w:szCs w:val="24"/>
        </w:rPr>
        <w:t>4.1.1. Произвести оплату Цены Договора в порядке, предусмотренном статьей 15 настоящего Договора.</w:t>
      </w:r>
    </w:p>
    <w:p w:rsidR="005A6C5C" w:rsidRPr="00D25873" w:rsidRDefault="00400AA3" w:rsidP="005A6C5C">
      <w:pPr>
        <w:pStyle w:val="aff4"/>
        <w:keepNext/>
        <w:keepLines/>
        <w:ind w:firstLine="426"/>
        <w:jc w:val="both"/>
        <w:rPr>
          <w:sz w:val="24"/>
          <w:szCs w:val="24"/>
        </w:rPr>
      </w:pPr>
      <w:r>
        <w:rPr>
          <w:sz w:val="24"/>
          <w:szCs w:val="24"/>
        </w:rPr>
        <w:t>4.1.2. Производить приемку от Подрядчика выполненных Скрытых работ и Результата Работ в порядке и на условиях, предусмотренных статьей 13 настоящего Договора.</w:t>
      </w:r>
    </w:p>
    <w:p w:rsidR="005A6C5C" w:rsidRPr="00D25873" w:rsidRDefault="00400AA3" w:rsidP="005A6C5C">
      <w:pPr>
        <w:pStyle w:val="aff4"/>
        <w:keepNext/>
        <w:keepLines/>
        <w:ind w:firstLine="426"/>
        <w:jc w:val="both"/>
        <w:rPr>
          <w:sz w:val="24"/>
          <w:szCs w:val="24"/>
        </w:rPr>
      </w:pPr>
      <w:r>
        <w:rPr>
          <w:sz w:val="24"/>
          <w:szCs w:val="24"/>
        </w:rPr>
        <w:t>4.1.3.</w:t>
      </w:r>
      <w:r>
        <w:rPr>
          <w:sz w:val="24"/>
          <w:szCs w:val="24"/>
        </w:rPr>
        <w:tab/>
        <w:t>Передать Подрядчику Проектную документацию в соответствии с требованиями Приложения № 3 – Перечень исходных данных, в полном объеме.</w:t>
      </w:r>
    </w:p>
    <w:p w:rsidR="005A6C5C" w:rsidRPr="00D25873" w:rsidRDefault="00400AA3" w:rsidP="005A6C5C">
      <w:pPr>
        <w:pStyle w:val="aff4"/>
        <w:keepNext/>
        <w:keepLines/>
        <w:ind w:firstLine="426"/>
        <w:jc w:val="both"/>
        <w:rPr>
          <w:sz w:val="24"/>
          <w:szCs w:val="24"/>
        </w:rPr>
      </w:pPr>
      <w:r>
        <w:rPr>
          <w:sz w:val="24"/>
          <w:szCs w:val="24"/>
        </w:rPr>
        <w:t>4.1.4. Передать Подрядчику Строительную площадку в соответствии с требованиями настоящего Договора для проведения Работ.</w:t>
      </w:r>
    </w:p>
    <w:p w:rsidR="005A6C5C" w:rsidRPr="00D25873" w:rsidRDefault="00400AA3" w:rsidP="005A6C5C">
      <w:pPr>
        <w:pStyle w:val="aff4"/>
        <w:keepNext/>
        <w:keepLines/>
        <w:ind w:firstLine="426"/>
        <w:jc w:val="both"/>
        <w:rPr>
          <w:sz w:val="24"/>
          <w:szCs w:val="24"/>
        </w:rPr>
      </w:pPr>
      <w:r>
        <w:rPr>
          <w:sz w:val="24"/>
          <w:szCs w:val="24"/>
        </w:rPr>
        <w:t xml:space="preserve">4.1.5. Осуществлять строительный контроль или заключить договор с организацией, осуществляющий строительный контроль на его ведение. </w:t>
      </w:r>
    </w:p>
    <w:p w:rsidR="005A6C5C" w:rsidRPr="00D25873" w:rsidRDefault="00400AA3" w:rsidP="005A6C5C">
      <w:pPr>
        <w:pStyle w:val="aff4"/>
        <w:keepNext/>
        <w:keepLines/>
        <w:ind w:firstLine="426"/>
        <w:jc w:val="both"/>
        <w:rPr>
          <w:sz w:val="24"/>
          <w:szCs w:val="24"/>
        </w:rPr>
      </w:pPr>
      <w:r>
        <w:rPr>
          <w:sz w:val="24"/>
          <w:szCs w:val="24"/>
        </w:rPr>
        <w:t>4.1.6. Выполнить в полном объеме все свои обязательства, предусмотренные в других статьях настоящего Договора.</w:t>
      </w:r>
    </w:p>
    <w:p w:rsidR="005A6C5C" w:rsidRDefault="00400AA3" w:rsidP="005A6C5C">
      <w:pPr>
        <w:pStyle w:val="aff4"/>
        <w:keepNext/>
        <w:keepLines/>
        <w:ind w:firstLine="426"/>
        <w:jc w:val="both"/>
        <w:rPr>
          <w:sz w:val="24"/>
          <w:szCs w:val="24"/>
        </w:rPr>
      </w:pPr>
      <w:r>
        <w:rPr>
          <w:sz w:val="24"/>
          <w:szCs w:val="24"/>
        </w:rPr>
        <w:t>4.1.7. В течение 5 (Пяти) рабочих дней производить оперативное согласование представленных Подрядчиком документов, связанных с выполнением Работ, или направлять мотивированный отказ в согласовании.</w:t>
      </w:r>
    </w:p>
    <w:p w:rsidR="006235C5" w:rsidRPr="00D25873" w:rsidRDefault="00400AA3" w:rsidP="005A6C5C">
      <w:pPr>
        <w:pStyle w:val="aff4"/>
        <w:keepNext/>
        <w:keepLines/>
        <w:ind w:firstLine="426"/>
        <w:jc w:val="both"/>
        <w:rPr>
          <w:sz w:val="24"/>
          <w:szCs w:val="24"/>
        </w:rPr>
      </w:pPr>
      <w:r>
        <w:rPr>
          <w:sz w:val="24"/>
          <w:szCs w:val="24"/>
        </w:rPr>
        <w:t>4.1.8. Передавать Подрядчику давальческие материалы в соответствии с графиком передачи (приложение №10) по накладной М-15 (приложение №8).</w:t>
      </w:r>
    </w:p>
    <w:p w:rsidR="005A6C5C" w:rsidRPr="00D25873" w:rsidRDefault="00400AA3" w:rsidP="005A6C5C">
      <w:pPr>
        <w:pStyle w:val="aff4"/>
        <w:keepNext/>
        <w:keepLines/>
        <w:ind w:firstLine="426"/>
        <w:jc w:val="both"/>
        <w:rPr>
          <w:sz w:val="24"/>
          <w:szCs w:val="24"/>
          <w:u w:val="single"/>
        </w:rPr>
      </w:pPr>
      <w:r>
        <w:rPr>
          <w:sz w:val="24"/>
          <w:szCs w:val="24"/>
        </w:rPr>
        <w:t xml:space="preserve">4.2. </w:t>
      </w:r>
      <w:r>
        <w:rPr>
          <w:sz w:val="24"/>
          <w:szCs w:val="24"/>
          <w:u w:val="single"/>
        </w:rPr>
        <w:t>Заказчик вправе:</w:t>
      </w:r>
    </w:p>
    <w:p w:rsidR="005A6C5C" w:rsidRPr="00D25873" w:rsidRDefault="00400AA3" w:rsidP="005A6C5C">
      <w:pPr>
        <w:pStyle w:val="aff4"/>
        <w:keepNext/>
        <w:keepLines/>
        <w:ind w:firstLine="426"/>
        <w:jc w:val="both"/>
        <w:rPr>
          <w:sz w:val="24"/>
          <w:szCs w:val="24"/>
        </w:rPr>
      </w:pPr>
      <w:r>
        <w:rPr>
          <w:sz w:val="24"/>
          <w:szCs w:val="24"/>
        </w:rPr>
        <w:t>4.2.1. Распоряжаться Результатом Работ, принятым от Подрядчика по Завершению Работ, либо фактическим объемом работ, принятым от Подрядчика по Акту о приемке выполненных работ формы № КС-2 и Справки о стоимости выполненных работ и затрат формы № КС-3.</w:t>
      </w:r>
    </w:p>
    <w:p w:rsidR="005A6C5C" w:rsidRPr="00D25873" w:rsidRDefault="00400AA3" w:rsidP="005A6C5C">
      <w:pPr>
        <w:pStyle w:val="aff4"/>
        <w:keepNext/>
        <w:keepLines/>
        <w:ind w:firstLine="426"/>
        <w:jc w:val="both"/>
        <w:rPr>
          <w:sz w:val="24"/>
          <w:szCs w:val="24"/>
        </w:rPr>
      </w:pPr>
      <w:r>
        <w:rPr>
          <w:sz w:val="24"/>
          <w:szCs w:val="24"/>
        </w:rPr>
        <w:t>4.2.2. В любое время проверять выполнение и качество Работ, производимых Подрядчиком по настоящему Договору, в том числе с привлечением организаций, осуществляющих строительный контроль, независимых экспертных организаций.</w:t>
      </w:r>
    </w:p>
    <w:p w:rsidR="005A6C5C" w:rsidRPr="00D25873" w:rsidRDefault="00400AA3" w:rsidP="005A6C5C">
      <w:pPr>
        <w:pStyle w:val="aff4"/>
        <w:keepNext/>
        <w:keepLines/>
        <w:ind w:firstLine="426"/>
        <w:jc w:val="both"/>
        <w:rPr>
          <w:sz w:val="24"/>
          <w:szCs w:val="24"/>
        </w:rPr>
      </w:pPr>
      <w:r>
        <w:rPr>
          <w:sz w:val="24"/>
          <w:szCs w:val="24"/>
        </w:rPr>
        <w:t>4.2.3. Проводить по мере необходимости совещания с Подрядчиком, для обсуждения вопросов, связанных с исполнением условий настоящего Договора.</w:t>
      </w:r>
    </w:p>
    <w:p w:rsidR="005A6C5C" w:rsidRPr="00D25873" w:rsidRDefault="00400AA3" w:rsidP="005A6C5C">
      <w:pPr>
        <w:pStyle w:val="aff4"/>
        <w:keepNext/>
        <w:keepLines/>
        <w:ind w:firstLine="426"/>
        <w:jc w:val="both"/>
        <w:rPr>
          <w:sz w:val="24"/>
          <w:szCs w:val="24"/>
        </w:rPr>
      </w:pPr>
      <w:r>
        <w:rPr>
          <w:sz w:val="24"/>
          <w:szCs w:val="24"/>
        </w:rPr>
        <w:t xml:space="preserve">4.2.4. </w:t>
      </w:r>
      <w:proofErr w:type="gramStart"/>
      <w:r>
        <w:rPr>
          <w:sz w:val="24"/>
          <w:szCs w:val="24"/>
        </w:rPr>
        <w:t>В случае не устранения Подрядчиком в порядке и на условиях, установленных настоящим Договором, Недостатков фактически выполненного объема Работ и/или Результата Работ, выявленных в ходе их выполнения и/или приемки, и/или в Гарантийный период,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 своими</w:t>
      </w:r>
      <w:proofErr w:type="gramEnd"/>
      <w:r>
        <w:rPr>
          <w:sz w:val="24"/>
          <w:szCs w:val="24"/>
        </w:rPr>
        <w:t xml:space="preserve"> силами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w:t>
      </w:r>
    </w:p>
    <w:p w:rsidR="005A6C5C" w:rsidRPr="00D25873" w:rsidRDefault="00400AA3" w:rsidP="005A6C5C">
      <w:pPr>
        <w:pStyle w:val="aff4"/>
        <w:keepNext/>
        <w:keepLines/>
        <w:ind w:firstLine="426"/>
        <w:jc w:val="both"/>
        <w:rPr>
          <w:sz w:val="24"/>
          <w:szCs w:val="24"/>
        </w:rPr>
      </w:pPr>
      <w:r>
        <w:rPr>
          <w:sz w:val="24"/>
          <w:szCs w:val="24"/>
        </w:rPr>
        <w:t>4.2.5. Персонал Заказчика имеет право свободного и безопасного доступа на Строительную площадку. Доступ к месту проведения Работ осуществляется согласно Правилам доступа на Строительную площадку, которые разрабатываются Подрядчиком и предоставляются в адрес Заказчика.</w:t>
      </w:r>
    </w:p>
    <w:p w:rsidR="005A6C5C" w:rsidRPr="00D25873" w:rsidRDefault="00400AA3" w:rsidP="005A6C5C">
      <w:pPr>
        <w:pStyle w:val="aff4"/>
        <w:keepNext/>
        <w:keepLines/>
        <w:ind w:firstLine="426"/>
        <w:jc w:val="both"/>
        <w:rPr>
          <w:sz w:val="24"/>
          <w:szCs w:val="24"/>
        </w:rPr>
      </w:pPr>
      <w:r>
        <w:rPr>
          <w:sz w:val="24"/>
          <w:szCs w:val="24"/>
        </w:rPr>
        <w:lastRenderedPageBreak/>
        <w:t>4.2.6. Персонал Заказчика имеет право получения информации о проведении Работ, включая, но не ограничиваясь:</w:t>
      </w:r>
    </w:p>
    <w:p w:rsidR="005A6C5C" w:rsidRPr="00D25873" w:rsidRDefault="00400AA3" w:rsidP="005A6C5C">
      <w:pPr>
        <w:pStyle w:val="aff4"/>
        <w:keepNext/>
        <w:keepLines/>
        <w:ind w:firstLine="426"/>
        <w:jc w:val="both"/>
        <w:rPr>
          <w:sz w:val="24"/>
          <w:szCs w:val="24"/>
        </w:rPr>
      </w:pPr>
      <w:r>
        <w:rPr>
          <w:sz w:val="24"/>
          <w:szCs w:val="24"/>
        </w:rPr>
        <w:tab/>
        <w:t>– 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w:t>
      </w:r>
    </w:p>
    <w:p w:rsidR="005A6C5C" w:rsidRPr="00D25873" w:rsidRDefault="00400AA3" w:rsidP="005A6C5C">
      <w:pPr>
        <w:pStyle w:val="aff4"/>
        <w:keepNext/>
        <w:keepLines/>
        <w:ind w:firstLine="426"/>
        <w:jc w:val="both"/>
        <w:rPr>
          <w:sz w:val="24"/>
          <w:szCs w:val="24"/>
        </w:rPr>
      </w:pPr>
      <w:r>
        <w:rPr>
          <w:sz w:val="24"/>
          <w:szCs w:val="24"/>
        </w:rPr>
        <w:tab/>
        <w:t>– 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w:t>
      </w:r>
    </w:p>
    <w:p w:rsidR="005A6C5C" w:rsidRPr="00D25873" w:rsidRDefault="00400AA3" w:rsidP="005A6C5C">
      <w:pPr>
        <w:pStyle w:val="aff4"/>
        <w:keepNext/>
        <w:keepLines/>
        <w:ind w:firstLine="426"/>
        <w:jc w:val="both"/>
        <w:rPr>
          <w:sz w:val="24"/>
          <w:szCs w:val="24"/>
        </w:rPr>
      </w:pPr>
      <w:r>
        <w:rPr>
          <w:sz w:val="24"/>
          <w:szCs w:val="24"/>
        </w:rPr>
        <w:t>4.2.7. Требовать замены руководителей Работ на Объекте (руководителя проекта и/или его заместителей), уполномоченных и действующих от имени Подрядчика на Строительной площадке, в случае неудовлетворительной организации Работ или совершения иных ненадлежащих действий/</w:t>
      </w:r>
      <w:proofErr w:type="gramStart"/>
      <w:r>
        <w:rPr>
          <w:sz w:val="24"/>
          <w:szCs w:val="24"/>
        </w:rPr>
        <w:t>бездействия</w:t>
      </w:r>
      <w:proofErr w:type="gramEnd"/>
      <w:r>
        <w:rPr>
          <w:sz w:val="24"/>
          <w:szCs w:val="24"/>
        </w:rPr>
        <w:t xml:space="preserve"> по мнению Заказчика. Использование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настоящему Договору.</w:t>
      </w:r>
    </w:p>
    <w:p w:rsidR="005A6C5C" w:rsidRPr="00D25873" w:rsidRDefault="00400AA3" w:rsidP="005A6C5C">
      <w:pPr>
        <w:pStyle w:val="aff4"/>
        <w:keepNext/>
        <w:keepLines/>
        <w:ind w:firstLine="426"/>
        <w:jc w:val="both"/>
        <w:rPr>
          <w:sz w:val="24"/>
          <w:szCs w:val="24"/>
        </w:rPr>
      </w:pPr>
      <w:r>
        <w:rPr>
          <w:sz w:val="24"/>
          <w:szCs w:val="24"/>
        </w:rPr>
        <w:t>4.2.8. Осуществлять контроль выполнения Подрядчиком требований охраны труда, промышленной и пожарной безопасности, окружающей среды, порядка 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поименованные в настоящем  Договоре, Приложении № 6 к настоящему Договору и законодательстве РФ. Использование или не использование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указанных требований.</w:t>
      </w:r>
    </w:p>
    <w:p w:rsidR="005A6C5C" w:rsidRPr="00D25873" w:rsidRDefault="00400AA3" w:rsidP="005A6C5C">
      <w:pPr>
        <w:pStyle w:val="aff4"/>
        <w:keepNext/>
        <w:keepLines/>
        <w:ind w:firstLine="426"/>
        <w:jc w:val="both"/>
        <w:rPr>
          <w:sz w:val="24"/>
          <w:szCs w:val="24"/>
        </w:rPr>
      </w:pPr>
      <w:r>
        <w:rPr>
          <w:sz w:val="24"/>
          <w:szCs w:val="24"/>
        </w:rPr>
        <w:t>4.2.9. Приостанавливать производство Работ в порядке и сроки, предусмотренные Договором.</w:t>
      </w:r>
    </w:p>
    <w:p w:rsidR="005A6C5C" w:rsidRPr="00D25873" w:rsidRDefault="00400AA3" w:rsidP="005A6C5C">
      <w:pPr>
        <w:pStyle w:val="aff4"/>
        <w:keepNext/>
        <w:keepLines/>
        <w:ind w:firstLine="426"/>
        <w:jc w:val="both"/>
        <w:rPr>
          <w:sz w:val="24"/>
          <w:szCs w:val="24"/>
        </w:rPr>
      </w:pPr>
      <w:r>
        <w:rPr>
          <w:sz w:val="24"/>
          <w:szCs w:val="24"/>
        </w:rPr>
        <w:t>4.2.10. Привлекать к выполнению отдельных видов работ на Строительной площадке Третьих лиц (Субподрядчиков Заказчика).</w:t>
      </w:r>
    </w:p>
    <w:p w:rsidR="005A6C5C" w:rsidRPr="00D25873" w:rsidRDefault="00400AA3" w:rsidP="005A6C5C">
      <w:pPr>
        <w:keepNext/>
        <w:keepLines/>
        <w:ind w:firstLine="426"/>
        <w:jc w:val="both"/>
      </w:pPr>
      <w:r>
        <w:t xml:space="preserve">4.2.11. Осуществлять контроль целевого использования денежных средств, перечисленных по Договору  Подрядчику. </w:t>
      </w:r>
    </w:p>
    <w:p w:rsidR="005A6C5C" w:rsidRPr="00D25873" w:rsidRDefault="005A6C5C" w:rsidP="005A6C5C">
      <w:pPr>
        <w:pStyle w:val="ConsNormal"/>
        <w:keepNext/>
        <w:keepLines/>
        <w:widowControl/>
        <w:ind w:firstLine="426"/>
        <w:rPr>
          <w:rFonts w:ascii="Times New Roman" w:hAnsi="Times New Roman" w:cs="Times New Roman"/>
          <w:b/>
          <w:sz w:val="24"/>
          <w:szCs w:val="24"/>
        </w:rPr>
      </w:pPr>
    </w:p>
    <w:p w:rsidR="005A6C5C" w:rsidRPr="00D25873" w:rsidRDefault="00400AA3" w:rsidP="005A6C5C">
      <w:pPr>
        <w:pStyle w:val="ConsNormal"/>
        <w:keepNext/>
        <w:keepLines/>
        <w:widowControl/>
        <w:ind w:firstLine="426"/>
        <w:jc w:val="center"/>
        <w:rPr>
          <w:rFonts w:ascii="Times New Roman" w:hAnsi="Times New Roman" w:cs="Times New Roman"/>
          <w:b/>
          <w:sz w:val="24"/>
          <w:szCs w:val="24"/>
        </w:rPr>
      </w:pPr>
      <w:r>
        <w:rPr>
          <w:rFonts w:ascii="Times New Roman" w:hAnsi="Times New Roman" w:cs="Times New Roman"/>
          <w:b/>
          <w:sz w:val="24"/>
          <w:szCs w:val="24"/>
        </w:rPr>
        <w:t>5. Права и обязанности Подрядчика</w:t>
      </w:r>
    </w:p>
    <w:p w:rsidR="005A6C5C" w:rsidRPr="00D25873" w:rsidRDefault="00400AA3" w:rsidP="005A6C5C">
      <w:pPr>
        <w:keepNext/>
        <w:keepLines/>
        <w:ind w:firstLine="426"/>
        <w:jc w:val="both"/>
      </w:pPr>
      <w:r>
        <w:t>В дополнение ко всем другим правам и обязанностям Подрядчика, предусмотренным в настоящем Договоре:</w:t>
      </w:r>
    </w:p>
    <w:p w:rsidR="005A6C5C" w:rsidRPr="00D25873" w:rsidRDefault="00400AA3" w:rsidP="005A6C5C">
      <w:pPr>
        <w:keepNext/>
        <w:keepLines/>
        <w:ind w:firstLine="426"/>
        <w:jc w:val="both"/>
      </w:pPr>
      <w:r>
        <w:t xml:space="preserve">5.1. </w:t>
      </w:r>
      <w:r>
        <w:rPr>
          <w:u w:val="single"/>
        </w:rPr>
        <w:t xml:space="preserve"> Подрядчик обязуется</w:t>
      </w:r>
      <w:r>
        <w:t>:</w:t>
      </w:r>
    </w:p>
    <w:p w:rsidR="005A6C5C" w:rsidRPr="00D25873" w:rsidRDefault="00400AA3" w:rsidP="005A6C5C">
      <w:pPr>
        <w:keepNext/>
        <w:keepLines/>
        <w:ind w:firstLine="426"/>
        <w:jc w:val="both"/>
      </w:pPr>
      <w:r>
        <w:t xml:space="preserve">5.1.1. Выполнить своими силами и силами привлеченных Субподрядчиков весь Объем Работ в соответствии с условиями настоящего Договора и в сроки, предусмотренные настоящим Договором, и сдать Заказчику Результат Работ, отвечающий требованиям настоящего Договора. </w:t>
      </w:r>
    </w:p>
    <w:p w:rsidR="005A6C5C" w:rsidRPr="00D25873" w:rsidRDefault="00400AA3" w:rsidP="005A6C5C">
      <w:pPr>
        <w:pStyle w:val="afd"/>
        <w:keepNext/>
        <w:keepLines/>
        <w:ind w:firstLine="426"/>
        <w:jc w:val="both"/>
        <w:rPr>
          <w:sz w:val="24"/>
          <w:szCs w:val="24"/>
        </w:rPr>
      </w:pPr>
      <w:r>
        <w:rPr>
          <w:sz w:val="24"/>
          <w:szCs w:val="24"/>
        </w:rPr>
        <w:t xml:space="preserve">5.1.2. В порядке и на условиях, предусмотренных Договором, привлекать только тех Субподрядчиков/Поставщиков, которые обладают необходимыми допусками/лицензиями/разрешениями для выполнения Работ по настоящему Договору/поставок Материалов. </w:t>
      </w:r>
    </w:p>
    <w:p w:rsidR="005A6C5C" w:rsidRPr="00D25873" w:rsidRDefault="00400AA3" w:rsidP="005A6C5C">
      <w:pPr>
        <w:pStyle w:val="afd"/>
        <w:keepNext/>
        <w:keepLines/>
        <w:ind w:firstLine="426"/>
        <w:jc w:val="both"/>
        <w:rPr>
          <w:sz w:val="24"/>
          <w:szCs w:val="24"/>
        </w:rPr>
      </w:pPr>
      <w:r>
        <w:rPr>
          <w:sz w:val="24"/>
          <w:szCs w:val="24"/>
        </w:rPr>
        <w:t xml:space="preserve">5.1.3. Нести целиком и полностью ответственность перед Заказчиком за выполняемые Субподрядчиками Работы, поставляемые Поставщиками Материалы и оборудование, а также за действия или бездействие, за халатность, недосмотр любого из Субподрядчиков или Поставщиков, как за свои собственные. </w:t>
      </w:r>
    </w:p>
    <w:p w:rsidR="005A6C5C" w:rsidRPr="00D25873" w:rsidRDefault="00400AA3" w:rsidP="005A6C5C">
      <w:pPr>
        <w:keepNext/>
        <w:keepLines/>
        <w:ind w:firstLine="426"/>
        <w:jc w:val="both"/>
      </w:pPr>
      <w:r>
        <w:lastRenderedPageBreak/>
        <w:t>5.1.4. Предоставлять перечень Субподрядчиков (в случаях, если их привлечение предусмотрено п. 5.3. настоящего Договора), Поставщиков в срок, не превышающий 5 (Пять) рабочих дней с момента заключения Подрядчиком договоров с ними. По требованию Заказчика предоставлять письменное уведомление, подтверждающее выполнение и оплату Работ, поставки Материалов между Подрядчиком и Субподрядчиками/Поставщиками.</w:t>
      </w:r>
    </w:p>
    <w:p w:rsidR="005A6C5C" w:rsidRPr="00D25873" w:rsidRDefault="00400AA3" w:rsidP="005A6C5C">
      <w:pPr>
        <w:keepNext/>
        <w:keepLines/>
        <w:ind w:firstLine="426"/>
        <w:jc w:val="both"/>
      </w:pPr>
      <w:r>
        <w:t>5.1.5. Организовать/обеспечить поставку, разгрузку, приемку, складирование и хранение всех Материалов, необходимых Подрядчику для выполнения Работ по настоящему Договору.</w:t>
      </w:r>
    </w:p>
    <w:p w:rsidR="005A6C5C" w:rsidRPr="00D25873" w:rsidRDefault="00400AA3" w:rsidP="005A6C5C">
      <w:pPr>
        <w:keepNext/>
        <w:keepLines/>
        <w:ind w:firstLine="426"/>
        <w:jc w:val="both"/>
      </w:pPr>
      <w:r>
        <w:t>5.1.6. Осуществить временное присоединение всех необходимых коммуникаций на период выполнения Работ на Строительной площадке.</w:t>
      </w:r>
    </w:p>
    <w:p w:rsidR="005A6C5C" w:rsidRPr="00D25873" w:rsidRDefault="00400AA3" w:rsidP="005A6C5C">
      <w:pPr>
        <w:keepNext/>
        <w:keepLines/>
        <w:ind w:firstLine="426"/>
        <w:jc w:val="both"/>
      </w:pPr>
      <w:r>
        <w:t>5.1.7. В порядке и на условиях, согласованных Сторонами, компенсировать затраты Заказчика по обеспечению Строительной площадки электроэнергией.</w:t>
      </w:r>
    </w:p>
    <w:p w:rsidR="005A6C5C" w:rsidRPr="00D25873" w:rsidRDefault="00400AA3" w:rsidP="005A6C5C">
      <w:pPr>
        <w:keepNext/>
        <w:keepLines/>
        <w:ind w:firstLine="426"/>
        <w:jc w:val="both"/>
      </w:pPr>
      <w:r>
        <w:t>5.1.8. Возвести своими силами и средствами на территории Строительной площадки все Временные объекты (здания и сооружения), необходимые для хранения Материалов, Конструкций, используемых Подрядчиком для выполнения Работ, а также исполнения иных обязательств по настоящему Договору (в том числе проживания сотрудников Подрядчика, Субподрядчиков, Поставщиков).</w:t>
      </w:r>
    </w:p>
    <w:p w:rsidR="005A6C5C" w:rsidRPr="00D25873" w:rsidRDefault="00400AA3" w:rsidP="005A6C5C">
      <w:pPr>
        <w:keepNext/>
        <w:keepLines/>
        <w:ind w:firstLine="426"/>
        <w:jc w:val="both"/>
      </w:pPr>
      <w:r>
        <w:t>5.1.9. За свой счет выполнять все гарантийные обязательства Подрядчика, установленные настоящим Договором.</w:t>
      </w:r>
    </w:p>
    <w:p w:rsidR="005A6C5C" w:rsidRPr="00D25873" w:rsidRDefault="00400AA3" w:rsidP="005A6C5C">
      <w:pPr>
        <w:keepNext/>
        <w:keepLines/>
        <w:ind w:firstLine="426"/>
        <w:jc w:val="both"/>
      </w:pPr>
      <w:r>
        <w:t xml:space="preserve">5.1.10. 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 </w:t>
      </w:r>
    </w:p>
    <w:p w:rsidR="005A6C5C" w:rsidRPr="00D25873" w:rsidRDefault="00400AA3" w:rsidP="005A6C5C">
      <w:pPr>
        <w:keepNext/>
        <w:keepLines/>
        <w:ind w:firstLine="426"/>
        <w:jc w:val="both"/>
      </w:pPr>
      <w:r>
        <w:t>5.1.11. Предоставлять свободный доступ Заказчику, его Представителю на Строительной площадке и Персоналу Заказчика, организации, осуществляющей строительный контроль, к месту проведения Работ, предусмотренных Договором, в любое требуемое время.</w:t>
      </w:r>
    </w:p>
    <w:p w:rsidR="005A6C5C" w:rsidRPr="00D25873" w:rsidRDefault="00400AA3" w:rsidP="005A6C5C">
      <w:pPr>
        <w:pStyle w:val="afd"/>
        <w:keepNext/>
        <w:keepLines/>
        <w:ind w:firstLine="426"/>
        <w:jc w:val="both"/>
        <w:rPr>
          <w:sz w:val="24"/>
          <w:szCs w:val="24"/>
        </w:rPr>
      </w:pPr>
      <w:r>
        <w:rPr>
          <w:sz w:val="24"/>
          <w:szCs w:val="24"/>
        </w:rPr>
        <w:t xml:space="preserve">5.1.12. Выполнять Работы в строгом соответствии с установленными нормами безопасности, обеспечивать выполнение на Строительной площадке противопожарных мероприятий,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 </w:t>
      </w:r>
    </w:p>
    <w:p w:rsidR="005A6C5C" w:rsidRPr="00D25873" w:rsidRDefault="00400AA3" w:rsidP="005A6C5C">
      <w:pPr>
        <w:keepNext/>
        <w:keepLines/>
        <w:tabs>
          <w:tab w:val="left" w:pos="900"/>
        </w:tabs>
        <w:ind w:firstLine="426"/>
        <w:jc w:val="both"/>
      </w:pPr>
      <w:r>
        <w:t xml:space="preserve">5.1.13. Предоставить Заказчику схему организации Работ и график мобилизации Подрядчика в течение 5 (Пяти) дней </w:t>
      </w:r>
      <w:proofErr w:type="gramStart"/>
      <w:r>
        <w:t>с даты вступления</w:t>
      </w:r>
      <w:proofErr w:type="gramEnd"/>
      <w:r>
        <w:t xml:space="preserve"> настоящего Договора в силу.</w:t>
      </w:r>
    </w:p>
    <w:p w:rsidR="005A6C5C" w:rsidRPr="00D25873" w:rsidRDefault="00400AA3" w:rsidP="005A6C5C">
      <w:pPr>
        <w:keepNext/>
        <w:keepLines/>
        <w:ind w:firstLine="426"/>
        <w:jc w:val="both"/>
      </w:pPr>
      <w:r>
        <w:t>5.1.14. В случае производства Работ в ночное время или днем в условиях плохой видимости Подрядчик должен обеспечить искусственное освещение, достаточное для эффективного и безопасного выполнения Работ с надлежащим качеством, а также для охраны Строительной площадки.</w:t>
      </w:r>
    </w:p>
    <w:p w:rsidR="005A6C5C" w:rsidRPr="00D25873" w:rsidRDefault="00400AA3" w:rsidP="005A6C5C">
      <w:pPr>
        <w:keepNext/>
        <w:keepLines/>
        <w:ind w:firstLine="426"/>
        <w:jc w:val="both"/>
      </w:pPr>
      <w:r>
        <w:t xml:space="preserve">5.1.15. Вывезти до Завершения Работ за пределы Строительной площадки, принадлежащие ему строительную технику и оборудование, транспортные средства, инструменты, приборы, инвентарь, строительные материалы, изделия и конструкции, а также убрать с территории Строительной площадки Временные объекты, установленные для выполнения Работ по настоящему Договору. </w:t>
      </w:r>
    </w:p>
    <w:p w:rsidR="005A6C5C" w:rsidRPr="00D25873" w:rsidRDefault="00400AA3" w:rsidP="005A6C5C">
      <w:pPr>
        <w:keepNext/>
        <w:keepLines/>
        <w:tabs>
          <w:tab w:val="left" w:pos="900"/>
        </w:tabs>
        <w:ind w:firstLine="426"/>
        <w:jc w:val="both"/>
      </w:pPr>
      <w:r>
        <w:lastRenderedPageBreak/>
        <w:t xml:space="preserve">5.1.16. </w:t>
      </w:r>
      <w:proofErr w:type="gramStart"/>
      <w:r>
        <w:t xml:space="preserve">В случае расторжения настоящего Договора, в порядке и на условиях, установленных настоящим Договором или законодательством РФ, Подрядчик обязуется выполнить обязательства, установленные п. 5.1.15. настоящей статьи и осуществить передачу Строительной площадки согласно Акту, по форме, дополнительно согласованной Сторонами, в течение 20 (Двадцати) Дней с даты получения уведомления о расторжении Договора в порядке, предусмотренном п. 20.1. настоящего Договора. </w:t>
      </w:r>
      <w:proofErr w:type="gramEnd"/>
    </w:p>
    <w:p w:rsidR="005A6C5C" w:rsidRPr="00D25873" w:rsidRDefault="00400AA3" w:rsidP="005A6C5C">
      <w:pPr>
        <w:pStyle w:val="afd"/>
        <w:keepNext/>
        <w:keepLines/>
        <w:ind w:firstLine="426"/>
        <w:jc w:val="both"/>
        <w:rPr>
          <w:sz w:val="24"/>
          <w:szCs w:val="24"/>
        </w:rPr>
      </w:pPr>
      <w:r>
        <w:rPr>
          <w:sz w:val="24"/>
          <w:szCs w:val="24"/>
        </w:rPr>
        <w:t>5.1.17. Осуществлять в процессе выполнения Работ систематическую, а по окончании Работ – окончательную уборку Строительной площадки от мусора, отходов, остатков Материалов, связанных с выполнением Работ. Захоронение отходов/мусора должно осуществляться в местах, разрешенных для этого уполномоченными органами. Любая организация, участвующая в вывозе/транспортировке/захоронении отходов должна иметь все необходимые разрешения для осуществления работ с соответствующей категорией отходов.</w:t>
      </w:r>
    </w:p>
    <w:p w:rsidR="005A6C5C" w:rsidRPr="00D25873" w:rsidRDefault="00400AA3" w:rsidP="005A6C5C">
      <w:pPr>
        <w:keepNext/>
        <w:keepLines/>
        <w:tabs>
          <w:tab w:val="left" w:pos="993"/>
        </w:tabs>
        <w:ind w:firstLine="426"/>
        <w:jc w:val="both"/>
      </w:pPr>
      <w:r>
        <w:t xml:space="preserve">5.1.18. Обеспечивать вывоз со Строительной площадки строительных отходов, мусора, а также складирование Материалов, внутриплощадочное их перемещение. При этом  все грузы при транспортировке должны быть укрыты, чтобы исключить их просыпание и падение. </w:t>
      </w:r>
    </w:p>
    <w:p w:rsidR="005A6C5C" w:rsidRPr="00D25873" w:rsidRDefault="00400AA3" w:rsidP="005A6C5C">
      <w:pPr>
        <w:keepNext/>
        <w:keepLines/>
        <w:tabs>
          <w:tab w:val="left" w:pos="993"/>
        </w:tabs>
        <w:ind w:firstLine="426"/>
        <w:jc w:val="both"/>
      </w:pPr>
      <w:r>
        <w:t>5.1.20. Содержать территорию Строительной площадки в чистоте, организуя уборку бытового и строительного мусора со Строительной площадки и прилегающей территории в пределах 5 (Пяти) метров от ограждения Строительной площадки.</w:t>
      </w:r>
    </w:p>
    <w:p w:rsidR="005A6C5C" w:rsidRPr="00D25873" w:rsidRDefault="00400AA3" w:rsidP="005A6C5C">
      <w:pPr>
        <w:pStyle w:val="afd"/>
        <w:keepNext/>
        <w:keepLines/>
        <w:ind w:firstLine="426"/>
        <w:jc w:val="both"/>
        <w:rPr>
          <w:sz w:val="24"/>
          <w:szCs w:val="24"/>
        </w:rPr>
      </w:pPr>
      <w:r>
        <w:rPr>
          <w:sz w:val="24"/>
          <w:szCs w:val="24"/>
        </w:rPr>
        <w:t>5.1.21. Перед сдачей Результата Работ Заказчику осуществлять уборку Строительной площадки и прилегающей территории в пределах 5 (Пяти) метров, после которой Результат Работ должен находиться в состоянии, обеспечивающим его нормальную эксплуатацию.</w:t>
      </w:r>
    </w:p>
    <w:p w:rsidR="005A6C5C" w:rsidRPr="00D25873" w:rsidRDefault="00400AA3" w:rsidP="005A6C5C">
      <w:pPr>
        <w:pStyle w:val="afd"/>
        <w:keepNext/>
        <w:keepLines/>
        <w:ind w:firstLine="426"/>
        <w:jc w:val="both"/>
        <w:rPr>
          <w:sz w:val="24"/>
          <w:szCs w:val="24"/>
        </w:rPr>
      </w:pPr>
      <w:r>
        <w:rPr>
          <w:sz w:val="24"/>
          <w:szCs w:val="24"/>
        </w:rPr>
        <w:t>5.1.22. Осуществлять доставку на Строительную площадку и вывоз с нее всех вспомогательных материалов, подручных средств и инструментов, которые не указаны в настоящем Договоре, но необходимы для выполнения и своевременного окончания Работ по настоящему Договору.</w:t>
      </w:r>
    </w:p>
    <w:p w:rsidR="005A6C5C" w:rsidRPr="00D25873" w:rsidRDefault="00400AA3" w:rsidP="005A6C5C">
      <w:pPr>
        <w:keepNext/>
        <w:keepLines/>
        <w:tabs>
          <w:tab w:val="left" w:pos="720"/>
        </w:tabs>
        <w:ind w:firstLine="426"/>
        <w:jc w:val="both"/>
      </w:pPr>
      <w:r>
        <w:t xml:space="preserve">5.1.23. Уведомить Заказчика в течение 5 (Пяти) рабочих дней </w:t>
      </w:r>
      <w:proofErr w:type="gramStart"/>
      <w:r>
        <w:t>с даты вступления</w:t>
      </w:r>
      <w:proofErr w:type="gramEnd"/>
      <w:r>
        <w:t xml:space="preserve"> в силу настоящего Договора в письменной форме о назначении своего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w:t>
      </w:r>
    </w:p>
    <w:p w:rsidR="005A6C5C" w:rsidRPr="00D25873" w:rsidRDefault="00400AA3" w:rsidP="005A6C5C">
      <w:pPr>
        <w:pStyle w:val="afd"/>
        <w:keepNext/>
        <w:keepLines/>
        <w:tabs>
          <w:tab w:val="left" w:pos="720"/>
        </w:tabs>
        <w:ind w:firstLine="426"/>
        <w:jc w:val="both"/>
        <w:rPr>
          <w:sz w:val="24"/>
          <w:szCs w:val="24"/>
        </w:rPr>
      </w:pPr>
      <w:r>
        <w:rPr>
          <w:sz w:val="24"/>
          <w:szCs w:val="24"/>
        </w:rPr>
        <w:t xml:space="preserve">5.1.24. Уведомлять Заказчика в срок не менее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rsidR="005A6C5C" w:rsidRPr="00D25873" w:rsidRDefault="00400AA3" w:rsidP="005A6C5C">
      <w:pPr>
        <w:keepNext/>
        <w:keepLines/>
        <w:ind w:firstLine="426"/>
        <w:jc w:val="both"/>
      </w:pPr>
      <w:r>
        <w:t>5.1.25. Выполнять в полном объеме свои обязательства, поименованные в иных статьях настоящего Договора.</w:t>
      </w:r>
    </w:p>
    <w:p w:rsidR="005A6C5C" w:rsidRPr="00D25873" w:rsidRDefault="00400AA3" w:rsidP="005A6C5C">
      <w:pPr>
        <w:keepNext/>
        <w:keepLines/>
        <w:ind w:firstLine="426"/>
        <w:jc w:val="both"/>
      </w:pPr>
      <w:r>
        <w:t xml:space="preserve">5.1.26. </w:t>
      </w:r>
      <w:proofErr w:type="gramStart"/>
      <w:r>
        <w:t>Предоставлять Заказчику копии допусков, лицензий и разрешительных документов (удостоверенные надлежащим образом), выданных Подрядчику, а также копии допусков, лицензий и разрешительных документов, выданных привлекаемым им Субподрядчикам, на право выполнения Работ одновременно с информацией, предоставляемой в соответствии с п. 5.1.4. настоящего Договора.</w:t>
      </w:r>
      <w:proofErr w:type="gramEnd"/>
    </w:p>
    <w:p w:rsidR="005A6C5C" w:rsidRPr="00D25873" w:rsidRDefault="00400AA3" w:rsidP="005A6C5C">
      <w:pPr>
        <w:keepNext/>
        <w:keepLines/>
        <w:ind w:firstLine="426"/>
        <w:jc w:val="both"/>
      </w:pPr>
      <w:r>
        <w:t>5.1.27. Принять до начала выполнения Работ Строительную площадку.</w:t>
      </w:r>
    </w:p>
    <w:p w:rsidR="005A6C5C" w:rsidRPr="00D25873" w:rsidRDefault="00400AA3" w:rsidP="005A6C5C">
      <w:pPr>
        <w:pStyle w:val="afd"/>
        <w:keepNext/>
        <w:keepLines/>
        <w:ind w:firstLine="426"/>
        <w:jc w:val="both"/>
        <w:rPr>
          <w:sz w:val="24"/>
          <w:szCs w:val="24"/>
        </w:rPr>
      </w:pPr>
      <w:r>
        <w:rPr>
          <w:sz w:val="24"/>
          <w:szCs w:val="24"/>
        </w:rPr>
        <w:t>5.1.28. Применять системы контроля качества, достаточные для надлежащего исполнения обязательств по Договору.</w:t>
      </w:r>
    </w:p>
    <w:p w:rsidR="005A6C5C" w:rsidRPr="00D25873" w:rsidRDefault="00400AA3" w:rsidP="005A6C5C">
      <w:pPr>
        <w:keepNext/>
        <w:keepLines/>
        <w:ind w:firstLine="426"/>
        <w:jc w:val="both"/>
      </w:pPr>
      <w:r>
        <w:t>5.1.29. Оплачивать все расходы и издержки, связанные с ввозом в РФ Материалов, машин, механизмов, инструментов, запасных частей и деталей, Конструкций, строительного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законодательством РФ.</w:t>
      </w:r>
    </w:p>
    <w:p w:rsidR="005A6C5C" w:rsidRPr="00D25873" w:rsidRDefault="00400AA3" w:rsidP="005A6C5C">
      <w:pPr>
        <w:keepNext/>
        <w:keepLines/>
        <w:ind w:firstLine="426"/>
        <w:jc w:val="both"/>
      </w:pPr>
      <w:r>
        <w:lastRenderedPageBreak/>
        <w:t>5.1.30. Организовать охрану Строительной площадки на все время выполнения Работ, начиная с момента передачи Строительной площадки Подрядчику и до Завершения Работ.</w:t>
      </w:r>
    </w:p>
    <w:p w:rsidR="005A6C5C" w:rsidRPr="00D25873" w:rsidRDefault="00400AA3" w:rsidP="005A6C5C">
      <w:pPr>
        <w:keepNext/>
        <w:keepLines/>
        <w:ind w:firstLine="426"/>
        <w:jc w:val="both"/>
      </w:pPr>
      <w:r>
        <w:t xml:space="preserve">5.1.31. Возместить Заказчику расходы и убытки, вызванные неисполнением и/или ненадлежащим исполнением Подрядчиком обязательств по настоящему Договору, в течение разумного периода времени, не превышающего 1 (Один) календарный месяц с момента предъявления Заказчиком требования об оплате. </w:t>
      </w:r>
    </w:p>
    <w:p w:rsidR="005A6C5C" w:rsidRPr="00D25873" w:rsidRDefault="00400AA3" w:rsidP="005A6C5C">
      <w:pPr>
        <w:keepNext/>
        <w:keepLines/>
        <w:ind w:firstLine="426"/>
        <w:jc w:val="both"/>
      </w:pPr>
      <w:r>
        <w:t>5.1.32. Возместить Заказчику ущерб, причиненный Подрядчиком имуществу Заказчика в соответствии с законодательством Российской Федерации.</w:t>
      </w:r>
    </w:p>
    <w:p w:rsidR="005A6C5C" w:rsidRPr="00D25873" w:rsidRDefault="00400AA3" w:rsidP="005A6C5C">
      <w:pPr>
        <w:keepNext/>
        <w:keepLines/>
        <w:ind w:firstLine="426"/>
        <w:jc w:val="both"/>
      </w:pPr>
      <w:r>
        <w:t xml:space="preserve">5.1.33. Незамедлительно уведомлять Заказчика о выявленных дефектах в Рабочей документации, при необходимости, обсуждать документацию с Заказчиком. </w:t>
      </w:r>
    </w:p>
    <w:p w:rsidR="005A6C5C" w:rsidRPr="00D25873" w:rsidRDefault="00400AA3" w:rsidP="005A6C5C">
      <w:pPr>
        <w:keepNext/>
        <w:keepLines/>
        <w:ind w:firstLine="426"/>
        <w:jc w:val="both"/>
      </w:pPr>
      <w:r>
        <w:t>5.1.34. При наличии соответствующего условия в Договоре предоставить обеспечение исполнения настоящего Договора в порядке и на условиях, определенных настоящим Договором.</w:t>
      </w:r>
    </w:p>
    <w:p w:rsidR="005A6C5C" w:rsidRPr="00D25873" w:rsidRDefault="00400AA3" w:rsidP="005A6C5C">
      <w:pPr>
        <w:keepNext/>
        <w:keepLines/>
        <w:ind w:firstLine="426"/>
        <w:jc w:val="both"/>
      </w:pPr>
      <w:r>
        <w:t xml:space="preserve">5.1.35. </w:t>
      </w:r>
      <w:proofErr w:type="gramStart"/>
      <w:r>
        <w:t>Предоставлять Заказчику ежемесячные отчеты</w:t>
      </w:r>
      <w:proofErr w:type="gramEnd"/>
      <w:r>
        <w:t xml:space="preserve"> о ходе выполнения Работ (далее – Отчеты) в 2 (Двух) экземплярах. Первый Отчет должен охватывать период </w:t>
      </w:r>
      <w:proofErr w:type="gramStart"/>
      <w:r>
        <w:t>с даты начала</w:t>
      </w:r>
      <w:proofErr w:type="gramEnd"/>
      <w:r>
        <w:t xml:space="preserve"> выполнения Работ до конца календарного месяца, следующего за тем месяцем, в котором началось выполнение Работ по настоящему Договору. Последующие Отчеты должны предоставляться ежемесячно, не позднее, 10 (Десятого) числа следующего за </w:t>
      </w:r>
      <w:proofErr w:type="gramStart"/>
      <w:r>
        <w:t>отчетным</w:t>
      </w:r>
      <w:proofErr w:type="gramEnd"/>
      <w:r>
        <w:t xml:space="preserve"> календарного месяца, до окончания всего Объема Работ по настоящему Договору.</w:t>
      </w:r>
    </w:p>
    <w:p w:rsidR="005A6C5C" w:rsidRPr="00D25873" w:rsidRDefault="00400AA3" w:rsidP="005A6C5C">
      <w:pPr>
        <w:keepNext/>
        <w:keepLines/>
        <w:ind w:firstLine="426"/>
        <w:jc w:val="both"/>
      </w:pPr>
      <w:r>
        <w:t>Каждый Отчет должен включать:</w:t>
      </w:r>
    </w:p>
    <w:p w:rsidR="005A6C5C" w:rsidRPr="00D25873" w:rsidRDefault="00400AA3" w:rsidP="005A6C5C">
      <w:pPr>
        <w:keepNext/>
        <w:keepLines/>
        <w:tabs>
          <w:tab w:val="left" w:pos="993"/>
        </w:tabs>
        <w:autoSpaceDE w:val="0"/>
        <w:autoSpaceDN w:val="0"/>
        <w:adjustRightInd w:val="0"/>
        <w:ind w:firstLine="426"/>
        <w:jc w:val="both"/>
      </w:pPr>
      <w:r>
        <w:t>− информацию по персоналу Подрядчика и Субподрядчиков, включая численность и квалификацию;</w:t>
      </w:r>
    </w:p>
    <w:p w:rsidR="005A6C5C" w:rsidRPr="00D25873" w:rsidRDefault="00400AA3" w:rsidP="005A6C5C">
      <w:pPr>
        <w:keepNext/>
        <w:keepLines/>
        <w:tabs>
          <w:tab w:val="left" w:pos="993"/>
        </w:tabs>
        <w:autoSpaceDE w:val="0"/>
        <w:autoSpaceDN w:val="0"/>
        <w:adjustRightInd w:val="0"/>
        <w:ind w:firstLine="426"/>
        <w:jc w:val="both"/>
      </w:pPr>
      <w:r>
        <w:t>− хронологию выполнения Работ, общее состояние по выполнению Объемов Работ, сравнение фактического и планируемого выполнения Работ и Объема Работ, с подробным описанием всех событий или обстоятельств, которые могут оказать негативное влияние на завершение Работ в рамках Договора, и принятых (или готовящихся к принятию) мер, направленных на устранение задержек;</w:t>
      </w:r>
    </w:p>
    <w:p w:rsidR="005A6C5C" w:rsidRPr="00D25873" w:rsidRDefault="00400AA3" w:rsidP="005A6C5C">
      <w:pPr>
        <w:keepNext/>
        <w:keepLines/>
        <w:tabs>
          <w:tab w:val="left" w:pos="993"/>
        </w:tabs>
        <w:autoSpaceDE w:val="0"/>
        <w:autoSpaceDN w:val="0"/>
        <w:adjustRightInd w:val="0"/>
        <w:ind w:firstLine="426"/>
        <w:jc w:val="both"/>
      </w:pPr>
      <w:r>
        <w:t>− информацию по исполнению договоров (сроки, объемы выполнения, состояние взаиморасчетов, поставки Материалов), заключенных между Подрядчиком и Субподрядчиками/Поставщиками, оказывающих непосредственное влияние на выполнение Подрядчиком своих обязательств перед Заказчиком в рамках настоящего Договора;</w:t>
      </w:r>
    </w:p>
    <w:p w:rsidR="005A6C5C" w:rsidRPr="00D25873" w:rsidRDefault="00400AA3" w:rsidP="005A6C5C">
      <w:pPr>
        <w:keepNext/>
        <w:keepLines/>
        <w:tabs>
          <w:tab w:val="left" w:pos="993"/>
        </w:tabs>
        <w:autoSpaceDE w:val="0"/>
        <w:autoSpaceDN w:val="0"/>
        <w:adjustRightInd w:val="0"/>
        <w:ind w:firstLine="426"/>
        <w:jc w:val="both"/>
      </w:pPr>
      <w:r>
        <w:t>− общие сведения о поступлении Материалов на Строительную площадку;</w:t>
      </w:r>
    </w:p>
    <w:p w:rsidR="005A6C5C" w:rsidRPr="00D25873" w:rsidRDefault="00400AA3" w:rsidP="005A6C5C">
      <w:pPr>
        <w:keepNext/>
        <w:keepLines/>
        <w:tabs>
          <w:tab w:val="left" w:pos="993"/>
        </w:tabs>
        <w:autoSpaceDE w:val="0"/>
        <w:autoSpaceDN w:val="0"/>
        <w:adjustRightInd w:val="0"/>
        <w:ind w:firstLine="426"/>
        <w:jc w:val="both"/>
      </w:pPr>
      <w:r>
        <w:t>− график выполнения Работ с начала выполнения Работ, с указанием плановых и фактических дат начала и окончания Работ, планового и фактического объемов выполненных Работ;</w:t>
      </w:r>
    </w:p>
    <w:p w:rsidR="005A6C5C" w:rsidRPr="00D25873" w:rsidRDefault="00400AA3" w:rsidP="005A6C5C">
      <w:pPr>
        <w:keepNext/>
        <w:keepLines/>
        <w:tabs>
          <w:tab w:val="left" w:pos="993"/>
        </w:tabs>
        <w:autoSpaceDE w:val="0"/>
        <w:autoSpaceDN w:val="0"/>
        <w:adjustRightInd w:val="0"/>
        <w:ind w:firstLine="426"/>
        <w:jc w:val="both"/>
      </w:pPr>
      <w:r>
        <w:t>− сведения о наличии оборудования и механизмов на Строительной площадке и распределении по объектам в отчетном периоде;</w:t>
      </w:r>
    </w:p>
    <w:p w:rsidR="005A6C5C" w:rsidRPr="00D25873" w:rsidRDefault="00400AA3" w:rsidP="005A6C5C">
      <w:pPr>
        <w:keepNext/>
        <w:keepLines/>
        <w:tabs>
          <w:tab w:val="left" w:pos="993"/>
        </w:tabs>
        <w:autoSpaceDE w:val="0"/>
        <w:autoSpaceDN w:val="0"/>
        <w:adjustRightInd w:val="0"/>
        <w:ind w:firstLine="426"/>
        <w:jc w:val="both"/>
      </w:pPr>
      <w:r>
        <w:t xml:space="preserve">− сведения о вновь заключенных в отчетном периоде договорах субподряда/поставки (в </w:t>
      </w:r>
      <w:proofErr w:type="spellStart"/>
      <w:r>
        <w:t>т.ч</w:t>
      </w:r>
      <w:proofErr w:type="spellEnd"/>
      <w:r>
        <w:t>. дополнительные соглашения, новые приложения к уже заключенным договорам) с указанием Субподрядчика/Поставщика, № и даты заключения договора, документа согласования с Заказчиком (при необходимости);</w:t>
      </w:r>
    </w:p>
    <w:p w:rsidR="005A6C5C" w:rsidRPr="00D25873" w:rsidRDefault="00400AA3" w:rsidP="005A6C5C">
      <w:pPr>
        <w:keepNext/>
        <w:keepLines/>
        <w:tabs>
          <w:tab w:val="left" w:pos="993"/>
        </w:tabs>
        <w:autoSpaceDE w:val="0"/>
        <w:autoSpaceDN w:val="0"/>
        <w:adjustRightInd w:val="0"/>
        <w:ind w:firstLine="426"/>
        <w:jc w:val="both"/>
      </w:pPr>
      <w:r>
        <w:t>− данные о нарушениях правил техники безопасности, включая подробные сведения о любых опасных инцидентах и деятельности, связанной с воздействием на окружающую среду;</w:t>
      </w:r>
    </w:p>
    <w:p w:rsidR="005A6C5C" w:rsidRPr="00D25873" w:rsidRDefault="00400AA3" w:rsidP="005A6C5C">
      <w:pPr>
        <w:keepNext/>
        <w:keepLines/>
        <w:tabs>
          <w:tab w:val="left" w:pos="993"/>
        </w:tabs>
        <w:autoSpaceDE w:val="0"/>
        <w:autoSpaceDN w:val="0"/>
        <w:adjustRightInd w:val="0"/>
        <w:ind w:firstLine="426"/>
        <w:jc w:val="both"/>
      </w:pPr>
      <w:r>
        <w:t>− фотографии, отражающие ход выполнения Работ на Строительной площадке;</w:t>
      </w:r>
    </w:p>
    <w:p w:rsidR="005A6C5C" w:rsidRPr="00D25873" w:rsidRDefault="00400AA3" w:rsidP="005A6C5C">
      <w:pPr>
        <w:keepNext/>
        <w:keepLines/>
        <w:tabs>
          <w:tab w:val="left" w:pos="993"/>
        </w:tabs>
        <w:ind w:firstLine="426"/>
        <w:jc w:val="both"/>
      </w:pPr>
      <w:r>
        <w:t xml:space="preserve">– иные сведения и информацию, которые Подрядчик будет </w:t>
      </w:r>
      <w:proofErr w:type="gramStart"/>
      <w:r>
        <w:t>считать необходимым раскрыть</w:t>
      </w:r>
      <w:proofErr w:type="gramEnd"/>
      <w:r>
        <w:t xml:space="preserve"> Заказчику в связи с проведением Работ.</w:t>
      </w:r>
    </w:p>
    <w:p w:rsidR="005A6C5C" w:rsidRPr="00D25873" w:rsidRDefault="00400AA3" w:rsidP="005A6C5C">
      <w:pPr>
        <w:keepNext/>
        <w:keepLines/>
        <w:tabs>
          <w:tab w:val="left" w:pos="993"/>
          <w:tab w:val="left" w:pos="2304"/>
        </w:tabs>
        <w:autoSpaceDE w:val="0"/>
        <w:autoSpaceDN w:val="0"/>
        <w:adjustRightInd w:val="0"/>
        <w:ind w:firstLine="426"/>
        <w:jc w:val="both"/>
      </w:pPr>
      <w:r>
        <w:t>Заказчик вправе предлагать вносить изменения в состав Отчета.</w:t>
      </w:r>
    </w:p>
    <w:p w:rsidR="005A6C5C" w:rsidRPr="00D25873" w:rsidRDefault="00400AA3" w:rsidP="005A6C5C">
      <w:pPr>
        <w:keepNext/>
        <w:keepLines/>
        <w:tabs>
          <w:tab w:val="left" w:pos="900"/>
        </w:tabs>
        <w:ind w:firstLine="426"/>
        <w:jc w:val="both"/>
      </w:pPr>
      <w:r>
        <w:t>5.1.36. Гарантировать Заказчику передачу полученного по Договору Результата Работ, не нарушающего права, в том числе и интеллектуальные права, третьих лиц.</w:t>
      </w:r>
    </w:p>
    <w:p w:rsidR="005A6C5C" w:rsidRPr="00D25873" w:rsidRDefault="00400AA3" w:rsidP="005A6C5C">
      <w:pPr>
        <w:keepNext/>
        <w:keepLines/>
        <w:tabs>
          <w:tab w:val="left" w:pos="900"/>
        </w:tabs>
        <w:ind w:firstLine="426"/>
        <w:jc w:val="both"/>
      </w:pPr>
      <w:r>
        <w:lastRenderedPageBreak/>
        <w:t xml:space="preserve">5.1.37. </w:t>
      </w:r>
      <w:proofErr w:type="gramStart"/>
      <w:r>
        <w:t>По указанию Заказчика, Представителя строительного контроля незамедлительно приостановить использование для выполнения Работ Материалов, отличающихся от указанных в Рабочей документации и произвести их замену, если их качество не будет соответствовать согласованным Сторонами показателям и/или требованиям Проектной документации, действующих Технических регламентов, СНиПов и ГОСТов РФ, вывезти за свой счет со Строительной площадки в течение срока, указанного Заказчиком, любые Материалы, признанные Заказчиком</w:t>
      </w:r>
      <w:proofErr w:type="gramEnd"/>
      <w:r>
        <w:t xml:space="preserve"> несоответствующими по качественным и (или) техническим характеристикам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требования повышения цены Договора или увеличения сроков выполнения Работ для обеспечения соблюдения данного условия.</w:t>
      </w:r>
    </w:p>
    <w:p w:rsidR="005A6C5C" w:rsidRPr="00D25873" w:rsidRDefault="00400AA3" w:rsidP="005A6C5C">
      <w:pPr>
        <w:keepNext/>
        <w:keepLines/>
        <w:tabs>
          <w:tab w:val="left" w:pos="993"/>
        </w:tabs>
        <w:ind w:firstLine="426"/>
        <w:jc w:val="both"/>
      </w:pPr>
      <w:r>
        <w:t xml:space="preserve">5.1.38. 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разрешения на работу, </w:t>
      </w:r>
      <w:proofErr w:type="spellStart"/>
      <w:r>
        <w:t>релокацию</w:t>
      </w:r>
      <w:proofErr w:type="spellEnd"/>
      <w:r>
        <w:t>, питание и временное проживание, прачечную и другие.</w:t>
      </w:r>
    </w:p>
    <w:p w:rsidR="005A6C5C" w:rsidRPr="00D25873" w:rsidRDefault="00400AA3" w:rsidP="005A6C5C">
      <w:pPr>
        <w:keepNext/>
        <w:keepLines/>
        <w:tabs>
          <w:tab w:val="left" w:pos="993"/>
        </w:tabs>
        <w:ind w:firstLine="426"/>
        <w:jc w:val="both"/>
      </w:pPr>
      <w:r>
        <w:t xml:space="preserve">5.1.39. </w:t>
      </w:r>
      <w:proofErr w:type="gramStart"/>
      <w:r>
        <w:t>Самостоятельно получать все необходимые разрешения или визы у соответствующих органов власти для работы и въезда Персонала Подрядчика, который будет работать на Строительной площадке,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w:t>
      </w:r>
      <w:proofErr w:type="gramEnd"/>
    </w:p>
    <w:p w:rsidR="005A6C5C" w:rsidRPr="00D25873" w:rsidRDefault="00400AA3" w:rsidP="005A6C5C">
      <w:pPr>
        <w:keepNext/>
        <w:keepLines/>
        <w:tabs>
          <w:tab w:val="left" w:pos="993"/>
        </w:tabs>
        <w:ind w:firstLine="426"/>
        <w:jc w:val="both"/>
      </w:pPr>
      <w:r>
        <w:t>5.1.40. При необходимости обеспечивать репатриацию всего Персонала Подрядчика, занятого на Строительной площадке, в страны, откуда этот Персонал Подрядчика прибыл, и за свой счет оплачивать связанные с этим расходы.</w:t>
      </w:r>
    </w:p>
    <w:p w:rsidR="005A6C5C" w:rsidRPr="00D25873" w:rsidRDefault="00400AA3" w:rsidP="005A6C5C">
      <w:pPr>
        <w:keepNext/>
        <w:keepLines/>
        <w:tabs>
          <w:tab w:val="left" w:pos="993"/>
        </w:tabs>
        <w:ind w:firstLine="426"/>
        <w:jc w:val="both"/>
      </w:pPr>
      <w:r>
        <w:t>5.1.41. Предпринять все необходимые меры предосторожности во время выполнения Работ для предотвращения ущерба прилегающей собственности Третьих лиц, сооружениям и территории Строительной площадки.</w:t>
      </w:r>
    </w:p>
    <w:p w:rsidR="005A6C5C" w:rsidRPr="00D25873" w:rsidRDefault="00400AA3" w:rsidP="005A6C5C">
      <w:pPr>
        <w:keepNext/>
        <w:keepLines/>
        <w:tabs>
          <w:tab w:val="left" w:pos="993"/>
        </w:tabs>
        <w:ind w:firstLine="426"/>
        <w:jc w:val="both"/>
      </w:pPr>
      <w:r>
        <w:t>5.1.42. В случае нанесения ущерба собственности или сооружениям, расположенным на территории Строительной площадки и прилегающей территории, за исключением случаев нанесения ущерба в результате виновных действий Заказчика, Подрядчик несет ответственность в соответствии с законодательством РФ и восстанавливает за свой счет любые такие повреждения.</w:t>
      </w:r>
    </w:p>
    <w:p w:rsidR="005A6C5C" w:rsidRPr="00D25873" w:rsidRDefault="00400AA3" w:rsidP="005A6C5C">
      <w:pPr>
        <w:keepNext/>
        <w:keepLines/>
        <w:tabs>
          <w:tab w:val="left" w:pos="993"/>
        </w:tabs>
        <w:ind w:firstLine="426"/>
        <w:jc w:val="both"/>
      </w:pPr>
      <w:r>
        <w:t>5.1.43. Выполнять в ходе выполнения Работ мероприятия сезонного характера, обеспечивающие надлежащие темпы строительства и достижение требуемых качественных показателей.</w:t>
      </w:r>
    </w:p>
    <w:p w:rsidR="005A6C5C" w:rsidRPr="00D25873" w:rsidRDefault="00400AA3" w:rsidP="005A6C5C">
      <w:pPr>
        <w:keepNext/>
        <w:keepLines/>
        <w:tabs>
          <w:tab w:val="left" w:pos="993"/>
        </w:tabs>
        <w:ind w:firstLine="426"/>
        <w:jc w:val="both"/>
      </w:pPr>
      <w:r>
        <w:t>5.1.44. Согласовывать с Заказчиком и представителями Заказчика порядок ведения Работ на Объекте и обеспечить его соблюдение.</w:t>
      </w:r>
    </w:p>
    <w:p w:rsidR="005A6C5C" w:rsidRPr="00D25873" w:rsidRDefault="00400AA3" w:rsidP="005A6C5C">
      <w:pPr>
        <w:keepNext/>
        <w:keepLines/>
        <w:tabs>
          <w:tab w:val="left" w:pos="993"/>
        </w:tabs>
        <w:ind w:firstLine="426"/>
        <w:jc w:val="both"/>
      </w:pPr>
      <w:r>
        <w:t>5.1.45. 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w:t>
      </w:r>
    </w:p>
    <w:p w:rsidR="005A6C5C" w:rsidRPr="00D25873" w:rsidRDefault="00400AA3" w:rsidP="005A6C5C">
      <w:pPr>
        <w:keepNext/>
        <w:keepLines/>
        <w:tabs>
          <w:tab w:val="left" w:pos="993"/>
        </w:tabs>
        <w:ind w:firstLine="426"/>
        <w:jc w:val="both"/>
      </w:pPr>
      <w:r>
        <w:t>5.1.46. Не превышать допустимые нормы загрязнения окружающей среды, а в случае такого допущения, нести ответственность перед компетентными органами.</w:t>
      </w:r>
    </w:p>
    <w:p w:rsidR="005A6C5C" w:rsidRPr="00D25873" w:rsidRDefault="00400AA3" w:rsidP="005A6C5C">
      <w:pPr>
        <w:keepNext/>
        <w:keepLines/>
        <w:tabs>
          <w:tab w:val="left" w:pos="993"/>
        </w:tabs>
        <w:ind w:firstLine="426"/>
        <w:jc w:val="both"/>
      </w:pPr>
      <w:r>
        <w:t>5.1.47. Уведомить Заказчика о массе, габаритах и других особенностях перевозки груза и согласовать с ним свои предложения по его транспортировке и защите дорог и инженерных сооружений от возможного повреждения, если возникнет необходимость перевозки грузов, которые могут причинить ущерб имуществу Заказчика.</w:t>
      </w:r>
    </w:p>
    <w:p w:rsidR="005A6C5C" w:rsidRPr="00D25873" w:rsidRDefault="00400AA3" w:rsidP="005A6C5C">
      <w:pPr>
        <w:keepNext/>
        <w:keepLines/>
        <w:tabs>
          <w:tab w:val="left" w:pos="993"/>
        </w:tabs>
        <w:ind w:firstLine="426"/>
        <w:jc w:val="both"/>
      </w:pPr>
      <w:r>
        <w:t>5.1.48. Принимать все необходимые меры, чтобы предотвратить нанесение ущерба или повреждения автодорог, мостов, тротуаров, площадок, газонов и зеленых насаждений, различным сооружениям своим транспортом, перевозящим грузы.</w:t>
      </w:r>
    </w:p>
    <w:p w:rsidR="005A6C5C" w:rsidRPr="00D25873" w:rsidRDefault="00400AA3" w:rsidP="005A6C5C">
      <w:pPr>
        <w:keepNext/>
        <w:keepLines/>
        <w:tabs>
          <w:tab w:val="left" w:pos="993"/>
        </w:tabs>
        <w:ind w:firstLine="426"/>
        <w:jc w:val="both"/>
      </w:pPr>
      <w:r>
        <w:lastRenderedPageBreak/>
        <w:t xml:space="preserve">5.1.49.  </w:t>
      </w:r>
      <w:proofErr w:type="gramStart"/>
      <w:r>
        <w:t>Подрядчик самостоятельно организует свои взаимоотношения с третьими лицами, в том числе и с уполномоченными органами, со своими работниками и т.д.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т.д. при выполнении Работ по настоящему Договору.</w:t>
      </w:r>
      <w:proofErr w:type="gramEnd"/>
    </w:p>
    <w:p w:rsidR="005A6C5C" w:rsidRPr="00D25873" w:rsidRDefault="00400AA3" w:rsidP="005A6C5C">
      <w:pPr>
        <w:keepNext/>
        <w:keepLines/>
        <w:tabs>
          <w:tab w:val="left" w:pos="993"/>
        </w:tabs>
        <w:ind w:firstLine="426"/>
        <w:jc w:val="both"/>
      </w:pPr>
      <w:r>
        <w:t>5.1.50. 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настоящему Договору.</w:t>
      </w:r>
    </w:p>
    <w:p w:rsidR="005A6C5C" w:rsidRPr="00D25873" w:rsidRDefault="00400AA3" w:rsidP="005A6C5C">
      <w:pPr>
        <w:keepNext/>
        <w:keepLines/>
        <w:tabs>
          <w:tab w:val="left" w:pos="993"/>
        </w:tabs>
        <w:ind w:firstLine="426"/>
        <w:jc w:val="both"/>
      </w:pPr>
      <w:r>
        <w:t>5.1.51. 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и экологии (Приложение № 6 к Договору).</w:t>
      </w:r>
    </w:p>
    <w:p w:rsidR="005A6C5C" w:rsidRPr="00D25873" w:rsidRDefault="00400AA3" w:rsidP="005A6C5C">
      <w:pPr>
        <w:keepNext/>
        <w:keepLines/>
        <w:tabs>
          <w:tab w:val="left" w:pos="993"/>
        </w:tabs>
        <w:ind w:firstLine="426"/>
        <w:jc w:val="both"/>
      </w:pPr>
      <w:r>
        <w:t xml:space="preserve">5.1.52. 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а также требованиями Заказчика; </w:t>
      </w:r>
      <w:proofErr w:type="gramStart"/>
      <w:r>
        <w:t>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предусмотренных законодательством Российской Федерации, при этом отказ от участия в комиссии не допускается.</w:t>
      </w:r>
      <w:proofErr w:type="gramEnd"/>
    </w:p>
    <w:p w:rsidR="005A6C5C" w:rsidRDefault="00400AA3" w:rsidP="005A6C5C">
      <w:pPr>
        <w:keepNext/>
        <w:keepLines/>
        <w:tabs>
          <w:tab w:val="left" w:pos="993"/>
        </w:tabs>
        <w:ind w:firstLine="426"/>
        <w:jc w:val="both"/>
      </w:pPr>
      <w:r>
        <w:t>5.1.53. Не допускать случаев проносов и употребления на Строительной площадке и  территории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w:t>
      </w:r>
    </w:p>
    <w:p w:rsidR="00C34450" w:rsidRPr="00D25873" w:rsidRDefault="00C34450" w:rsidP="005A6C5C">
      <w:pPr>
        <w:keepNext/>
        <w:keepLines/>
        <w:tabs>
          <w:tab w:val="left" w:pos="993"/>
        </w:tabs>
        <w:ind w:firstLine="426"/>
        <w:jc w:val="both"/>
      </w:pPr>
      <w:r>
        <w:rPr>
          <w:sz w:val="23"/>
          <w:szCs w:val="23"/>
        </w:rPr>
        <w:t xml:space="preserve">5.1.54. </w:t>
      </w:r>
      <w:r w:rsidRPr="006558E4">
        <w:rPr>
          <w:sz w:val="23"/>
          <w:szCs w:val="23"/>
        </w:rPr>
        <w:t>Принять Давальческие материалы Заказчика. Возврат Заказчику остатка неизрасходованных давальческих материалов Подрядчик должен оформить Накладной по форме №М-15 (Приложение №</w:t>
      </w:r>
      <w:r w:rsidR="006558E4" w:rsidRPr="006558E4">
        <w:rPr>
          <w:sz w:val="23"/>
          <w:szCs w:val="23"/>
        </w:rPr>
        <w:t>8</w:t>
      </w:r>
      <w:r w:rsidRPr="006558E4">
        <w:rPr>
          <w:sz w:val="23"/>
          <w:szCs w:val="23"/>
        </w:rPr>
        <w:t xml:space="preserve"> настоящего Договора) с указанием реквизитов договора. При этом Подрядчик обязан </w:t>
      </w:r>
      <w:proofErr w:type="gramStart"/>
      <w:r w:rsidRPr="006558E4">
        <w:rPr>
          <w:sz w:val="23"/>
          <w:szCs w:val="23"/>
        </w:rPr>
        <w:t>предоставить Заказчику отчет</w:t>
      </w:r>
      <w:proofErr w:type="gramEnd"/>
      <w:r w:rsidRPr="006558E4">
        <w:rPr>
          <w:sz w:val="23"/>
          <w:szCs w:val="23"/>
        </w:rPr>
        <w:t xml:space="preserve"> об использовании давальческих материалах (Приложение №</w:t>
      </w:r>
      <w:r w:rsidR="006558E4" w:rsidRPr="006558E4">
        <w:rPr>
          <w:sz w:val="23"/>
          <w:szCs w:val="23"/>
        </w:rPr>
        <w:t>9</w:t>
      </w:r>
      <w:r w:rsidRPr="006558E4">
        <w:rPr>
          <w:sz w:val="23"/>
          <w:szCs w:val="23"/>
        </w:rPr>
        <w:t xml:space="preserve"> настоящего Договора).</w:t>
      </w:r>
    </w:p>
    <w:p w:rsidR="005A6C5C" w:rsidRPr="00D25873" w:rsidRDefault="00400AA3" w:rsidP="005A6C5C">
      <w:pPr>
        <w:keepNext/>
        <w:keepLines/>
        <w:ind w:firstLine="426"/>
        <w:jc w:val="both"/>
        <w:rPr>
          <w:u w:val="single"/>
        </w:rPr>
      </w:pPr>
      <w:r>
        <w:t xml:space="preserve">5.2. </w:t>
      </w:r>
      <w:r>
        <w:rPr>
          <w:u w:val="single"/>
        </w:rPr>
        <w:t>Подрядчик вправе:</w:t>
      </w:r>
    </w:p>
    <w:p w:rsidR="005A6C5C" w:rsidRPr="00D25873" w:rsidRDefault="00400AA3" w:rsidP="005A6C5C">
      <w:pPr>
        <w:keepNext/>
        <w:keepLines/>
        <w:ind w:firstLine="426"/>
        <w:jc w:val="both"/>
      </w:pPr>
      <w:r>
        <w:t>5.2.1. Предлагать Заказчику изменения, позволяющие повысить качество и сократить срок выполнения Работ по Договору.</w:t>
      </w:r>
    </w:p>
    <w:p w:rsidR="005A6C5C" w:rsidRPr="00D25873" w:rsidRDefault="00400AA3" w:rsidP="005A6C5C">
      <w:pPr>
        <w:keepNext/>
        <w:keepLines/>
        <w:ind w:firstLine="426"/>
        <w:jc w:val="both"/>
      </w:pPr>
      <w:r>
        <w:t xml:space="preserve">5.2.2. Требовать от Заказчика исполнение обязательств Заказчика в порядке и сроки, предусмотренные Договором. </w:t>
      </w:r>
    </w:p>
    <w:p w:rsidR="005A6C5C" w:rsidRPr="00D25873" w:rsidRDefault="00400AA3" w:rsidP="005A6C5C">
      <w:pPr>
        <w:keepNext/>
        <w:keepLines/>
        <w:ind w:firstLine="426"/>
        <w:jc w:val="both"/>
      </w:pPr>
      <w:r>
        <w:t>5.3. Подрядчик имеет право привлекать к выполнению Работ по настоящему Договору Субподрядчиков на условиях, предусмотренных настоящим Договором.</w:t>
      </w:r>
    </w:p>
    <w:p w:rsidR="005A6C5C" w:rsidRPr="00D25873" w:rsidRDefault="00400AA3" w:rsidP="005A6C5C">
      <w:pPr>
        <w:keepNext/>
        <w:keepLines/>
        <w:ind w:firstLine="426"/>
        <w:jc w:val="both"/>
      </w:pPr>
      <w:r>
        <w:t>5.4. Подрядчик гарантирует, что все Материалы, используемые Подрядчиком для выполнения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условиями настоящего Договора, являются собственностью Заказчика.</w:t>
      </w:r>
    </w:p>
    <w:p w:rsidR="005A6C5C" w:rsidRPr="00D25873" w:rsidRDefault="005A6C5C" w:rsidP="005A6C5C">
      <w:pPr>
        <w:pStyle w:val="ConsNormal"/>
        <w:keepNext/>
        <w:keepLines/>
        <w:widowControl/>
        <w:ind w:firstLine="426"/>
        <w:rPr>
          <w:rFonts w:ascii="Times New Roman" w:hAnsi="Times New Roman" w:cs="Times New Roman"/>
          <w:b/>
          <w:sz w:val="24"/>
          <w:szCs w:val="24"/>
        </w:rPr>
      </w:pPr>
    </w:p>
    <w:p w:rsidR="005A6C5C" w:rsidRPr="00D25873" w:rsidRDefault="00400AA3" w:rsidP="005A6C5C">
      <w:pPr>
        <w:pStyle w:val="ConsNormal"/>
        <w:keepNext/>
        <w:keepLines/>
        <w:widowControl/>
        <w:ind w:firstLine="426"/>
        <w:jc w:val="center"/>
        <w:rPr>
          <w:rFonts w:ascii="Times New Roman" w:hAnsi="Times New Roman" w:cs="Times New Roman"/>
          <w:b/>
          <w:sz w:val="24"/>
          <w:szCs w:val="24"/>
        </w:rPr>
      </w:pPr>
      <w:r>
        <w:rPr>
          <w:rFonts w:ascii="Times New Roman" w:hAnsi="Times New Roman" w:cs="Times New Roman"/>
          <w:b/>
          <w:sz w:val="24"/>
          <w:szCs w:val="24"/>
        </w:rPr>
        <w:t>6. Персонал Подрядчика</w:t>
      </w:r>
    </w:p>
    <w:p w:rsidR="005A6C5C" w:rsidRPr="00D25873" w:rsidRDefault="00400AA3" w:rsidP="005A6C5C">
      <w:pPr>
        <w:pStyle w:val="afd"/>
        <w:keepNext/>
        <w:keepLines/>
        <w:ind w:firstLine="426"/>
        <w:jc w:val="both"/>
        <w:rPr>
          <w:sz w:val="24"/>
          <w:szCs w:val="24"/>
        </w:rPr>
      </w:pPr>
      <w:r>
        <w:rPr>
          <w:sz w:val="24"/>
          <w:szCs w:val="24"/>
        </w:rPr>
        <w:t xml:space="preserve">6.1. </w:t>
      </w:r>
      <w:proofErr w:type="gramStart"/>
      <w:r>
        <w:rPr>
          <w:sz w:val="24"/>
          <w:szCs w:val="24"/>
        </w:rPr>
        <w:t>Для выполнения своих обязательств, предусмотренных условиями настоящего Договора, Подрядчик использует на Стройплощадке и при исполнении обязательств, не связанных с деятельностью на Стройплощадке, своих и/или привлеченных специалистов, квалификация,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w:t>
      </w:r>
      <w:proofErr w:type="gramEnd"/>
    </w:p>
    <w:p w:rsidR="005A6C5C" w:rsidRPr="00D25873" w:rsidRDefault="00400AA3" w:rsidP="005A6C5C">
      <w:pPr>
        <w:pStyle w:val="afd"/>
        <w:keepNext/>
        <w:keepLines/>
        <w:ind w:firstLine="426"/>
        <w:jc w:val="both"/>
        <w:rPr>
          <w:sz w:val="24"/>
          <w:szCs w:val="24"/>
        </w:rPr>
      </w:pPr>
      <w:r>
        <w:rPr>
          <w:sz w:val="24"/>
          <w:szCs w:val="24"/>
        </w:rPr>
        <w:lastRenderedPageBreak/>
        <w:t>6.2.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судебных исков со стороны Третьих лиц в соответствии с настоящим пунктом, Подрядчик оплачивает все убытки, издержки и расходы, возникшие у Заказчика в связи с предъявлением таких претензий, требований, судебных исков со стороны Третьих лиц.</w:t>
      </w:r>
    </w:p>
    <w:p w:rsidR="005A6C5C" w:rsidRPr="00D25873" w:rsidRDefault="00400AA3" w:rsidP="005A6C5C">
      <w:pPr>
        <w:keepNext/>
        <w:keepLines/>
        <w:ind w:firstLine="426"/>
        <w:jc w:val="both"/>
      </w:pPr>
      <w:r>
        <w:t>6.3. В случае возникновения претензий к Подрядчику, независимо от их характера, со стороны третьих лиц, Заказчик не несет по ним никакой ответственности.</w:t>
      </w:r>
    </w:p>
    <w:p w:rsidR="005A6C5C" w:rsidRPr="00D25873" w:rsidRDefault="00400AA3" w:rsidP="005A6C5C">
      <w:pPr>
        <w:pStyle w:val="afd"/>
        <w:keepNext/>
        <w:keepLines/>
        <w:ind w:firstLine="426"/>
        <w:jc w:val="both"/>
        <w:rPr>
          <w:sz w:val="24"/>
          <w:szCs w:val="24"/>
        </w:rPr>
      </w:pPr>
      <w:r>
        <w:rPr>
          <w:sz w:val="24"/>
          <w:szCs w:val="24"/>
        </w:rPr>
        <w:t>6.4.  Подрядчик не должен нанимать или пытаться нанять Персонал Подрядчика из числа лиц, работающих у Заказчика.</w:t>
      </w:r>
    </w:p>
    <w:p w:rsidR="005A6C5C" w:rsidRPr="00D25873" w:rsidRDefault="00400AA3" w:rsidP="005A6C5C">
      <w:pPr>
        <w:keepNext/>
        <w:keepLines/>
        <w:ind w:firstLine="426"/>
        <w:jc w:val="both"/>
      </w:pPr>
      <w:r>
        <w:t xml:space="preserve">6.5.  Подрядчик обязан соблюдать все требования законодательства о труде, применимые к Персоналу Подрядчика, включая законы, относящиеся к занятости, охране 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 </w:t>
      </w:r>
    </w:p>
    <w:p w:rsidR="005A6C5C" w:rsidRPr="00D25873" w:rsidRDefault="00400AA3" w:rsidP="005A6C5C">
      <w:pPr>
        <w:keepNext/>
        <w:keepLines/>
        <w:ind w:firstLine="426"/>
        <w:jc w:val="both"/>
      </w:pPr>
      <w:r>
        <w:t>6.6. 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Субподрядчиков Подрядчик обязан обеспечить соблюдение указанных требований и актов Субподрядчиками.</w:t>
      </w:r>
    </w:p>
    <w:p w:rsidR="005A6C5C" w:rsidRPr="00D25873" w:rsidRDefault="00400AA3" w:rsidP="005A6C5C">
      <w:pPr>
        <w:keepNext/>
        <w:keepLines/>
        <w:ind w:firstLine="426"/>
        <w:jc w:val="both"/>
      </w:pPr>
      <w:r>
        <w:t xml:space="preserve">6.7. Подрядчик не может предоставлять Персоналу Подрядчика для временного или постоянного проживания какие-либо помещения, в </w:t>
      </w:r>
      <w:proofErr w:type="spellStart"/>
      <w:r>
        <w:t>т.ч</w:t>
      </w:r>
      <w:proofErr w:type="spellEnd"/>
      <w:r>
        <w:t>. находящиеся в процессе строительства, относящиеся к Объему Работ Подрядчика и Объекту, за исключением Временных объектов.</w:t>
      </w:r>
    </w:p>
    <w:p w:rsidR="005A6C5C" w:rsidRPr="00D25873" w:rsidRDefault="00400AA3" w:rsidP="005A6C5C">
      <w:pPr>
        <w:keepNext/>
        <w:keepLines/>
        <w:ind w:firstLine="426"/>
        <w:jc w:val="both"/>
      </w:pPr>
      <w:r>
        <w:t>6.8. Подрядчик должен назначить из своего штата сотрудника, ответственного за выполнение правил техники безопасности и предотвращению несчастных случаев для работы на Строительной площадке, отвечающего за соблюдение Персоналом Подрядчика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w:t>
      </w:r>
    </w:p>
    <w:p w:rsidR="005A6C5C" w:rsidRPr="00D25873" w:rsidRDefault="00400AA3" w:rsidP="005A6C5C">
      <w:pPr>
        <w:keepNext/>
        <w:keepLines/>
        <w:ind w:firstLine="426"/>
        <w:jc w:val="both"/>
      </w:pPr>
      <w:r>
        <w:t xml:space="preserve">и принимать меры по предотвращению несчастных случаев. На протяжении всего срока выполнения Работ по настоящему Договору Подрядчик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немедленно, насколько это возможно, после его происшествия. </w:t>
      </w:r>
    </w:p>
    <w:p w:rsidR="005A6C5C" w:rsidRPr="00D25873" w:rsidRDefault="00400AA3" w:rsidP="005A6C5C">
      <w:pPr>
        <w:keepNext/>
        <w:keepLines/>
        <w:ind w:firstLine="426"/>
        <w:jc w:val="both"/>
      </w:pPr>
      <w:r>
        <w:t>6.9. Персонал Подрядчика должен иметь необходимую квалификацию, знания и опыт в соответствующих областях и сферах его применения. Заказчик может потребовать от Подрядчика, а Подрядчик обязан удовлетворить требование Заказчика об удалении (либо обеспечении удаления) любого лица, нанятого для выполнения Работ на Строительной площадке по настоящему Договору, которое: (а) постоянно нарушает дисциплину (б) проявляет</w:t>
      </w:r>
    </w:p>
    <w:p w:rsidR="005A6C5C" w:rsidRPr="00D25873" w:rsidRDefault="00400AA3" w:rsidP="005A6C5C">
      <w:pPr>
        <w:keepNext/>
        <w:keepLines/>
        <w:ind w:firstLine="426"/>
        <w:jc w:val="both"/>
      </w:pPr>
      <w:r>
        <w:t xml:space="preserve">некомпетентность или небрежность при выполнении своих должностных обязанностей (в) не соблюдает любое из положений настоящего Договора или (г) осуществляет действия, угрожающие безопасности и здоровью Персонала Подрядчика, Персонала Заказчика или окружающей среде. </w:t>
      </w:r>
    </w:p>
    <w:p w:rsidR="005A6C5C" w:rsidRPr="00D25873" w:rsidRDefault="00400AA3" w:rsidP="005A6C5C">
      <w:pPr>
        <w:keepNext/>
        <w:keepLines/>
        <w:ind w:firstLine="426"/>
        <w:jc w:val="both"/>
      </w:pPr>
      <w:r>
        <w:t>6.10. Подрядчик обязан в любое время принимать все разумные меры по предупреждению противозаконных действий, или нарушения порядка со стороны Персонала Подрядчика.</w:t>
      </w:r>
    </w:p>
    <w:p w:rsidR="005A6C5C" w:rsidRPr="00D25873" w:rsidRDefault="005A6C5C" w:rsidP="005A6C5C">
      <w:pPr>
        <w:pStyle w:val="ConsNormal"/>
        <w:keepNext/>
        <w:keepLines/>
        <w:widowControl/>
        <w:ind w:firstLine="426"/>
        <w:rPr>
          <w:rFonts w:ascii="Times New Roman" w:hAnsi="Times New Roman" w:cs="Times New Roman"/>
          <w:i/>
          <w:iCs/>
          <w:sz w:val="24"/>
          <w:szCs w:val="24"/>
        </w:rPr>
      </w:pPr>
    </w:p>
    <w:p w:rsidR="00332BB4" w:rsidRDefault="00332BB4" w:rsidP="005A6C5C">
      <w:pPr>
        <w:pStyle w:val="ConsNormal"/>
        <w:keepNext/>
        <w:keepLines/>
        <w:widowControl/>
        <w:ind w:firstLine="426"/>
        <w:jc w:val="center"/>
        <w:rPr>
          <w:rFonts w:ascii="Times New Roman" w:hAnsi="Times New Roman" w:cs="Times New Roman"/>
          <w:b/>
          <w:sz w:val="24"/>
          <w:szCs w:val="24"/>
        </w:rPr>
      </w:pPr>
    </w:p>
    <w:p w:rsidR="005A6C5C" w:rsidRPr="00D25873" w:rsidRDefault="00400AA3" w:rsidP="005A6C5C">
      <w:pPr>
        <w:pStyle w:val="ConsNormal"/>
        <w:keepNext/>
        <w:keepLines/>
        <w:widowControl/>
        <w:ind w:firstLine="426"/>
        <w:jc w:val="center"/>
        <w:rPr>
          <w:rFonts w:ascii="Times New Roman" w:hAnsi="Times New Roman" w:cs="Times New Roman"/>
          <w:b/>
          <w:sz w:val="24"/>
          <w:szCs w:val="24"/>
        </w:rPr>
      </w:pPr>
      <w:r>
        <w:rPr>
          <w:rFonts w:ascii="Times New Roman" w:hAnsi="Times New Roman" w:cs="Times New Roman"/>
          <w:b/>
          <w:sz w:val="24"/>
          <w:szCs w:val="24"/>
        </w:rPr>
        <w:lastRenderedPageBreak/>
        <w:t>7. Проектная и рабочая документация</w:t>
      </w:r>
    </w:p>
    <w:p w:rsidR="005A6C5C" w:rsidRPr="00D25873" w:rsidRDefault="00400AA3" w:rsidP="005A6C5C">
      <w:pPr>
        <w:pStyle w:val="afd"/>
        <w:keepNext/>
        <w:keepLines/>
        <w:ind w:firstLine="426"/>
        <w:jc w:val="both"/>
        <w:rPr>
          <w:sz w:val="24"/>
          <w:szCs w:val="24"/>
        </w:rPr>
      </w:pPr>
      <w:r>
        <w:rPr>
          <w:sz w:val="24"/>
          <w:szCs w:val="24"/>
        </w:rPr>
        <w:t>7.1. На момент заключения настоящего Договора Подрядчику предоставлена для ознакомления и анализа любая необходимая документация, необходимая для выполнения Объема Работ по настоящему Договору.</w:t>
      </w:r>
    </w:p>
    <w:p w:rsidR="005A6C5C" w:rsidRPr="00D25873" w:rsidRDefault="00400AA3" w:rsidP="005A6C5C">
      <w:pPr>
        <w:keepNext/>
        <w:keepLines/>
        <w:ind w:firstLine="426"/>
        <w:jc w:val="both"/>
      </w:pPr>
      <w:r>
        <w:t xml:space="preserve">7.2. Проектная документация, согласно требованиям Приложения № 3 к Договору «Перечень исходных данных», предоставляются Заказчиком Подрядчику в течение 5 (Пяти) рабочих дней </w:t>
      </w:r>
      <w:proofErr w:type="gramStart"/>
      <w:r>
        <w:t>с даты заключения</w:t>
      </w:r>
      <w:proofErr w:type="gramEnd"/>
      <w:r>
        <w:t xml:space="preserve"> Договора.</w:t>
      </w:r>
    </w:p>
    <w:p w:rsidR="005A6C5C" w:rsidRPr="00D25873" w:rsidRDefault="00400AA3" w:rsidP="005A6C5C">
      <w:pPr>
        <w:keepNext/>
        <w:keepLines/>
        <w:ind w:firstLine="426"/>
        <w:jc w:val="both"/>
      </w:pPr>
      <w:r>
        <w:t>7.3. Исходные данные являются собственностью Заказчика, должны быть возвращены Заказчику Подрядчиком в надлежащем состоянии в случае досрочного расторжения настоящего Договора или не позднее даты Завершения Работ, и не могут быть использованы в иных целях, помимо целей выполнения Работ в соответствии с настоящим Договором.</w:t>
      </w:r>
    </w:p>
    <w:p w:rsidR="005A6C5C" w:rsidRPr="00D25873" w:rsidRDefault="005A6C5C" w:rsidP="005A6C5C">
      <w:pPr>
        <w:keepNext/>
        <w:keepLines/>
        <w:ind w:firstLine="426"/>
        <w:jc w:val="both"/>
      </w:pPr>
    </w:p>
    <w:p w:rsidR="005A6C5C" w:rsidRPr="00D25873" w:rsidRDefault="00400AA3" w:rsidP="005A6C5C">
      <w:pPr>
        <w:pStyle w:val="ConsNormal"/>
        <w:keepNext/>
        <w:keepLines/>
        <w:widowControl/>
        <w:ind w:firstLine="426"/>
        <w:jc w:val="center"/>
        <w:rPr>
          <w:rFonts w:ascii="Times New Roman" w:hAnsi="Times New Roman" w:cs="Times New Roman"/>
          <w:b/>
          <w:sz w:val="24"/>
          <w:szCs w:val="24"/>
        </w:rPr>
      </w:pPr>
      <w:r>
        <w:rPr>
          <w:rFonts w:ascii="Times New Roman" w:hAnsi="Times New Roman" w:cs="Times New Roman"/>
          <w:b/>
          <w:sz w:val="24"/>
          <w:szCs w:val="24"/>
        </w:rPr>
        <w:t>8. Субподрядчики/Поставщики.</w:t>
      </w:r>
    </w:p>
    <w:p w:rsidR="005A6C5C" w:rsidRPr="00D25873" w:rsidRDefault="00400AA3" w:rsidP="005A6C5C">
      <w:pPr>
        <w:pStyle w:val="ConsNormal"/>
        <w:keepNext/>
        <w:keepLines/>
        <w:widowControl/>
        <w:ind w:firstLine="426"/>
        <w:jc w:val="center"/>
        <w:rPr>
          <w:rFonts w:ascii="Times New Roman" w:hAnsi="Times New Roman" w:cs="Times New Roman"/>
          <w:b/>
          <w:sz w:val="24"/>
          <w:szCs w:val="24"/>
        </w:rPr>
      </w:pPr>
      <w:r>
        <w:rPr>
          <w:rFonts w:ascii="Times New Roman" w:hAnsi="Times New Roman" w:cs="Times New Roman"/>
          <w:b/>
          <w:sz w:val="24"/>
          <w:szCs w:val="24"/>
        </w:rPr>
        <w:t xml:space="preserve"> Права и обязанности Субподрядчиков/Поставщиков</w:t>
      </w:r>
    </w:p>
    <w:p w:rsidR="005A6C5C" w:rsidRPr="00D25873" w:rsidRDefault="00400AA3" w:rsidP="005A6C5C">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 xml:space="preserve">8.1. Субподрядчиками (если их привлечение предусмотрено ст. 5.3 настоящего Договора) и Поставщиками по настоящему Договору могут выступать любые юридические лица и/или индивидуальные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Работ) по настоящему Договору/поставки Материалов на территории Российской Федерации. </w:t>
      </w:r>
    </w:p>
    <w:p w:rsidR="005A6C5C" w:rsidRPr="00D25873" w:rsidRDefault="00400AA3" w:rsidP="005A6C5C">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8.2. Подрядчик представляет Заказчику информацию и документацию, подтверждающую выбор и заключение договора с Субподрядчиком/Поставщиком в порядке и на условиях, предусмотренных статьей 5 Договора.</w:t>
      </w:r>
    </w:p>
    <w:p w:rsidR="005A6C5C" w:rsidRPr="00D25873" w:rsidRDefault="005A6C5C" w:rsidP="005A6C5C">
      <w:pPr>
        <w:pStyle w:val="ConsNormal"/>
        <w:keepNext/>
        <w:keepLines/>
        <w:widowControl/>
        <w:ind w:firstLine="426"/>
        <w:rPr>
          <w:rFonts w:ascii="Times New Roman" w:hAnsi="Times New Roman" w:cs="Times New Roman"/>
          <w:b/>
          <w:sz w:val="24"/>
          <w:szCs w:val="24"/>
        </w:rPr>
      </w:pPr>
    </w:p>
    <w:p w:rsidR="005A6C5C" w:rsidRPr="00D25873" w:rsidRDefault="00400AA3" w:rsidP="005A6C5C">
      <w:pPr>
        <w:pStyle w:val="ConsNormal"/>
        <w:keepNext/>
        <w:keepLines/>
        <w:widowControl/>
        <w:ind w:firstLine="426"/>
        <w:jc w:val="center"/>
        <w:rPr>
          <w:rFonts w:ascii="Times New Roman" w:hAnsi="Times New Roman" w:cs="Times New Roman"/>
          <w:b/>
          <w:sz w:val="24"/>
          <w:szCs w:val="24"/>
        </w:rPr>
      </w:pPr>
      <w:r>
        <w:rPr>
          <w:rFonts w:ascii="Times New Roman" w:hAnsi="Times New Roman" w:cs="Times New Roman"/>
          <w:b/>
          <w:sz w:val="24"/>
          <w:szCs w:val="24"/>
        </w:rPr>
        <w:t>9. Производство Работ</w:t>
      </w:r>
    </w:p>
    <w:p w:rsidR="005A6C5C" w:rsidRPr="00D25873" w:rsidRDefault="00400AA3" w:rsidP="00332BB4">
      <w:pPr>
        <w:pStyle w:val="ConsNormal"/>
        <w:keepNext/>
        <w:keepLines/>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9.1. Представительство в Договоре:</w:t>
      </w:r>
    </w:p>
    <w:p w:rsidR="005A6C5C" w:rsidRPr="00D25873" w:rsidRDefault="00400AA3" w:rsidP="00332BB4">
      <w:pPr>
        <w:pStyle w:val="ConsNormal"/>
        <w:keepNext/>
        <w:keepLines/>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9.1.1. </w:t>
      </w:r>
      <w:proofErr w:type="gramStart"/>
      <w:r>
        <w:rPr>
          <w:rFonts w:ascii="Times New Roman" w:hAnsi="Times New Roman" w:cs="Times New Roman"/>
          <w:sz w:val="24"/>
          <w:szCs w:val="24"/>
        </w:rPr>
        <w:t>В целях оперативного решения вопросов, связанных с выполнением Объема работ по настоящему Договору, Заказчик назначает своего Представителя на Стройплощадке, который от имени Заказчика в пределах предоставленных ему полномочий будет осуществлять надзор и контроль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 и правилам, действующим в Российской Федерации, проверять и</w:t>
      </w:r>
      <w:proofErr w:type="gramEnd"/>
      <w:r>
        <w:rPr>
          <w:rFonts w:ascii="Times New Roman" w:hAnsi="Times New Roman" w:cs="Times New Roman"/>
          <w:sz w:val="24"/>
          <w:szCs w:val="24"/>
        </w:rPr>
        <w:t xml:space="preserve"> подписывать соответствующие акты и/или иные документы в рамках своих полномочий, определяемых доверенностью.</w:t>
      </w:r>
    </w:p>
    <w:p w:rsidR="005A6C5C" w:rsidRPr="00D25873" w:rsidRDefault="00400AA3" w:rsidP="00332BB4">
      <w:pPr>
        <w:pStyle w:val="ConsNormal"/>
        <w:keepNext/>
        <w:keepLines/>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9.1.2. Подрядчика на Стройплощадке будет представлять Представитель Подрядчика, который от его имени будет выполнять все действия в рамках своей компетенции, направленные на своевременное и надлежащее выполнение Работ.</w:t>
      </w:r>
    </w:p>
    <w:p w:rsidR="00332BB4" w:rsidRDefault="00400AA3" w:rsidP="00332BB4">
      <w:pPr>
        <w:pStyle w:val="ConsNormal"/>
        <w:keepNext/>
        <w:keepLines/>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9.2. Качество Материалов, Конструкций:</w:t>
      </w:r>
    </w:p>
    <w:p w:rsidR="00245321" w:rsidRPr="00B54A44" w:rsidRDefault="00400AA3" w:rsidP="00245321">
      <w:pPr>
        <w:ind w:firstLine="426"/>
        <w:jc w:val="both"/>
      </w:pPr>
      <w:r>
        <w:t xml:space="preserve">      9.2.1. Подрядчик гарантирует, что качество Материалов и Конструкций, используемых им для выполнения Работ, будет соответствовать требованиям Рабочей документации, стандартам и строительным нормам и правилам, действующим в Российской Федерации. </w:t>
      </w:r>
      <w:proofErr w:type="gramStart"/>
      <w:r>
        <w:t>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и Конструкций, данные об их пожаробезопасности в соответствии с нормами, действующими в Российской Федерации, причем Заказчик признает сертификаты и протоколы о</w:t>
      </w:r>
      <w:proofErr w:type="gramEnd"/>
      <w:r>
        <w:t xml:space="preserve"> </w:t>
      </w:r>
      <w:proofErr w:type="gramStart"/>
      <w:r>
        <w:t>результатах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 оформленной в установлен</w:t>
      </w:r>
      <w:r w:rsidR="00245321" w:rsidRPr="00245321">
        <w:t xml:space="preserve"> </w:t>
      </w:r>
      <w:r w:rsidR="00245321" w:rsidRPr="00B54A44">
        <w:t xml:space="preserve">Материал Заказчика (давальческий </w:t>
      </w:r>
      <w:r w:rsidR="00245321" w:rsidRPr="00B54A44">
        <w:lastRenderedPageBreak/>
        <w:t xml:space="preserve">материал): </w:t>
      </w:r>
      <w:proofErr w:type="spellStart"/>
      <w:r w:rsidR="00245321" w:rsidRPr="00B54A44">
        <w:t>полушпала</w:t>
      </w:r>
      <w:proofErr w:type="spellEnd"/>
      <w:r w:rsidR="00245321" w:rsidRPr="00B54A44">
        <w:t xml:space="preserve"> ПШН1-10-175-1, 175кН – 1111 шт., прокладка ЦП328 под подкладку КБ-65 -1111 шт., подкладка КБ-65 - 1111 шт., прокладка под подошву рельса ЦП-143- 1111 шт., клемма ПК – 2222 шт., шайба </w:t>
      </w:r>
      <w:proofErr w:type="spellStart"/>
      <w:r w:rsidR="00245321" w:rsidRPr="00B54A44">
        <w:t>двухвитковая</w:t>
      </w:r>
      <w:proofErr w:type="spellEnd"/>
      <w:r w:rsidR="00245321" w:rsidRPr="00B54A44">
        <w:t xml:space="preserve"> – 4444 шт., гайка М22 - 4444</w:t>
      </w:r>
      <w:proofErr w:type="gramEnd"/>
      <w:r w:rsidR="00245321" w:rsidRPr="00B54A44">
        <w:t xml:space="preserve"> шт., болт </w:t>
      </w:r>
      <w:proofErr w:type="spellStart"/>
      <w:r w:rsidR="00245321" w:rsidRPr="00B54A44">
        <w:t>клеммный</w:t>
      </w:r>
      <w:proofErr w:type="spellEnd"/>
      <w:r w:rsidR="00245321" w:rsidRPr="00B54A44">
        <w:t xml:space="preserve"> М22*75 - 2222 шт., болт закладной М22*175 - 2222 шт., скоба для изолирующий втулки КБ ЦП-138 – 2222 шт., </w:t>
      </w:r>
      <w:proofErr w:type="gramStart"/>
      <w:r w:rsidR="00245321" w:rsidRPr="00B54A44">
        <w:t>втулка</w:t>
      </w:r>
      <w:proofErr w:type="gramEnd"/>
      <w:r w:rsidR="00245321" w:rsidRPr="00B54A44">
        <w:t xml:space="preserve"> изолирующая КБ 142 -2222 шт. </w:t>
      </w:r>
    </w:p>
    <w:p w:rsidR="006D11D0" w:rsidRPr="00B54A44" w:rsidRDefault="00245321" w:rsidP="006D11D0">
      <w:pPr>
        <w:pStyle w:val="affa"/>
        <w:jc w:val="both"/>
        <w:rPr>
          <w:rFonts w:ascii="Times New Roman" w:hAnsi="Times New Roman"/>
          <w:sz w:val="24"/>
          <w:szCs w:val="24"/>
        </w:rPr>
      </w:pPr>
      <w:r w:rsidRPr="00B54A44">
        <w:rPr>
          <w:rFonts w:ascii="Times New Roman" w:hAnsi="Times New Roman"/>
          <w:sz w:val="24"/>
          <w:szCs w:val="24"/>
        </w:rPr>
        <w:t xml:space="preserve">      </w:t>
      </w:r>
      <w:r w:rsidR="00564F97">
        <w:rPr>
          <w:rFonts w:ascii="Times New Roman" w:hAnsi="Times New Roman"/>
          <w:sz w:val="24"/>
          <w:szCs w:val="24"/>
        </w:rPr>
        <w:t xml:space="preserve">  </w:t>
      </w:r>
      <w:r w:rsidR="006D11D0" w:rsidRPr="00B54A44">
        <w:rPr>
          <w:rFonts w:ascii="Times New Roman" w:hAnsi="Times New Roman"/>
          <w:sz w:val="24"/>
          <w:szCs w:val="24"/>
        </w:rPr>
        <w:t>Передача материалов Подрядчику в соответствии с графиком передачи (приложение №10</w:t>
      </w:r>
      <w:r w:rsidR="00564F97">
        <w:rPr>
          <w:rFonts w:ascii="Times New Roman" w:hAnsi="Times New Roman"/>
          <w:sz w:val="24"/>
          <w:szCs w:val="24"/>
        </w:rPr>
        <w:t xml:space="preserve"> настоящего Договора</w:t>
      </w:r>
      <w:proofErr w:type="gramStart"/>
      <w:r w:rsidR="00564F97">
        <w:rPr>
          <w:rFonts w:ascii="Times New Roman" w:hAnsi="Times New Roman"/>
          <w:sz w:val="24"/>
          <w:szCs w:val="24"/>
        </w:rPr>
        <w:t xml:space="preserve"> </w:t>
      </w:r>
      <w:r w:rsidR="006D11D0" w:rsidRPr="00B54A44">
        <w:rPr>
          <w:rFonts w:ascii="Times New Roman" w:hAnsi="Times New Roman"/>
          <w:sz w:val="24"/>
          <w:szCs w:val="24"/>
        </w:rPr>
        <w:t>)</w:t>
      </w:r>
      <w:proofErr w:type="gramEnd"/>
      <w:r w:rsidR="006D11D0" w:rsidRPr="00B54A44">
        <w:rPr>
          <w:rFonts w:ascii="Times New Roman" w:hAnsi="Times New Roman"/>
          <w:sz w:val="24"/>
          <w:szCs w:val="24"/>
        </w:rPr>
        <w:t xml:space="preserve"> по накладной М-15 (приложение №8</w:t>
      </w:r>
      <w:r w:rsidR="00564F97">
        <w:rPr>
          <w:rFonts w:ascii="Times New Roman" w:hAnsi="Times New Roman"/>
          <w:sz w:val="24"/>
          <w:szCs w:val="24"/>
        </w:rPr>
        <w:t xml:space="preserve"> настоящего Договора</w:t>
      </w:r>
      <w:r w:rsidR="006D11D0" w:rsidRPr="00B54A44">
        <w:rPr>
          <w:rFonts w:ascii="Times New Roman" w:hAnsi="Times New Roman"/>
          <w:sz w:val="24"/>
          <w:szCs w:val="24"/>
        </w:rPr>
        <w:t>).</w:t>
      </w:r>
    </w:p>
    <w:p w:rsidR="006D11D0" w:rsidRPr="00B54A44" w:rsidRDefault="006D11D0" w:rsidP="006D11D0">
      <w:pPr>
        <w:pStyle w:val="affa"/>
        <w:jc w:val="both"/>
        <w:rPr>
          <w:rFonts w:ascii="Times New Roman" w:hAnsi="Times New Roman"/>
          <w:sz w:val="24"/>
          <w:szCs w:val="24"/>
        </w:rPr>
      </w:pPr>
      <w:r w:rsidRPr="00B54A44">
        <w:rPr>
          <w:rFonts w:ascii="Times New Roman" w:hAnsi="Times New Roman"/>
          <w:sz w:val="24"/>
          <w:szCs w:val="24"/>
        </w:rPr>
        <w:tab/>
        <w:t>Возврат Заказчику остатка неизрасходованных давальческих материалов Подрядчик оформляет Накладной по форме №М-15</w:t>
      </w:r>
      <w:r w:rsidR="00564F97">
        <w:rPr>
          <w:rFonts w:ascii="Times New Roman" w:hAnsi="Times New Roman"/>
          <w:sz w:val="24"/>
          <w:szCs w:val="24"/>
        </w:rPr>
        <w:t xml:space="preserve"> </w:t>
      </w:r>
      <w:r w:rsidR="00564F97" w:rsidRPr="00B54A44">
        <w:rPr>
          <w:rFonts w:ascii="Times New Roman" w:hAnsi="Times New Roman"/>
          <w:sz w:val="24"/>
          <w:szCs w:val="24"/>
        </w:rPr>
        <w:t>(приложение №8</w:t>
      </w:r>
      <w:r w:rsidR="00564F97">
        <w:rPr>
          <w:rFonts w:ascii="Times New Roman" w:hAnsi="Times New Roman"/>
          <w:sz w:val="24"/>
          <w:szCs w:val="24"/>
        </w:rPr>
        <w:t xml:space="preserve"> настоящего Договора</w:t>
      </w:r>
      <w:r w:rsidR="00564F97" w:rsidRPr="00B54A44">
        <w:rPr>
          <w:rFonts w:ascii="Times New Roman" w:hAnsi="Times New Roman"/>
          <w:sz w:val="24"/>
          <w:szCs w:val="24"/>
        </w:rPr>
        <w:t>)</w:t>
      </w:r>
      <w:proofErr w:type="gramStart"/>
      <w:r w:rsidR="00564F97" w:rsidRPr="00B54A44">
        <w:rPr>
          <w:rFonts w:ascii="Times New Roman" w:hAnsi="Times New Roman"/>
          <w:sz w:val="24"/>
          <w:szCs w:val="24"/>
        </w:rPr>
        <w:t>.</w:t>
      </w:r>
      <w:proofErr w:type="gramEnd"/>
      <w:r w:rsidRPr="00B54A44">
        <w:rPr>
          <w:rFonts w:ascii="Times New Roman" w:hAnsi="Times New Roman"/>
          <w:sz w:val="24"/>
          <w:szCs w:val="24"/>
        </w:rPr>
        <w:t xml:space="preserve"> </w:t>
      </w:r>
      <w:proofErr w:type="gramStart"/>
      <w:r w:rsidRPr="00B54A44">
        <w:rPr>
          <w:rFonts w:ascii="Times New Roman" w:hAnsi="Times New Roman"/>
          <w:sz w:val="24"/>
          <w:szCs w:val="24"/>
        </w:rPr>
        <w:t>с</w:t>
      </w:r>
      <w:proofErr w:type="gramEnd"/>
      <w:r w:rsidRPr="00B54A44">
        <w:rPr>
          <w:rFonts w:ascii="Times New Roman" w:hAnsi="Times New Roman"/>
          <w:sz w:val="24"/>
          <w:szCs w:val="24"/>
        </w:rPr>
        <w:t xml:space="preserve"> указанием реквизитов договора.</w:t>
      </w:r>
    </w:p>
    <w:p w:rsidR="006D11D0" w:rsidRPr="00B54A44" w:rsidRDefault="006D11D0" w:rsidP="006D11D0">
      <w:pPr>
        <w:pStyle w:val="affa"/>
        <w:jc w:val="both"/>
        <w:rPr>
          <w:rFonts w:ascii="Times New Roman" w:hAnsi="Times New Roman"/>
          <w:sz w:val="24"/>
          <w:szCs w:val="24"/>
        </w:rPr>
      </w:pPr>
      <w:r w:rsidRPr="00B54A44">
        <w:rPr>
          <w:rFonts w:ascii="Times New Roman" w:hAnsi="Times New Roman"/>
          <w:sz w:val="24"/>
          <w:szCs w:val="24"/>
        </w:rPr>
        <w:tab/>
        <w:t xml:space="preserve">При этом Подрядчик обязан </w:t>
      </w:r>
      <w:proofErr w:type="gramStart"/>
      <w:r w:rsidRPr="00B54A44">
        <w:rPr>
          <w:rFonts w:ascii="Times New Roman" w:hAnsi="Times New Roman"/>
          <w:sz w:val="24"/>
          <w:szCs w:val="24"/>
        </w:rPr>
        <w:t>предоставить Заказчику отчет</w:t>
      </w:r>
      <w:proofErr w:type="gramEnd"/>
      <w:r w:rsidRPr="00B54A44">
        <w:rPr>
          <w:rFonts w:ascii="Times New Roman" w:hAnsi="Times New Roman"/>
          <w:sz w:val="24"/>
          <w:szCs w:val="24"/>
        </w:rPr>
        <w:t xml:space="preserve"> об израсходованных материалах (Приложение №9</w:t>
      </w:r>
      <w:r w:rsidR="00564F97">
        <w:rPr>
          <w:rFonts w:ascii="Times New Roman" w:hAnsi="Times New Roman"/>
          <w:sz w:val="24"/>
          <w:szCs w:val="24"/>
        </w:rPr>
        <w:t xml:space="preserve"> настоящего Договора</w:t>
      </w:r>
      <w:r>
        <w:rPr>
          <w:rFonts w:ascii="Times New Roman" w:hAnsi="Times New Roman"/>
          <w:sz w:val="24"/>
          <w:szCs w:val="24"/>
        </w:rPr>
        <w:t>).</w:t>
      </w:r>
    </w:p>
    <w:p w:rsidR="00245321" w:rsidRDefault="00245321" w:rsidP="006D11D0">
      <w:pPr>
        <w:pStyle w:val="affa"/>
        <w:jc w:val="both"/>
        <w:rPr>
          <w:rFonts w:ascii="Times New Roman" w:hAnsi="Times New Roman"/>
          <w:sz w:val="24"/>
          <w:szCs w:val="24"/>
        </w:rPr>
      </w:pPr>
      <w:r>
        <w:rPr>
          <w:rFonts w:ascii="Times New Roman" w:hAnsi="Times New Roman"/>
          <w:sz w:val="24"/>
          <w:szCs w:val="24"/>
        </w:rPr>
        <w:t xml:space="preserve">      </w:t>
      </w:r>
      <w:r w:rsidR="00400AA3">
        <w:rPr>
          <w:rFonts w:ascii="Times New Roman" w:hAnsi="Times New Roman"/>
          <w:sz w:val="24"/>
          <w:szCs w:val="24"/>
        </w:rPr>
        <w:t xml:space="preserve">9.2.2. Подрядчик производит проверки и испытания Материалов и Конструкций в порядке, установленном статьей 12 настоящего Договора  и законодательством Российской Федерации. </w:t>
      </w:r>
      <w:r>
        <w:rPr>
          <w:rFonts w:ascii="Times New Roman" w:hAnsi="Times New Roman"/>
          <w:sz w:val="24"/>
          <w:szCs w:val="24"/>
        </w:rPr>
        <w:t xml:space="preserve"> </w:t>
      </w:r>
    </w:p>
    <w:p w:rsidR="00245321" w:rsidRDefault="00245321" w:rsidP="00245321">
      <w:pPr>
        <w:pStyle w:val="affa"/>
        <w:jc w:val="both"/>
        <w:rPr>
          <w:rFonts w:ascii="Times New Roman" w:hAnsi="Times New Roman"/>
          <w:sz w:val="24"/>
          <w:szCs w:val="24"/>
        </w:rPr>
      </w:pPr>
      <w:r>
        <w:rPr>
          <w:rFonts w:ascii="Times New Roman" w:hAnsi="Times New Roman"/>
          <w:sz w:val="24"/>
          <w:szCs w:val="24"/>
        </w:rPr>
        <w:t xml:space="preserve">      </w:t>
      </w:r>
      <w:r w:rsidR="00400AA3">
        <w:rPr>
          <w:rFonts w:ascii="Times New Roman" w:hAnsi="Times New Roman"/>
          <w:sz w:val="24"/>
          <w:szCs w:val="24"/>
        </w:rPr>
        <w:t>9.3. Скрытые работы, проверки и испытания Материалов и Конструкций, проводимые Подрядчиком:</w:t>
      </w:r>
    </w:p>
    <w:p w:rsidR="00245321" w:rsidRDefault="00245321" w:rsidP="00245321">
      <w:pPr>
        <w:pStyle w:val="affa"/>
        <w:jc w:val="both"/>
        <w:rPr>
          <w:rFonts w:ascii="Times New Roman" w:hAnsi="Times New Roman"/>
          <w:sz w:val="24"/>
          <w:szCs w:val="24"/>
        </w:rPr>
      </w:pPr>
      <w:r>
        <w:rPr>
          <w:rFonts w:ascii="Times New Roman" w:hAnsi="Times New Roman"/>
          <w:sz w:val="24"/>
          <w:szCs w:val="24"/>
        </w:rPr>
        <w:t xml:space="preserve">     </w:t>
      </w:r>
      <w:r w:rsidR="00400AA3">
        <w:rPr>
          <w:rFonts w:ascii="Times New Roman" w:hAnsi="Times New Roman"/>
          <w:sz w:val="24"/>
          <w:szCs w:val="24"/>
        </w:rPr>
        <w:t xml:space="preserve">9.3.1. Акты приёмки Скрытых работ, протоколы  проверок, испытаний Материалов и/или Конструкций составляются в 3 (Три) экземплярах и подписываются представителями Сторон. </w:t>
      </w:r>
    </w:p>
    <w:p w:rsidR="00245321" w:rsidRDefault="00245321" w:rsidP="00245321">
      <w:pPr>
        <w:pStyle w:val="affa"/>
        <w:jc w:val="both"/>
        <w:rPr>
          <w:rFonts w:ascii="Times New Roman" w:hAnsi="Times New Roman"/>
          <w:sz w:val="24"/>
          <w:szCs w:val="24"/>
        </w:rPr>
      </w:pPr>
      <w:r>
        <w:rPr>
          <w:rFonts w:ascii="Times New Roman" w:hAnsi="Times New Roman"/>
          <w:sz w:val="24"/>
          <w:szCs w:val="24"/>
        </w:rPr>
        <w:t xml:space="preserve">     </w:t>
      </w:r>
      <w:r w:rsidR="00400AA3">
        <w:rPr>
          <w:rFonts w:ascii="Times New Roman" w:hAnsi="Times New Roman"/>
          <w:sz w:val="24"/>
          <w:szCs w:val="24"/>
        </w:rPr>
        <w:t xml:space="preserve">9.3.2. Подрядчик письменно сообщит Заказчику о необходимости проведения приемки Работ, Конструкций, Скрытых работ, проверок и испытаний,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 В отсутствие Заказчика приемка не производится. Заказчик извещает лицо, осуществляющее авторский надзор и лицо, осуществляющее строительный надзор, о назначении даты приемки Скрытых работ. </w:t>
      </w:r>
    </w:p>
    <w:p w:rsidR="00245321" w:rsidRDefault="00245321" w:rsidP="00245321">
      <w:pPr>
        <w:pStyle w:val="affa"/>
        <w:jc w:val="both"/>
        <w:rPr>
          <w:rFonts w:ascii="Times New Roman" w:hAnsi="Times New Roman"/>
          <w:sz w:val="24"/>
          <w:szCs w:val="24"/>
        </w:rPr>
      </w:pPr>
      <w:r>
        <w:rPr>
          <w:rFonts w:ascii="Times New Roman" w:hAnsi="Times New Roman"/>
          <w:sz w:val="24"/>
          <w:szCs w:val="24"/>
        </w:rPr>
        <w:t xml:space="preserve">     </w:t>
      </w:r>
      <w:r w:rsidR="00400AA3">
        <w:rPr>
          <w:rFonts w:ascii="Times New Roman" w:hAnsi="Times New Roman"/>
          <w:sz w:val="24"/>
          <w:szCs w:val="24"/>
        </w:rPr>
        <w:t>9.3.3. 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восстановить её также за свой счёт.</w:t>
      </w:r>
    </w:p>
    <w:p w:rsidR="00245321" w:rsidRDefault="00245321" w:rsidP="00245321">
      <w:pPr>
        <w:pStyle w:val="affa"/>
        <w:jc w:val="both"/>
        <w:rPr>
          <w:rFonts w:ascii="Times New Roman" w:hAnsi="Times New Roman"/>
          <w:sz w:val="24"/>
          <w:szCs w:val="24"/>
        </w:rPr>
      </w:pPr>
      <w:r>
        <w:rPr>
          <w:rFonts w:ascii="Times New Roman" w:hAnsi="Times New Roman"/>
          <w:sz w:val="24"/>
          <w:szCs w:val="24"/>
        </w:rPr>
        <w:t xml:space="preserve">     </w:t>
      </w:r>
      <w:r w:rsidR="00400AA3">
        <w:rPr>
          <w:rFonts w:ascii="Times New Roman" w:hAnsi="Times New Roman"/>
          <w:sz w:val="24"/>
          <w:szCs w:val="24"/>
        </w:rPr>
        <w:t>9.4. Устранение Недостатков выполненных Работ:</w:t>
      </w:r>
    </w:p>
    <w:p w:rsidR="00245321" w:rsidRDefault="00245321" w:rsidP="00245321">
      <w:pPr>
        <w:pStyle w:val="affa"/>
        <w:jc w:val="both"/>
        <w:rPr>
          <w:rFonts w:ascii="Times New Roman" w:hAnsi="Times New Roman"/>
          <w:sz w:val="24"/>
          <w:szCs w:val="24"/>
        </w:rPr>
      </w:pPr>
      <w:r>
        <w:rPr>
          <w:rFonts w:ascii="Times New Roman" w:hAnsi="Times New Roman"/>
          <w:sz w:val="24"/>
          <w:szCs w:val="24"/>
        </w:rPr>
        <w:t xml:space="preserve">     </w:t>
      </w:r>
      <w:r w:rsidR="00400AA3">
        <w:rPr>
          <w:rFonts w:ascii="Times New Roman" w:hAnsi="Times New Roman"/>
          <w:sz w:val="24"/>
          <w:szCs w:val="24"/>
        </w:rPr>
        <w:t xml:space="preserve">9.4.1. 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Недостатки выполненных Работ и/или Результата Работ, но в любом случае, не позднее 15 (Пятнадцати) дней </w:t>
      </w:r>
      <w:proofErr w:type="gramStart"/>
      <w:r w:rsidR="00400AA3">
        <w:rPr>
          <w:rFonts w:ascii="Times New Roman" w:hAnsi="Times New Roman"/>
          <w:sz w:val="24"/>
          <w:szCs w:val="24"/>
        </w:rPr>
        <w:t>с даты получения</w:t>
      </w:r>
      <w:proofErr w:type="gramEnd"/>
      <w:r w:rsidR="00400AA3">
        <w:rPr>
          <w:rFonts w:ascii="Times New Roman" w:hAnsi="Times New Roman"/>
          <w:sz w:val="24"/>
          <w:szCs w:val="24"/>
        </w:rPr>
        <w:t xml:space="preserve"> соответствующего требования от Заказчика.</w:t>
      </w:r>
    </w:p>
    <w:p w:rsidR="00A4149B" w:rsidRDefault="00245321" w:rsidP="00A4149B">
      <w:pPr>
        <w:pStyle w:val="affa"/>
        <w:jc w:val="both"/>
        <w:rPr>
          <w:rFonts w:ascii="Times New Roman" w:hAnsi="Times New Roman"/>
          <w:sz w:val="24"/>
          <w:szCs w:val="24"/>
        </w:rPr>
      </w:pPr>
      <w:r>
        <w:rPr>
          <w:rFonts w:ascii="Times New Roman" w:hAnsi="Times New Roman"/>
          <w:sz w:val="24"/>
          <w:szCs w:val="24"/>
        </w:rPr>
        <w:t xml:space="preserve">     </w:t>
      </w:r>
      <w:r w:rsidR="00400AA3">
        <w:rPr>
          <w:rFonts w:ascii="Times New Roman" w:hAnsi="Times New Roman"/>
          <w:sz w:val="24"/>
          <w:szCs w:val="24"/>
        </w:rPr>
        <w:t>9.4.2. Заказчик в процессе выполнения Работ может давать в письменной форме распоряжения Подрядчику в отношении:</w:t>
      </w:r>
    </w:p>
    <w:p w:rsidR="00A4149B" w:rsidRDefault="00400AA3" w:rsidP="00A4149B">
      <w:pPr>
        <w:pStyle w:val="affa"/>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немедленного удаления со Стройплощадки любых Материалов, не соответствующих условиям настоящего Договора;</w:t>
      </w:r>
    </w:p>
    <w:p w:rsidR="00A4149B" w:rsidRDefault="00400AA3" w:rsidP="00A4149B">
      <w:pPr>
        <w:pStyle w:val="affa"/>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замены некачественных Материалов за счет Подрядчика, обнаруженных во время их проверки или испытаний и устранения Недостатков.</w:t>
      </w:r>
    </w:p>
    <w:p w:rsidR="00A4149B" w:rsidRDefault="00400AA3" w:rsidP="00A4149B">
      <w:pPr>
        <w:pStyle w:val="affa"/>
        <w:jc w:val="both"/>
        <w:rPr>
          <w:rFonts w:ascii="Times New Roman" w:hAnsi="Times New Roman"/>
          <w:sz w:val="24"/>
          <w:szCs w:val="24"/>
        </w:rPr>
      </w:pPr>
      <w:r>
        <w:rPr>
          <w:rFonts w:ascii="Times New Roman" w:hAnsi="Times New Roman"/>
          <w:sz w:val="24"/>
          <w:szCs w:val="24"/>
        </w:rPr>
        <w:t>Подрядчик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настоящему Договору.</w:t>
      </w:r>
    </w:p>
    <w:p w:rsidR="00A4149B" w:rsidRDefault="00400AA3" w:rsidP="00A4149B">
      <w:pPr>
        <w:pStyle w:val="affa"/>
        <w:jc w:val="both"/>
        <w:rPr>
          <w:rFonts w:ascii="Times New Roman" w:hAnsi="Times New Roman"/>
          <w:sz w:val="24"/>
          <w:szCs w:val="24"/>
        </w:rPr>
      </w:pPr>
      <w:r>
        <w:rPr>
          <w:rFonts w:ascii="Times New Roman" w:hAnsi="Times New Roman"/>
          <w:sz w:val="24"/>
          <w:szCs w:val="24"/>
        </w:rPr>
        <w:t>9.5. Предотвращение повреждений и ущерба:</w:t>
      </w:r>
    </w:p>
    <w:p w:rsidR="005A6C5C" w:rsidRPr="00D25873" w:rsidRDefault="00400AA3" w:rsidP="00A4149B">
      <w:pPr>
        <w:pStyle w:val="affa"/>
        <w:jc w:val="both"/>
        <w:rPr>
          <w:rFonts w:ascii="Times New Roman" w:hAnsi="Times New Roman"/>
          <w:sz w:val="24"/>
          <w:szCs w:val="24"/>
        </w:rPr>
      </w:pPr>
      <w:r>
        <w:rPr>
          <w:rFonts w:ascii="Times New Roman" w:hAnsi="Times New Roman"/>
          <w:sz w:val="24"/>
          <w:szCs w:val="24"/>
        </w:rPr>
        <w:t xml:space="preserve">9.5.1. Подрядчик обязуется принимать все необходимые меры, чтобы предотвратить нанесение ущерба или повреждения дорогам, мостам, различным сооружениям, находящимся на пути к Строительной площадке транспортом, перевозящим </w:t>
      </w:r>
      <w:proofErr w:type="gramStart"/>
      <w:r>
        <w:rPr>
          <w:rFonts w:ascii="Times New Roman" w:hAnsi="Times New Roman"/>
          <w:sz w:val="24"/>
          <w:szCs w:val="24"/>
        </w:rPr>
        <w:t>грузы Подрядчика</w:t>
      </w:r>
      <w:proofErr w:type="gramEnd"/>
      <w:r>
        <w:rPr>
          <w:rFonts w:ascii="Times New Roman" w:hAnsi="Times New Roman"/>
          <w:sz w:val="24"/>
          <w:szCs w:val="24"/>
        </w:rPr>
        <w:t>.</w:t>
      </w:r>
    </w:p>
    <w:p w:rsidR="005A6C5C" w:rsidRPr="00D25873" w:rsidRDefault="00400AA3" w:rsidP="005A6C5C">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9.5.2. </w:t>
      </w:r>
      <w:proofErr w:type="gramStart"/>
      <w:r>
        <w:rPr>
          <w:rFonts w:ascii="Times New Roman" w:hAnsi="Times New Roman" w:cs="Times New Roman"/>
          <w:sz w:val="24"/>
          <w:szCs w:val="24"/>
        </w:rPr>
        <w:t>Подрядчик несет полную ответственность по всем претензиям, требованиям и судебным искам со стороны Третьих лиц, которые могут возникнуть вследствие невыполнения или ненадлежащего выполнения Подрядчиком своих обязательств при перевозке грузов, уборке строительного мусора, загрязнения окружающей среды, а также, если действия Подрядчика, вследствие исполнения своих обязательств по настоящему Договору, причинили вред и/или нанесли ущерб Третьим лицам.</w:t>
      </w:r>
      <w:proofErr w:type="gramEnd"/>
      <w:r>
        <w:rPr>
          <w:rFonts w:ascii="Times New Roman" w:hAnsi="Times New Roman" w:cs="Times New Roman"/>
          <w:sz w:val="24"/>
          <w:szCs w:val="24"/>
        </w:rPr>
        <w:t xml:space="preserve"> В случае возникновения претензий Заказчика и/или Третьих лиц в соответствии с настоящим пунктом, Подрядчик возмещает все убытки, издержки и расходы, возникшие у Заказчика вследствие наступления указанных в настоящем пункте обстоятельств.</w:t>
      </w:r>
    </w:p>
    <w:p w:rsidR="005A6C5C" w:rsidRPr="00D25873" w:rsidRDefault="00400AA3" w:rsidP="005A6C5C">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 xml:space="preserve">9.5.3. </w:t>
      </w:r>
      <w:proofErr w:type="gramStart"/>
      <w:r>
        <w:rPr>
          <w:rFonts w:ascii="Times New Roman" w:hAnsi="Times New Roman" w:cs="Times New Roman"/>
          <w:sz w:val="24"/>
          <w:szCs w:val="24"/>
        </w:rPr>
        <w:t>Подрядчик осуществляет вывоз и размещение отходов, в частности: (а) захоронение отходов должно быть осуществлено в месте, разрешенном для этого соответствующими органами, согласно требованиям Проектной и Рабочей документации по размещению отходов, (б) любая другая организация, участвующая в вывозе/транспортировке/захоронении отходов, должна, в случаях, предусмотренных российским законодательством, иметь все необходимые разрешения для осуществления работ с соответствующей категорией отходов.</w:t>
      </w:r>
      <w:proofErr w:type="gramEnd"/>
    </w:p>
    <w:p w:rsidR="005A6C5C" w:rsidRPr="00D25873" w:rsidRDefault="00400AA3" w:rsidP="005A6C5C">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9.6. Изменения в пределах Объема Работ:</w:t>
      </w:r>
    </w:p>
    <w:p w:rsidR="005A6C5C" w:rsidRPr="00D25873" w:rsidRDefault="00400AA3" w:rsidP="005A6C5C">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Заказчик имеет право вносить любые изменения в пределах Объема Работ, только по письменному согласованию с Подрядчиком.</w:t>
      </w:r>
    </w:p>
    <w:p w:rsidR="005A6C5C" w:rsidRPr="00D25873" w:rsidRDefault="00400AA3" w:rsidP="005A6C5C">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Подрядчик имеет право на выполнение дополнительных работ, не входящих в Объем Работ Подрядчика по настоящему Договору согласно Техническому заданию (Приложение № 1), только после письменного согласования с Заказчиком.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(сносу) за счет Подрядчика.</w:t>
      </w:r>
    </w:p>
    <w:p w:rsidR="005A6C5C" w:rsidRPr="00D25873" w:rsidRDefault="00400AA3" w:rsidP="005A6C5C">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9.7. Журналы производства Работ:</w:t>
      </w:r>
    </w:p>
    <w:p w:rsidR="005A6C5C" w:rsidRPr="00D25873" w:rsidRDefault="00400AA3" w:rsidP="005A6C5C">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9.7.1. С момента начала Работ и до их завершения Подрядчик должен вести Общий журнал работ и другие специальные журналы работ, определенные строительными нормами и правилами (совместно – «Журналы производства работ») на русском языке.</w:t>
      </w:r>
    </w:p>
    <w:p w:rsidR="005A6C5C" w:rsidRPr="00D25873" w:rsidRDefault="00400AA3" w:rsidP="005A6C5C">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9.7.2. Заказчик вправе вносить в Журналы производства работ свои замечания, делать копии с него и передавать их Персоналу Заказчика.</w:t>
      </w:r>
    </w:p>
    <w:p w:rsidR="005A6C5C" w:rsidRPr="00D25873" w:rsidRDefault="00400AA3" w:rsidP="005A6C5C">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9.7.3. Подрядчик в согласованный Сторонами срок обязан устранить за свой счёт замечания, указанные Заказчиком в Журналах производства Работ.</w:t>
      </w:r>
    </w:p>
    <w:p w:rsidR="005A6C5C" w:rsidRPr="00D25873" w:rsidRDefault="00400AA3" w:rsidP="005A6C5C">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 xml:space="preserve">9.7.4. Заказчик регулярно проверяет и своей подписью подтверждает записи в Журналах производства работ (авторского надзора, бетонных работ, сварочных работ и т. д.). </w:t>
      </w:r>
    </w:p>
    <w:p w:rsidR="005A6C5C" w:rsidRPr="00D25873" w:rsidRDefault="00400AA3" w:rsidP="005A6C5C">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9.7.5. При сдаче Результата Работ Журналы производства работ предъявляются рабочей комиссии, и после приемки Результата Работ передаются на постоянное хранение Заказчику.</w:t>
      </w:r>
    </w:p>
    <w:p w:rsidR="005A6C5C" w:rsidRPr="00D25873" w:rsidRDefault="00400AA3" w:rsidP="005A6C5C">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9.8. Заказчик вправе заключить договоры с Третьими лицами (Субподрядчики Заказчика) на выполнение отдельных видов Работ, необходимых Заказчику для эксплуатации Объекта, но не вошедшие в Объем Работ по настоящему Договору. В случае если указанные Работы будут выполняться в пределах Строительной площадки, доступ Субподрядчиков Заказчика на Строительную площадку до завершения Работ, письменно согласовывается Сторонами и Субподрядчиками Заказчика.</w:t>
      </w:r>
    </w:p>
    <w:p w:rsidR="005A6C5C" w:rsidRPr="00D25873" w:rsidRDefault="00400AA3" w:rsidP="005A6C5C">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9.9. 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безопасности, противопожарной, электр</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w:t>
      </w:r>
    </w:p>
    <w:p w:rsidR="005A6C5C" w:rsidRPr="00D25873" w:rsidRDefault="00400AA3" w:rsidP="005A6C5C">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9.9.1. Ущерб, причиненный в результате несоблюдения правил техники безопасности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противопожарной, электр</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и экологической) Заказчику, Персоналу Заказчика, а также любым Третьим лицам, как имеющим, так и не имеющим отношения к выполнению Работ по Договору, и РФ, возмещается Подрядчиком.</w:t>
      </w:r>
    </w:p>
    <w:p w:rsidR="005A6C5C" w:rsidRPr="00D25873" w:rsidRDefault="00400AA3" w:rsidP="005A6C5C">
      <w:pPr>
        <w:pStyle w:val="ConsNormal"/>
        <w:keepNext/>
        <w:keepLines/>
        <w:widowControl/>
        <w:ind w:firstLine="426"/>
        <w:jc w:val="both"/>
        <w:rPr>
          <w:rFonts w:ascii="Times New Roman" w:hAnsi="Times New Roman" w:cs="Times New Roman"/>
          <w:sz w:val="24"/>
          <w:szCs w:val="24"/>
        </w:rPr>
      </w:pPr>
      <w:r>
        <w:rPr>
          <w:rFonts w:ascii="Times New Roman" w:hAnsi="Times New Roman" w:cs="Times New Roman"/>
          <w:sz w:val="24"/>
          <w:szCs w:val="24"/>
        </w:rPr>
        <w:t>9.10.Представители Заказчика и Подрядчика регулярно (не менее одного раза в неделю) проводят оперативные совещания для решения возникающих вопросов. На каждом оперативном совещании составляется протокол, подписываемый всеми Сторонами. Решения, принятые в указанных протоколах, являются обязательными для Сторон, без дополнительного письменного подтверждения.</w:t>
      </w:r>
    </w:p>
    <w:p w:rsidR="005A6C5C" w:rsidRPr="00D25873" w:rsidRDefault="00400AA3" w:rsidP="005A6C5C">
      <w:pPr>
        <w:pStyle w:val="ConsNormal"/>
        <w:keepNext/>
        <w:keepLines/>
        <w:widowControl/>
        <w:ind w:firstLine="426"/>
        <w:jc w:val="both"/>
        <w:rPr>
          <w:rFonts w:ascii="Times New Roman" w:hAnsi="Times New Roman" w:cs="Times New Roman"/>
          <w:b/>
          <w:bCs/>
          <w:sz w:val="24"/>
          <w:szCs w:val="24"/>
        </w:rPr>
      </w:pPr>
      <w:r>
        <w:rPr>
          <w:rFonts w:ascii="Times New Roman" w:hAnsi="Times New Roman" w:cs="Times New Roman"/>
          <w:sz w:val="24"/>
          <w:szCs w:val="24"/>
        </w:rPr>
        <w:t>9.11. Рабочее время на Строительной площадке не включает в себя праздничные и воскресные дни, установленные в Российской Федерации. Однако, Подрядчик по согласованию с Заказчиком (в случае отсутствия возражений со стороны официальных инстанций), может производить Работы в праздничные дни, по воскресениям, в ночное время и в несколько смен, если этого требуют сроки выполнения Работ или порядок производства Работ.</w:t>
      </w:r>
    </w:p>
    <w:p w:rsidR="005A6C5C" w:rsidRPr="00D25873" w:rsidRDefault="005A6C5C" w:rsidP="005A6C5C">
      <w:pPr>
        <w:keepNext/>
        <w:keepLines/>
        <w:autoSpaceDE w:val="0"/>
        <w:autoSpaceDN w:val="0"/>
        <w:spacing w:line="276" w:lineRule="auto"/>
        <w:ind w:firstLine="426"/>
        <w:jc w:val="center"/>
        <w:rPr>
          <w:b/>
        </w:rPr>
      </w:pPr>
    </w:p>
    <w:p w:rsidR="005A6C5C" w:rsidRPr="00D25873" w:rsidRDefault="00400AA3" w:rsidP="005A6C5C">
      <w:pPr>
        <w:keepNext/>
        <w:keepLines/>
        <w:autoSpaceDE w:val="0"/>
        <w:autoSpaceDN w:val="0"/>
        <w:spacing w:line="276" w:lineRule="auto"/>
        <w:ind w:firstLine="426"/>
        <w:jc w:val="center"/>
      </w:pPr>
      <w:r>
        <w:rPr>
          <w:b/>
        </w:rPr>
        <w:t>10. Сроки выполнения Работ</w:t>
      </w:r>
    </w:p>
    <w:p w:rsidR="005A6C5C" w:rsidRPr="00D25873" w:rsidRDefault="00400AA3" w:rsidP="005A6C5C">
      <w:pPr>
        <w:keepNext/>
        <w:keepLines/>
        <w:autoSpaceDE w:val="0"/>
        <w:autoSpaceDN w:val="0"/>
        <w:spacing w:line="276" w:lineRule="auto"/>
        <w:ind w:firstLine="426"/>
        <w:jc w:val="both"/>
        <w:rPr>
          <w:rFonts w:eastAsia="Arial"/>
        </w:rPr>
      </w:pPr>
      <w:r>
        <w:rPr>
          <w:rFonts w:eastAsia="Arial"/>
        </w:rPr>
        <w:t>10.1. Срок выполнения Работ:</w:t>
      </w:r>
    </w:p>
    <w:p w:rsidR="005A6C5C" w:rsidRPr="00D25873" w:rsidRDefault="00491C82" w:rsidP="005A6C5C">
      <w:pPr>
        <w:keepNext/>
        <w:keepLines/>
        <w:autoSpaceDE w:val="0"/>
        <w:autoSpaceDN w:val="0"/>
        <w:spacing w:line="276" w:lineRule="auto"/>
        <w:ind w:firstLine="426"/>
        <w:jc w:val="both"/>
        <w:rPr>
          <w:rFonts w:eastAsia="Arial"/>
        </w:rPr>
      </w:pPr>
      <w:r>
        <w:rPr>
          <w:rFonts w:eastAsia="Arial"/>
        </w:rPr>
        <w:t xml:space="preserve"> </w:t>
      </w:r>
      <w:r w:rsidR="00400AA3">
        <w:rPr>
          <w:rFonts w:eastAsia="Arial"/>
        </w:rPr>
        <w:t>Начало выполнения Работ  –  с 15.05.202</w:t>
      </w:r>
      <w:r>
        <w:rPr>
          <w:rFonts w:eastAsia="Arial"/>
        </w:rPr>
        <w:t>3</w:t>
      </w:r>
      <w:r w:rsidR="00400AA3">
        <w:rPr>
          <w:rFonts w:eastAsia="Arial"/>
        </w:rPr>
        <w:t xml:space="preserve"> г. </w:t>
      </w:r>
    </w:p>
    <w:p w:rsidR="005A6C5C" w:rsidRPr="00D25873" w:rsidRDefault="00400AA3" w:rsidP="005A6C5C">
      <w:pPr>
        <w:keepNext/>
        <w:keepLines/>
        <w:autoSpaceDE w:val="0"/>
        <w:autoSpaceDN w:val="0"/>
        <w:spacing w:line="276" w:lineRule="auto"/>
        <w:ind w:firstLine="426"/>
        <w:jc w:val="both"/>
        <w:rPr>
          <w:rFonts w:eastAsia="Arial"/>
        </w:rPr>
      </w:pPr>
      <w:r>
        <w:rPr>
          <w:rFonts w:eastAsia="Arial"/>
        </w:rPr>
        <w:t xml:space="preserve"> Окончание выполнения Работ –  не более</w:t>
      </w:r>
      <w:proofErr w:type="gramStart"/>
      <w:r>
        <w:rPr>
          <w:rFonts w:eastAsia="Arial"/>
        </w:rPr>
        <w:t xml:space="preserve"> ______ (__________) </w:t>
      </w:r>
      <w:proofErr w:type="gramEnd"/>
      <w:r>
        <w:rPr>
          <w:rFonts w:eastAsia="Arial"/>
        </w:rPr>
        <w:t>календарных дней с даты начала выполнения работ.</w:t>
      </w:r>
    </w:p>
    <w:p w:rsidR="005A6C5C" w:rsidRPr="00D25873" w:rsidRDefault="00400AA3" w:rsidP="005A6C5C">
      <w:pPr>
        <w:keepNext/>
        <w:keepLines/>
        <w:autoSpaceDE w:val="0"/>
        <w:autoSpaceDN w:val="0"/>
        <w:ind w:firstLine="426"/>
        <w:jc w:val="both"/>
        <w:rPr>
          <w:rFonts w:eastAsia="Arial"/>
        </w:rPr>
      </w:pPr>
      <w:r>
        <w:rPr>
          <w:rFonts w:eastAsia="Arial"/>
        </w:rPr>
        <w:t>10.2. Подрядчик обеспечивает непрерывность выполнения Работ по настоящему Договору. Подрядчик вправе, по согласованию с Заказчиком, выполнить Работы досрочно.</w:t>
      </w:r>
    </w:p>
    <w:p w:rsidR="005A6C5C" w:rsidRPr="00D25873" w:rsidRDefault="00400AA3" w:rsidP="005A6C5C">
      <w:pPr>
        <w:keepNext/>
        <w:keepLines/>
        <w:autoSpaceDE w:val="0"/>
        <w:autoSpaceDN w:val="0"/>
        <w:ind w:firstLine="426"/>
        <w:jc w:val="both"/>
        <w:rPr>
          <w:rFonts w:eastAsia="Arial"/>
        </w:rPr>
      </w:pPr>
      <w:r>
        <w:rPr>
          <w:rFonts w:eastAsia="Arial"/>
        </w:rPr>
        <w:t xml:space="preserve">10.3. Подрядчик не вправе требовать увеличения Цены Договора, в связи с досрочным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rsidR="005A6C5C" w:rsidRPr="00D25873" w:rsidRDefault="00400AA3" w:rsidP="005A6C5C">
      <w:pPr>
        <w:keepNext/>
        <w:keepLines/>
        <w:autoSpaceDE w:val="0"/>
        <w:autoSpaceDN w:val="0"/>
        <w:ind w:firstLine="426"/>
        <w:jc w:val="both"/>
        <w:rPr>
          <w:rFonts w:eastAsia="Arial"/>
        </w:rPr>
      </w:pPr>
      <w:r>
        <w:rPr>
          <w:rFonts w:eastAsia="Arial"/>
        </w:rPr>
        <w:t>10.4. Подрядчик вправе потребовать увеличения сроков выполнения Работ, в случае виновного неисполнения Заказчиком обязательств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w:t>
      </w:r>
    </w:p>
    <w:p w:rsidR="005A6C5C" w:rsidRPr="00D25873" w:rsidRDefault="005A6C5C" w:rsidP="005A6C5C">
      <w:pPr>
        <w:keepNext/>
        <w:keepLines/>
        <w:autoSpaceDE w:val="0"/>
        <w:autoSpaceDN w:val="0"/>
        <w:ind w:firstLine="426"/>
        <w:jc w:val="both"/>
        <w:rPr>
          <w:b/>
        </w:rPr>
      </w:pPr>
    </w:p>
    <w:p w:rsidR="005A6C5C" w:rsidRPr="00D25873" w:rsidRDefault="00400AA3" w:rsidP="005A6C5C">
      <w:pPr>
        <w:keepNext/>
        <w:keepLines/>
        <w:autoSpaceDE w:val="0"/>
        <w:autoSpaceDN w:val="0"/>
        <w:ind w:firstLine="426"/>
        <w:jc w:val="center"/>
        <w:rPr>
          <w:b/>
        </w:rPr>
      </w:pPr>
      <w:r>
        <w:rPr>
          <w:b/>
        </w:rPr>
        <w:t>11. Приостановка Работ</w:t>
      </w:r>
    </w:p>
    <w:p w:rsidR="005A6C5C" w:rsidRPr="00D25873" w:rsidRDefault="00400AA3" w:rsidP="005A6C5C">
      <w:pPr>
        <w:keepNext/>
        <w:keepLines/>
        <w:suppressAutoHyphens w:val="0"/>
        <w:ind w:firstLine="426"/>
        <w:contextualSpacing/>
        <w:jc w:val="both"/>
      </w:pPr>
      <w:r>
        <w:t>11.1. Заказчик вправе приостановить выполнение Подрядчиком части Объема Работ на определенный период. Заказчик обязан уведомить Подрядчика о причинах и о сроке приостановки. Заказчик обязуется возместить Подрядчику затраты на консервацию Объекта, охрану и защиту приостановленной части Объема Работ и прочие документально подтвержденные расходы, связанные с приостановлением Работ.</w:t>
      </w:r>
    </w:p>
    <w:p w:rsidR="005A6C5C" w:rsidRPr="00D25873" w:rsidRDefault="00400AA3" w:rsidP="005A6C5C">
      <w:pPr>
        <w:keepNext/>
        <w:keepLines/>
        <w:suppressAutoHyphens w:val="0"/>
        <w:spacing w:after="200"/>
        <w:ind w:firstLine="426"/>
        <w:contextualSpacing/>
        <w:jc w:val="both"/>
      </w:pPr>
      <w:r>
        <w:t>11.2. Приостановка начинает исчисляться с момента получения Подрядчиком пис</w:t>
      </w:r>
      <w:r>
        <w:t>ь</w:t>
      </w:r>
      <w:r>
        <w:t>менного уведомления с указанием приостановленной части Объема Работ, либо с даты, указанной в уведомлении.</w:t>
      </w:r>
    </w:p>
    <w:p w:rsidR="005A6C5C" w:rsidRPr="00D25873" w:rsidRDefault="00400AA3" w:rsidP="005A6C5C">
      <w:pPr>
        <w:keepNext/>
        <w:keepLines/>
        <w:suppressAutoHyphens w:val="0"/>
        <w:spacing w:after="200"/>
        <w:ind w:firstLine="426"/>
        <w:contextualSpacing/>
        <w:jc w:val="both"/>
      </w:pPr>
      <w:r>
        <w:t xml:space="preserve">11.3. Срок выполнения приостановленной части Объема Работ, а в соответствующих случаях – всех Работ, будет продлен на период такой приостановки. </w:t>
      </w:r>
    </w:p>
    <w:p w:rsidR="005A6C5C" w:rsidRPr="00D25873" w:rsidRDefault="00400AA3" w:rsidP="005A6C5C">
      <w:pPr>
        <w:keepNext/>
        <w:keepLines/>
        <w:suppressAutoHyphens w:val="0"/>
        <w:spacing w:after="200"/>
        <w:ind w:firstLine="426"/>
        <w:contextualSpacing/>
        <w:jc w:val="both"/>
      </w:pPr>
      <w:r>
        <w:t>11.4. На протяжении всего периода такой приостановки Подрядчик обеспечит защиту, уход и сохранность приостановленной части Объема Работ, включая Материалы на участках складирования и хранения под ответственностью Подрядчика.</w:t>
      </w:r>
    </w:p>
    <w:p w:rsidR="005A6C5C" w:rsidRPr="00D25873" w:rsidRDefault="00400AA3" w:rsidP="005A6C5C">
      <w:pPr>
        <w:keepNext/>
        <w:keepLines/>
        <w:suppressAutoHyphens w:val="0"/>
        <w:spacing w:after="200"/>
        <w:ind w:firstLine="426"/>
        <w:contextualSpacing/>
        <w:jc w:val="both"/>
      </w:pPr>
      <w:r>
        <w:t>11.5. Приостановка Работ по инициативе Подрядчика допускается в порядке, устано</w:t>
      </w:r>
      <w:r>
        <w:t>в</w:t>
      </w:r>
      <w:r>
        <w:t>ленном законодательством Российской Федерации.</w:t>
      </w:r>
    </w:p>
    <w:p w:rsidR="005A6C5C" w:rsidRPr="00D25873" w:rsidRDefault="00400AA3" w:rsidP="005A6C5C">
      <w:pPr>
        <w:keepNext/>
        <w:keepLines/>
        <w:suppressAutoHyphens w:val="0"/>
        <w:spacing w:after="200"/>
        <w:ind w:firstLine="426"/>
        <w:contextualSpacing/>
        <w:jc w:val="both"/>
      </w:pPr>
      <w:r>
        <w:lastRenderedPageBreak/>
        <w:t xml:space="preserve">11.6. 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приостановка Работ. </w:t>
      </w:r>
    </w:p>
    <w:p w:rsidR="005A6C5C" w:rsidRPr="00D25873" w:rsidRDefault="00400AA3" w:rsidP="005A6C5C">
      <w:pPr>
        <w:keepNext/>
        <w:keepLines/>
        <w:suppressAutoHyphens w:val="0"/>
        <w:spacing w:after="200"/>
        <w:ind w:firstLine="426"/>
        <w:contextualSpacing/>
        <w:jc w:val="both"/>
      </w:pPr>
      <w:r>
        <w:t>11.7.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для работ, при наличии к тому достаточных оснований. К таким основаниям относятся следующие выявленные нарушения:</w:t>
      </w:r>
    </w:p>
    <w:p w:rsidR="005A6C5C" w:rsidRPr="00D25873" w:rsidRDefault="00400AA3" w:rsidP="005A6C5C">
      <w:pPr>
        <w:keepNext/>
        <w:keepLines/>
        <w:suppressAutoHyphens w:val="0"/>
        <w:spacing w:after="200"/>
        <w:ind w:firstLine="426"/>
        <w:contextualSpacing/>
        <w:jc w:val="both"/>
      </w:pPr>
      <w:r>
        <w:tab/>
        <w:t>а) нарушение требований нормативных документов по охране труда, промышле</w:t>
      </w:r>
      <w:r>
        <w:t>н</w:t>
      </w:r>
      <w:r>
        <w:t>ной и/или пожарной безопасности и охране окружающей среды;</w:t>
      </w:r>
    </w:p>
    <w:p w:rsidR="005A6C5C" w:rsidRPr="00D25873" w:rsidRDefault="00400AA3" w:rsidP="005A6C5C">
      <w:pPr>
        <w:keepNext/>
        <w:keepLines/>
        <w:suppressAutoHyphens w:val="0"/>
        <w:spacing w:after="200"/>
        <w:ind w:firstLine="426"/>
        <w:contextualSpacing/>
        <w:jc w:val="both"/>
      </w:pPr>
      <w:r>
        <w:tab/>
        <w:t>б) нарушение технологии ведения работ и правил эксплуатации оборудования.</w:t>
      </w:r>
    </w:p>
    <w:p w:rsidR="005A6C5C" w:rsidRPr="00D25873" w:rsidRDefault="00400AA3" w:rsidP="005A6C5C">
      <w:pPr>
        <w:keepNext/>
        <w:keepLines/>
        <w:suppressAutoHyphens w:val="0"/>
        <w:spacing w:after="200"/>
        <w:ind w:firstLine="426"/>
        <w:contextualSpacing/>
        <w:jc w:val="both"/>
      </w:pPr>
      <w:r>
        <w:t>По факту выявленных нарушений, совершенных Подрядчиком, Заказчиком составл</w:t>
      </w:r>
      <w:r>
        <w:t>я</w:t>
      </w:r>
      <w:r>
        <w:t>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w:t>
      </w:r>
      <w:r>
        <w:t>ь</w:t>
      </w:r>
      <w:r>
        <w:t xml:space="preserve">таты направляет Заказчику в указанные в акте сроки. Заказчик имеет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rsidR="005A6C5C" w:rsidRPr="00D25873" w:rsidRDefault="00400AA3" w:rsidP="005A6C5C">
      <w:pPr>
        <w:keepNext/>
        <w:keepLines/>
        <w:suppressAutoHyphens w:val="0"/>
        <w:spacing w:after="200"/>
        <w:ind w:firstLine="426"/>
        <w:contextualSpacing/>
        <w:jc w:val="both"/>
      </w:pPr>
      <w:r>
        <w:t>Если Подрядчик докажет отсутствие договорных или законных оснований со стороны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требованию Подрядчика.</w:t>
      </w:r>
    </w:p>
    <w:p w:rsidR="005A6C5C" w:rsidRPr="00D25873" w:rsidRDefault="00400AA3" w:rsidP="005A6C5C">
      <w:pPr>
        <w:pStyle w:val="ConsNormal"/>
        <w:keepNext/>
        <w:keepLines/>
        <w:widowControl/>
        <w:ind w:firstLine="426"/>
        <w:jc w:val="center"/>
        <w:rPr>
          <w:rFonts w:ascii="Times New Roman" w:hAnsi="Times New Roman" w:cs="Times New Roman"/>
          <w:b/>
          <w:bCs/>
          <w:sz w:val="24"/>
          <w:szCs w:val="24"/>
        </w:rPr>
      </w:pPr>
      <w:r>
        <w:rPr>
          <w:rFonts w:ascii="Times New Roman" w:hAnsi="Times New Roman" w:cs="Times New Roman"/>
          <w:b/>
          <w:bCs/>
          <w:sz w:val="24"/>
          <w:szCs w:val="24"/>
        </w:rPr>
        <w:t>12. Проверки и испытания</w:t>
      </w:r>
    </w:p>
    <w:p w:rsidR="005A6C5C" w:rsidRPr="00D25873" w:rsidRDefault="00400AA3" w:rsidP="005A6C5C">
      <w:pPr>
        <w:keepNext/>
        <w:keepLines/>
        <w:suppressAutoHyphens w:val="0"/>
        <w:ind w:firstLine="426"/>
        <w:jc w:val="both"/>
        <w:rPr>
          <w:lang w:eastAsia="ru-RU"/>
        </w:rPr>
      </w:pPr>
      <w:r>
        <w:rPr>
          <w:lang w:eastAsia="ru-RU"/>
        </w:rPr>
        <w:t xml:space="preserve">12.1. </w:t>
      </w:r>
      <w:proofErr w:type="gramStart"/>
      <w:r>
        <w:rPr>
          <w:lang w:eastAsia="ru-RU"/>
        </w:rPr>
        <w:t>Подрядчик обязан проверять и/или испытывать Материалы и Конструкции, на соответствие их условиям настоящего Договора и требованиям СНиП, сводам правил, действующих в Российской Федерации, а также Рабочей документации в объеме проверок и испытаний достаточном, для однозначного определения соответствия Материала (Конструкции) условиям настоящего Договора, требованиям СНиП, сводам правил, действующих в Российской Федерации, а также Рабочей документации.</w:t>
      </w:r>
      <w:proofErr w:type="gramEnd"/>
      <w:r>
        <w:rPr>
          <w:lang w:eastAsia="ru-RU"/>
        </w:rPr>
        <w:t xml:space="preserve"> Объем проверок и Испытаний </w:t>
      </w:r>
      <w:proofErr w:type="gramStart"/>
      <w:r>
        <w:rPr>
          <w:lang w:eastAsia="ru-RU"/>
        </w:rPr>
        <w:t>исходя из перечисленных условий Подрядчик определяет</w:t>
      </w:r>
      <w:proofErr w:type="gramEnd"/>
      <w:r>
        <w:rPr>
          <w:lang w:eastAsia="ru-RU"/>
        </w:rPr>
        <w:t xml:space="preserve"> самостоятельно, при этом неся ответственность за полноту и достоверность полученных в результате прове</w:t>
      </w:r>
      <w:r>
        <w:rPr>
          <w:lang w:eastAsia="ru-RU"/>
        </w:rPr>
        <w:t>р</w:t>
      </w:r>
      <w:r>
        <w:rPr>
          <w:lang w:eastAsia="ru-RU"/>
        </w:rPr>
        <w:t>ки/испытаний Материала (Конструкции) в соответствии с условиями настоящего Договора. Заказчик вправе в случае необходимости уведомить Подрядчика о необходим</w:t>
      </w:r>
      <w:r>
        <w:rPr>
          <w:lang w:eastAsia="ru-RU"/>
        </w:rPr>
        <w:t>о</w:t>
      </w:r>
      <w:r>
        <w:rPr>
          <w:lang w:eastAsia="ru-RU"/>
        </w:rPr>
        <w:t>сти проведения дополнительных проверок/испытаний Материала (Конструкции) при проведении строительного контроля.</w:t>
      </w:r>
    </w:p>
    <w:p w:rsidR="005A6C5C" w:rsidRPr="00D25873" w:rsidRDefault="00400AA3" w:rsidP="005A6C5C">
      <w:pPr>
        <w:keepNext/>
        <w:keepLines/>
        <w:suppressAutoHyphens w:val="0"/>
        <w:ind w:firstLine="426"/>
        <w:jc w:val="both"/>
        <w:rPr>
          <w:lang w:eastAsia="ru-RU"/>
        </w:rPr>
      </w:pPr>
      <w:r>
        <w:rPr>
          <w:lang w:eastAsia="ru-RU"/>
        </w:rPr>
        <w:t xml:space="preserve">12.2. </w:t>
      </w:r>
      <w:proofErr w:type="gramStart"/>
      <w:r>
        <w:rPr>
          <w:lang w:eastAsia="ru-RU"/>
        </w:rPr>
        <w:t>Если при проверке и/или испытании выявятся недостатки Материалов и/или Конструкций, их несоответствие условиям настоящего Договора, требованиям СНиП, сводам правил, действующих в Российской Федерации, а также Рабочей документации, то Подрядчик обязан за свой счет без промедления в разумно необходимый срок устранить их, без права продления предусмотренных настоящим Договором сроков выполнения Работ.</w:t>
      </w:r>
      <w:proofErr w:type="gramEnd"/>
      <w:r>
        <w:rPr>
          <w:lang w:eastAsia="ru-RU"/>
        </w:rPr>
        <w:t xml:space="preserve"> После устранения недостатков и/или несоответствий соответствующие проверки и/или испытания должны быть проведены вновь. Если при проверке и/или испытании выявятся недостатки и/или несоответствия Материалов и/или Конструкций, как указано выше в настоящем пункте, то использование таких Материалов, Конструкций запрещае</w:t>
      </w:r>
      <w:r>
        <w:rPr>
          <w:lang w:eastAsia="ru-RU"/>
        </w:rPr>
        <w:t>т</w:t>
      </w:r>
      <w:r>
        <w:rPr>
          <w:lang w:eastAsia="ru-RU"/>
        </w:rPr>
        <w:t xml:space="preserve">ся, и они должны быть удалены со Строительной площадки. </w:t>
      </w:r>
    </w:p>
    <w:p w:rsidR="005A6C5C" w:rsidRPr="00D25873" w:rsidRDefault="00400AA3" w:rsidP="005A6C5C">
      <w:pPr>
        <w:keepNext/>
        <w:keepLines/>
        <w:suppressAutoHyphens w:val="0"/>
        <w:ind w:firstLine="426"/>
        <w:jc w:val="both"/>
        <w:rPr>
          <w:lang w:eastAsia="ru-RU"/>
        </w:rPr>
      </w:pPr>
      <w:r>
        <w:rPr>
          <w:lang w:eastAsia="ru-RU"/>
        </w:rPr>
        <w:lastRenderedPageBreak/>
        <w:t xml:space="preserve">12.3. По окончании проверок/испытаний Материалов и/или Конструкций Подрядчик составляет Протокол, в котором указывает результаты проверок/испытаний, а также подтверждает соответствие Материалов и/или Конструкций условиям настоящего Договора, требованиям стандартов и строительных норм и правил, действующих в Российской Федерации, Рабочей документации и Технического задания. Подписанный Подрядчиком Протокол предоставляется Заказчику на рассмотрение и подписание. В случае согласия Заказчика с результатами проверок/испытаний, содержащимися в направленном Подрядчиком  протоколе, Заказчик подписывает указанный протокол, о чем вносится соответствующая запись в Журналы производства работ. В случае </w:t>
      </w:r>
      <w:proofErr w:type="gramStart"/>
      <w:r>
        <w:rPr>
          <w:lang w:eastAsia="ru-RU"/>
        </w:rPr>
        <w:t>не согласия</w:t>
      </w:r>
      <w:proofErr w:type="gramEnd"/>
      <w:r>
        <w:rPr>
          <w:lang w:eastAsia="ru-RU"/>
        </w:rPr>
        <w:t xml:space="preserve"> Заказчика с результатами проверок/испытаний, содержащимися в направленном Подрядчиком  протоколе, Заказчик вправе уведомить Подрядчика о необходимости проведения повторных проверок/испытаний Материала (Конструкции).</w:t>
      </w:r>
    </w:p>
    <w:p w:rsidR="005A6C5C" w:rsidRPr="00D25873" w:rsidRDefault="00400AA3" w:rsidP="005A6C5C">
      <w:pPr>
        <w:keepNext/>
        <w:keepLines/>
        <w:suppressAutoHyphens w:val="0"/>
        <w:ind w:firstLine="426"/>
        <w:jc w:val="both"/>
        <w:rPr>
          <w:lang w:eastAsia="ru-RU"/>
        </w:rPr>
      </w:pPr>
      <w:r>
        <w:rPr>
          <w:lang w:eastAsia="ru-RU"/>
        </w:rPr>
        <w:t>12.4. Извещение Подрядчика о готовности Материалов и/или Конструкций к прове</w:t>
      </w:r>
      <w:r>
        <w:rPr>
          <w:lang w:eastAsia="ru-RU"/>
        </w:rPr>
        <w:t>р</w:t>
      </w:r>
      <w:r>
        <w:rPr>
          <w:lang w:eastAsia="ru-RU"/>
        </w:rPr>
        <w:t>кам, испытаниям должно быть передано Заказчику в письменной форме не позднее, чем за 24 (Двадцать четыре) часа до начала проверки, испытания.</w:t>
      </w:r>
    </w:p>
    <w:p w:rsidR="005A6C5C" w:rsidRPr="00D25873" w:rsidRDefault="00400AA3" w:rsidP="005A6C5C">
      <w:pPr>
        <w:keepNext/>
        <w:keepLines/>
        <w:suppressAutoHyphens w:val="0"/>
        <w:ind w:firstLine="426"/>
        <w:jc w:val="both"/>
        <w:rPr>
          <w:b/>
          <w:bCs/>
          <w:lang w:eastAsia="ru-RU"/>
        </w:rPr>
      </w:pPr>
      <w:r>
        <w:rPr>
          <w:lang w:eastAsia="ru-RU"/>
        </w:rPr>
        <w:t>12.5. Проведение Подрядчиком проверок и испытаний Материалов и/или Констру</w:t>
      </w:r>
      <w:r>
        <w:rPr>
          <w:lang w:eastAsia="ru-RU"/>
        </w:rPr>
        <w:t>к</w:t>
      </w:r>
      <w:r>
        <w:rPr>
          <w:lang w:eastAsia="ru-RU"/>
        </w:rPr>
        <w:t>ций,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w:t>
      </w:r>
      <w:r>
        <w:rPr>
          <w:lang w:eastAsia="ru-RU"/>
        </w:rPr>
        <w:t>я</w:t>
      </w:r>
      <w:r>
        <w:rPr>
          <w:lang w:eastAsia="ru-RU"/>
        </w:rPr>
        <w:t xml:space="preserve">щему Договору и не влияет на права Заказчика и обязанности Подрядчика, </w:t>
      </w:r>
      <w:r>
        <w:rPr>
          <w:shd w:val="clear" w:color="auto" w:fill="FFFFFF" w:themeFill="background1"/>
          <w:lang w:eastAsia="ru-RU"/>
        </w:rPr>
        <w:t>предусмотренные статьей 14 настоящего</w:t>
      </w:r>
      <w:r>
        <w:rPr>
          <w:lang w:eastAsia="ru-RU"/>
        </w:rPr>
        <w:t xml:space="preserve"> Договора.</w:t>
      </w:r>
    </w:p>
    <w:p w:rsidR="005A6C5C" w:rsidRPr="00D25873" w:rsidRDefault="00400AA3" w:rsidP="005A6C5C">
      <w:pPr>
        <w:keepNext/>
        <w:keepLines/>
        <w:tabs>
          <w:tab w:val="left" w:pos="709"/>
        </w:tabs>
        <w:suppressAutoHyphens w:val="0"/>
        <w:ind w:firstLine="426"/>
        <w:jc w:val="both"/>
        <w:rPr>
          <w:lang w:eastAsia="ru-RU"/>
        </w:rPr>
      </w:pPr>
      <w:r>
        <w:rPr>
          <w:lang w:eastAsia="ru-RU"/>
        </w:rPr>
        <w:t>12.6. По окончании выполнения Работ, Подрядчик в порядке и на условиях, устано</w:t>
      </w:r>
      <w:r>
        <w:rPr>
          <w:lang w:eastAsia="ru-RU"/>
        </w:rPr>
        <w:t>в</w:t>
      </w:r>
      <w:r>
        <w:rPr>
          <w:lang w:eastAsia="ru-RU"/>
        </w:rPr>
        <w:t>ленных Техническим заданием, Рабочей документацией, действующими и применимыми нормативными актами, осуществляет проведение Пуско-наладочных работ на Объекте.</w:t>
      </w:r>
    </w:p>
    <w:p w:rsidR="005A6C5C" w:rsidRPr="00D25873" w:rsidRDefault="005A6C5C" w:rsidP="005A6C5C">
      <w:pPr>
        <w:keepNext/>
        <w:keepLines/>
        <w:ind w:firstLine="426"/>
        <w:jc w:val="center"/>
        <w:rPr>
          <w:b/>
        </w:rPr>
      </w:pPr>
    </w:p>
    <w:p w:rsidR="005A6C5C" w:rsidRDefault="00400AA3" w:rsidP="005A6C5C">
      <w:pPr>
        <w:keepNext/>
        <w:keepLines/>
        <w:ind w:firstLine="426"/>
        <w:jc w:val="center"/>
        <w:rPr>
          <w:b/>
        </w:rPr>
      </w:pPr>
      <w:r>
        <w:rPr>
          <w:b/>
        </w:rPr>
        <w:t>13. Сдача-приемка Объема Работ, Результата Работ</w:t>
      </w:r>
    </w:p>
    <w:p w:rsidR="00332BB4" w:rsidRPr="00D25873" w:rsidRDefault="00332BB4" w:rsidP="005A6C5C">
      <w:pPr>
        <w:keepNext/>
        <w:keepLines/>
        <w:ind w:firstLine="426"/>
        <w:jc w:val="center"/>
        <w:rPr>
          <w:b/>
        </w:rPr>
      </w:pPr>
    </w:p>
    <w:p w:rsidR="005A6C5C" w:rsidRPr="00D25873" w:rsidRDefault="00400AA3" w:rsidP="005A6C5C">
      <w:pPr>
        <w:keepNext/>
        <w:keepLines/>
        <w:ind w:firstLine="426"/>
        <w:jc w:val="both"/>
      </w:pPr>
      <w:r>
        <w:t xml:space="preserve">13.1. Сдача выполненного Объема Работ Заказчику осуществляется по факту выполнения Работ путем подписания Сторонами Акта о приемке выполненных работ форма № КС-2 и Справки о стоимости выполненных работ и затрат форма № КС-3. </w:t>
      </w:r>
    </w:p>
    <w:p w:rsidR="005A6C5C" w:rsidRPr="00D25873" w:rsidRDefault="00400AA3" w:rsidP="005A6C5C">
      <w:pPr>
        <w:keepNext/>
        <w:keepLines/>
        <w:ind w:firstLine="426"/>
        <w:jc w:val="both"/>
      </w:pPr>
      <w:r>
        <w:t>13.2. Подрядчик за 10 (Десять) дней до начала приемки Результата Работ Заказчиком после выполнения в полном объеме Работ передает Заказчику 3 (Три) экземпляра Исполнительной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w:t>
      </w:r>
    </w:p>
    <w:p w:rsidR="005A6C5C" w:rsidRPr="00D25873" w:rsidRDefault="00400AA3" w:rsidP="005A6C5C">
      <w:pPr>
        <w:keepNext/>
        <w:keepLines/>
        <w:ind w:firstLine="426"/>
        <w:jc w:val="both"/>
      </w:pPr>
      <w:r>
        <w:t>13.3. Заказчик в течение 10 (Десяти) рабочих дней со дня получения Исполнительной документации, предусмотренной пунктом 13.2 настоящего Договора, проверяет её и выполненный Объем Работ по качеству и комплектности.</w:t>
      </w:r>
    </w:p>
    <w:p w:rsidR="005A6C5C" w:rsidRPr="00D25873" w:rsidRDefault="00400AA3" w:rsidP="005A6C5C">
      <w:pPr>
        <w:keepNext/>
        <w:keepLines/>
        <w:ind w:firstLine="426"/>
        <w:jc w:val="both"/>
      </w:pPr>
      <w:r>
        <w:t xml:space="preserve">13.4. </w:t>
      </w:r>
      <w:proofErr w:type="gramStart"/>
      <w:r>
        <w:t>В случае если в процессе проверки будут выявлены Недостатки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w:t>
      </w:r>
      <w:proofErr w:type="gramEnd"/>
      <w:r>
        <w:t xml:space="preserve"> Подрядчик в течение 10 (Десяти) дней </w:t>
      </w:r>
      <w:proofErr w:type="gramStart"/>
      <w:r>
        <w:t>с даты получения</w:t>
      </w:r>
      <w:proofErr w:type="gramEnd"/>
      <w:r>
        <w:t xml:space="preserve">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rsidR="005A6C5C" w:rsidRPr="00D25873" w:rsidRDefault="00400AA3" w:rsidP="005A6C5C">
      <w:pPr>
        <w:keepNext/>
        <w:keepLines/>
        <w:ind w:firstLine="426"/>
        <w:jc w:val="both"/>
      </w:pPr>
      <w:r>
        <w:t xml:space="preserve">13.5. 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w:t>
      </w:r>
      <w:r w:rsidR="00EE6488">
        <w:t>Акт о приеме-сдаче отремонтированных, реконструированных, модернизированных объектов основных средств формы ОС-3.</w:t>
      </w:r>
    </w:p>
    <w:p w:rsidR="005A6C5C" w:rsidRPr="00D25873" w:rsidRDefault="00400AA3" w:rsidP="005A6C5C">
      <w:pPr>
        <w:keepNext/>
        <w:keepLines/>
        <w:ind w:firstLine="426"/>
        <w:jc w:val="both"/>
      </w:pPr>
      <w:r>
        <w:lastRenderedPageBreak/>
        <w:t xml:space="preserve">13.6. </w:t>
      </w:r>
      <w:r w:rsidR="00EE6488">
        <w:t xml:space="preserve">Акт о приеме-сдаче отремонтированных, реконструированных, модернизированных объектов основных средств формы ОС-3 </w:t>
      </w:r>
      <w:r>
        <w:t xml:space="preserve">не может быть подписан до подписания Сторонами Акта (Актов) о приемке выполненных работ форма № КС-2 и Справки (справок) о стоимости выполненных работ и затрат форма № КС-3 в отношении полного (всего) Объема Работ по Договору. </w:t>
      </w:r>
    </w:p>
    <w:p w:rsidR="005A6C5C" w:rsidRPr="00D25873" w:rsidRDefault="00400AA3" w:rsidP="005A6C5C">
      <w:pPr>
        <w:keepNext/>
        <w:keepLines/>
        <w:ind w:firstLine="426"/>
        <w:jc w:val="both"/>
      </w:pPr>
      <w:r>
        <w:t xml:space="preserve">13.7.  Работа по настоящему Договору считается выполненной, Результат </w:t>
      </w:r>
      <w:proofErr w:type="gramStart"/>
      <w:r>
        <w:t>Работ</w:t>
      </w:r>
      <w:proofErr w:type="gramEnd"/>
      <w:r>
        <w:t xml:space="preserve"> достигнут и передан в собственность Заказчику и обязательства Подрядчика по настоящему Договору (за исключением обязательств Подрядчика в отношении Гарантийного периода) исполнены в полном объеме с момента оформления и подписания Сторонами </w:t>
      </w:r>
      <w:r w:rsidR="00EE6488">
        <w:t>Акта о приеме-сдаче отремонтированных, реконструированных, модернизированных объектов основных средств формы ОС-3.</w:t>
      </w:r>
    </w:p>
    <w:p w:rsidR="005A6C5C" w:rsidRPr="00D25873" w:rsidRDefault="00400AA3" w:rsidP="005A6C5C">
      <w:pPr>
        <w:keepNext/>
        <w:keepLines/>
        <w:ind w:firstLine="426"/>
        <w:jc w:val="both"/>
      </w:pPr>
      <w:r>
        <w:t>13.8. Иные процедуры, помимо предусмотренных статьей 13 настоящего Договора, независимо от их содержания, способа оформления, обязательности для Сторон, не могут рассматриваться как приемка Заказчиком Результата Работ.</w:t>
      </w:r>
    </w:p>
    <w:p w:rsidR="005A6C5C" w:rsidRPr="00D25873" w:rsidRDefault="00400AA3" w:rsidP="005A6C5C">
      <w:pPr>
        <w:keepNext/>
        <w:keepLines/>
        <w:ind w:firstLine="426"/>
        <w:jc w:val="both"/>
        <w:rPr>
          <w:i/>
        </w:rPr>
      </w:pPr>
      <w:r>
        <w:t xml:space="preserve">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момента подписания Сторонами </w:t>
      </w:r>
      <w:r w:rsidR="00EE6488">
        <w:t>Акта о приеме-сдаче отремонтированных, реконструированных, модернизированных объектов основных средств формы ОС-3.</w:t>
      </w:r>
    </w:p>
    <w:p w:rsidR="005A6C5C" w:rsidRPr="00D25873" w:rsidRDefault="00400AA3" w:rsidP="005A6C5C">
      <w:pPr>
        <w:keepNext/>
        <w:keepLines/>
        <w:ind w:firstLine="426"/>
        <w:jc w:val="both"/>
      </w:pPr>
      <w:r>
        <w:t>13.9. Допуск Подрядчика к производству Работ и передача ему Строительной площадки для выполнения Работ по Договору, не порождает возникновение у Подрядчика прав собственности на Результат Работ по Договору, в том числе на объекты незавершенного строительства.</w:t>
      </w:r>
    </w:p>
    <w:p w:rsidR="005A6C5C" w:rsidRPr="00D25873" w:rsidRDefault="005A6C5C" w:rsidP="005A6C5C">
      <w:pPr>
        <w:keepNext/>
        <w:keepLines/>
        <w:ind w:firstLine="426"/>
        <w:jc w:val="center"/>
        <w:rPr>
          <w:b/>
        </w:rPr>
      </w:pPr>
    </w:p>
    <w:p w:rsidR="005A6C5C" w:rsidRPr="00D25873" w:rsidRDefault="00400AA3" w:rsidP="005A6C5C">
      <w:pPr>
        <w:keepNext/>
        <w:keepLines/>
        <w:ind w:firstLine="426"/>
        <w:jc w:val="center"/>
        <w:rPr>
          <w:b/>
        </w:rPr>
      </w:pPr>
      <w:r>
        <w:rPr>
          <w:b/>
        </w:rPr>
        <w:t>14. Гарантии</w:t>
      </w:r>
    </w:p>
    <w:p w:rsidR="005A6C5C" w:rsidRPr="00D25873" w:rsidRDefault="00400AA3" w:rsidP="005A6C5C">
      <w:pPr>
        <w:keepNext/>
        <w:keepLines/>
        <w:ind w:firstLine="426"/>
        <w:jc w:val="both"/>
      </w:pPr>
      <w:r>
        <w:t>14.1.  Подрядчик гарантирует:</w:t>
      </w:r>
    </w:p>
    <w:p w:rsidR="005A6C5C" w:rsidRPr="00D25873" w:rsidRDefault="00400AA3" w:rsidP="005A6C5C">
      <w:pPr>
        <w:keepNext/>
        <w:keepLines/>
        <w:ind w:firstLine="426"/>
        <w:jc w:val="both"/>
      </w:pPr>
      <w:r>
        <w:t>–</w:t>
      </w:r>
      <w:r>
        <w:tab/>
        <w:t>выполнение всех Работ в полном объеме и в сроки, определенные условиями настоящего Договора и Приложений к нему;</w:t>
      </w:r>
    </w:p>
    <w:p w:rsidR="005A6C5C" w:rsidRPr="00D25873" w:rsidRDefault="00400AA3" w:rsidP="005A6C5C">
      <w:pPr>
        <w:keepNext/>
        <w:keepLines/>
        <w:ind w:firstLine="426"/>
        <w:jc w:val="both"/>
      </w:pPr>
      <w:r>
        <w:t>–</w:t>
      </w:r>
      <w:r>
        <w:tab/>
        <w:t>надлежащее качество всех Работ, выполняемых по настоящему Договору, Результата Работ в соответствии с условиями настоящего Договора и действующими в РФ строительными нормами и правилами и требованиями международных стандартов качества ISO;</w:t>
      </w:r>
    </w:p>
    <w:p w:rsidR="005A6C5C" w:rsidRPr="00D25873" w:rsidRDefault="00400AA3" w:rsidP="005A6C5C">
      <w:pPr>
        <w:keepNext/>
        <w:keepLines/>
        <w:ind w:firstLine="426"/>
        <w:jc w:val="both"/>
      </w:pPr>
      <w:r>
        <w:t>–</w:t>
      </w:r>
      <w:r>
        <w:tab/>
        <w:t>своевременное устранение Недостатков, выявленных при приемке Работ, Результата Работ по настоящему Договору и в Гарантийный период.</w:t>
      </w:r>
    </w:p>
    <w:p w:rsidR="005A6C5C" w:rsidRPr="00D25873" w:rsidRDefault="00400AA3" w:rsidP="005A6C5C">
      <w:pPr>
        <w:keepNext/>
        <w:keepLines/>
        <w:ind w:firstLine="426"/>
        <w:jc w:val="both"/>
      </w:pPr>
      <w:r>
        <w:t xml:space="preserve">14.2. Гарантийный период на соответствие качества Результата Работ требованиям, указанным в настоящем Договоре, составляет </w:t>
      </w:r>
      <w:r w:rsidR="00245321">
        <w:t>__________</w:t>
      </w:r>
      <w:r>
        <w:t xml:space="preserve"> месяцев </w:t>
      </w:r>
      <w:proofErr w:type="gramStart"/>
      <w:r>
        <w:t>с даты подписания</w:t>
      </w:r>
      <w:proofErr w:type="gramEnd"/>
      <w:r>
        <w:t xml:space="preserve"> </w:t>
      </w:r>
      <w:r w:rsidR="00EE6488">
        <w:t>Акта о приеме-сдаче отремонтированных, реконструированных, модернизированных объектов основных средств формы ОС-3.</w:t>
      </w:r>
    </w:p>
    <w:p w:rsidR="005A6C5C" w:rsidRPr="00D25873" w:rsidRDefault="00400AA3" w:rsidP="005A6C5C">
      <w:pPr>
        <w:keepNext/>
        <w:keepLines/>
        <w:ind w:firstLine="426"/>
        <w:jc w:val="both"/>
      </w:pPr>
      <w:r>
        <w:t xml:space="preserve">14.2.1.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 </w:t>
      </w:r>
    </w:p>
    <w:p w:rsidR="005A6C5C" w:rsidRPr="00D25873" w:rsidRDefault="00400AA3" w:rsidP="005A6C5C">
      <w:pPr>
        <w:keepNext/>
        <w:keepLines/>
        <w:ind w:firstLine="426"/>
        <w:jc w:val="both"/>
      </w:pPr>
      <w:r>
        <w:t xml:space="preserve">14.2.2. 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w:t>
      </w:r>
      <w:proofErr w:type="gramStart"/>
      <w:r>
        <w:t>с даты обнаружения</w:t>
      </w:r>
      <w:proofErr w:type="gramEnd"/>
      <w:r>
        <w:t xml:space="preserve">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 замены. </w:t>
      </w:r>
    </w:p>
    <w:p w:rsidR="005A6C5C" w:rsidRPr="00D25873" w:rsidRDefault="00400AA3" w:rsidP="005A6C5C">
      <w:pPr>
        <w:keepNext/>
        <w:keepLines/>
        <w:ind w:firstLine="426"/>
        <w:jc w:val="both"/>
      </w:pPr>
      <w:r>
        <w:lastRenderedPageBreak/>
        <w:t xml:space="preserve">14.3. 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 14.5. </w:t>
      </w:r>
    </w:p>
    <w:p w:rsidR="005A6C5C" w:rsidRPr="00D25873" w:rsidRDefault="00400AA3" w:rsidP="005A6C5C">
      <w:pPr>
        <w:keepNext/>
        <w:keepLines/>
        <w:ind w:firstLine="426"/>
        <w:jc w:val="both"/>
      </w:pPr>
      <w:r>
        <w:t xml:space="preserve">14.4. Подрядчик в соответствии с требованиями ст. 756 ГК РФ несет ответственность 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истечении Гарантийного периода, но в пределах 5 (Пяти) лет </w:t>
      </w:r>
      <w:proofErr w:type="gramStart"/>
      <w:r>
        <w:t>с даты Завершения</w:t>
      </w:r>
      <w:proofErr w:type="gramEnd"/>
      <w:r>
        <w:t xml:space="preserve"> Работ. В этом случае Заказчик вправе обратиться к Подрядчику в порядке, предусмотренном п. 14.5. настоящего Договора, с требованием об устранении Недостатков или компенсации расходов Заказчика на устранение указанных Недостатков с привлечением Третьих лиц и/или собственными силами, а Подрядчик обязан выполнить указанные требования Заказчика.</w:t>
      </w:r>
    </w:p>
    <w:p w:rsidR="005A6C5C" w:rsidRPr="00D25873" w:rsidRDefault="00400AA3" w:rsidP="005A6C5C">
      <w:pPr>
        <w:keepNext/>
        <w:keepLines/>
        <w:ind w:firstLine="426"/>
        <w:jc w:val="both"/>
      </w:pPr>
      <w:r>
        <w:t xml:space="preserve">14.5. Заказчик уведомляет о выявленных Недостатках Подрядчика. Подрядчик обязан в течение 3 (Трёх) дней </w:t>
      </w:r>
      <w:proofErr w:type="gramStart"/>
      <w:r>
        <w:t>с даты получения</w:t>
      </w:r>
      <w:proofErr w:type="gramEnd"/>
      <w:r>
        <w:t xml:space="preserve">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w:t>
      </w:r>
      <w:proofErr w:type="gramStart"/>
      <w:r>
        <w:t>с даты подписания</w:t>
      </w:r>
      <w:proofErr w:type="gramEnd"/>
      <w:r>
        <w:t xml:space="preserve"> Сторонами или оформления Заказчиком в одностороннем порядке Рекламационного акта.</w:t>
      </w:r>
    </w:p>
    <w:p w:rsidR="005A6C5C" w:rsidRPr="00D25873" w:rsidRDefault="00400AA3" w:rsidP="005A6C5C">
      <w:pPr>
        <w:keepNext/>
        <w:keepLines/>
        <w:ind w:firstLine="426"/>
        <w:jc w:val="both"/>
      </w:pPr>
      <w:r>
        <w:t>14.6. 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 Третьих лиц, а Подрядчик обязан возместить затраты Заказчика на устранение Недостатков.</w:t>
      </w:r>
    </w:p>
    <w:p w:rsidR="005A6C5C" w:rsidRPr="00D25873" w:rsidRDefault="00400AA3" w:rsidP="005A6C5C">
      <w:pPr>
        <w:keepNext/>
        <w:keepLines/>
        <w:ind w:firstLine="426"/>
        <w:jc w:val="both"/>
      </w:pPr>
      <w:r>
        <w:t>14.7.</w:t>
      </w:r>
      <w:r>
        <w:tab/>
        <w:t xml:space="preserve"> 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w:t>
      </w:r>
    </w:p>
    <w:p w:rsidR="005A6C5C" w:rsidRPr="00D25873" w:rsidRDefault="005A6C5C" w:rsidP="005A6C5C">
      <w:pPr>
        <w:keepNext/>
        <w:keepLines/>
        <w:ind w:firstLine="426"/>
        <w:jc w:val="both"/>
      </w:pPr>
    </w:p>
    <w:p w:rsidR="005A6C5C" w:rsidRPr="00D25873" w:rsidRDefault="00400AA3" w:rsidP="005A6C5C">
      <w:pPr>
        <w:keepNext/>
        <w:keepLines/>
        <w:ind w:firstLine="426"/>
        <w:jc w:val="center"/>
        <w:rPr>
          <w:b/>
        </w:rPr>
      </w:pPr>
      <w:r>
        <w:rPr>
          <w:b/>
        </w:rPr>
        <w:t>15. Цена Договора и порядок оплаты</w:t>
      </w:r>
    </w:p>
    <w:p w:rsidR="005A6C5C" w:rsidRPr="00AB7DA0" w:rsidRDefault="00400AA3" w:rsidP="005A6C5C">
      <w:pPr>
        <w:tabs>
          <w:tab w:val="left" w:pos="7293"/>
        </w:tabs>
        <w:ind w:firstLine="426"/>
        <w:jc w:val="both"/>
        <w:rPr>
          <w:lang w:eastAsia="ru-RU"/>
        </w:rPr>
      </w:pPr>
      <w:r>
        <w:t>15.1. Общая Цена Работ по настоящему Договору (далее - Цена Договора) составляет</w:t>
      </w:r>
      <w:proofErr w:type="gramStart"/>
      <w:r>
        <w:t xml:space="preserve"> _____________(___________________) </w:t>
      </w:r>
      <w:proofErr w:type="gramEnd"/>
      <w:r>
        <w:t xml:space="preserve">рублей (в </w:t>
      </w:r>
      <w:proofErr w:type="spellStart"/>
      <w:r>
        <w:t>т.ч</w:t>
      </w:r>
      <w:proofErr w:type="spellEnd"/>
      <w:r>
        <w:t xml:space="preserve">. НДС_– 20%  ____  (____________)   рублей, </w:t>
      </w:r>
      <w:r w:rsidRPr="00AB7DA0">
        <w:rPr>
          <w:i/>
        </w:rPr>
        <w:t xml:space="preserve">либо </w:t>
      </w:r>
      <w:r w:rsidRPr="00AB7DA0">
        <w:rPr>
          <w:i/>
          <w:lang w:eastAsia="ru-RU"/>
        </w:rPr>
        <w:t xml:space="preserve">НДС не облагается в связи с применением упрощенной системы налогообложения согласно п. 2 ст. 346.11 Налогового кодекса РФ) </w:t>
      </w:r>
      <w:r w:rsidRPr="00AB7DA0">
        <w:rPr>
          <w:i/>
        </w:rPr>
        <w:t>и определяется Сторонами в соответствии со сводным сметным расчетом</w:t>
      </w:r>
      <w:r w:rsidRPr="00AB7DA0">
        <w:t xml:space="preserve"> (Приложение № 2 к настоящему Договору).</w:t>
      </w:r>
    </w:p>
    <w:p w:rsidR="005A6C5C" w:rsidRPr="00AB7DA0" w:rsidRDefault="00400AA3" w:rsidP="005A6C5C">
      <w:pPr>
        <w:tabs>
          <w:tab w:val="left" w:pos="7293"/>
        </w:tabs>
        <w:ind w:firstLine="426"/>
        <w:jc w:val="both"/>
        <w:rPr>
          <w:lang w:eastAsia="ru-RU"/>
        </w:rPr>
      </w:pPr>
      <w:r w:rsidRPr="00AB7DA0">
        <w:t xml:space="preserve">15.2. Стоимость выполненных Работ указывается Подрядчиком в документации при их сдаче Заказчику: </w:t>
      </w:r>
      <w:proofErr w:type="gramStart"/>
      <w:r w:rsidRPr="00AB7DA0">
        <w:t>Акте</w:t>
      </w:r>
      <w:proofErr w:type="gramEnd"/>
      <w:r w:rsidRPr="00AB7DA0">
        <w:t xml:space="preserve"> о приемке выполненных работ форма № КС-2, Справке (справках) о стоимости выполненных работ и затрат форма № КС-3 и счетах-фактурах. </w:t>
      </w:r>
    </w:p>
    <w:p w:rsidR="002C1470" w:rsidRPr="00AB7DA0" w:rsidRDefault="00400AA3" w:rsidP="002C1470">
      <w:pPr>
        <w:pStyle w:val="afa"/>
        <w:rPr>
          <w:sz w:val="24"/>
        </w:rPr>
      </w:pPr>
      <w:r w:rsidRPr="00AB7DA0">
        <w:rPr>
          <w:sz w:val="24"/>
        </w:rPr>
        <w:t xml:space="preserve">15.3. </w:t>
      </w:r>
      <w:r w:rsidR="002C1470" w:rsidRPr="00AB7DA0">
        <w:rPr>
          <w:sz w:val="24"/>
        </w:rPr>
        <w:t xml:space="preserve">Увеличение общей цены по договору, заключенному по результатам проведения закупки, в процессе исполнения договора может быть </w:t>
      </w:r>
      <w:proofErr w:type="gramStart"/>
      <w:r w:rsidR="002C1470" w:rsidRPr="00AB7DA0">
        <w:rPr>
          <w:sz w:val="24"/>
        </w:rPr>
        <w:t>увеличена</w:t>
      </w:r>
      <w:proofErr w:type="gramEnd"/>
      <w:r w:rsidR="002C1470" w:rsidRPr="00AB7DA0">
        <w:rPr>
          <w:sz w:val="24"/>
        </w:rPr>
        <w:t xml:space="preserve">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2C1470" w:rsidRPr="00AB7DA0" w:rsidRDefault="002C1470" w:rsidP="002C1470">
      <w:pPr>
        <w:pStyle w:val="afa"/>
        <w:rPr>
          <w:sz w:val="24"/>
        </w:rPr>
      </w:pPr>
      <w:r w:rsidRPr="00AB7DA0">
        <w:rPr>
          <w:sz w:val="24"/>
        </w:rPr>
        <w:t>- метод расчета стоимости выполняемых работ и/или оказываемых услуг остается неизменным;</w:t>
      </w:r>
    </w:p>
    <w:p w:rsidR="002C1470" w:rsidRPr="00AB7DA0" w:rsidRDefault="002C1470" w:rsidP="002C1470">
      <w:pPr>
        <w:pStyle w:val="afa"/>
        <w:ind w:firstLine="629"/>
        <w:rPr>
          <w:rFonts w:eastAsia="Times New Roman"/>
          <w:sz w:val="24"/>
        </w:rPr>
      </w:pPr>
      <w:r w:rsidRPr="00AB7DA0">
        <w:rPr>
          <w:sz w:val="24"/>
        </w:rPr>
        <w:lastRenderedPageBreak/>
        <w:t>- увеличение общей цены по договору за счет увеличения количества закупаемой продукции в процессе исполнения договора составит не более 30% (тридцать процентов) от первоначальной цены договора за весь срок действия договора.</w:t>
      </w:r>
    </w:p>
    <w:p w:rsidR="005A6C5C" w:rsidRPr="00AB7DA0" w:rsidRDefault="006521AD" w:rsidP="002C1470">
      <w:pPr>
        <w:pStyle w:val="afa"/>
        <w:ind w:firstLine="426"/>
        <w:rPr>
          <w:sz w:val="24"/>
          <w:lang w:eastAsia="ru-RU"/>
        </w:rPr>
      </w:pPr>
      <w:r w:rsidRPr="00AB7DA0">
        <w:rPr>
          <w:sz w:val="24"/>
        </w:rPr>
        <w:t xml:space="preserve">      </w:t>
      </w:r>
      <w:r w:rsidR="00400AA3" w:rsidRPr="00AB7DA0">
        <w:rPr>
          <w:sz w:val="24"/>
        </w:rPr>
        <w:t>15.4. В случае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w:t>
      </w:r>
    </w:p>
    <w:p w:rsidR="005A6C5C" w:rsidRPr="00AB7DA0" w:rsidRDefault="00400AA3" w:rsidP="005A6C5C">
      <w:pPr>
        <w:tabs>
          <w:tab w:val="left" w:pos="7293"/>
        </w:tabs>
        <w:ind w:firstLine="426"/>
        <w:jc w:val="both"/>
        <w:rPr>
          <w:lang w:eastAsia="ru-RU"/>
        </w:rPr>
      </w:pPr>
      <w:r w:rsidRPr="00AB7DA0">
        <w:t xml:space="preserve">15.5. Подрядчик не вправе требовать увеличения единичных расценок (стоимости Материалов и/или Работ) </w:t>
      </w:r>
      <w:r w:rsidRPr="00AB7DA0">
        <w:rPr>
          <w:noProof/>
        </w:rPr>
        <w:t>в том числе и по основаниям существенного возрастания стоимости Материалов или Работ и/или услуг, а также по любым иным возможным основаниям в т.ч., предусмотренным ст. 451 Гражданского кодекса РФ.</w:t>
      </w:r>
    </w:p>
    <w:p w:rsidR="005A6C5C" w:rsidRPr="00AB7DA0" w:rsidRDefault="00400AA3" w:rsidP="005A6C5C">
      <w:pPr>
        <w:tabs>
          <w:tab w:val="left" w:pos="7293"/>
        </w:tabs>
        <w:ind w:firstLine="426"/>
        <w:jc w:val="both"/>
        <w:rPr>
          <w:lang w:eastAsia="ru-RU"/>
        </w:rPr>
      </w:pPr>
      <w:r w:rsidRPr="00AB7DA0">
        <w:t xml:space="preserve">15.6. Цена Договора включает в себя все прямые и косвенные расходы Подрядчика по выполнению Объема работ по настоящему Договору, в том числе: </w:t>
      </w:r>
    </w:p>
    <w:p w:rsidR="00A47C9C" w:rsidRPr="00AB7DA0" w:rsidRDefault="00400AA3" w:rsidP="00A47C9C">
      <w:pPr>
        <w:tabs>
          <w:tab w:val="left" w:pos="7293"/>
        </w:tabs>
        <w:ind w:firstLine="425"/>
        <w:jc w:val="both"/>
      </w:pPr>
      <w:r w:rsidRPr="00AB7DA0">
        <w:t>− себестоимость строительства, вознаграждение и стоимость услуг Подрядчика, в том числе и в случае привлечения им Субподрядчиков и Поставщиков;</w:t>
      </w:r>
    </w:p>
    <w:p w:rsidR="00A47C9C" w:rsidRPr="00AB7DA0" w:rsidRDefault="00400AA3" w:rsidP="00A47C9C">
      <w:pPr>
        <w:tabs>
          <w:tab w:val="left" w:pos="7293"/>
        </w:tabs>
        <w:ind w:firstLine="425"/>
        <w:jc w:val="both"/>
      </w:pPr>
      <w:r w:rsidRPr="00AB7DA0">
        <w:t xml:space="preserve"> − все налоги и сборы, установленные законодательством РФ; </w:t>
      </w:r>
    </w:p>
    <w:p w:rsidR="00A47C9C" w:rsidRPr="00AB7DA0" w:rsidRDefault="00400AA3" w:rsidP="00A47C9C">
      <w:pPr>
        <w:tabs>
          <w:tab w:val="left" w:pos="7293"/>
        </w:tabs>
        <w:ind w:firstLine="425"/>
        <w:jc w:val="both"/>
      </w:pPr>
      <w:r w:rsidRPr="00AB7DA0">
        <w:t xml:space="preserve">− все расходы и затраты, в том числе прямо не указанные </w:t>
      </w:r>
      <w:r w:rsidR="000C2FBF" w:rsidRPr="00AB7DA0">
        <w:t xml:space="preserve">в </w:t>
      </w:r>
      <w:r w:rsidRPr="00AB7DA0">
        <w:t>расценках и стоимости, но необходимые для завершения в срок и с необходимым качеством Работ по Договору;</w:t>
      </w:r>
    </w:p>
    <w:p w:rsidR="00A47C9C" w:rsidRPr="00AB7DA0" w:rsidRDefault="00400AA3" w:rsidP="00A47C9C">
      <w:pPr>
        <w:tabs>
          <w:tab w:val="left" w:pos="7293"/>
        </w:tabs>
        <w:ind w:firstLine="425"/>
        <w:jc w:val="both"/>
      </w:pPr>
      <w:r w:rsidRPr="00AB7DA0">
        <w:t>− полный объем работ подготовительного периода в пределах Строительной площадки, отведенной под строительство Объекта;</w:t>
      </w:r>
    </w:p>
    <w:p w:rsidR="00A47C9C" w:rsidRPr="00AB7DA0" w:rsidRDefault="00400AA3" w:rsidP="00A47C9C">
      <w:pPr>
        <w:tabs>
          <w:tab w:val="left" w:pos="7293"/>
        </w:tabs>
        <w:ind w:firstLine="425"/>
        <w:jc w:val="both"/>
      </w:pPr>
      <w:r w:rsidRPr="00AB7DA0">
        <w:t>− 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A47C9C" w:rsidRPr="00AB7DA0" w:rsidRDefault="00400AA3" w:rsidP="00A47C9C">
      <w:pPr>
        <w:tabs>
          <w:tab w:val="left" w:pos="7293"/>
        </w:tabs>
        <w:ind w:firstLine="425"/>
        <w:jc w:val="both"/>
      </w:pPr>
      <w:r w:rsidRPr="00AB7DA0">
        <w:t>− 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A47C9C" w:rsidRPr="00332BB4" w:rsidRDefault="00400AA3" w:rsidP="00A47C9C">
      <w:pPr>
        <w:tabs>
          <w:tab w:val="left" w:pos="7293"/>
        </w:tabs>
        <w:ind w:firstLine="425"/>
        <w:jc w:val="both"/>
      </w:pPr>
      <w:r w:rsidRPr="00AB7DA0">
        <w:t xml:space="preserve">– стоимость материальных ресурсов, в том числе, </w:t>
      </w:r>
      <w:proofErr w:type="gramStart"/>
      <w:r w:rsidRPr="00AB7DA0">
        <w:t>но</w:t>
      </w:r>
      <w:proofErr w:type="gramEnd"/>
      <w:r w:rsidRPr="00AB7DA0">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 (за исключением давальческого материала - </w:t>
      </w:r>
      <w:proofErr w:type="spellStart"/>
      <w:r w:rsidRPr="00AB7DA0">
        <w:t>полушпала</w:t>
      </w:r>
      <w:proofErr w:type="spellEnd"/>
      <w:r w:rsidRPr="00AB7DA0">
        <w:t xml:space="preserve"> ПШН1-10-175-1, 175кН – 1111 шт., прокладка ЦП328 под подкладку КБ-65 -1111 шт., подкладка КБ-65 ГОСТ 16279-78-1111 шт., прокладка под подошву рельса ЦП-143- 1111 шт., клемма ПК ГОСТ 22343-90 – 2222</w:t>
      </w:r>
      <w:r>
        <w:t xml:space="preserve"> шт., шайба </w:t>
      </w:r>
      <w:proofErr w:type="spellStart"/>
      <w:r>
        <w:t>двухвитковая</w:t>
      </w:r>
      <w:proofErr w:type="spellEnd"/>
      <w:r>
        <w:t xml:space="preserve"> ГОСТ 21797-76 – 4444 шт., гайка М22 ГОСТ 16018-79 -4444 шт., болт </w:t>
      </w:r>
      <w:proofErr w:type="spellStart"/>
      <w:r>
        <w:t>клеммный</w:t>
      </w:r>
      <w:proofErr w:type="spellEnd"/>
      <w:r>
        <w:t xml:space="preserve"> М22*75 ГОСТ 16016-79 -2222 шт., болт закладной М22*175 ГОСТ 16017-79 -2222 шт., скоба для изолирующий втулки КБ ЦП-138 – 2222 шт., </w:t>
      </w:r>
      <w:proofErr w:type="gramStart"/>
      <w:r>
        <w:t>втулка</w:t>
      </w:r>
      <w:proofErr w:type="gramEnd"/>
      <w:r>
        <w:t xml:space="preserve"> изолирующая КБ 142 -2222 шт.);</w:t>
      </w:r>
    </w:p>
    <w:p w:rsidR="00A47C9C" w:rsidRPr="00332BB4" w:rsidRDefault="00400AA3" w:rsidP="00A47C9C">
      <w:pPr>
        <w:tabs>
          <w:tab w:val="left" w:pos="7293"/>
        </w:tabs>
        <w:ind w:firstLine="425"/>
        <w:jc w:val="both"/>
      </w:pPr>
      <w:r>
        <w:t>– 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A47C9C" w:rsidRPr="00332BB4" w:rsidRDefault="00400AA3" w:rsidP="00A47C9C">
      <w:pPr>
        <w:tabs>
          <w:tab w:val="left" w:pos="7293"/>
        </w:tabs>
        <w:ind w:firstLine="425"/>
        <w:jc w:val="both"/>
      </w:pPr>
      <w:r>
        <w:t>– 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A47C9C" w:rsidRPr="00332BB4" w:rsidRDefault="00400AA3" w:rsidP="00A47C9C">
      <w:pPr>
        <w:tabs>
          <w:tab w:val="left" w:pos="7293"/>
        </w:tabs>
        <w:ind w:firstLine="425"/>
        <w:jc w:val="both"/>
      </w:pPr>
      <w:r>
        <w:t>– транспортные расходы и получение разрешений на транспортировку грузов, доставляемых Подрядчиком и привлекаемыми им Субподрядчиками;</w:t>
      </w:r>
    </w:p>
    <w:p w:rsidR="00A47C9C" w:rsidRPr="00332BB4" w:rsidRDefault="00400AA3" w:rsidP="00A47C9C">
      <w:pPr>
        <w:tabs>
          <w:tab w:val="left" w:pos="7293"/>
        </w:tabs>
        <w:ind w:firstLine="425"/>
        <w:jc w:val="both"/>
      </w:pPr>
      <w:r>
        <w:t>– накладные расходы, прибыль, лимитированные затраты;</w:t>
      </w:r>
    </w:p>
    <w:p w:rsidR="00A47C9C" w:rsidRPr="00332BB4" w:rsidRDefault="00400AA3" w:rsidP="00A47C9C">
      <w:pPr>
        <w:tabs>
          <w:tab w:val="left" w:pos="7293"/>
        </w:tabs>
        <w:ind w:firstLine="425"/>
        <w:jc w:val="both"/>
      </w:pPr>
      <w:r>
        <w:t>– 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5A6C5C" w:rsidRPr="00D25873" w:rsidRDefault="00400AA3" w:rsidP="005A6C5C">
      <w:pPr>
        <w:tabs>
          <w:tab w:val="left" w:pos="7293"/>
        </w:tabs>
        <w:ind w:firstLine="426"/>
        <w:jc w:val="both"/>
      </w:pPr>
      <w:r>
        <w:lastRenderedPageBreak/>
        <w:t xml:space="preserve">15.7. </w:t>
      </w:r>
      <w:proofErr w:type="gramStart"/>
      <w:r>
        <w:t>Подрядчик подтверждает, что при определении Цены Договора им была учтена возможность увеличения цен на основные, необходимые для выполнения Работ Материалы, и что цены на Материалы,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и обеспечивают для Подрядчика необходимую прибыль, которую он рассчитывал получить, при производстве Работ по Договору в полном</w:t>
      </w:r>
      <w:proofErr w:type="gramEnd"/>
      <w:r>
        <w:t xml:space="preserve"> </w:t>
      </w:r>
      <w:proofErr w:type="gramStart"/>
      <w:r>
        <w:t>объеме</w:t>
      </w:r>
      <w:proofErr w:type="gramEnd"/>
      <w:r>
        <w:t xml:space="preserve"> и передаче Заказчику Результата работ.</w:t>
      </w:r>
    </w:p>
    <w:p w:rsidR="00FE3F3E" w:rsidRPr="00C21A1C" w:rsidRDefault="00400AA3" w:rsidP="00FE3F3E">
      <w:pPr>
        <w:ind w:firstLine="426"/>
        <w:jc w:val="both"/>
      </w:pPr>
      <w:r>
        <w:t>15.8.</w:t>
      </w:r>
      <w:r>
        <w:rPr>
          <w:rStyle w:val="af8"/>
          <w:b/>
          <w:i/>
        </w:rPr>
        <w:t xml:space="preserve"> </w:t>
      </w:r>
      <w:r w:rsidR="00FE3F3E">
        <w:t>Оплата выполненных Работ производится:</w:t>
      </w:r>
    </w:p>
    <w:p w:rsidR="00FE3F3E" w:rsidRPr="00C21A1C" w:rsidRDefault="00FE3F3E" w:rsidP="00FE3F3E">
      <w:pPr>
        <w:ind w:firstLine="426"/>
        <w:jc w:val="both"/>
      </w:pPr>
      <w:r>
        <w:t>- авансовый платеж, в размере</w:t>
      </w:r>
      <w:proofErr w:type="gramStart"/>
      <w:r>
        <w:t xml:space="preserve"> __________ (___________) </w:t>
      </w:r>
      <w:proofErr w:type="gramEnd"/>
      <w:r>
        <w:t>процентов от начальной максимальной цены договора в течение в течение 15 (пятнадцати) календарных дней, начиная с 15.05.2023 г., на основании предоставленного Подрядчиком счета на оплату.</w:t>
      </w:r>
    </w:p>
    <w:p w:rsidR="00FE3F3E" w:rsidRPr="00C21A1C" w:rsidRDefault="00FE3F3E" w:rsidP="00FE3F3E">
      <w:pPr>
        <w:jc w:val="both"/>
      </w:pPr>
      <w:r>
        <w:t xml:space="preserve">     </w:t>
      </w:r>
      <w:proofErr w:type="gramStart"/>
      <w:r>
        <w:t>- оплата второго платежа выполненных Работ производится путем перечисления Заказчиком денежных средств в размере 100 % (Сто процентов) от стоимости выполненного Объема Работ, стоимость которого не может быть менее авансового платежа, за минусом авансового платежа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w:t>
      </w:r>
      <w:proofErr w:type="gramEnd"/>
      <w:r>
        <w:t xml:space="preserve"> </w:t>
      </w:r>
      <w:proofErr w:type="gramStart"/>
      <w:r>
        <w:t>основании</w:t>
      </w:r>
      <w:proofErr w:type="gramEnd"/>
      <w:r>
        <w:t xml:space="preserve"> предоставленного Подрядчиком счета на оплату, счета-фактуры;</w:t>
      </w:r>
    </w:p>
    <w:p w:rsidR="00FE3F3E" w:rsidRPr="00C21A1C" w:rsidRDefault="00FE3F3E" w:rsidP="00FE3F3E">
      <w:pPr>
        <w:jc w:val="both"/>
      </w:pPr>
      <w:r>
        <w:t xml:space="preserve">     </w:t>
      </w:r>
      <w:proofErr w:type="gramStart"/>
      <w:r>
        <w:t>- далее оплата выполненных Работ производится ежемесячно путем перечисления Заказчиком денежных средств в размере 100 % (Сто процентов) от стоимости выполненного Объема Работ в течение 30 (Тридцати) календарных дней с даты подписания Сторонами акта о приемке выполненных работ формы КС-2, справки о стоимости выполненных работ и затрат формы КС-3 на основании предоставленного Подрядчиком счета на оплату, счета-фактуры;</w:t>
      </w:r>
      <w:proofErr w:type="gramEnd"/>
    </w:p>
    <w:p w:rsidR="00FE3F3E" w:rsidRPr="00C21A1C" w:rsidRDefault="00FE3F3E" w:rsidP="00FE3F3E">
      <w:pPr>
        <w:ind w:firstLine="426"/>
        <w:jc w:val="both"/>
      </w:pPr>
      <w:r>
        <w:t>- окончательный расчет производится путем перечисления Заказчиком денежных сре</w:t>
      </w:r>
      <w:proofErr w:type="gramStart"/>
      <w:r>
        <w:t>дств в р</w:t>
      </w:r>
      <w:proofErr w:type="gramEnd"/>
      <w:r>
        <w:t>азмере 100 % (Сто процентов) от стоимости выполненного Объема Работ в течение 30 (Тридцати) календарных дней с даты подписания Акта о приеме-сдаче отремонтированных, реконструированных, модернизированных объектов основных средств формы ОС-3 на основании предоставленного Подрядчиком счета на оплату, счета-фактуры.</w:t>
      </w:r>
    </w:p>
    <w:p w:rsidR="005A6C5C" w:rsidRPr="00D25873" w:rsidRDefault="00400AA3" w:rsidP="00FE3F3E">
      <w:pPr>
        <w:tabs>
          <w:tab w:val="left" w:pos="7293"/>
        </w:tabs>
        <w:ind w:firstLine="426"/>
        <w:jc w:val="both"/>
      </w:pPr>
      <w:r>
        <w:t xml:space="preserve">15.9. Все платежи по Договору осуществляются в рублях на основании оригинала или копии счета Подрядчика, полученного Заказчиком. </w:t>
      </w:r>
    </w:p>
    <w:p w:rsidR="005A6C5C" w:rsidRPr="00D25873" w:rsidRDefault="00400AA3" w:rsidP="005A6C5C">
      <w:pPr>
        <w:tabs>
          <w:tab w:val="left" w:pos="7293"/>
        </w:tabs>
        <w:ind w:firstLine="426"/>
        <w:jc w:val="both"/>
      </w:pPr>
      <w:r>
        <w:t>15.10 Платежи по Договору будут считаться осуществленными на дату списания денежных сре</w:t>
      </w:r>
      <w:proofErr w:type="gramStart"/>
      <w:r>
        <w:t>дств с р</w:t>
      </w:r>
      <w:proofErr w:type="gramEnd"/>
      <w:r>
        <w:t xml:space="preserve">асчетного счета Заказчика. Платежи будут производиться по реквизитам банковского счета, указанного в  статье 24 настоящего Договора. </w:t>
      </w:r>
    </w:p>
    <w:p w:rsidR="005A6C5C" w:rsidRPr="00D25873" w:rsidRDefault="00400AA3" w:rsidP="005A6C5C">
      <w:pPr>
        <w:ind w:firstLine="426"/>
        <w:jc w:val="both"/>
      </w:pPr>
      <w:r>
        <w:t>15.11. В период действия настоящего Договора, с периодичностью 1 раз в квартал Стороны подписывают Акт сверки взаиморасчетов. При сроке действия Договора менее 3 (Трех) месяцев Акт сверки взаиморасчетов проводится по Завершению Работ.</w:t>
      </w:r>
    </w:p>
    <w:p w:rsidR="005A6C5C" w:rsidRPr="00D25873" w:rsidRDefault="00400AA3" w:rsidP="005A6C5C">
      <w:pPr>
        <w:ind w:firstLine="426"/>
        <w:jc w:val="both"/>
      </w:pPr>
      <w:r>
        <w:t xml:space="preserve">15.12. Не позднее 5 (Пяти) дней </w:t>
      </w:r>
      <w:proofErr w:type="gramStart"/>
      <w:r>
        <w:t>с даты подписания</w:t>
      </w:r>
      <w:proofErr w:type="gramEnd"/>
      <w:r>
        <w:t xml:space="preserve"> Сторонами Актов о приемке выполненных работ форма № КС-2 и Справок о стоимости выполненных работ форма № КС-3, Подрядчик передает Заказчику оформленные в соответствии с требованиями законодательства РФ счета-фактуры.</w:t>
      </w:r>
    </w:p>
    <w:p w:rsidR="002B6F40" w:rsidRPr="002B6F40" w:rsidRDefault="00400AA3" w:rsidP="002B6F40">
      <w:pPr>
        <w:ind w:firstLine="426"/>
        <w:jc w:val="both"/>
      </w:pPr>
      <w:r>
        <w:t>15.13. 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w:t>
      </w:r>
    </w:p>
    <w:p w:rsidR="002B6F40" w:rsidRPr="002B6F40" w:rsidRDefault="00400AA3" w:rsidP="002B6F40">
      <w:pPr>
        <w:ind w:firstLine="426"/>
        <w:jc w:val="both"/>
      </w:pPr>
      <w:r>
        <w:t>−</w:t>
      </w:r>
      <w:r>
        <w:tab/>
        <w:t>выписку из книги продаж, подтверждающую отражение в книге продаж Подрядчика реализацию Материалов, Работ Заказчику по Договору;</w:t>
      </w:r>
    </w:p>
    <w:p w:rsidR="002B6F40" w:rsidRPr="002B6F40" w:rsidRDefault="00400AA3" w:rsidP="002B6F40">
      <w:pPr>
        <w:ind w:firstLine="426"/>
        <w:jc w:val="both"/>
      </w:pPr>
      <w:r>
        <w:t>−</w:t>
      </w:r>
      <w:r>
        <w:tab/>
        <w:t>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w:t>
      </w:r>
    </w:p>
    <w:p w:rsidR="005A6C5C" w:rsidRPr="00D25873" w:rsidRDefault="00400AA3" w:rsidP="002B6F40">
      <w:pPr>
        <w:ind w:firstLine="426"/>
        <w:jc w:val="both"/>
      </w:pPr>
      <w:r>
        <w:t xml:space="preserve">Указанные документы предоставляются в течение 10 (Десяти) дней с момента их запроса Заказчиком. Если Подрядчик откажется предоставить указанные документы, и это </w:t>
      </w:r>
      <w:r>
        <w:lastRenderedPageBreak/>
        <w:t xml:space="preserve">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неполученного вычета по НДС в течение 20 (Двадцати) дней </w:t>
      </w:r>
      <w:proofErr w:type="gramStart"/>
      <w:r>
        <w:t>с даты направления</w:t>
      </w:r>
      <w:proofErr w:type="gramEnd"/>
      <w:r>
        <w:t xml:space="preserve"> Заказчиком Подрядчику письменного требования с расчетом денежной суммы.</w:t>
      </w:r>
    </w:p>
    <w:p w:rsidR="005A6C5C" w:rsidRPr="00D25873" w:rsidRDefault="00400AA3" w:rsidP="005A6C5C">
      <w:pPr>
        <w:pBdr>
          <w:top w:val="nil"/>
          <w:left w:val="nil"/>
          <w:bottom w:val="nil"/>
          <w:right w:val="nil"/>
          <w:between w:val="nil"/>
        </w:pBdr>
        <w:ind w:firstLine="426"/>
        <w:jc w:val="both"/>
        <w:rPr>
          <w:color w:val="000000"/>
        </w:rPr>
      </w:pPr>
      <w:r>
        <w:rPr>
          <w:color w:val="000000"/>
        </w:rPr>
        <w:t xml:space="preserve">15.14. Стороны в рамках настоящего Договора оформлять в электронной форме документы с применением усиленной квалифицированной электронной  подписи (далее – </w:t>
      </w:r>
      <w:r>
        <w:t>«</w:t>
      </w:r>
      <w:r>
        <w:rPr>
          <w:color w:val="000000"/>
        </w:rPr>
        <w:t>квалифицированн</w:t>
      </w:r>
      <w:r>
        <w:t>ая</w:t>
      </w:r>
      <w:r>
        <w:rPr>
          <w:color w:val="000000"/>
        </w:rPr>
        <w:t xml:space="preserve"> электронн</w:t>
      </w:r>
      <w:r>
        <w:t>ая</w:t>
      </w:r>
      <w:r>
        <w:rPr>
          <w:color w:val="000000"/>
        </w:rPr>
        <w:t xml:space="preserve"> подпись</w:t>
      </w:r>
      <w:r>
        <w:t>»</w:t>
      </w:r>
      <w:r>
        <w:rPr>
          <w:color w:val="000000"/>
        </w:rPr>
        <w:t>).</w:t>
      </w:r>
    </w:p>
    <w:p w:rsidR="005A6C5C" w:rsidRPr="00D25873" w:rsidRDefault="00400AA3" w:rsidP="005A6C5C">
      <w:pPr>
        <w:pBdr>
          <w:top w:val="nil"/>
          <w:left w:val="nil"/>
          <w:bottom w:val="nil"/>
          <w:right w:val="nil"/>
          <w:between w:val="nil"/>
        </w:pBdr>
        <w:ind w:firstLine="426"/>
        <w:jc w:val="both"/>
        <w:rPr>
          <w:color w:val="000000"/>
        </w:rPr>
      </w:pPr>
      <w:r>
        <w:rPr>
          <w:color w:val="000000"/>
        </w:rPr>
        <w:t xml:space="preserve">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5а к настоящему </w:t>
      </w:r>
      <w:r>
        <w:t>Договору</w:t>
      </w:r>
      <w:r>
        <w:rPr>
          <w:color w:val="000000"/>
        </w:rPr>
        <w:t>, следующие формализованные документы: счет-фактура, акт сдачи-приемки выполненных Работ/оказанных Услуг, а также иные виды формализованных первичных учётных документов (далее – «первичные документы»).</w:t>
      </w:r>
    </w:p>
    <w:p w:rsidR="005A6C5C" w:rsidRPr="00D25873" w:rsidRDefault="00400AA3" w:rsidP="005A6C5C">
      <w:pPr>
        <w:pBdr>
          <w:top w:val="nil"/>
          <w:left w:val="nil"/>
          <w:bottom w:val="nil"/>
          <w:right w:val="nil"/>
          <w:between w:val="nil"/>
        </w:pBdr>
        <w:ind w:firstLine="426"/>
        <w:jc w:val="both"/>
        <w:rPr>
          <w:color w:val="000000"/>
        </w:rPr>
      </w:pPr>
      <w:proofErr w:type="gramStart"/>
      <w:r>
        <w:rPr>
          <w:color w:val="000000"/>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5A6C5C" w:rsidRPr="00D25873" w:rsidRDefault="00400AA3" w:rsidP="005A6C5C">
      <w:pPr>
        <w:pBdr>
          <w:top w:val="nil"/>
          <w:left w:val="nil"/>
          <w:bottom w:val="nil"/>
          <w:right w:val="nil"/>
          <w:between w:val="nil"/>
        </w:pBdr>
        <w:ind w:firstLine="426"/>
        <w:jc w:val="both"/>
        <w:rPr>
          <w:color w:val="000000"/>
        </w:rPr>
      </w:pPr>
      <w:r>
        <w:rPr>
          <w:color w:val="000000"/>
        </w:rPr>
        <w:t>Сторона, использующая ключ квалифицированной электронной подписи, обязана соблюдать его конфиденциальность.</w:t>
      </w:r>
    </w:p>
    <w:p w:rsidR="005A6C5C" w:rsidRPr="00D25873" w:rsidRDefault="00400AA3" w:rsidP="005A6C5C">
      <w:pPr>
        <w:pBdr>
          <w:top w:val="nil"/>
          <w:left w:val="nil"/>
          <w:bottom w:val="nil"/>
          <w:right w:val="nil"/>
          <w:between w:val="nil"/>
        </w:pBdr>
        <w:ind w:firstLine="426"/>
        <w:jc w:val="both"/>
        <w:rPr>
          <w:color w:val="000000"/>
        </w:rPr>
      </w:pPr>
      <w:r>
        <w:rPr>
          <w:color w:val="000000"/>
        </w:rPr>
        <w:t>Первичные документы должны быть оформлены либо в электронной форме, либо на бумажном носителе.</w:t>
      </w:r>
    </w:p>
    <w:p w:rsidR="005A6C5C" w:rsidRPr="00D25873" w:rsidRDefault="00400AA3" w:rsidP="005A6C5C">
      <w:pPr>
        <w:ind w:firstLine="426"/>
        <w:jc w:val="both"/>
        <w:rPr>
          <w:color w:val="000000"/>
        </w:rPr>
      </w:pPr>
      <w:r>
        <w:rPr>
          <w:color w:val="000000"/>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5A6C5C" w:rsidRPr="00D25873" w:rsidRDefault="005A6C5C" w:rsidP="005A6C5C">
      <w:pPr>
        <w:ind w:firstLine="426"/>
        <w:jc w:val="center"/>
        <w:rPr>
          <w:b/>
        </w:rPr>
      </w:pPr>
    </w:p>
    <w:p w:rsidR="005A6C5C" w:rsidRPr="00D25873" w:rsidRDefault="00400AA3" w:rsidP="005A6C5C">
      <w:pPr>
        <w:ind w:firstLine="426"/>
        <w:jc w:val="center"/>
        <w:rPr>
          <w:color w:val="000000"/>
        </w:rPr>
      </w:pPr>
      <w:r>
        <w:rPr>
          <w:b/>
        </w:rPr>
        <w:t>16. Ответственность Сторон</w:t>
      </w:r>
    </w:p>
    <w:p w:rsidR="005A6C5C" w:rsidRPr="00D25873" w:rsidRDefault="00400AA3" w:rsidP="005A6C5C">
      <w:pPr>
        <w:ind w:firstLine="426"/>
        <w:jc w:val="both"/>
        <w:rPr>
          <w:color w:val="000000"/>
        </w:rPr>
      </w:pPr>
      <w:r>
        <w:t xml:space="preserve">16.1. Стороны за неисполнение или ненадлежащее исполнение обязательств по настоящему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 Договором не установлены. </w:t>
      </w:r>
    </w:p>
    <w:p w:rsidR="005A6C5C" w:rsidRPr="00D25873" w:rsidRDefault="00400AA3" w:rsidP="005A6C5C">
      <w:pPr>
        <w:ind w:firstLine="426"/>
        <w:jc w:val="both"/>
        <w:rPr>
          <w:color w:val="000000"/>
        </w:rPr>
      </w:pPr>
      <w:r>
        <w:t>16.2. В случае просрочки Заказчиком обязательств по оплате, установленных Договором, Подрядчик вправе предъявить Заказчику требование об уплате пени в размере 0,1 (одна десятая) %  от суммы просроченного платежа за каждый день просрочки.</w:t>
      </w:r>
    </w:p>
    <w:p w:rsidR="005A6C5C" w:rsidRPr="00D25873" w:rsidRDefault="00400AA3" w:rsidP="005A6C5C">
      <w:pPr>
        <w:ind w:firstLine="426"/>
        <w:jc w:val="both"/>
        <w:rPr>
          <w:color w:val="000000"/>
        </w:rPr>
      </w:pPr>
      <w:r>
        <w:t xml:space="preserve">16.3. В случае нарушения Подрядчиком срока выполнения Работ, установленного п. 10.1. настоящего Договора, Заказчик вправе потребовать от Подрядчика уплаты пени в размере 0,1 (одна десятая) % </w:t>
      </w:r>
      <w:r>
        <w:rPr>
          <w:vertAlign w:val="superscript"/>
        </w:rPr>
        <w:t xml:space="preserve"> </w:t>
      </w:r>
      <w:r>
        <w:t>от Цены Договора за каждый день просрочки.</w:t>
      </w:r>
    </w:p>
    <w:p w:rsidR="005A6C5C" w:rsidRPr="00D25873" w:rsidRDefault="00400AA3" w:rsidP="005A6C5C">
      <w:pPr>
        <w:ind w:firstLine="426"/>
        <w:jc w:val="both"/>
      </w:pPr>
      <w:r>
        <w:t>16.4. В случае допущения подрядчиком Существенного нарушения Договора (Статья 2 Договора), за исключением случаев, указанных в п. 16.3. настоящего Договора, Заказчик имеет право потребовать от Подрядчика уплатить неустойку, а Подрядчик обязан удовлетворить такое требование, выплатив неустойку, в размере 0,1 (Одна сотая) % от Цены Договора, за каждый факт выявленного нарушения.</w:t>
      </w:r>
    </w:p>
    <w:p w:rsidR="005A6C5C" w:rsidRPr="00D25873" w:rsidRDefault="00400AA3" w:rsidP="005A6C5C">
      <w:pPr>
        <w:ind w:firstLine="426"/>
        <w:jc w:val="both"/>
      </w:pPr>
      <w:r>
        <w:t>16.5. В случае нарушения Подрядчиком срока гарантийного устранения Недостатков в Результатах Работ, указанного в Рекламационном акте, Заказчик вправе потребовать от Подрядчика уплаты пени в размере 0,1 (одна десятая) % от Цены Договора, за каждый день просрочки, а Подрядчик обязан удовлетворить такое требование.</w:t>
      </w:r>
    </w:p>
    <w:p w:rsidR="005A6C5C" w:rsidRPr="00D25873" w:rsidRDefault="00400AA3" w:rsidP="005A6C5C">
      <w:pPr>
        <w:keepNext/>
        <w:keepLines/>
        <w:autoSpaceDE w:val="0"/>
        <w:autoSpaceDN w:val="0"/>
        <w:adjustRightInd w:val="0"/>
        <w:ind w:right="-6" w:firstLine="426"/>
        <w:jc w:val="both"/>
      </w:pPr>
      <w:r>
        <w:t>16.6.</w:t>
      </w:r>
      <w:r>
        <w:tab/>
        <w:t xml:space="preserve"> В случае ненадлежащего выполнения Подрядчиком условий настоящего Договора, несоответствия Результата Работ обусловленным Сторонами требованиям, Подрядчик уплачивает Заказчику штраф в размере 5 (пять) %</w:t>
      </w:r>
      <w:r>
        <w:rPr>
          <w:vertAlign w:val="superscript"/>
        </w:rPr>
        <w:t xml:space="preserve"> </w:t>
      </w:r>
      <w:r>
        <w:t xml:space="preserve">от Цены Договора. В случае возникновения при этом у Заказчика каких-либо убытков Исполнитель возмещает такие убытки Заказчику в полном объеме. </w:t>
      </w:r>
    </w:p>
    <w:p w:rsidR="005A6C5C" w:rsidRPr="00D25873" w:rsidRDefault="00400AA3" w:rsidP="005A6C5C">
      <w:pPr>
        <w:ind w:firstLine="426"/>
        <w:jc w:val="both"/>
      </w:pPr>
      <w:r>
        <w:t xml:space="preserve">16.7. </w:t>
      </w:r>
      <w:proofErr w:type="gramStart"/>
      <w:r>
        <w:t xml:space="preserve">В случае уклонения Подрядчика от выставления счета-фактуры и передачи его Заказчику, или отказа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w:t>
      </w:r>
      <w:r>
        <w:lastRenderedPageBreak/>
        <w:t>суммы налога на добавленную стоимость, указанной в таком счете-фактуре в течение 20 (Двадцати) дней с даты предъявления Заказчиком требования</w:t>
      </w:r>
      <w:proofErr w:type="gramEnd"/>
      <w:r>
        <w:t>. В случае нарушения Подрядчиком срока выплаты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w:t>
      </w:r>
    </w:p>
    <w:p w:rsidR="005A6C5C" w:rsidRPr="00D25873" w:rsidRDefault="00400AA3" w:rsidP="005A6C5C">
      <w:pPr>
        <w:ind w:firstLine="426"/>
        <w:jc w:val="both"/>
      </w:pPr>
      <w:r>
        <w:t>16.8. В случае не предоставления Подрядчиком в адрес Заказчика ежемесячных Отчетов о ходе выполнения Работ, предусмотренных Договором, Заказчик имеет право потребовать от Подрядчика уплатить неустойку, а Подрядчик обязан удовлетворить такое требование, заплатив неустойку, в размере 15 000,00 (Пятнадцать тысяч) рублей за каждую неделю просрочки.</w:t>
      </w:r>
    </w:p>
    <w:p w:rsidR="005A6C5C" w:rsidRPr="00D25873" w:rsidRDefault="00400AA3" w:rsidP="005A6C5C">
      <w:pPr>
        <w:ind w:firstLine="426"/>
        <w:jc w:val="both"/>
      </w:pPr>
      <w:r>
        <w:t xml:space="preserve">16.9. В случае нарушения Требований по охране труда, промышленной безопасности и экологии (Приложение № 6 к Договору), Подрядчик обязан оплатить штрафные санкции в размере, определенном Приложением № 6 к Договору, в срок, не превышающий 15 (Пятнадцать) дней </w:t>
      </w:r>
      <w:proofErr w:type="gramStart"/>
      <w:r>
        <w:t>с даты предъявления</w:t>
      </w:r>
      <w:proofErr w:type="gramEnd"/>
      <w:r>
        <w:t xml:space="preserve"> требования Заказчиком по факту нарушения.</w:t>
      </w:r>
    </w:p>
    <w:p w:rsidR="005A6C5C" w:rsidRPr="00D25873" w:rsidRDefault="00400AA3" w:rsidP="005A6C5C">
      <w:pPr>
        <w:ind w:firstLine="426"/>
        <w:jc w:val="both"/>
      </w:pPr>
      <w:r>
        <w:t>16.10.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этом случае Подрядчик производит перечисление сумм, равных фактическим издержкам и затратам Заказчика, в течение 10 (Десяти) дней с даты выставления счета Заказчиком.</w:t>
      </w:r>
    </w:p>
    <w:p w:rsidR="005A6C5C" w:rsidRPr="00D25873" w:rsidRDefault="00400AA3" w:rsidP="005A6C5C">
      <w:pPr>
        <w:ind w:firstLine="426"/>
        <w:jc w:val="both"/>
      </w:pPr>
      <w:r>
        <w:t>16.11. Заказчик вправе предъявить, а Подрядчик обязуется в полном объеме возместить убытки Заказчика, вызванные устранением Недостатков (как самостоятельно, так и в случае привлечения Третьих лиц), а также убытки, связанные с нарушением Подрядчиком конечного срока выполнения всего Объема Работ по настоящему Договору.</w:t>
      </w:r>
    </w:p>
    <w:p w:rsidR="005A6C5C" w:rsidRPr="00D25873" w:rsidRDefault="00400AA3" w:rsidP="005A6C5C">
      <w:pPr>
        <w:ind w:firstLine="426"/>
        <w:jc w:val="both"/>
      </w:pPr>
      <w:r>
        <w:t>16.12. Оплата неустоек (пени, штрафа), предусмотренных настоящей статьей, осуществляется на основании требования об оплате и счета в течение 15 (Пятнадцати) дней с даты их получения обязанной Стороной. Перечисленные в настоящем Договоре санкции.</w:t>
      </w:r>
    </w:p>
    <w:p w:rsidR="005A6C5C" w:rsidRPr="00D25873" w:rsidRDefault="00400AA3" w:rsidP="005A6C5C">
      <w:pPr>
        <w:keepNext/>
        <w:keepLines/>
        <w:tabs>
          <w:tab w:val="left" w:pos="0"/>
        </w:tabs>
        <w:ind w:firstLine="426"/>
        <w:jc w:val="both"/>
      </w:pPr>
      <w:r>
        <w:t>могут быть взысканы Заказчиком путем направления Подрядчику заявления о зачете встречных однородных требований  и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и не удержит  сумму неустойки (пени, штрафа), Подрядчик обязуется уплатить такую сумму по первому письменному требованию Заказчика.</w:t>
      </w:r>
    </w:p>
    <w:p w:rsidR="005A6C5C" w:rsidRPr="00D25873" w:rsidRDefault="00400AA3" w:rsidP="005A6C5C">
      <w:pPr>
        <w:keepNext/>
        <w:keepLines/>
        <w:tabs>
          <w:tab w:val="left" w:pos="709"/>
        </w:tabs>
        <w:ind w:firstLine="426"/>
        <w:jc w:val="both"/>
      </w:pPr>
      <w:r>
        <w:t>16.13.Уплата неустойки (пени, штрафа) за просрочку или иное неисполнение или ненадлежащее исполнение обязательств по Договору не освобождает Стороны от исполнения этих обязательств по настоящему Договору.</w:t>
      </w:r>
    </w:p>
    <w:p w:rsidR="005A6C5C" w:rsidRPr="00D25873" w:rsidRDefault="00400AA3" w:rsidP="005A6C5C">
      <w:pPr>
        <w:ind w:firstLine="426"/>
        <w:jc w:val="both"/>
        <w:rPr>
          <w:color w:val="000000"/>
        </w:rPr>
      </w:pPr>
      <w:r>
        <w:t xml:space="preserve">16.14. </w:t>
      </w:r>
      <w:proofErr w:type="gramStart"/>
      <w:r>
        <w:t>С даты вступления</w:t>
      </w:r>
      <w:proofErr w:type="gramEnd"/>
      <w:r>
        <w:t xml:space="preserve"> в силу настоящего Договора до даты Завершения Работ Подрядчик несёт риск случайной гибели или случайного повреждения Объекта, Результата Работ, в том числе Материалов, а также переданного ему Заказчиком по актам сдачи-приемки</w:t>
      </w:r>
    </w:p>
    <w:p w:rsidR="005A6C5C" w:rsidRPr="00D25873" w:rsidRDefault="00400AA3" w:rsidP="005A6C5C">
      <w:pPr>
        <w:ind w:firstLine="426"/>
        <w:jc w:val="both"/>
      </w:pPr>
      <w:r>
        <w:t xml:space="preserve">имущества, в </w:t>
      </w:r>
      <w:proofErr w:type="spellStart"/>
      <w:r>
        <w:t>т.ч</w:t>
      </w:r>
      <w:proofErr w:type="spellEnd"/>
      <w:r>
        <w:t xml:space="preserve">. материалов, строительной техники, временных зданий и сооружений, находящихся на Строительной площадке, а также несёт полную ответственность за их сохранность. Риски случайной гибели, или случайного повреждения Результата Работ переходят от Подрядчика к Заказчику </w:t>
      </w:r>
      <w:proofErr w:type="gramStart"/>
      <w:r>
        <w:t>с даты Завершения</w:t>
      </w:r>
      <w:proofErr w:type="gramEnd"/>
      <w:r>
        <w:t xml:space="preserve"> Работ. </w:t>
      </w:r>
    </w:p>
    <w:p w:rsidR="005A6C5C" w:rsidRPr="00D25873" w:rsidRDefault="005A6C5C" w:rsidP="005A6C5C">
      <w:pPr>
        <w:ind w:firstLine="426"/>
        <w:jc w:val="both"/>
      </w:pPr>
    </w:p>
    <w:p w:rsidR="005A6C5C" w:rsidRPr="00D25873" w:rsidRDefault="00400AA3" w:rsidP="005A6C5C">
      <w:pPr>
        <w:ind w:firstLine="426"/>
        <w:jc w:val="center"/>
        <w:rPr>
          <w:b/>
        </w:rPr>
      </w:pPr>
      <w:r>
        <w:rPr>
          <w:b/>
        </w:rPr>
        <w:t>17. Обстоятельства непреодолимой силы</w:t>
      </w:r>
    </w:p>
    <w:p w:rsidR="005A6C5C" w:rsidRPr="00D25873" w:rsidRDefault="00400AA3" w:rsidP="005A6C5C">
      <w:pPr>
        <w:ind w:firstLine="426"/>
        <w:jc w:val="both"/>
      </w:pPr>
      <w:r>
        <w:t xml:space="preserve">17.1. </w:t>
      </w:r>
      <w:proofErr w:type="gramStart"/>
      <w:r>
        <w:t xml:space="preserve">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w:t>
      </w:r>
      <w:r>
        <w:lastRenderedPageBreak/>
        <w:t>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5A6C5C" w:rsidRPr="00D25873" w:rsidRDefault="00400AA3" w:rsidP="005A6C5C">
      <w:pPr>
        <w:ind w:firstLine="426"/>
        <w:jc w:val="both"/>
      </w:pPr>
      <w:r>
        <w:t>17.2.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5A6C5C" w:rsidRPr="00D25873" w:rsidRDefault="00400AA3" w:rsidP="005A6C5C">
      <w:pPr>
        <w:ind w:firstLine="426"/>
        <w:jc w:val="both"/>
      </w:pPr>
      <w:r>
        <w:t>17.3.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5A6C5C" w:rsidRPr="00D25873" w:rsidRDefault="00400AA3" w:rsidP="005A6C5C">
      <w:pPr>
        <w:ind w:firstLine="426"/>
        <w:jc w:val="both"/>
        <w:rPr>
          <w:color w:val="000000"/>
        </w:rPr>
      </w:pPr>
      <w:r>
        <w:t xml:space="preserve">17.4. Если обстоятельства непреодолимой силы действуют на протяжении 3 (трех) последовательных месяцев, настоящий </w:t>
      </w:r>
      <w:proofErr w:type="gramStart"/>
      <w:r>
        <w:t>Договор</w:t>
      </w:r>
      <w:proofErr w:type="gramEnd"/>
      <w:r>
        <w:t xml:space="preserve"> может быть расторгнут по соглашению Сторон, либо в порядке, установленном статьей 19 настоящего Договора.</w:t>
      </w:r>
    </w:p>
    <w:p w:rsidR="005A6C5C" w:rsidRPr="00D25873" w:rsidRDefault="005A6C5C" w:rsidP="005A6C5C">
      <w:pPr>
        <w:ind w:firstLine="426"/>
        <w:jc w:val="both"/>
        <w:rPr>
          <w:color w:val="000000"/>
        </w:rPr>
      </w:pPr>
    </w:p>
    <w:p w:rsidR="005A6C5C" w:rsidRPr="00D25873" w:rsidRDefault="00400AA3" w:rsidP="005A6C5C">
      <w:pPr>
        <w:ind w:firstLine="426"/>
        <w:jc w:val="center"/>
        <w:rPr>
          <w:b/>
        </w:rPr>
      </w:pPr>
      <w:r>
        <w:rPr>
          <w:b/>
        </w:rPr>
        <w:t>18. Порядок разрешения споров и применимое право</w:t>
      </w:r>
    </w:p>
    <w:p w:rsidR="005A6C5C" w:rsidRPr="00D25873" w:rsidRDefault="00400AA3" w:rsidP="005A6C5C">
      <w:pPr>
        <w:ind w:firstLine="426"/>
        <w:jc w:val="both"/>
      </w:pPr>
      <w:r>
        <w:t>18.1.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5A6C5C" w:rsidRPr="00D25873" w:rsidRDefault="00400AA3" w:rsidP="005A6C5C">
      <w:pPr>
        <w:ind w:firstLine="426"/>
        <w:jc w:val="both"/>
        <w:rPr>
          <w:color w:val="000000"/>
        </w:rPr>
      </w:pPr>
      <w:r>
        <w:t xml:space="preserve">18.2. Если Стороны  не придут к соглашению путем переговоров, все споры рассматриваются в претензионном порядке. Срок рассмотрения претензии – 30 (тридцать) дней </w:t>
      </w:r>
      <w:proofErr w:type="gramStart"/>
      <w:r>
        <w:t>с даты получения</w:t>
      </w:r>
      <w:proofErr w:type="gramEnd"/>
      <w:r>
        <w:t xml:space="preserve"> претензии.</w:t>
      </w:r>
    </w:p>
    <w:p w:rsidR="005A6C5C" w:rsidRPr="00D25873" w:rsidRDefault="00400AA3" w:rsidP="005A6C5C">
      <w:pPr>
        <w:ind w:firstLine="426"/>
        <w:jc w:val="both"/>
        <w:rPr>
          <w:color w:val="000000"/>
        </w:rPr>
      </w:pPr>
      <w:r>
        <w:t>18.3. В случае</w:t>
      </w:r>
      <w:proofErr w:type="gramStart"/>
      <w:r>
        <w:t>,</w:t>
      </w:r>
      <w:proofErr w:type="gramEnd"/>
      <w: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по Забайкальскому краю.</w:t>
      </w:r>
    </w:p>
    <w:p w:rsidR="005A6C5C" w:rsidRPr="00D25873" w:rsidRDefault="00400AA3" w:rsidP="005A6C5C">
      <w:pPr>
        <w:ind w:firstLine="426"/>
        <w:jc w:val="both"/>
        <w:rPr>
          <w:color w:val="000000"/>
        </w:rPr>
      </w:pPr>
      <w:r>
        <w:t>18.4. Если между Сторонами возникает спор относительно исполнения обязатель</w:t>
      </w:r>
      <w:proofErr w:type="gramStart"/>
      <w:r>
        <w:t>ств Ст</w:t>
      </w:r>
      <w:proofErr w:type="gramEnd"/>
      <w:r>
        <w:t>орон по настоящему Договору, Стороны вправе привлечь Эксперта для проведения экспертизы. Эксперт должен быть независимым лицом с соответствующей квалификацией. Личность эксперта должна быть согласована между Сторонами. В случае если Стороны не смогут прийти к соглашению о выборе Эксперта, такой Эксперт может быть назначен Торгово-промышленной палатой Российской Федерации по требованию одной из Сторон.</w:t>
      </w:r>
    </w:p>
    <w:p w:rsidR="005A6C5C" w:rsidRPr="00D25873" w:rsidRDefault="00400AA3" w:rsidP="005A6C5C">
      <w:pPr>
        <w:ind w:firstLine="426"/>
        <w:jc w:val="both"/>
        <w:rPr>
          <w:color w:val="000000"/>
        </w:rPr>
      </w:pPr>
      <w:r>
        <w:t>18.5. Расходы по оплате услуг Эксперта несет Сторона, потребовавшая привлечения Эксперта. Стороны вправе установить иной порядок оплаты услуг Эксперта в случае совместного согласованного порядка выбора и назначения Эксперта. В случае</w:t>
      </w:r>
      <w:proofErr w:type="gramStart"/>
      <w:r>
        <w:t>,</w:t>
      </w:r>
      <w:proofErr w:type="gramEnd"/>
      <w:r>
        <w:t xml:space="preserve"> если экспертизой будет выявлено нарушение обязательств по настоящему Договору Стороной противной от Стороны, оплатившей услуги Эксперта, оплата услуг Эксперта возмещается в полном объеме Стороной, нарушившей обязательство, в течение 15 (Пятнадцати) дней с момента предъявления требования об оплате (к указанному требованию Сторона, оплатившая услуги Эксперта, обязана предоставить подтверждающие произведенные расходы документы).</w:t>
      </w:r>
    </w:p>
    <w:p w:rsidR="005A6C5C" w:rsidRPr="00D25873" w:rsidRDefault="00400AA3" w:rsidP="005A6C5C">
      <w:pPr>
        <w:ind w:firstLine="426"/>
        <w:jc w:val="both"/>
      </w:pPr>
      <w:r>
        <w:t>18.6. Привлечение Эксперта и проведение независимой экспертизы не является обязательной досудебной процедурой рассмотрения спора.</w:t>
      </w:r>
    </w:p>
    <w:p w:rsidR="005A6C5C" w:rsidRPr="00D25873" w:rsidRDefault="00400AA3" w:rsidP="005A6C5C">
      <w:pPr>
        <w:ind w:firstLine="426"/>
        <w:jc w:val="both"/>
      </w:pPr>
      <w:r>
        <w:t>18.7.</w:t>
      </w:r>
      <w:r>
        <w:tab/>
        <w:t xml:space="preserve"> Настоящий Договор, Приложения и Дополнительные соглашения, а также любые действия и обязательства Сторон по настоящему Договору регулируются материальным правом Российской Федерации.</w:t>
      </w:r>
    </w:p>
    <w:p w:rsidR="005A6C5C" w:rsidRPr="00D25873" w:rsidRDefault="005A6C5C" w:rsidP="005A6C5C">
      <w:pPr>
        <w:ind w:firstLine="426"/>
        <w:jc w:val="both"/>
      </w:pPr>
    </w:p>
    <w:p w:rsidR="00562B95" w:rsidRPr="00562B95" w:rsidRDefault="00400AA3" w:rsidP="00562B95">
      <w:pPr>
        <w:ind w:firstLine="426"/>
        <w:jc w:val="center"/>
        <w:rPr>
          <w:b/>
        </w:rPr>
      </w:pPr>
      <w:r>
        <w:rPr>
          <w:b/>
        </w:rPr>
        <w:t>19. Вступление Договора в силу. Срок действия Договора и условия его досрочного расторжения</w:t>
      </w:r>
    </w:p>
    <w:p w:rsidR="00562B95" w:rsidRPr="00562B95" w:rsidRDefault="00400AA3" w:rsidP="00562B95">
      <w:pPr>
        <w:ind w:firstLine="426"/>
        <w:jc w:val="both"/>
      </w:pPr>
      <w:r>
        <w:t xml:space="preserve">19.1 Настоящий Договор вступает в силу </w:t>
      </w:r>
      <w:proofErr w:type="gramStart"/>
      <w:r>
        <w:t>с даты</w:t>
      </w:r>
      <w:proofErr w:type="gramEnd"/>
      <w:r>
        <w:t xml:space="preserve"> его подписания Сторонами и действует до полного исполнения Сторонами своих обязательств по настоящему Договору.</w:t>
      </w:r>
    </w:p>
    <w:p w:rsidR="00562B95" w:rsidRPr="00562B95" w:rsidRDefault="00400AA3" w:rsidP="00562B95">
      <w:pPr>
        <w:ind w:firstLine="426"/>
        <w:jc w:val="both"/>
      </w:pPr>
      <w:r>
        <w:t xml:space="preserve">19.2. Настоящий Договор </w:t>
      </w:r>
      <w:proofErr w:type="gramStart"/>
      <w:r>
        <w:t>может быть досрочно расторгнут</w:t>
      </w:r>
      <w:proofErr w:type="gramEnd"/>
      <w:r>
        <w:t xml:space="preserve"> по основаниям, предусмотренным законодательством Российской Федерации и настоящим Договором.</w:t>
      </w:r>
    </w:p>
    <w:p w:rsidR="005A6C5C" w:rsidRPr="00562B95" w:rsidRDefault="00400AA3" w:rsidP="00562B95">
      <w:pPr>
        <w:ind w:firstLine="426"/>
        <w:jc w:val="both"/>
      </w:pPr>
      <w:r>
        <w:lastRenderedPageBreak/>
        <w:t xml:space="preserve">19.3. Настоящий </w:t>
      </w:r>
      <w:proofErr w:type="gramStart"/>
      <w:r>
        <w:t>Договор</w:t>
      </w:r>
      <w:proofErr w:type="gramEnd"/>
      <w:r>
        <w:t xml:space="preserve"> может быть расторгнут полностью досрочно по инициативе одной из Сторон путем одностороннего отказа от исполнения Договора, если в отношении другой Стороны возбуждено дело о банкротстве в Арбитражном суде (в порядке и на условиях предусмотренных Федеральным законом «О несостоятельности (банкротстве)») или Сторона подлежит реорганизации или ликвидации.</w:t>
      </w:r>
    </w:p>
    <w:p w:rsidR="005A6C5C" w:rsidRPr="00D25873" w:rsidRDefault="00400AA3" w:rsidP="005A6C5C">
      <w:pPr>
        <w:keepNext/>
        <w:keepLines/>
        <w:ind w:firstLine="426"/>
        <w:jc w:val="both"/>
      </w:pPr>
      <w:r>
        <w:t xml:space="preserve">19.4. Настоящий Договор </w:t>
      </w:r>
      <w:proofErr w:type="gramStart"/>
      <w:r>
        <w:t>может быть досрочно расторгнут</w:t>
      </w:r>
      <w:proofErr w:type="gramEnd"/>
      <w:r>
        <w:t xml:space="preserve"> полностью или частично по инициативе Заказчика путем одностороннего отказа от исполнения Договора в следующих случаях:</w:t>
      </w:r>
    </w:p>
    <w:p w:rsidR="005A6C5C" w:rsidRPr="00D25873" w:rsidRDefault="00400AA3" w:rsidP="005A6C5C">
      <w:pPr>
        <w:keepNext/>
        <w:keepLines/>
        <w:ind w:firstLine="426"/>
        <w:jc w:val="both"/>
      </w:pPr>
      <w:r>
        <w:t>19.4.1. Если Подрядчик задерживает начало Работ на срок более чем 30 (Тридцать) дней, по причинам независящим от Заказчика.</w:t>
      </w:r>
    </w:p>
    <w:p w:rsidR="005A6C5C" w:rsidRPr="00D25873" w:rsidRDefault="00400AA3" w:rsidP="005A6C5C">
      <w:pPr>
        <w:pStyle w:val="afd"/>
        <w:keepNext/>
        <w:keepLines/>
        <w:ind w:firstLine="426"/>
        <w:jc w:val="both"/>
        <w:rPr>
          <w:sz w:val="24"/>
          <w:szCs w:val="24"/>
        </w:rPr>
      </w:pPr>
      <w:r>
        <w:rPr>
          <w:sz w:val="24"/>
          <w:szCs w:val="24"/>
        </w:rPr>
        <w:t xml:space="preserve">19.4.2. </w:t>
      </w:r>
      <w:proofErr w:type="gramStart"/>
      <w:r>
        <w:rPr>
          <w:sz w:val="24"/>
          <w:szCs w:val="24"/>
        </w:rPr>
        <w:t xml:space="preserve">Если у Подрядчика аннулирован и/или приостановлен и/или истек срок действия допуска на выполнение работ, а новый допуск не получен, или иных специальных разрешений на осуществление строительной деятельности, установленных (в </w:t>
      </w:r>
      <w:proofErr w:type="spellStart"/>
      <w:r>
        <w:rPr>
          <w:sz w:val="24"/>
          <w:szCs w:val="24"/>
        </w:rPr>
        <w:t>т.ч</w:t>
      </w:r>
      <w:proofErr w:type="spellEnd"/>
      <w:r>
        <w:rPr>
          <w:sz w:val="24"/>
          <w:szCs w:val="24"/>
        </w:rPr>
        <w:t xml:space="preserve">. и в будущем времени) действующим законодательством либо Подрядчик иным образом лишается права на производство Работ по решению государственных органов в рамках действующего законодательства. </w:t>
      </w:r>
      <w:proofErr w:type="gramEnd"/>
    </w:p>
    <w:p w:rsidR="005A6C5C" w:rsidRPr="00D25873" w:rsidRDefault="00400AA3" w:rsidP="005A6C5C">
      <w:pPr>
        <w:pStyle w:val="afd"/>
        <w:keepNext/>
        <w:keepLines/>
        <w:ind w:firstLine="426"/>
        <w:jc w:val="both"/>
        <w:rPr>
          <w:sz w:val="24"/>
          <w:szCs w:val="24"/>
        </w:rPr>
      </w:pPr>
      <w:r>
        <w:rPr>
          <w:sz w:val="24"/>
          <w:szCs w:val="24"/>
        </w:rPr>
        <w:t>19.4.3. Если Подрядчик совершил не согласованную с Заказчиком уступку прав требования.</w:t>
      </w:r>
    </w:p>
    <w:p w:rsidR="005A6C5C" w:rsidRPr="00D25873" w:rsidRDefault="00400AA3" w:rsidP="005A6C5C">
      <w:pPr>
        <w:pStyle w:val="afd"/>
        <w:keepNext/>
        <w:keepLines/>
        <w:ind w:firstLine="426"/>
        <w:jc w:val="both"/>
        <w:rPr>
          <w:sz w:val="24"/>
          <w:szCs w:val="24"/>
        </w:rPr>
      </w:pPr>
      <w:r>
        <w:rPr>
          <w:sz w:val="24"/>
          <w:szCs w:val="24"/>
        </w:rPr>
        <w:t>19.4.4. Если Результат Работ не достиг технических характеристик (показателей), предусмотренных Рабочей документацией, Техническим заданием и Заказчик, очевидно, не может эксплуатировать Результат Работ надлежащим качеством.</w:t>
      </w:r>
    </w:p>
    <w:p w:rsidR="005A6C5C" w:rsidRPr="00D25873" w:rsidRDefault="00400AA3" w:rsidP="005A6C5C">
      <w:pPr>
        <w:pStyle w:val="afd"/>
        <w:keepNext/>
        <w:keepLines/>
        <w:ind w:firstLine="426"/>
        <w:jc w:val="both"/>
        <w:rPr>
          <w:sz w:val="24"/>
          <w:szCs w:val="24"/>
        </w:rPr>
      </w:pPr>
      <w:r>
        <w:rPr>
          <w:sz w:val="24"/>
          <w:szCs w:val="24"/>
        </w:rPr>
        <w:t>19.4.5. Если Подрядчик самовольно покинул Строительную площадку или иным образом прямо продемонстрировал намерение прекратить исполнение своих обязательств по настоящему Договору.</w:t>
      </w:r>
    </w:p>
    <w:p w:rsidR="005A6C5C" w:rsidRPr="00D25873" w:rsidRDefault="00400AA3" w:rsidP="005A6C5C">
      <w:pPr>
        <w:pStyle w:val="afd"/>
        <w:keepNext/>
        <w:keepLines/>
        <w:ind w:firstLine="426"/>
        <w:jc w:val="both"/>
        <w:rPr>
          <w:sz w:val="24"/>
          <w:szCs w:val="24"/>
        </w:rPr>
      </w:pPr>
      <w:r>
        <w:rPr>
          <w:sz w:val="24"/>
          <w:szCs w:val="24"/>
        </w:rPr>
        <w:t>19.4.6. Если Подрядчик более 2 (Двух) раз совершил Существенное нарушение Договора (Статья 2 Договора).</w:t>
      </w:r>
    </w:p>
    <w:p w:rsidR="005A6C5C" w:rsidRPr="00D25873" w:rsidRDefault="00400AA3" w:rsidP="005A6C5C">
      <w:pPr>
        <w:ind w:firstLine="426"/>
        <w:jc w:val="both"/>
        <w:rPr>
          <w:b/>
        </w:rPr>
      </w:pPr>
      <w:r>
        <w:t>19.5. Договор может быть полностью или частично расторгнут по инициативе Подрядчика досрочно путем одностороннего отказа от исполнения Договора:</w:t>
      </w:r>
    </w:p>
    <w:p w:rsidR="005A6C5C" w:rsidRPr="00D25873" w:rsidRDefault="00400AA3" w:rsidP="005A6C5C">
      <w:pPr>
        <w:ind w:firstLine="426"/>
        <w:jc w:val="both"/>
        <w:rPr>
          <w:b/>
        </w:rPr>
      </w:pPr>
      <w:r>
        <w:t>19.5.1. Если Заказчик нарушил предусмотренные настоящим Договором сроки по передаче Исходных данных в соответствии с требованиями Приложения № 3 более</w:t>
      </w:r>
      <w:proofErr w:type="gramStart"/>
      <w:r>
        <w:t>,</w:t>
      </w:r>
      <w:proofErr w:type="gramEnd"/>
      <w:r>
        <w:t xml:space="preserve"> чем на 30   (Тридцать) дней. </w:t>
      </w:r>
    </w:p>
    <w:p w:rsidR="005A6C5C" w:rsidRPr="00D25873" w:rsidRDefault="00400AA3" w:rsidP="005A6C5C">
      <w:pPr>
        <w:ind w:firstLine="426"/>
        <w:jc w:val="both"/>
        <w:rPr>
          <w:b/>
        </w:rPr>
      </w:pPr>
      <w:r>
        <w:t xml:space="preserve">19.5.2. 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дней </w:t>
      </w:r>
      <w:proofErr w:type="gramStart"/>
      <w:r>
        <w:t>с даты предъявления</w:t>
      </w:r>
      <w:proofErr w:type="gramEnd"/>
      <w:r>
        <w:t xml:space="preserve"> к приемке. </w:t>
      </w:r>
    </w:p>
    <w:p w:rsidR="005A6C5C" w:rsidRPr="00D25873" w:rsidRDefault="00400AA3" w:rsidP="005A6C5C">
      <w:pPr>
        <w:ind w:firstLine="426"/>
        <w:jc w:val="both"/>
        <w:rPr>
          <w:b/>
        </w:rPr>
      </w:pPr>
      <w:r>
        <w:t xml:space="preserve">19.6. В случае расторжения настоящего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такого уведомления о расторжении. Уведомление о расторжении Договора направляется в порядке, предусмотренном п.20.1 настоящего Договора. </w:t>
      </w:r>
    </w:p>
    <w:p w:rsidR="005A6C5C" w:rsidRPr="00D25873" w:rsidRDefault="00400AA3" w:rsidP="005A6C5C">
      <w:pPr>
        <w:ind w:firstLine="426"/>
        <w:jc w:val="both"/>
        <w:rPr>
          <w:b/>
        </w:rPr>
      </w:pPr>
      <w:r>
        <w:t>19.7. В случае расторжения настоящего Договора по любому из оснований, указанных в п. 19.3, 19.4, 19.5.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Стороне все убытки</w:t>
      </w:r>
      <w:r>
        <w:rPr>
          <w:rStyle w:val="afff0"/>
          <w:rFonts w:eastAsia="MS Mincho"/>
          <w:sz w:val="24"/>
          <w:szCs w:val="24"/>
          <w:lang w:eastAsia="en-US"/>
        </w:rPr>
        <w:t xml:space="preserve"> (</w:t>
      </w:r>
      <w:r>
        <w:t xml:space="preserve">в </w:t>
      </w:r>
      <w:proofErr w:type="spellStart"/>
      <w:r>
        <w:t>т.ч</w:t>
      </w:r>
      <w:proofErr w:type="spellEnd"/>
      <w:r>
        <w:t xml:space="preserve">. в случае привлечения нового Подрядчика). </w:t>
      </w:r>
    </w:p>
    <w:p w:rsidR="005A6C5C" w:rsidRPr="00D25873" w:rsidRDefault="00400AA3" w:rsidP="005A6C5C">
      <w:pPr>
        <w:ind w:firstLine="426"/>
        <w:jc w:val="both"/>
        <w:rPr>
          <w:b/>
        </w:rPr>
      </w:pPr>
      <w:r>
        <w:t xml:space="preserve">19.8. 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получит никакого неоправданного обогащения. </w:t>
      </w:r>
    </w:p>
    <w:p w:rsidR="005A6C5C" w:rsidRPr="00D25873" w:rsidRDefault="00400AA3" w:rsidP="005A6C5C">
      <w:pPr>
        <w:ind w:firstLine="426"/>
        <w:jc w:val="both"/>
        <w:rPr>
          <w:b/>
        </w:rPr>
      </w:pPr>
      <w:r>
        <w:t>В ходе проведения окончательного расчета:</w:t>
      </w:r>
    </w:p>
    <w:p w:rsidR="005A6C5C" w:rsidRPr="00D25873" w:rsidRDefault="00400AA3" w:rsidP="005A6C5C">
      <w:pPr>
        <w:ind w:firstLine="426"/>
        <w:jc w:val="both"/>
        <w:rPr>
          <w:b/>
        </w:rPr>
      </w:pPr>
      <w:r>
        <w:t>19.8.1. Подрядчик обязуется:</w:t>
      </w:r>
    </w:p>
    <w:p w:rsidR="005A6C5C" w:rsidRPr="00D25873" w:rsidRDefault="00400AA3" w:rsidP="005A6C5C">
      <w:pPr>
        <w:ind w:firstLine="426"/>
        <w:jc w:val="both"/>
        <w:rPr>
          <w:b/>
        </w:rPr>
      </w:pPr>
      <w:r>
        <w:t>(</w:t>
      </w:r>
      <w:r>
        <w:rPr>
          <w:lang w:val="en-US"/>
        </w:rPr>
        <w:t>a</w:t>
      </w:r>
      <w:r>
        <w:t>)</w:t>
      </w:r>
      <w:r>
        <w:tab/>
        <w:t xml:space="preserve">передать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 </w:t>
      </w:r>
    </w:p>
    <w:p w:rsidR="005A6C5C" w:rsidRPr="00D25873" w:rsidRDefault="00400AA3" w:rsidP="005A6C5C">
      <w:pPr>
        <w:ind w:firstLine="426"/>
        <w:jc w:val="both"/>
        <w:rPr>
          <w:b/>
        </w:rPr>
      </w:pPr>
      <w:r>
        <w:lastRenderedPageBreak/>
        <w:t>(</w:t>
      </w:r>
      <w:r>
        <w:rPr>
          <w:lang w:val="en-US"/>
        </w:rPr>
        <w:t>b</w:t>
      </w:r>
      <w:r>
        <w:t>)</w:t>
      </w:r>
      <w:r>
        <w:tab/>
        <w:t xml:space="preserve">возвратить Заказчику его имущество либо возместить его стоимость в порядке и на условиях, предусмотренных законодательством РФ; </w:t>
      </w:r>
    </w:p>
    <w:p w:rsidR="005A6C5C" w:rsidRPr="00D25873" w:rsidRDefault="00400AA3" w:rsidP="005A6C5C">
      <w:pPr>
        <w:ind w:firstLine="426"/>
        <w:jc w:val="both"/>
        <w:rPr>
          <w:b/>
        </w:rPr>
      </w:pPr>
      <w:r>
        <w:t>(</w:t>
      </w:r>
      <w:r>
        <w:rPr>
          <w:lang w:val="en-US"/>
        </w:rPr>
        <w:t>c</w:t>
      </w:r>
      <w:r>
        <w:t>)</w:t>
      </w:r>
      <w:r>
        <w:tab/>
        <w:t>передать Заказчику выполненные Работы.</w:t>
      </w:r>
    </w:p>
    <w:p w:rsidR="005A6C5C" w:rsidRPr="00D25873" w:rsidRDefault="00400AA3" w:rsidP="005A6C5C">
      <w:pPr>
        <w:ind w:firstLine="426"/>
        <w:jc w:val="both"/>
        <w:rPr>
          <w:b/>
        </w:rPr>
      </w:pPr>
      <w:r>
        <w:t xml:space="preserve">19.8.2. 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Материалов, за исключением Работ и/или отдельных единиц Материалов, имеющих Недостатки. </w:t>
      </w:r>
    </w:p>
    <w:p w:rsidR="005A6C5C" w:rsidRPr="00D25873" w:rsidRDefault="00400AA3" w:rsidP="005A6C5C">
      <w:pPr>
        <w:ind w:firstLine="426"/>
        <w:jc w:val="both"/>
        <w:rPr>
          <w:b/>
        </w:rPr>
      </w:pPr>
      <w:r>
        <w:t>19.8.3. При расторжении настоящего Договора по инициативе Заказчика, по основаниям, предусмотренным п.19.4 настоящего Договора, Заказчик вправе отказаться от приемки фактически выполненных Работ, Результатов Работ, а Подрядчик не вправе требовать их оплаты.</w:t>
      </w:r>
    </w:p>
    <w:p w:rsidR="005A6C5C" w:rsidRPr="00D25873" w:rsidRDefault="00400AA3" w:rsidP="005A6C5C">
      <w:pPr>
        <w:ind w:firstLine="426"/>
        <w:jc w:val="both"/>
        <w:rPr>
          <w:b/>
        </w:rPr>
      </w:pPr>
      <w:r>
        <w:t xml:space="preserve">19.9. Заказчик может в любое время до сдачи ему Результата Работ отказаться от исполнения настоящего Договора, уплатив </w:t>
      </w:r>
      <w:proofErr w:type="gramStart"/>
      <w:r>
        <w:t>Подрядчику</w:t>
      </w:r>
      <w:proofErr w:type="gramEnd"/>
      <w:r>
        <w:t xml:space="preserve"> часть установленной Цены Договора пропорционально части Работ, выполненных до получения уведомления об отказе Заказчика от исполнения Договора. При этом в отношении указанного порядка расторжения Договора по инициативе Заказчика (передача Работ, возврат Авансового платежа и пр.) применяются положения настоящей статьи.</w:t>
      </w:r>
    </w:p>
    <w:p w:rsidR="005A6C5C" w:rsidRPr="00D25873" w:rsidRDefault="00400AA3" w:rsidP="005A6C5C">
      <w:pPr>
        <w:ind w:firstLine="426"/>
        <w:jc w:val="both"/>
      </w:pPr>
      <w:r>
        <w:t>19.10. При расторжении настоящего Договора по любым основаниям обязанностью Подрядчика является вывоз со Стройплощадки всего имущества Подрядчика, исключая имущество, подлежащее возврату и переданное Заказчиком Подрядчику для выполнения Работ. Любые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вышеуказанной обязанности Подрядчика.</w:t>
      </w:r>
    </w:p>
    <w:p w:rsidR="005A6C5C" w:rsidRPr="00D25873" w:rsidRDefault="005A6C5C" w:rsidP="005A6C5C">
      <w:pPr>
        <w:ind w:firstLine="426"/>
        <w:jc w:val="center"/>
      </w:pPr>
    </w:p>
    <w:p w:rsidR="005A6C5C" w:rsidRPr="00D25873" w:rsidRDefault="00400AA3" w:rsidP="005A6C5C">
      <w:pPr>
        <w:ind w:firstLine="426"/>
        <w:jc w:val="both"/>
        <w:rPr>
          <w:b/>
        </w:rPr>
      </w:pPr>
      <w:r>
        <w:t xml:space="preserve">                                    </w:t>
      </w:r>
      <w:r>
        <w:rPr>
          <w:b/>
        </w:rPr>
        <w:t>20.</w:t>
      </w:r>
      <w:r>
        <w:t xml:space="preserve"> </w:t>
      </w:r>
      <w:r>
        <w:rPr>
          <w:b/>
        </w:rPr>
        <w:t>Одобрения и уведомления</w:t>
      </w:r>
    </w:p>
    <w:p w:rsidR="005A6C5C" w:rsidRPr="00D25873" w:rsidRDefault="00400AA3" w:rsidP="005A6C5C">
      <w:pPr>
        <w:ind w:firstLine="426"/>
        <w:jc w:val="both"/>
        <w:rPr>
          <w:b/>
        </w:rPr>
      </w:pPr>
      <w:r>
        <w:t>20.1. 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20.3. настоящего Договора или вручены лично уполномоченным 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об его получении, считается датой получения уведомления. Любые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w:t>
      </w:r>
    </w:p>
    <w:p w:rsidR="005A6C5C" w:rsidRPr="00D25873" w:rsidRDefault="00400AA3" w:rsidP="005A6C5C">
      <w:pPr>
        <w:ind w:firstLine="426"/>
        <w:jc w:val="both"/>
      </w:pPr>
      <w:r>
        <w:t>20.2. В случае изменения местонахождения и банковских реквизитов одной из Сторон последняя обязана незамедлительно уведомить об этом другую Сторону в письменной форме. В случае если одна из Сторон несвоевременно уведомила другую Сторону об указанных изменениях, все обязательства другой Стороны, исполненные в соответствии с имеющимися у нее сведениями, считаются исполненными надлежащим образом.</w:t>
      </w:r>
    </w:p>
    <w:p w:rsidR="005A6C5C" w:rsidRPr="00D25873" w:rsidRDefault="00400AA3" w:rsidP="005A6C5C">
      <w:pPr>
        <w:ind w:firstLine="426"/>
        <w:jc w:val="both"/>
        <w:rPr>
          <w:b/>
        </w:rPr>
      </w:pPr>
      <w:r>
        <w:t>20.3. 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w:t>
      </w:r>
    </w:p>
    <w:p w:rsidR="005A6C5C" w:rsidRPr="00D25873" w:rsidRDefault="00400AA3" w:rsidP="005A6C5C">
      <w:pPr>
        <w:shd w:val="clear" w:color="auto" w:fill="FFFFFF" w:themeFill="background1"/>
        <w:ind w:firstLine="426"/>
        <w:jc w:val="both"/>
        <w:rPr>
          <w:b/>
        </w:rPr>
      </w:pPr>
      <w:r>
        <w:rPr>
          <w:b/>
          <w:bCs/>
        </w:rPr>
        <w:t xml:space="preserve">Заказчику: </w:t>
      </w:r>
      <w:r>
        <w:rPr>
          <w:bCs/>
          <w:u w:val="single"/>
        </w:rPr>
        <w:t xml:space="preserve">672000, г. Чита, ул. Анохина, 91, корп. </w:t>
      </w:r>
      <w:r>
        <w:rPr>
          <w:bCs/>
          <w:u w:val="single"/>
          <w:lang w:val="en-US"/>
        </w:rPr>
        <w:t>II</w:t>
      </w:r>
      <w:r>
        <w:rPr>
          <w:bCs/>
          <w:u w:val="single"/>
        </w:rPr>
        <w:t xml:space="preserve">,6 этаж, 607 </w:t>
      </w:r>
      <w:proofErr w:type="spellStart"/>
      <w:r>
        <w:rPr>
          <w:bCs/>
          <w:u w:val="single"/>
        </w:rPr>
        <w:t>каб</w:t>
      </w:r>
      <w:proofErr w:type="spellEnd"/>
      <w:r>
        <w:rPr>
          <w:bCs/>
          <w:u w:val="single"/>
        </w:rPr>
        <w:t>.</w:t>
      </w:r>
    </w:p>
    <w:p w:rsidR="005A6C5C" w:rsidRPr="00D25873" w:rsidRDefault="00400AA3" w:rsidP="005A6C5C">
      <w:pPr>
        <w:shd w:val="clear" w:color="auto" w:fill="FFFFFF" w:themeFill="background1"/>
        <w:ind w:firstLine="426"/>
        <w:jc w:val="both"/>
        <w:rPr>
          <w:b/>
        </w:rPr>
      </w:pPr>
      <w:r>
        <w:rPr>
          <w:b/>
          <w:bCs/>
        </w:rPr>
        <w:t>Подрядчику:</w:t>
      </w:r>
      <w:bookmarkStart w:id="20" w:name="_DV_M51"/>
      <w:bookmarkEnd w:id="20"/>
      <w:r>
        <w:rPr>
          <w:b/>
          <w:bCs/>
        </w:rPr>
        <w:t xml:space="preserve"> </w:t>
      </w:r>
      <w:r>
        <w:t>________________________________________________</w:t>
      </w:r>
    </w:p>
    <w:p w:rsidR="005A6C5C" w:rsidRPr="00D25873" w:rsidRDefault="00400AA3" w:rsidP="005A6C5C">
      <w:pPr>
        <w:ind w:firstLine="426"/>
        <w:jc w:val="both"/>
        <w:rPr>
          <w:b/>
        </w:rPr>
      </w:pPr>
      <w:r>
        <w:t>20.4. Вся переписка (включая уведомления) по настоящему Договору, исходящая от Заказчика и Подрядчика, направляется на русском языке. Уведомление по настоящему Договору считается полученным в дату его получения, как это прописано в п. 20.1 настоящего Договора.</w:t>
      </w:r>
    </w:p>
    <w:p w:rsidR="005A6C5C" w:rsidRPr="00D25873" w:rsidRDefault="005A6C5C" w:rsidP="005A6C5C">
      <w:pPr>
        <w:keepNext/>
        <w:keepLines/>
        <w:ind w:firstLine="426"/>
        <w:jc w:val="both"/>
      </w:pPr>
    </w:p>
    <w:p w:rsidR="005A6C5C" w:rsidRPr="00D25873" w:rsidRDefault="00400AA3" w:rsidP="005A6C5C">
      <w:pPr>
        <w:keepNext/>
        <w:keepLines/>
        <w:autoSpaceDE w:val="0"/>
        <w:autoSpaceDN w:val="0"/>
        <w:ind w:firstLine="426"/>
        <w:jc w:val="center"/>
      </w:pPr>
      <w:r>
        <w:rPr>
          <w:b/>
        </w:rPr>
        <w:t>21. Антикоррупционная оговорка</w:t>
      </w:r>
    </w:p>
    <w:p w:rsidR="005A6C5C" w:rsidRPr="00562B95" w:rsidRDefault="00400AA3" w:rsidP="00562B95">
      <w:pPr>
        <w:ind w:firstLine="426"/>
        <w:jc w:val="both"/>
      </w:pPr>
      <w:r>
        <w:t xml:space="preserve">21.1. Стороны настоящим подтверждают, что им известны требования применимого законодательства и применимых норм международного права о противодействии </w:t>
      </w:r>
      <w:r>
        <w:lastRenderedPageBreak/>
        <w:t>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5A6C5C" w:rsidRPr="00562B95" w:rsidRDefault="00400AA3" w:rsidP="00562B95">
      <w:pPr>
        <w:ind w:firstLine="426"/>
        <w:jc w:val="both"/>
      </w:pPr>
      <w:r>
        <w:t>21.2.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5A6C5C" w:rsidRPr="00562B95" w:rsidRDefault="00400AA3" w:rsidP="00562B95">
      <w:pPr>
        <w:ind w:firstLine="426"/>
        <w:jc w:val="both"/>
      </w:pPr>
      <w:r>
        <w:t xml:space="preserve">21.3. </w:t>
      </w:r>
      <w:proofErr w:type="gramStart"/>
      <w:r>
        <w:t>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5A6C5C" w:rsidRPr="00562B95" w:rsidRDefault="00400AA3" w:rsidP="00562B95">
      <w:pPr>
        <w:ind w:firstLine="426"/>
        <w:jc w:val="both"/>
      </w:pPr>
      <w:r>
        <w:t xml:space="preserve">21.4. </w:t>
      </w:r>
      <w:proofErr w:type="gramStart"/>
      <w:r>
        <w:t>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t xml:space="preserve"> </w:t>
      </w:r>
      <w:proofErr w:type="gramStart"/>
      <w:r>
        <w:t>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5A6C5C" w:rsidRPr="00562B95" w:rsidRDefault="00400AA3" w:rsidP="00562B95">
      <w:pPr>
        <w:ind w:firstLine="426"/>
        <w:jc w:val="both"/>
      </w:pPr>
      <w:r>
        <w:t xml:space="preserve">21.5. </w:t>
      </w:r>
      <w:proofErr w:type="gramStart"/>
      <w:r>
        <w:t>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t xml:space="preserve">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5A6C5C" w:rsidRPr="00562B95" w:rsidRDefault="00400AA3" w:rsidP="00562B95">
      <w:pPr>
        <w:ind w:firstLine="426"/>
        <w:jc w:val="both"/>
      </w:pPr>
      <w:r>
        <w:t xml:space="preserve">21.6.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t>позднее</w:t>
      </w:r>
      <w:proofErr w:type="gramEnd"/>
      <w:r>
        <w:t xml:space="preserve"> чем за 10 (десять) календарных дней до даты прекращения действия настоящего Договора в следующих случаях:</w:t>
      </w:r>
    </w:p>
    <w:p w:rsidR="005A6C5C" w:rsidRPr="00562B95" w:rsidRDefault="00400AA3" w:rsidP="00562B95">
      <w:pPr>
        <w:ind w:firstLine="426"/>
        <w:jc w:val="both"/>
      </w:pPr>
      <w:r>
        <w:t>21.6.1.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5A6C5C" w:rsidRPr="00562B95" w:rsidRDefault="00400AA3" w:rsidP="00562B95">
      <w:pPr>
        <w:ind w:firstLine="426"/>
        <w:jc w:val="both"/>
      </w:pPr>
      <w:r>
        <w:t>21.6.2. если в результате нарушения другой Стороной антикоррупционных требований Стороне причинены убытки;</w:t>
      </w:r>
    </w:p>
    <w:p w:rsidR="005A6C5C" w:rsidRPr="00562B95" w:rsidRDefault="00400AA3" w:rsidP="00562B95">
      <w:pPr>
        <w:ind w:firstLine="426"/>
        <w:jc w:val="both"/>
      </w:pPr>
      <w:r>
        <w:lastRenderedPageBreak/>
        <w:t xml:space="preserve">21.6.3.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w:t>
      </w:r>
      <w:proofErr w:type="gramStart"/>
      <w:r>
        <w:t>с даты получения</w:t>
      </w:r>
      <w:proofErr w:type="gramEnd"/>
      <w:r>
        <w:t xml:space="preserve"> соответствующего запроса.</w:t>
      </w:r>
    </w:p>
    <w:p w:rsidR="005A6C5C" w:rsidRPr="00562B95" w:rsidRDefault="00400AA3" w:rsidP="00562B95">
      <w:pPr>
        <w:ind w:firstLine="426"/>
        <w:jc w:val="both"/>
      </w:pPr>
      <w:r>
        <w:t>21.7.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5A6C5C" w:rsidRPr="00562B95" w:rsidRDefault="00400AA3" w:rsidP="00562B95">
      <w:pPr>
        <w:ind w:firstLine="426"/>
        <w:jc w:val="both"/>
      </w:pPr>
      <w:r>
        <w:t>21.8.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5A6C5C" w:rsidRPr="00562B95" w:rsidRDefault="00400AA3" w:rsidP="00562B95">
      <w:pPr>
        <w:ind w:firstLine="426"/>
        <w:jc w:val="both"/>
      </w:pPr>
      <w:r>
        <w:t>21.9. Каналы уведомления (указывается наименование ПАО «</w:t>
      </w:r>
      <w:proofErr w:type="spellStart"/>
      <w:r>
        <w:t>ТрансКонтейнер</w:t>
      </w:r>
      <w:proofErr w:type="spellEnd"/>
      <w:r>
        <w:t xml:space="preserve">» как стороны договора)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rsidR="00D25873" w:rsidRDefault="00400AA3" w:rsidP="00562B95">
      <w:pPr>
        <w:ind w:firstLine="426"/>
        <w:jc w:val="both"/>
      </w:pPr>
      <w:r>
        <w:t xml:space="preserve">Каналы уведомления (указывается наименование Стороны как стороны договора) о нарушениях антикоррупционных требований: тел.: ________________, официальный сайт (для заполнения специальной формы): ______________ / адрес электронной почты: ___________________________.   </w:t>
      </w:r>
    </w:p>
    <w:p w:rsidR="005F42F6" w:rsidRDefault="005F42F6" w:rsidP="005F42F6">
      <w:pPr>
        <w:tabs>
          <w:tab w:val="left" w:pos="567"/>
        </w:tabs>
        <w:ind w:firstLine="426"/>
        <w:jc w:val="center"/>
        <w:rPr>
          <w:b/>
          <w:bCs/>
        </w:rPr>
      </w:pPr>
    </w:p>
    <w:p w:rsidR="005F42F6" w:rsidRDefault="00400AA3" w:rsidP="005F42F6">
      <w:pPr>
        <w:tabs>
          <w:tab w:val="left" w:pos="567"/>
        </w:tabs>
        <w:ind w:firstLine="426"/>
        <w:jc w:val="center"/>
        <w:rPr>
          <w:b/>
        </w:rPr>
      </w:pPr>
      <w:r>
        <w:rPr>
          <w:b/>
          <w:bCs/>
        </w:rPr>
        <w:t xml:space="preserve">22. </w:t>
      </w:r>
      <w:proofErr w:type="spellStart"/>
      <w:r>
        <w:rPr>
          <w:b/>
        </w:rPr>
        <w:t>Санкционная</w:t>
      </w:r>
      <w:proofErr w:type="spellEnd"/>
      <w:r>
        <w:rPr>
          <w:b/>
        </w:rPr>
        <w:t xml:space="preserve"> оговорка</w:t>
      </w:r>
    </w:p>
    <w:p w:rsidR="005F42F6" w:rsidRPr="009155B6" w:rsidRDefault="00400AA3" w:rsidP="005F42F6">
      <w:pPr>
        <w:tabs>
          <w:tab w:val="left" w:pos="1134"/>
        </w:tabs>
        <w:ind w:firstLine="709"/>
        <w:jc w:val="both"/>
      </w:pPr>
      <w:r>
        <w:rPr>
          <w:bCs/>
        </w:rPr>
        <w:t>22.1.</w:t>
      </w:r>
      <w:r>
        <w:rPr>
          <w:szCs w:val="28"/>
        </w:rPr>
        <w:t xml:space="preserve"> </w:t>
      </w:r>
      <w:r>
        <w:t>Каждая из Сторон заявляет и гарантирует, что на дату заключения настоящего Договора:</w:t>
      </w:r>
    </w:p>
    <w:p w:rsidR="005F42F6" w:rsidRPr="00F1271B" w:rsidRDefault="00400AA3" w:rsidP="005F42F6">
      <w:pPr>
        <w:tabs>
          <w:tab w:val="left" w:pos="1134"/>
        </w:tabs>
        <w:ind w:firstLine="709"/>
        <w:jc w:val="both"/>
      </w:pPr>
      <w:r>
        <w:t>соответствующая Сторона и ни одно из Связанных лиц:</w:t>
      </w:r>
    </w:p>
    <w:p w:rsidR="005F42F6" w:rsidRPr="00B54C66" w:rsidRDefault="00400AA3" w:rsidP="005F42F6">
      <w:pPr>
        <w:tabs>
          <w:tab w:val="left" w:pos="1134"/>
        </w:tabs>
        <w:ind w:firstLine="709"/>
        <w:jc w:val="both"/>
      </w:pPr>
      <w:r>
        <w:t xml:space="preserve">не является лицом, в отношении которого введены Санкции и/или которое включено в </w:t>
      </w:r>
      <w:proofErr w:type="spellStart"/>
      <w:r>
        <w:t>Санкционные</w:t>
      </w:r>
      <w:proofErr w:type="spellEnd"/>
      <w:r>
        <w:t xml:space="preserve"> списки, и/или не является каким-либо </w:t>
      </w:r>
      <w:proofErr w:type="gramStart"/>
      <w:r>
        <w:t>образом</w:t>
      </w:r>
      <w:proofErr w:type="gramEnd"/>
      <w:r>
        <w:t xml:space="preserve"> связанным с лицом, включенным в </w:t>
      </w:r>
      <w:proofErr w:type="spellStart"/>
      <w:r>
        <w:t>Санкционные</w:t>
      </w:r>
      <w:proofErr w:type="spellEnd"/>
      <w:r>
        <w:t xml:space="preserve"> списки;</w:t>
      </w:r>
    </w:p>
    <w:p w:rsidR="005F42F6" w:rsidRPr="00B54C66" w:rsidRDefault="00400AA3" w:rsidP="005F42F6">
      <w:pPr>
        <w:tabs>
          <w:tab w:val="left" w:pos="1134"/>
        </w:tabs>
        <w:ind w:firstLine="709"/>
        <w:jc w:val="both"/>
      </w:pPr>
      <w:r>
        <w:t xml:space="preserve">не действует в интересах и/или по указанию какого-либо лица, в отношении которого введены Санкции и/или которое включено в </w:t>
      </w:r>
      <w:proofErr w:type="spellStart"/>
      <w:r>
        <w:t>Санкционные</w:t>
      </w:r>
      <w:proofErr w:type="spellEnd"/>
      <w:r>
        <w:t xml:space="preserve"> списки;</w:t>
      </w:r>
    </w:p>
    <w:p w:rsidR="005F42F6" w:rsidRPr="00B54C66" w:rsidRDefault="00400AA3" w:rsidP="005F42F6">
      <w:pPr>
        <w:tabs>
          <w:tab w:val="left" w:pos="1134"/>
        </w:tabs>
        <w:ind w:firstLine="709"/>
        <w:jc w:val="both"/>
      </w:pPr>
      <w:r>
        <w:t xml:space="preserve">заключает и/или исполняет настоящий Договор не с целью обхода каких-либо Санкций или ограничений. </w:t>
      </w:r>
    </w:p>
    <w:p w:rsidR="005F42F6" w:rsidRPr="00B54C66" w:rsidRDefault="00400AA3" w:rsidP="005F42F6">
      <w:pPr>
        <w:tabs>
          <w:tab w:val="left" w:pos="1134"/>
        </w:tabs>
        <w:ind w:firstLine="709"/>
        <w:jc w:val="both"/>
      </w:pPr>
      <w:r>
        <w:t>22.2. Стороны принимают на себя обязательства в процессе исполнения настоящего Договора незамедлительно сообщить другой Стороне, что Сторона либо ее Связанные лица:</w:t>
      </w:r>
    </w:p>
    <w:p w:rsidR="005F42F6" w:rsidRPr="00B54C66" w:rsidRDefault="00400AA3" w:rsidP="005F42F6">
      <w:pPr>
        <w:tabs>
          <w:tab w:val="left" w:pos="1134"/>
        </w:tabs>
        <w:ind w:firstLine="709"/>
        <w:jc w:val="both"/>
      </w:pPr>
      <w:proofErr w:type="gramStart"/>
      <w:r>
        <w:t xml:space="preserve">становятся лицами, в отношении которых введены Санкции и/или которые включены в </w:t>
      </w:r>
      <w:proofErr w:type="spellStart"/>
      <w:r>
        <w:t>Санкционные</w:t>
      </w:r>
      <w:proofErr w:type="spellEnd"/>
      <w:r>
        <w:t xml:space="preserve"> списки, и/или становятся каким-либо образом связанными с лицами, в отношении которых введены Санкции и/или включенными в </w:t>
      </w:r>
      <w:proofErr w:type="spellStart"/>
      <w:r>
        <w:t>Санкционные</w:t>
      </w:r>
      <w:proofErr w:type="spellEnd"/>
      <w:r>
        <w:t xml:space="preserve"> списки;</w:t>
      </w:r>
      <w:proofErr w:type="gramEnd"/>
    </w:p>
    <w:p w:rsidR="005F42F6" w:rsidRPr="00B54C66" w:rsidRDefault="00400AA3" w:rsidP="005F42F6">
      <w:pPr>
        <w:tabs>
          <w:tab w:val="left" w:pos="1134"/>
        </w:tabs>
        <w:ind w:firstLine="709"/>
        <w:jc w:val="both"/>
      </w:pPr>
      <w:r>
        <w:t xml:space="preserve">начинают действовать в интересах и/или по указанию какого-либо лица, в отношении которого введены Санкции и/или которое включено в </w:t>
      </w:r>
      <w:proofErr w:type="spellStart"/>
      <w:r>
        <w:t>Санкционные</w:t>
      </w:r>
      <w:proofErr w:type="spellEnd"/>
      <w:r>
        <w:t xml:space="preserve"> списки.</w:t>
      </w:r>
    </w:p>
    <w:p w:rsidR="005F42F6" w:rsidRPr="00B54C66" w:rsidRDefault="00400AA3" w:rsidP="005F42F6">
      <w:pPr>
        <w:tabs>
          <w:tab w:val="left" w:pos="1134"/>
        </w:tabs>
        <w:ind w:firstLine="709"/>
        <w:jc w:val="both"/>
      </w:pPr>
      <w:r>
        <w:t xml:space="preserve">22.3. Стороны подтверждают, что условия пунктов 22.1 и 22.2 настоящей </w:t>
      </w:r>
      <w:proofErr w:type="spellStart"/>
      <w:r>
        <w:t>Санкционной</w:t>
      </w:r>
      <w:proofErr w:type="spellEnd"/>
      <w:r>
        <w:t xml:space="preserve"> оговорки являются существенными условиями Договора.</w:t>
      </w:r>
    </w:p>
    <w:p w:rsidR="005F42F6" w:rsidRPr="00F1271B" w:rsidRDefault="00400AA3" w:rsidP="005F42F6">
      <w:pPr>
        <w:tabs>
          <w:tab w:val="left" w:pos="1134"/>
        </w:tabs>
        <w:ind w:firstLine="709"/>
        <w:jc w:val="both"/>
      </w:pPr>
      <w:proofErr w:type="gramStart"/>
      <w:r>
        <w:t xml:space="preserve">Если специальной нормой применимого законодательства не установлено иное, неисполнение Стороной обязательств, установленных в </w:t>
      </w:r>
      <w:r>
        <w:br/>
        <w:t xml:space="preserve">п. 22.2 настоящей Оговорки, наступление в отношении Стороны, ее Связанных лиц обстоятельств, указанных в п. 22.2 настоящей Оговорки, в процессе исполнения Сторонами Договора, а равно выявление после даты заключения настоящего Договора факта недостоверности заверений об обстоятельствах, указанных в п. 22.1 настоящей </w:t>
      </w:r>
      <w:proofErr w:type="spellStart"/>
      <w:r>
        <w:t>Санкционной</w:t>
      </w:r>
      <w:proofErr w:type="spellEnd"/>
      <w:r>
        <w:t xml:space="preserve"> оговорки, является основанием для одностороннего</w:t>
      </w:r>
      <w:proofErr w:type="gramEnd"/>
      <w:r>
        <w:t xml:space="preserve"> внесудебного отказа другой Стороны от исполнения настоящего Договора. </w:t>
      </w:r>
    </w:p>
    <w:p w:rsidR="005F42F6" w:rsidRPr="00B54C66" w:rsidRDefault="00400AA3" w:rsidP="005F42F6">
      <w:pPr>
        <w:tabs>
          <w:tab w:val="left" w:pos="1134"/>
        </w:tabs>
        <w:ind w:firstLine="709"/>
        <w:jc w:val="both"/>
      </w:pPr>
      <w:r>
        <w:t xml:space="preserve">Настоящий Договор считается расторгнутым </w:t>
      </w:r>
      <w:proofErr w:type="gramStart"/>
      <w:r>
        <w:t>с даты получения</w:t>
      </w:r>
      <w:proofErr w:type="gramEnd"/>
      <w:r>
        <w:t xml:space="preserve"> соответствующей Стороной письменного уведомления другой Стороны, если более поздняя дата не будет </w:t>
      </w:r>
      <w:r>
        <w:lastRenderedPageBreak/>
        <w:t xml:space="preserve">установлена в уведомлении. При этом Сторона, в отношении которой наступили указанные обстоятельства либо была выявлена недостоверность заверений об обстоятельствах, не вправе требовать уплаты каких-либо штрафов, неустоек и т.п. в связи с таким расторжением от отказавшейся от исполнения Договора Стороны. </w:t>
      </w:r>
    </w:p>
    <w:p w:rsidR="005F42F6" w:rsidRPr="00B54C66" w:rsidRDefault="00400AA3" w:rsidP="005F42F6">
      <w:pPr>
        <w:tabs>
          <w:tab w:val="left" w:pos="1134"/>
        </w:tabs>
        <w:ind w:firstLine="709"/>
        <w:jc w:val="both"/>
      </w:pPr>
      <w:r>
        <w:t xml:space="preserve">Факт введения в отношении Стороны или какого-либо из ее Связанных лиц Санкций или включения соответствующей Стороны, а также Связанных лиц в </w:t>
      </w:r>
      <w:proofErr w:type="spellStart"/>
      <w:r>
        <w:t>Санкционные</w:t>
      </w:r>
      <w:proofErr w:type="spellEnd"/>
      <w:r>
        <w:t xml:space="preserve"> списки не является обстоятельством непреодолимой силы для такой Стороны. </w:t>
      </w:r>
    </w:p>
    <w:p w:rsidR="005F42F6" w:rsidRPr="00B54C66" w:rsidRDefault="00400AA3" w:rsidP="005F42F6">
      <w:pPr>
        <w:tabs>
          <w:tab w:val="left" w:pos="1134"/>
        </w:tabs>
        <w:ind w:firstLine="709"/>
        <w:jc w:val="both"/>
      </w:pPr>
      <w:r>
        <w:rPr>
          <w:szCs w:val="28"/>
        </w:rPr>
        <w:t xml:space="preserve">22.4. </w:t>
      </w:r>
      <w:r>
        <w:t>Определения:</w:t>
      </w:r>
    </w:p>
    <w:p w:rsidR="005F42F6" w:rsidRPr="006F1750" w:rsidRDefault="00400AA3" w:rsidP="005F42F6">
      <w:pPr>
        <w:tabs>
          <w:tab w:val="left" w:pos="1134"/>
        </w:tabs>
        <w:ind w:firstLine="709"/>
        <w:jc w:val="both"/>
      </w:pPr>
      <w:r>
        <w:rPr>
          <w:b/>
          <w:bCs/>
        </w:rPr>
        <w:t>Санкции</w:t>
      </w:r>
      <w:r>
        <w:t xml:space="preserve"> – адресные ограничительные меры принудительного характера, посредством которых их инициатор (государство, государственное объединение / союз, международная организация) желает прекратить, приостановить или запретить взаимодействие своих субъектов (физических или юридических лиц) с определенными лицами, за исключением Санкций, введенных Украиной.</w:t>
      </w:r>
    </w:p>
    <w:p w:rsidR="005F42F6" w:rsidRPr="006F1750" w:rsidRDefault="00400AA3" w:rsidP="005F42F6">
      <w:pPr>
        <w:tabs>
          <w:tab w:val="left" w:pos="1134"/>
        </w:tabs>
        <w:ind w:firstLine="709"/>
        <w:jc w:val="both"/>
      </w:pPr>
      <w:proofErr w:type="spellStart"/>
      <w:r>
        <w:rPr>
          <w:b/>
          <w:bCs/>
        </w:rPr>
        <w:t>Санкционные</w:t>
      </w:r>
      <w:proofErr w:type="spellEnd"/>
      <w:r>
        <w:rPr>
          <w:b/>
          <w:bCs/>
        </w:rPr>
        <w:t xml:space="preserve"> списки</w:t>
      </w:r>
      <w:r>
        <w:t xml:space="preserve"> – любой из перечней лиц, сформированный соответствующим государством, государственным объединением / союзом, международной организацией на дату заключения настоящего Договора или в процессе его исполнения с целью введения или применения Санкций в отношении конкретных лиц, за исключением </w:t>
      </w:r>
      <w:proofErr w:type="spellStart"/>
      <w:r>
        <w:t>Санкционных</w:t>
      </w:r>
      <w:proofErr w:type="spellEnd"/>
      <w:r>
        <w:t xml:space="preserve"> списков Украины.</w:t>
      </w:r>
    </w:p>
    <w:p w:rsidR="005F42F6" w:rsidRPr="00182A5F" w:rsidRDefault="00400AA3" w:rsidP="005F42F6">
      <w:pPr>
        <w:tabs>
          <w:tab w:val="left" w:pos="1134"/>
        </w:tabs>
        <w:ind w:firstLine="709"/>
        <w:jc w:val="both"/>
      </w:pPr>
      <w:r>
        <w:rPr>
          <w:b/>
          <w:bCs/>
        </w:rPr>
        <w:t>Связанные лица</w:t>
      </w:r>
      <w:r>
        <w:t xml:space="preserve"> – агент (уполномоченный представитель) Стороны, связанный с настоящим Договором, акционер, участник или бенефициар такой Стороны, который индивидуально или вместе с другими акционерами, участниками или бенефициарами прямо или косвенно владеет долей, составляющей 50 % или более от уставного капитала такой Стороны, и единоличный исполнительный орган такой Стороны.</w:t>
      </w:r>
    </w:p>
    <w:p w:rsidR="00D25873" w:rsidRDefault="00D25873" w:rsidP="00562B95">
      <w:pPr>
        <w:ind w:firstLine="426"/>
        <w:jc w:val="both"/>
      </w:pPr>
    </w:p>
    <w:p w:rsidR="00D25873" w:rsidRPr="00562B95" w:rsidRDefault="00400AA3" w:rsidP="00562B95">
      <w:pPr>
        <w:ind w:firstLine="426"/>
        <w:jc w:val="center"/>
        <w:rPr>
          <w:b/>
        </w:rPr>
      </w:pPr>
      <w:r>
        <w:rPr>
          <w:b/>
        </w:rPr>
        <w:t>23. Прочие условия</w:t>
      </w:r>
    </w:p>
    <w:p w:rsidR="00D25873" w:rsidRDefault="00400AA3" w:rsidP="00562B95">
      <w:pPr>
        <w:ind w:firstLine="426"/>
        <w:jc w:val="both"/>
      </w:pPr>
      <w:r>
        <w:t xml:space="preserve">23.1. Стороны не имеют права передавать Третьим лицам исполнение обязательств по настоящему Договору или какой-либо его части без согласия другой Стороны. </w:t>
      </w:r>
    </w:p>
    <w:p w:rsidR="00D25873" w:rsidRDefault="00400AA3" w:rsidP="00562B95">
      <w:pPr>
        <w:ind w:firstLine="426"/>
        <w:jc w:val="both"/>
      </w:pPr>
      <w:r>
        <w:t>23.2. После подписания настоящего Договора все предыдущие письменные и устные соглашения, переписка, протоколы, переговоры между Сторонами, относящиеся к данному Договору, теряют силу.</w:t>
      </w:r>
    </w:p>
    <w:p w:rsidR="00D25873" w:rsidRDefault="00400AA3" w:rsidP="00562B95">
      <w:pPr>
        <w:ind w:firstLine="426"/>
        <w:jc w:val="both"/>
      </w:pPr>
      <w:r>
        <w:t>23.3. Подрядчик не имеет права продать или передать Исходные данные и/или Рабочую документацию или отдельные их части никакой третьей стороне без письменного разрешения Заказчика, за исключением передачи Рабочей документации Субподрядчикам/Поставщикам исключительно в части, необходимой для выполнения Субподрядчиками/Поставщиками своих обязатель</w:t>
      </w:r>
      <w:proofErr w:type="gramStart"/>
      <w:r>
        <w:t>ств в пр</w:t>
      </w:r>
      <w:proofErr w:type="gramEnd"/>
      <w:r>
        <w:t>еделах Объема Работ по настоящему Договору.</w:t>
      </w:r>
    </w:p>
    <w:p w:rsidR="00332BB4" w:rsidRDefault="00400AA3" w:rsidP="00562B95">
      <w:pPr>
        <w:ind w:firstLine="426"/>
        <w:jc w:val="both"/>
      </w:pPr>
      <w:r>
        <w:t xml:space="preserve">23.4. Все изменения и дополнения к настоящему Договору считаются действительными, если они оформлены в письменном виде и подписаны Сторонами. </w:t>
      </w:r>
      <w:bookmarkStart w:id="21" w:name="_DV_M52"/>
      <w:bookmarkEnd w:id="21"/>
      <w:r>
        <w:t>Приложения к настоящему Договору являются неотъемлемой частью настоящего Договора.</w:t>
      </w:r>
    </w:p>
    <w:p w:rsidR="00332BB4" w:rsidRDefault="00400AA3" w:rsidP="00562B95">
      <w:pPr>
        <w:ind w:firstLine="426"/>
        <w:jc w:val="both"/>
      </w:pPr>
      <w:r>
        <w:t>23.5. Любая договоренность между Заказчиком и подрядчиком, влекущая за собой новые обязательства, которые не вытекают из настоящего Договора, должна быть письменно подтверждена Сторонами в форме подписанных ими дополнений или изменений к настоящему Договору.</w:t>
      </w:r>
    </w:p>
    <w:p w:rsidR="00332BB4" w:rsidRDefault="00400AA3" w:rsidP="00562B95">
      <w:pPr>
        <w:ind w:firstLine="426"/>
        <w:jc w:val="both"/>
      </w:pPr>
      <w:r>
        <w:t xml:space="preserve">23.6. Настоящий Договор составлен на русском языке в 2 (Двух) оригинальных экземплярах, имеющих одинаковую юридическую силу, один для Заказчика и один для Подрядчика. </w:t>
      </w:r>
    </w:p>
    <w:p w:rsidR="00332BB4" w:rsidRPr="005F262B" w:rsidRDefault="00400AA3" w:rsidP="00562B95">
      <w:pPr>
        <w:ind w:firstLine="426"/>
        <w:jc w:val="both"/>
      </w:pPr>
      <w:r>
        <w:t>23.7. Перечень Приложений к настоящему Договору:</w:t>
      </w:r>
    </w:p>
    <w:p w:rsidR="00332BB4" w:rsidRPr="005F262B" w:rsidRDefault="00400AA3" w:rsidP="00562B95">
      <w:pPr>
        <w:ind w:firstLine="426"/>
        <w:jc w:val="both"/>
      </w:pPr>
      <w:r>
        <w:t>23.7.1. Приложение № 1. Техническое задание.</w:t>
      </w:r>
    </w:p>
    <w:p w:rsidR="00332BB4" w:rsidRPr="005F262B" w:rsidRDefault="00400AA3" w:rsidP="00562B95">
      <w:pPr>
        <w:ind w:firstLine="426"/>
        <w:jc w:val="both"/>
      </w:pPr>
      <w:r>
        <w:t xml:space="preserve">23.7.2. </w:t>
      </w:r>
      <w:r w:rsidR="00C41D4A">
        <w:t>Приложение № 2.  Сметный расчет, ведомость объемов работ.</w:t>
      </w:r>
    </w:p>
    <w:p w:rsidR="00332BB4" w:rsidRPr="005F262B" w:rsidRDefault="00400AA3" w:rsidP="00562B95">
      <w:pPr>
        <w:ind w:firstLine="426"/>
        <w:jc w:val="both"/>
      </w:pPr>
      <w:r>
        <w:t>23.7.3. Приложение № 3. Перечень исходных данных.</w:t>
      </w:r>
    </w:p>
    <w:p w:rsidR="00332BB4" w:rsidRPr="005F262B" w:rsidRDefault="00400AA3" w:rsidP="00562B95">
      <w:pPr>
        <w:ind w:firstLine="426"/>
        <w:jc w:val="both"/>
      </w:pPr>
      <w:r>
        <w:lastRenderedPageBreak/>
        <w:t xml:space="preserve">23.7.4. Приложение № 4. </w:t>
      </w:r>
      <w:r w:rsidR="00A120D9">
        <w:t>Акт о приеме-сдаче отремонтированных, реконструированных, модернизированных объектов основных средств формы ОС-3</w:t>
      </w:r>
      <w:r>
        <w:t>.</w:t>
      </w:r>
    </w:p>
    <w:p w:rsidR="00332BB4" w:rsidRPr="005F262B" w:rsidRDefault="00400AA3" w:rsidP="00562B95">
      <w:pPr>
        <w:ind w:firstLine="426"/>
        <w:jc w:val="both"/>
      </w:pPr>
      <w:r>
        <w:t>23.7.5. Приложение № 5. Порядок электронного документооборота.</w:t>
      </w:r>
    </w:p>
    <w:p w:rsidR="00332BB4" w:rsidRPr="00260DEF" w:rsidRDefault="00400AA3" w:rsidP="00562B95">
      <w:pPr>
        <w:ind w:firstLine="426"/>
        <w:jc w:val="both"/>
      </w:pPr>
      <w:r>
        <w:t>23.7.6. Приложение №5а. Перечень и формат электронных документов.</w:t>
      </w:r>
    </w:p>
    <w:p w:rsidR="00332BB4" w:rsidRPr="00260DEF" w:rsidRDefault="00400AA3" w:rsidP="00562B95">
      <w:pPr>
        <w:ind w:firstLine="426"/>
        <w:jc w:val="both"/>
      </w:pPr>
      <w:r>
        <w:t xml:space="preserve">23.7.7. Приложение №6. Требования по охране труда, промышленной безопасности и экологии. </w:t>
      </w:r>
    </w:p>
    <w:p w:rsidR="005A6C5C" w:rsidRPr="00260DEF" w:rsidRDefault="00400AA3" w:rsidP="00562B95">
      <w:pPr>
        <w:ind w:firstLine="426"/>
        <w:jc w:val="both"/>
      </w:pPr>
      <w:r>
        <w:t>23.7.8. Приложение №7. Налоговая оговорка.</w:t>
      </w:r>
    </w:p>
    <w:p w:rsidR="005F262B" w:rsidRPr="00260DEF" w:rsidRDefault="00400AA3" w:rsidP="005F262B">
      <w:pPr>
        <w:ind w:firstLine="426"/>
        <w:jc w:val="both"/>
      </w:pPr>
      <w:r>
        <w:t xml:space="preserve">23.7.9. Приложение №8. </w:t>
      </w:r>
      <w:r>
        <w:rPr>
          <w:sz w:val="23"/>
          <w:szCs w:val="23"/>
        </w:rPr>
        <w:t>Форма М-15.</w:t>
      </w:r>
    </w:p>
    <w:p w:rsidR="005F262B" w:rsidRPr="00260DEF" w:rsidRDefault="00400AA3" w:rsidP="005F262B">
      <w:pPr>
        <w:ind w:firstLine="426"/>
        <w:jc w:val="both"/>
      </w:pPr>
      <w:r>
        <w:t xml:space="preserve">23.7.10. Приложение №9. </w:t>
      </w:r>
      <w:r>
        <w:rPr>
          <w:sz w:val="23"/>
          <w:szCs w:val="23"/>
        </w:rPr>
        <w:t>Отчет об использовании давальческого сырья (материалов).</w:t>
      </w:r>
    </w:p>
    <w:p w:rsidR="005F262B" w:rsidRPr="00260DEF" w:rsidRDefault="00400AA3" w:rsidP="005F262B">
      <w:pPr>
        <w:ind w:firstLine="426"/>
        <w:jc w:val="both"/>
      </w:pPr>
      <w:r>
        <w:t xml:space="preserve">23.7.11. Приложение №10. </w:t>
      </w:r>
      <w:r>
        <w:rPr>
          <w:sz w:val="23"/>
          <w:szCs w:val="23"/>
        </w:rPr>
        <w:t>График передачи давальческих материалов.</w:t>
      </w:r>
    </w:p>
    <w:p w:rsidR="005F262B" w:rsidRPr="00260DEF" w:rsidRDefault="005F262B" w:rsidP="00562B95">
      <w:pPr>
        <w:ind w:firstLine="426"/>
        <w:jc w:val="both"/>
      </w:pPr>
    </w:p>
    <w:p w:rsidR="00562B95" w:rsidRPr="00260DEF" w:rsidRDefault="00562B95" w:rsidP="005A6C5C">
      <w:pPr>
        <w:suppressAutoHyphens w:val="0"/>
        <w:ind w:firstLine="426"/>
        <w:jc w:val="center"/>
        <w:rPr>
          <w:b/>
        </w:rPr>
      </w:pPr>
    </w:p>
    <w:p w:rsidR="005A6C5C" w:rsidRPr="00260DEF" w:rsidRDefault="00400AA3" w:rsidP="005A6C5C">
      <w:pPr>
        <w:suppressAutoHyphens w:val="0"/>
        <w:ind w:firstLine="426"/>
        <w:jc w:val="center"/>
        <w:rPr>
          <w:b/>
        </w:rPr>
      </w:pPr>
      <w:r>
        <w:rPr>
          <w:b/>
        </w:rPr>
        <w:t>24. Адреса, реквизиты и подписи Сторон</w:t>
      </w:r>
    </w:p>
    <w:p w:rsidR="005A6C5C" w:rsidRPr="00260DEF" w:rsidRDefault="005A6C5C" w:rsidP="005A6C5C">
      <w:pPr>
        <w:suppressAutoHyphens w:val="0"/>
        <w:ind w:firstLine="426"/>
        <w:jc w:val="center"/>
        <w:rPr>
          <w:b/>
        </w:rPr>
      </w:pPr>
    </w:p>
    <w:tbl>
      <w:tblPr>
        <w:tblW w:w="9640" w:type="dxa"/>
        <w:tblLayout w:type="fixed"/>
        <w:tblLook w:val="01E0" w:firstRow="1" w:lastRow="1" w:firstColumn="1" w:lastColumn="1" w:noHBand="0" w:noVBand="0"/>
      </w:tblPr>
      <w:tblGrid>
        <w:gridCol w:w="5006"/>
        <w:gridCol w:w="4634"/>
      </w:tblGrid>
      <w:tr w:rsidR="00EA706A" w:rsidTr="005A6C5C">
        <w:trPr>
          <w:trHeight w:val="4436"/>
        </w:trPr>
        <w:tc>
          <w:tcPr>
            <w:tcW w:w="5006" w:type="dxa"/>
          </w:tcPr>
          <w:p w:rsidR="003A75CB" w:rsidRPr="00260DEF" w:rsidRDefault="00400AA3" w:rsidP="00FA2201">
            <w:pPr>
              <w:ind w:firstLine="34"/>
              <w:rPr>
                <w:b/>
              </w:rPr>
            </w:pPr>
            <w:r>
              <w:rPr>
                <w:b/>
              </w:rPr>
              <w:t xml:space="preserve">Покупатель: </w:t>
            </w:r>
          </w:p>
          <w:p w:rsidR="003A75CB" w:rsidRPr="00260DEF" w:rsidRDefault="00400AA3" w:rsidP="00FA2201">
            <w:pPr>
              <w:ind w:firstLine="34"/>
            </w:pPr>
            <w:r>
              <w:t xml:space="preserve">Публичное акционерное общество </w:t>
            </w:r>
          </w:p>
          <w:p w:rsidR="003A75CB" w:rsidRPr="00260DEF" w:rsidRDefault="00400AA3" w:rsidP="00FA2201">
            <w:pPr>
              <w:ind w:firstLine="34"/>
            </w:pPr>
            <w:r>
              <w:t xml:space="preserve"> «</w:t>
            </w:r>
            <w:proofErr w:type="spellStart"/>
            <w:r>
              <w:t>ТрансКонтейнер</w:t>
            </w:r>
            <w:proofErr w:type="spellEnd"/>
            <w:r>
              <w:t xml:space="preserve">» </w:t>
            </w:r>
          </w:p>
          <w:p w:rsidR="003A75CB" w:rsidRPr="00260DEF" w:rsidRDefault="00400AA3" w:rsidP="00FA2201">
            <w:r>
              <w:t>Юридический  адрес:</w:t>
            </w:r>
          </w:p>
          <w:p w:rsidR="003A75CB" w:rsidRPr="00260DEF" w:rsidRDefault="00400AA3" w:rsidP="00FA2201">
            <w:r>
              <w:t>141402, Московская область, Г. О. Химки,</w:t>
            </w:r>
          </w:p>
          <w:p w:rsidR="003A75CB" w:rsidRPr="00260DEF" w:rsidRDefault="00400AA3" w:rsidP="00FA2201">
            <w:r>
              <w:t xml:space="preserve">г. Химки, ул. </w:t>
            </w:r>
            <w:proofErr w:type="gramStart"/>
            <w:r>
              <w:t>Ленинградская</w:t>
            </w:r>
            <w:proofErr w:type="gramEnd"/>
            <w:r>
              <w:t xml:space="preserve">, </w:t>
            </w:r>
            <w:proofErr w:type="spellStart"/>
            <w:r>
              <w:t>влд</w:t>
            </w:r>
            <w:proofErr w:type="spellEnd"/>
            <w:r>
              <w:t xml:space="preserve">. 39, </w:t>
            </w:r>
          </w:p>
          <w:p w:rsidR="003A75CB" w:rsidRPr="00260DEF" w:rsidRDefault="00400AA3" w:rsidP="00FA2201">
            <w:r>
              <w:t>стр. 6, офис 3 (этаж 6)</w:t>
            </w:r>
          </w:p>
          <w:p w:rsidR="003A75CB" w:rsidRPr="00260DEF" w:rsidRDefault="00400AA3" w:rsidP="00FA2201">
            <w:r>
              <w:t>Местонахождение:</w:t>
            </w:r>
          </w:p>
          <w:p w:rsidR="003A75CB" w:rsidRPr="00260DEF" w:rsidRDefault="00400AA3" w:rsidP="00FA2201">
            <w:r>
              <w:t>Филиал ПАО «</w:t>
            </w:r>
            <w:proofErr w:type="spellStart"/>
            <w:r>
              <w:t>ТрансКонтейнер</w:t>
            </w:r>
            <w:proofErr w:type="spellEnd"/>
            <w:r>
              <w:t xml:space="preserve">» на </w:t>
            </w:r>
            <w:proofErr w:type="gramStart"/>
            <w:r>
              <w:t>Забайкальской</w:t>
            </w:r>
            <w:proofErr w:type="gramEnd"/>
            <w:r>
              <w:t xml:space="preserve"> </w:t>
            </w:r>
            <w:proofErr w:type="spellStart"/>
            <w:r>
              <w:t>ж.д</w:t>
            </w:r>
            <w:proofErr w:type="spellEnd"/>
            <w:r>
              <w:t>.</w:t>
            </w:r>
          </w:p>
          <w:p w:rsidR="003A75CB" w:rsidRPr="00260DEF" w:rsidRDefault="00400AA3" w:rsidP="00FA2201">
            <w:r>
              <w:t>672000, г. Чита, ул. Анохина, 91</w:t>
            </w:r>
          </w:p>
          <w:p w:rsidR="003A75CB" w:rsidRPr="00260DEF" w:rsidRDefault="00400AA3" w:rsidP="00FA2201">
            <w:r>
              <w:t>Тел.: (3022) 22-70-49; факс(3022) 32-51-58</w:t>
            </w:r>
          </w:p>
          <w:p w:rsidR="003A75CB" w:rsidRPr="00260DEF" w:rsidRDefault="00400AA3" w:rsidP="00FA2201">
            <w:r>
              <w:t>ИНН 7708591995/КПП 997650001</w:t>
            </w:r>
          </w:p>
          <w:p w:rsidR="003A75CB" w:rsidRPr="00260DEF" w:rsidRDefault="00400AA3" w:rsidP="00FA2201">
            <w:pPr>
              <w:rPr>
                <w:b/>
              </w:rPr>
            </w:pPr>
            <w:r>
              <w:rPr>
                <w:b/>
              </w:rPr>
              <w:t>Банковские реквизиты:</w:t>
            </w:r>
          </w:p>
          <w:p w:rsidR="00E2055D" w:rsidRDefault="00E2055D" w:rsidP="00E2055D">
            <w:proofErr w:type="gramStart"/>
            <w:r>
              <w:t>Р</w:t>
            </w:r>
            <w:proofErr w:type="gramEnd"/>
            <w:r>
              <w:t>/с 40702810016540019254</w:t>
            </w:r>
          </w:p>
          <w:p w:rsidR="00E2055D" w:rsidRDefault="00E2055D" w:rsidP="00E2055D">
            <w:r>
              <w:t>К/с 30101810500000000674</w:t>
            </w:r>
          </w:p>
          <w:p w:rsidR="00E2055D" w:rsidRDefault="00E2055D" w:rsidP="00E2055D">
            <w:r>
              <w:t>Банк УРАЛЬСКИЙ БАНК</w:t>
            </w:r>
          </w:p>
          <w:p w:rsidR="00E2055D" w:rsidRDefault="00E2055D" w:rsidP="00E2055D">
            <w:r>
              <w:t>ПАО СБЕРБАНК</w:t>
            </w:r>
          </w:p>
          <w:p w:rsidR="003A75CB" w:rsidRPr="00260DEF" w:rsidRDefault="00E2055D" w:rsidP="00E2055D">
            <w:pPr>
              <w:widowControl w:val="0"/>
              <w:overflowPunct w:val="0"/>
              <w:autoSpaceDE w:val="0"/>
              <w:autoSpaceDN w:val="0"/>
              <w:adjustRightInd w:val="0"/>
              <w:rPr>
                <w:kern w:val="28"/>
              </w:rPr>
            </w:pPr>
            <w:r>
              <w:t>БИК 046577674</w:t>
            </w:r>
          </w:p>
          <w:p w:rsidR="003A75CB" w:rsidRPr="00260DEF" w:rsidRDefault="003A75CB" w:rsidP="00FA2201">
            <w:pPr>
              <w:widowControl w:val="0"/>
              <w:overflowPunct w:val="0"/>
              <w:autoSpaceDE w:val="0"/>
              <w:autoSpaceDN w:val="0"/>
              <w:adjustRightInd w:val="0"/>
              <w:ind w:firstLine="426"/>
              <w:rPr>
                <w:kern w:val="28"/>
              </w:rPr>
            </w:pPr>
          </w:p>
          <w:p w:rsidR="003A75CB" w:rsidRPr="00260DEF" w:rsidRDefault="003A75CB" w:rsidP="00FA2201">
            <w:pPr>
              <w:widowControl w:val="0"/>
              <w:overflowPunct w:val="0"/>
              <w:autoSpaceDE w:val="0"/>
              <w:autoSpaceDN w:val="0"/>
              <w:adjustRightInd w:val="0"/>
              <w:ind w:firstLine="426"/>
              <w:rPr>
                <w:kern w:val="28"/>
              </w:rPr>
            </w:pPr>
          </w:p>
        </w:tc>
        <w:tc>
          <w:tcPr>
            <w:tcW w:w="4634" w:type="dxa"/>
          </w:tcPr>
          <w:p w:rsidR="003A75CB" w:rsidRPr="00D25873" w:rsidRDefault="00400AA3" w:rsidP="005A6C5C">
            <w:pPr>
              <w:ind w:firstLine="426"/>
              <w:rPr>
                <w:b/>
              </w:rPr>
            </w:pPr>
            <w:r>
              <w:rPr>
                <w:b/>
              </w:rPr>
              <w:t>Подрядчик:</w:t>
            </w:r>
          </w:p>
          <w:p w:rsidR="003A75CB" w:rsidRPr="00D25873" w:rsidRDefault="003A75CB" w:rsidP="005A6C5C">
            <w:pPr>
              <w:ind w:firstLine="426"/>
              <w:rPr>
                <w:b/>
              </w:rPr>
            </w:pPr>
          </w:p>
          <w:p w:rsidR="003A75CB" w:rsidRPr="00D25873" w:rsidRDefault="003A75CB" w:rsidP="005A6C5C">
            <w:pPr>
              <w:pStyle w:val="aff7"/>
              <w:tabs>
                <w:tab w:val="left" w:pos="3710"/>
              </w:tabs>
              <w:ind w:firstLine="426"/>
              <w:jc w:val="both"/>
            </w:pPr>
          </w:p>
        </w:tc>
      </w:tr>
    </w:tbl>
    <w:p w:rsidR="005A6C5C" w:rsidRPr="00D25873" w:rsidRDefault="005A6C5C" w:rsidP="005A6C5C">
      <w:pPr>
        <w:pStyle w:val="afd"/>
        <w:keepNext/>
        <w:keepLines/>
        <w:ind w:firstLine="426"/>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EA706A" w:rsidTr="00FA2201">
        <w:trPr>
          <w:trHeight w:val="2074"/>
        </w:trPr>
        <w:tc>
          <w:tcPr>
            <w:tcW w:w="4705" w:type="dxa"/>
            <w:tcBorders>
              <w:top w:val="nil"/>
              <w:left w:val="nil"/>
              <w:bottom w:val="nil"/>
              <w:right w:val="nil"/>
            </w:tcBorders>
          </w:tcPr>
          <w:p w:rsidR="002531DC" w:rsidRDefault="002531DC" w:rsidP="00FA2201">
            <w:pPr>
              <w:keepNext/>
              <w:keepLines/>
              <w:ind w:firstLine="426"/>
              <w:rPr>
                <w:sz w:val="23"/>
                <w:szCs w:val="23"/>
              </w:rPr>
            </w:pPr>
          </w:p>
          <w:p w:rsidR="002531DC" w:rsidRDefault="002531DC" w:rsidP="00FA2201">
            <w:pPr>
              <w:keepNext/>
              <w:keepLines/>
              <w:ind w:firstLine="426"/>
              <w:rPr>
                <w:sz w:val="23"/>
                <w:szCs w:val="23"/>
              </w:rPr>
            </w:pPr>
          </w:p>
          <w:p w:rsidR="002531DC" w:rsidRDefault="00400AA3" w:rsidP="00FA2201">
            <w:pPr>
              <w:keepNext/>
              <w:keepLines/>
              <w:ind w:firstLine="426"/>
              <w:rPr>
                <w:sz w:val="23"/>
                <w:szCs w:val="23"/>
              </w:rPr>
            </w:pPr>
            <w:r>
              <w:rPr>
                <w:sz w:val="23"/>
                <w:szCs w:val="23"/>
              </w:rPr>
              <w:t>От Заказчика:</w:t>
            </w:r>
          </w:p>
          <w:p w:rsidR="00527390" w:rsidRDefault="00527390" w:rsidP="00FA2201">
            <w:pPr>
              <w:keepNext/>
              <w:keepLines/>
              <w:ind w:firstLine="426"/>
              <w:rPr>
                <w:sz w:val="23"/>
                <w:szCs w:val="23"/>
              </w:rPr>
            </w:pPr>
          </w:p>
          <w:p w:rsidR="00527390" w:rsidRPr="004D0B5C" w:rsidRDefault="00527390" w:rsidP="00FA2201">
            <w:pPr>
              <w:keepNext/>
              <w:keepLines/>
              <w:ind w:firstLine="426"/>
              <w:rPr>
                <w:sz w:val="23"/>
                <w:szCs w:val="23"/>
              </w:rPr>
            </w:pPr>
          </w:p>
          <w:p w:rsidR="002531DC" w:rsidRPr="004D0B5C" w:rsidRDefault="002531DC" w:rsidP="00FA2201">
            <w:pPr>
              <w:keepNext/>
              <w:keepLines/>
              <w:ind w:firstLine="426"/>
              <w:rPr>
                <w:sz w:val="23"/>
                <w:szCs w:val="23"/>
              </w:rPr>
            </w:pPr>
          </w:p>
          <w:p w:rsidR="002531DC" w:rsidRPr="004D0B5C" w:rsidRDefault="00400AA3" w:rsidP="00FA2201">
            <w:pPr>
              <w:keepNext/>
              <w:keepLines/>
              <w:ind w:firstLine="426"/>
              <w:rPr>
                <w:sz w:val="23"/>
                <w:szCs w:val="23"/>
              </w:rPr>
            </w:pPr>
            <w:r>
              <w:rPr>
                <w:sz w:val="23"/>
                <w:szCs w:val="23"/>
              </w:rPr>
              <w:t xml:space="preserve">________    </w:t>
            </w:r>
            <w:r>
              <w:rPr>
                <w:sz w:val="23"/>
                <w:szCs w:val="23"/>
                <w:u w:val="single"/>
              </w:rPr>
              <w:t>К.В. Кудрявцев</w:t>
            </w:r>
          </w:p>
          <w:p w:rsidR="002531DC" w:rsidRPr="004D0B5C" w:rsidRDefault="00400AA3" w:rsidP="00FA2201">
            <w:pPr>
              <w:keepNext/>
              <w:keepLines/>
              <w:ind w:firstLine="426"/>
              <w:rPr>
                <w:sz w:val="23"/>
                <w:szCs w:val="23"/>
                <w:vertAlign w:val="superscript"/>
              </w:rPr>
            </w:pPr>
            <w:r>
              <w:rPr>
                <w:sz w:val="23"/>
                <w:szCs w:val="23"/>
                <w:vertAlign w:val="superscript"/>
              </w:rPr>
              <w:t xml:space="preserve">(подпись)                        (Ф.И.О.)                                                                          </w:t>
            </w:r>
          </w:p>
        </w:tc>
        <w:tc>
          <w:tcPr>
            <w:tcW w:w="4139" w:type="dxa"/>
            <w:tcBorders>
              <w:top w:val="nil"/>
              <w:left w:val="nil"/>
              <w:bottom w:val="nil"/>
              <w:right w:val="nil"/>
            </w:tcBorders>
          </w:tcPr>
          <w:p w:rsidR="002531DC" w:rsidRDefault="002531DC" w:rsidP="00FA2201">
            <w:pPr>
              <w:keepNext/>
              <w:keepLines/>
              <w:ind w:left="459" w:firstLine="426"/>
              <w:rPr>
                <w:sz w:val="23"/>
                <w:szCs w:val="23"/>
              </w:rPr>
            </w:pPr>
          </w:p>
          <w:p w:rsidR="002531DC" w:rsidRDefault="002531DC" w:rsidP="00FA2201">
            <w:pPr>
              <w:keepNext/>
              <w:keepLines/>
              <w:ind w:left="459" w:firstLine="426"/>
              <w:rPr>
                <w:sz w:val="23"/>
                <w:szCs w:val="23"/>
              </w:rPr>
            </w:pPr>
          </w:p>
          <w:p w:rsidR="002531DC" w:rsidRDefault="00400AA3" w:rsidP="00FA2201">
            <w:pPr>
              <w:keepNext/>
              <w:keepLines/>
              <w:ind w:left="459" w:firstLine="426"/>
              <w:rPr>
                <w:sz w:val="23"/>
                <w:szCs w:val="23"/>
              </w:rPr>
            </w:pPr>
            <w:r>
              <w:rPr>
                <w:sz w:val="23"/>
                <w:szCs w:val="23"/>
              </w:rPr>
              <w:t>От Исполнителя:</w:t>
            </w:r>
          </w:p>
          <w:p w:rsidR="00527390" w:rsidRDefault="00527390" w:rsidP="00FA2201">
            <w:pPr>
              <w:keepNext/>
              <w:keepLines/>
              <w:ind w:left="459" w:firstLine="426"/>
              <w:rPr>
                <w:sz w:val="23"/>
                <w:szCs w:val="23"/>
              </w:rPr>
            </w:pPr>
          </w:p>
          <w:p w:rsidR="00527390" w:rsidRPr="004D0B5C" w:rsidRDefault="00527390" w:rsidP="00FA2201">
            <w:pPr>
              <w:keepNext/>
              <w:keepLines/>
              <w:ind w:left="459" w:firstLine="426"/>
              <w:rPr>
                <w:sz w:val="23"/>
                <w:szCs w:val="23"/>
              </w:rPr>
            </w:pPr>
          </w:p>
          <w:p w:rsidR="002531DC" w:rsidRPr="004D0B5C" w:rsidRDefault="002531DC" w:rsidP="00FA2201">
            <w:pPr>
              <w:keepNext/>
              <w:keepLines/>
              <w:ind w:firstLine="426"/>
              <w:rPr>
                <w:sz w:val="23"/>
                <w:szCs w:val="23"/>
              </w:rPr>
            </w:pPr>
          </w:p>
          <w:p w:rsidR="002531DC" w:rsidRPr="004D0B5C" w:rsidRDefault="00400AA3" w:rsidP="00FA2201">
            <w:pPr>
              <w:keepNext/>
              <w:keepLines/>
              <w:ind w:left="459" w:firstLine="426"/>
              <w:rPr>
                <w:sz w:val="23"/>
                <w:szCs w:val="23"/>
              </w:rPr>
            </w:pPr>
            <w:r>
              <w:rPr>
                <w:sz w:val="23"/>
                <w:szCs w:val="23"/>
              </w:rPr>
              <w:t xml:space="preserve">________    </w:t>
            </w:r>
          </w:p>
          <w:p w:rsidR="002531DC" w:rsidRPr="004D0B5C" w:rsidRDefault="00400AA3" w:rsidP="00FA2201">
            <w:pPr>
              <w:keepNext/>
              <w:keepLines/>
              <w:ind w:left="459" w:firstLine="426"/>
              <w:rPr>
                <w:sz w:val="23"/>
                <w:szCs w:val="23"/>
              </w:rPr>
            </w:pPr>
            <w:r>
              <w:rPr>
                <w:sz w:val="23"/>
                <w:szCs w:val="23"/>
                <w:vertAlign w:val="superscript"/>
              </w:rPr>
              <w:t xml:space="preserve">(подпись)                        (Ф.И.О.)                                                                          </w:t>
            </w:r>
          </w:p>
        </w:tc>
      </w:tr>
    </w:tbl>
    <w:p w:rsidR="005A6C5C" w:rsidRPr="00D25873" w:rsidRDefault="005A6C5C" w:rsidP="005A6C5C">
      <w:pPr>
        <w:keepNext/>
        <w:keepLines/>
        <w:spacing w:line="1" w:lineRule="exact"/>
        <w:ind w:firstLine="426"/>
      </w:pPr>
    </w:p>
    <w:p w:rsidR="005A6C5C" w:rsidRPr="00D25873" w:rsidRDefault="005A6C5C" w:rsidP="005A6C5C">
      <w:pPr>
        <w:ind w:firstLine="426"/>
      </w:pPr>
    </w:p>
    <w:p w:rsidR="00527390" w:rsidRDefault="00527390" w:rsidP="006235C5">
      <w:pPr>
        <w:pStyle w:val="affa"/>
        <w:keepNext/>
        <w:keepLines/>
        <w:jc w:val="right"/>
        <w:rPr>
          <w:rFonts w:ascii="Times New Roman" w:hAnsi="Times New Roman"/>
          <w:sz w:val="24"/>
          <w:szCs w:val="24"/>
        </w:rPr>
      </w:pPr>
    </w:p>
    <w:p w:rsidR="00527390" w:rsidRDefault="00527390" w:rsidP="006235C5">
      <w:pPr>
        <w:pStyle w:val="affa"/>
        <w:keepNext/>
        <w:keepLines/>
        <w:jc w:val="right"/>
        <w:rPr>
          <w:rFonts w:ascii="Times New Roman" w:hAnsi="Times New Roman"/>
          <w:sz w:val="24"/>
          <w:szCs w:val="24"/>
        </w:rPr>
      </w:pPr>
    </w:p>
    <w:p w:rsidR="00527390" w:rsidRDefault="00527390" w:rsidP="006235C5">
      <w:pPr>
        <w:pStyle w:val="affa"/>
        <w:keepNext/>
        <w:keepLines/>
        <w:jc w:val="right"/>
        <w:rPr>
          <w:rFonts w:ascii="Times New Roman" w:hAnsi="Times New Roman"/>
          <w:sz w:val="24"/>
          <w:szCs w:val="24"/>
        </w:rPr>
      </w:pPr>
    </w:p>
    <w:p w:rsidR="00527390" w:rsidRDefault="00527390" w:rsidP="006235C5">
      <w:pPr>
        <w:pStyle w:val="affa"/>
        <w:keepNext/>
        <w:keepLines/>
        <w:jc w:val="right"/>
        <w:rPr>
          <w:rFonts w:ascii="Times New Roman" w:hAnsi="Times New Roman"/>
          <w:sz w:val="24"/>
          <w:szCs w:val="24"/>
        </w:rPr>
      </w:pPr>
    </w:p>
    <w:p w:rsidR="00527390" w:rsidRDefault="00527390" w:rsidP="006235C5">
      <w:pPr>
        <w:pStyle w:val="affa"/>
        <w:keepNext/>
        <w:keepLines/>
        <w:jc w:val="right"/>
        <w:rPr>
          <w:rFonts w:ascii="Times New Roman" w:hAnsi="Times New Roman"/>
          <w:sz w:val="24"/>
          <w:szCs w:val="24"/>
        </w:rPr>
      </w:pPr>
    </w:p>
    <w:p w:rsidR="00527390" w:rsidRDefault="00527390" w:rsidP="006235C5">
      <w:pPr>
        <w:pStyle w:val="affa"/>
        <w:keepNext/>
        <w:keepLines/>
        <w:jc w:val="right"/>
        <w:rPr>
          <w:rFonts w:ascii="Times New Roman" w:hAnsi="Times New Roman"/>
          <w:sz w:val="24"/>
          <w:szCs w:val="24"/>
        </w:rPr>
      </w:pPr>
    </w:p>
    <w:p w:rsidR="00527390" w:rsidRDefault="00400AA3">
      <w:pPr>
        <w:suppressAutoHyphens w:val="0"/>
        <w:rPr>
          <w:rFonts w:eastAsia="Calibri"/>
        </w:rPr>
      </w:pPr>
      <w:r>
        <w:br w:type="page"/>
      </w:r>
    </w:p>
    <w:p w:rsidR="006235C5" w:rsidRPr="00D25873" w:rsidRDefault="00400AA3" w:rsidP="00527390">
      <w:pPr>
        <w:pStyle w:val="affa"/>
        <w:keepNext/>
        <w:keepLines/>
        <w:jc w:val="right"/>
        <w:rPr>
          <w:rFonts w:ascii="Times New Roman" w:hAnsi="Times New Roman"/>
          <w:sz w:val="24"/>
          <w:szCs w:val="24"/>
        </w:rPr>
      </w:pPr>
      <w:r>
        <w:rPr>
          <w:rFonts w:ascii="Times New Roman" w:hAnsi="Times New Roman"/>
          <w:sz w:val="24"/>
          <w:szCs w:val="24"/>
        </w:rPr>
        <w:lastRenderedPageBreak/>
        <w:t xml:space="preserve">Приложение № 1 </w:t>
      </w:r>
    </w:p>
    <w:p w:rsidR="006235C5" w:rsidRPr="00D25873" w:rsidRDefault="00400AA3" w:rsidP="006235C5">
      <w:pPr>
        <w:pStyle w:val="affa"/>
        <w:keepNext/>
        <w:keepLines/>
        <w:ind w:firstLine="426"/>
        <w:jc w:val="right"/>
        <w:rPr>
          <w:rFonts w:ascii="Times New Roman" w:hAnsi="Times New Roman"/>
          <w:sz w:val="24"/>
          <w:szCs w:val="24"/>
        </w:rPr>
      </w:pPr>
      <w:r>
        <w:rPr>
          <w:rFonts w:ascii="Times New Roman" w:hAnsi="Times New Roman"/>
          <w:sz w:val="24"/>
          <w:szCs w:val="24"/>
        </w:rPr>
        <w:t>к договору №_____________ от «____»________2023 г.</w:t>
      </w:r>
    </w:p>
    <w:p w:rsidR="006235C5" w:rsidRDefault="00400AA3" w:rsidP="006235C5">
      <w:pPr>
        <w:pStyle w:val="affa"/>
        <w:keepNext/>
        <w:keepLines/>
        <w:ind w:firstLine="426"/>
        <w:jc w:val="right"/>
        <w:rPr>
          <w:rFonts w:ascii="Times New Roman" w:hAnsi="Times New Roman"/>
          <w:sz w:val="24"/>
          <w:szCs w:val="24"/>
        </w:rPr>
      </w:pPr>
      <w:r>
        <w:rPr>
          <w:rFonts w:ascii="Times New Roman" w:hAnsi="Times New Roman"/>
          <w:sz w:val="24"/>
          <w:szCs w:val="24"/>
        </w:rPr>
        <w:t>на выполнение строительно-монтажных работ</w:t>
      </w:r>
    </w:p>
    <w:p w:rsidR="00527390" w:rsidRDefault="00527390" w:rsidP="002531DC">
      <w:pPr>
        <w:keepNext/>
        <w:keepLines/>
        <w:shd w:val="clear" w:color="auto" w:fill="FFFFFF"/>
        <w:rPr>
          <w:b/>
          <w:bCs/>
          <w:spacing w:val="-16"/>
        </w:rPr>
      </w:pPr>
    </w:p>
    <w:p w:rsidR="00527390" w:rsidRDefault="00527390" w:rsidP="002531DC">
      <w:pPr>
        <w:keepNext/>
        <w:keepLines/>
        <w:shd w:val="clear" w:color="auto" w:fill="FFFFFF"/>
        <w:rPr>
          <w:b/>
          <w:bCs/>
          <w:spacing w:val="-16"/>
        </w:rPr>
      </w:pPr>
    </w:p>
    <w:p w:rsidR="00527390" w:rsidRDefault="00527390" w:rsidP="002531DC">
      <w:pPr>
        <w:keepNext/>
        <w:keepLines/>
        <w:shd w:val="clear" w:color="auto" w:fill="FFFFFF"/>
        <w:rPr>
          <w:b/>
          <w:bCs/>
          <w:spacing w:val="-16"/>
        </w:rPr>
      </w:pPr>
    </w:p>
    <w:p w:rsidR="005A6C5C" w:rsidRPr="00D25873" w:rsidRDefault="00400AA3" w:rsidP="002531DC">
      <w:pPr>
        <w:keepNext/>
        <w:keepLines/>
        <w:shd w:val="clear" w:color="auto" w:fill="FFFFFF"/>
        <w:rPr>
          <w:b/>
          <w:bCs/>
          <w:spacing w:val="-16"/>
        </w:rPr>
      </w:pPr>
      <w:r>
        <w:rPr>
          <w:b/>
          <w:bCs/>
          <w:spacing w:val="-16"/>
        </w:rPr>
        <w:t xml:space="preserve">                                                                            ТЕХНИЧЕСКОЕ ЗАДАНИЕ </w:t>
      </w:r>
    </w:p>
    <w:p w:rsidR="005A6C5C" w:rsidRPr="00D25873" w:rsidRDefault="00400AA3" w:rsidP="005A6C5C">
      <w:pPr>
        <w:keepNext/>
        <w:keepLines/>
        <w:shd w:val="clear" w:color="auto" w:fill="FFFFFF"/>
        <w:ind w:left="14" w:firstLine="426"/>
        <w:jc w:val="center"/>
        <w:rPr>
          <w:b/>
          <w:bCs/>
          <w:spacing w:val="-16"/>
        </w:rPr>
      </w:pPr>
      <w:r>
        <w:rPr>
          <w:b/>
          <w:bCs/>
          <w:spacing w:val="-16"/>
        </w:rPr>
        <w:t>НА ВЫПОЛНЕНИЕ СТРОИТЕЛЬНО-МОНТАЖНЫХ РАБОТ</w:t>
      </w:r>
    </w:p>
    <w:p w:rsidR="005A6C5C" w:rsidRPr="00D25873" w:rsidRDefault="005A6C5C" w:rsidP="005A6C5C">
      <w:pPr>
        <w:keepNext/>
        <w:keepLines/>
        <w:shd w:val="clear" w:color="auto" w:fill="FFFFFF"/>
        <w:ind w:left="14" w:firstLine="426"/>
        <w:jc w:val="center"/>
        <w:rPr>
          <w:b/>
          <w:bCs/>
          <w:spacing w:val="-16"/>
        </w:rPr>
      </w:pPr>
    </w:p>
    <w:tbl>
      <w:tblPr>
        <w:tblW w:w="4987" w:type="pct"/>
        <w:tblCellMar>
          <w:left w:w="40" w:type="dxa"/>
          <w:right w:w="40" w:type="dxa"/>
        </w:tblCellMar>
        <w:tblLook w:val="0000" w:firstRow="0" w:lastRow="0" w:firstColumn="0" w:lastColumn="0" w:noHBand="0" w:noVBand="0"/>
      </w:tblPr>
      <w:tblGrid>
        <w:gridCol w:w="875"/>
        <w:gridCol w:w="2330"/>
        <w:gridCol w:w="2424"/>
        <w:gridCol w:w="3781"/>
      </w:tblGrid>
      <w:tr w:rsidR="00EA706A" w:rsidTr="00FA2201">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9E1CBF" w:rsidRPr="00794E9A" w:rsidRDefault="00400AA3" w:rsidP="00FA2201">
            <w:pPr>
              <w:pStyle w:val="affa"/>
              <w:keepNext/>
              <w:keepLines/>
              <w:spacing w:line="276" w:lineRule="auto"/>
              <w:ind w:firstLine="426"/>
              <w:jc w:val="center"/>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п</w:t>
            </w:r>
            <w:proofErr w:type="gramEnd"/>
            <w:r>
              <w:rPr>
                <w:rFonts w:ascii="Times New Roman" w:hAnsi="Times New Roman"/>
                <w:sz w:val="20"/>
                <w:szCs w:val="20"/>
              </w:rPr>
              <w:t>/п</w:t>
            </w:r>
          </w:p>
        </w:tc>
        <w:tc>
          <w:tcPr>
            <w:tcW w:w="1238" w:type="pct"/>
            <w:tcBorders>
              <w:top w:val="single" w:sz="6" w:space="0" w:color="auto"/>
              <w:left w:val="single" w:sz="6" w:space="0" w:color="auto"/>
              <w:bottom w:val="single" w:sz="6" w:space="0" w:color="auto"/>
              <w:right w:val="single" w:sz="6" w:space="0" w:color="auto"/>
            </w:tcBorders>
            <w:shd w:val="clear" w:color="auto" w:fill="FFFFFF"/>
            <w:vAlign w:val="center"/>
          </w:tcPr>
          <w:p w:rsidR="009E1CBF" w:rsidRPr="00794E9A" w:rsidRDefault="00400AA3" w:rsidP="00FA2201">
            <w:pPr>
              <w:pStyle w:val="affa"/>
              <w:keepNext/>
              <w:keepLines/>
              <w:spacing w:line="276" w:lineRule="auto"/>
              <w:ind w:firstLine="426"/>
              <w:jc w:val="center"/>
              <w:rPr>
                <w:rFonts w:ascii="Times New Roman" w:hAnsi="Times New Roman"/>
                <w:sz w:val="20"/>
                <w:szCs w:val="20"/>
              </w:rPr>
            </w:pPr>
            <w:r>
              <w:rPr>
                <w:rFonts w:ascii="Times New Roman" w:hAnsi="Times New Roman"/>
                <w:spacing w:val="-6"/>
                <w:sz w:val="20"/>
                <w:szCs w:val="20"/>
              </w:rPr>
              <w:t xml:space="preserve">Перечень основных данных и </w:t>
            </w:r>
            <w:r>
              <w:rPr>
                <w:rFonts w:ascii="Times New Roman" w:hAnsi="Times New Roman"/>
                <w:sz w:val="20"/>
                <w:szCs w:val="20"/>
              </w:rPr>
              <w:t>требований</w:t>
            </w:r>
          </w:p>
        </w:tc>
        <w:tc>
          <w:tcPr>
            <w:tcW w:w="3297"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E1CBF" w:rsidRPr="00794E9A" w:rsidRDefault="00400AA3" w:rsidP="00FA2201">
            <w:pPr>
              <w:pStyle w:val="affa"/>
              <w:keepNext/>
              <w:keepLines/>
              <w:spacing w:line="276" w:lineRule="auto"/>
              <w:ind w:left="-834" w:firstLine="1260"/>
              <w:jc w:val="center"/>
              <w:rPr>
                <w:rFonts w:ascii="Times New Roman" w:hAnsi="Times New Roman"/>
                <w:sz w:val="20"/>
                <w:szCs w:val="20"/>
              </w:rPr>
            </w:pPr>
            <w:r>
              <w:rPr>
                <w:rFonts w:ascii="Times New Roman" w:hAnsi="Times New Roman"/>
                <w:sz w:val="20"/>
                <w:szCs w:val="20"/>
              </w:rPr>
              <w:t>Содержание</w:t>
            </w:r>
          </w:p>
        </w:tc>
      </w:tr>
      <w:tr w:rsidR="00EA706A" w:rsidTr="00FA2201">
        <w:trPr>
          <w:trHeight w:val="342"/>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9E1CBF" w:rsidRPr="00794E9A" w:rsidRDefault="00400AA3" w:rsidP="00FA2201">
            <w:pPr>
              <w:pStyle w:val="affa"/>
              <w:keepNext/>
              <w:keepLines/>
              <w:spacing w:line="276" w:lineRule="auto"/>
              <w:ind w:firstLine="426"/>
              <w:jc w:val="center"/>
              <w:rPr>
                <w:rFonts w:ascii="Times New Roman" w:hAnsi="Times New Roman"/>
                <w:sz w:val="20"/>
                <w:szCs w:val="20"/>
              </w:rPr>
            </w:pPr>
            <w:r>
              <w:rPr>
                <w:rFonts w:ascii="Times New Roman" w:hAnsi="Times New Roman"/>
                <w:sz w:val="20"/>
                <w:szCs w:val="20"/>
              </w:rPr>
              <w:t>1</w:t>
            </w:r>
          </w:p>
        </w:tc>
        <w:tc>
          <w:tcPr>
            <w:tcW w:w="1238" w:type="pct"/>
            <w:tcBorders>
              <w:top w:val="single" w:sz="6" w:space="0" w:color="auto"/>
              <w:left w:val="single" w:sz="6" w:space="0" w:color="auto"/>
              <w:bottom w:val="single" w:sz="6" w:space="0" w:color="auto"/>
              <w:right w:val="single" w:sz="6" w:space="0" w:color="auto"/>
            </w:tcBorders>
            <w:shd w:val="clear" w:color="auto" w:fill="FFFFFF"/>
            <w:vAlign w:val="center"/>
          </w:tcPr>
          <w:p w:rsidR="009E1CBF" w:rsidRPr="00794E9A" w:rsidRDefault="00400AA3" w:rsidP="00FA2201">
            <w:pPr>
              <w:pStyle w:val="affa"/>
              <w:keepNext/>
              <w:keepLines/>
              <w:spacing w:line="276" w:lineRule="auto"/>
              <w:ind w:firstLine="426"/>
              <w:jc w:val="center"/>
              <w:rPr>
                <w:rFonts w:ascii="Times New Roman" w:hAnsi="Times New Roman"/>
                <w:sz w:val="20"/>
                <w:szCs w:val="20"/>
              </w:rPr>
            </w:pPr>
            <w:r>
              <w:rPr>
                <w:rFonts w:ascii="Times New Roman" w:hAnsi="Times New Roman"/>
                <w:sz w:val="20"/>
                <w:szCs w:val="20"/>
              </w:rPr>
              <w:t>2</w:t>
            </w:r>
          </w:p>
        </w:tc>
        <w:tc>
          <w:tcPr>
            <w:tcW w:w="3297"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E1CBF" w:rsidRPr="00794E9A" w:rsidRDefault="00400AA3" w:rsidP="00FA2201">
            <w:pPr>
              <w:pStyle w:val="affa"/>
              <w:keepNext/>
              <w:keepLines/>
              <w:spacing w:line="276" w:lineRule="auto"/>
              <w:ind w:firstLine="426"/>
              <w:jc w:val="center"/>
              <w:rPr>
                <w:rFonts w:ascii="Times New Roman" w:hAnsi="Times New Roman"/>
                <w:sz w:val="20"/>
                <w:szCs w:val="20"/>
              </w:rPr>
            </w:pPr>
            <w:r>
              <w:rPr>
                <w:rFonts w:ascii="Times New Roman" w:hAnsi="Times New Roman"/>
                <w:sz w:val="20"/>
                <w:szCs w:val="20"/>
              </w:rPr>
              <w:t>3</w:t>
            </w:r>
          </w:p>
        </w:tc>
      </w:tr>
      <w:tr w:rsidR="00EA706A" w:rsidTr="00FA2201">
        <w:trPr>
          <w:trHeight w:val="567"/>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9E1CBF" w:rsidRDefault="00400AA3" w:rsidP="006621A5">
            <w:pPr>
              <w:pStyle w:val="affa"/>
              <w:keepNext/>
              <w:keepLines/>
              <w:numPr>
                <w:ilvl w:val="0"/>
                <w:numId w:val="31"/>
              </w:numPr>
              <w:spacing w:line="276" w:lineRule="auto"/>
              <w:jc w:val="center"/>
              <w:rPr>
                <w:rFonts w:ascii="Times New Roman" w:hAnsi="Times New Roman"/>
                <w:b/>
                <w:sz w:val="24"/>
                <w:szCs w:val="24"/>
              </w:rPr>
            </w:pPr>
            <w:r>
              <w:rPr>
                <w:rFonts w:ascii="Times New Roman" w:hAnsi="Times New Roman"/>
                <w:b/>
                <w:sz w:val="24"/>
                <w:szCs w:val="24"/>
              </w:rPr>
              <w:t>ОБЩИЕ ДАННЫЕ ДЛЯ ВЫПОЛНЕНИЯ РАБОТ</w:t>
            </w:r>
          </w:p>
          <w:p w:rsidR="009E1CBF" w:rsidRPr="009E1CBF" w:rsidRDefault="00400AA3" w:rsidP="009E1CBF">
            <w:pPr>
              <w:pStyle w:val="affa"/>
              <w:keepNext/>
              <w:keepLines/>
              <w:spacing w:line="276" w:lineRule="auto"/>
              <w:ind w:left="786"/>
              <w:jc w:val="center"/>
              <w:rPr>
                <w:rFonts w:ascii="Times New Roman" w:hAnsi="Times New Roman"/>
                <w:b/>
                <w:i/>
                <w:sz w:val="24"/>
                <w:szCs w:val="24"/>
              </w:rPr>
            </w:pPr>
            <w:r>
              <w:rPr>
                <w:rFonts w:ascii="Times New Roman" w:hAnsi="Times New Roman"/>
                <w:b/>
                <w:color w:val="000000"/>
                <w:sz w:val="24"/>
                <w:szCs w:val="24"/>
              </w:rPr>
              <w:t xml:space="preserve">по </w:t>
            </w:r>
            <w:r>
              <w:rPr>
                <w:rFonts w:ascii="Times New Roman" w:hAnsi="Times New Roman"/>
                <w:b/>
                <w:sz w:val="24"/>
                <w:szCs w:val="24"/>
              </w:rPr>
              <w:t>модернизации подкранового пути площадки для КТК инв. №014/01/00000008 Контейнерного терминала Благовещенск, филиала ПАО «</w:t>
            </w:r>
            <w:proofErr w:type="spellStart"/>
            <w:r>
              <w:rPr>
                <w:rFonts w:ascii="Times New Roman" w:hAnsi="Times New Roman"/>
                <w:b/>
                <w:sz w:val="24"/>
                <w:szCs w:val="24"/>
              </w:rPr>
              <w:t>ТрансКонтейнер</w:t>
            </w:r>
            <w:proofErr w:type="spellEnd"/>
            <w:r>
              <w:rPr>
                <w:rFonts w:ascii="Times New Roman" w:hAnsi="Times New Roman"/>
                <w:b/>
                <w:sz w:val="24"/>
                <w:szCs w:val="24"/>
              </w:rPr>
              <w:t>» на Забайкальской железной дороге.</w:t>
            </w:r>
          </w:p>
        </w:tc>
      </w:tr>
      <w:tr w:rsidR="00EA706A" w:rsidTr="00FA2201">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9E1CBF" w:rsidRPr="00794E9A" w:rsidRDefault="00400AA3" w:rsidP="00FA2201">
            <w:pPr>
              <w:pStyle w:val="affa"/>
              <w:keepNext/>
              <w:keepLines/>
              <w:spacing w:line="276" w:lineRule="auto"/>
              <w:ind w:firstLine="426"/>
              <w:jc w:val="center"/>
              <w:rPr>
                <w:rFonts w:ascii="Times New Roman" w:hAnsi="Times New Roman"/>
                <w:sz w:val="20"/>
                <w:szCs w:val="20"/>
              </w:rPr>
            </w:pPr>
            <w:r>
              <w:rPr>
                <w:rFonts w:ascii="Times New Roman" w:hAnsi="Times New Roman"/>
                <w:sz w:val="20"/>
                <w:szCs w:val="20"/>
              </w:rPr>
              <w:t>1.1</w:t>
            </w:r>
          </w:p>
        </w:tc>
        <w:tc>
          <w:tcPr>
            <w:tcW w:w="1238" w:type="pct"/>
            <w:tcBorders>
              <w:top w:val="single" w:sz="6" w:space="0" w:color="auto"/>
              <w:left w:val="single" w:sz="6" w:space="0" w:color="auto"/>
              <w:bottom w:val="single" w:sz="6" w:space="0" w:color="auto"/>
              <w:right w:val="single" w:sz="6" w:space="0" w:color="auto"/>
            </w:tcBorders>
            <w:shd w:val="clear" w:color="auto" w:fill="FFFFFF"/>
          </w:tcPr>
          <w:p w:rsidR="009E1CBF" w:rsidRPr="00E058ED" w:rsidRDefault="00400AA3" w:rsidP="009E1CBF">
            <w:pPr>
              <w:pStyle w:val="affa"/>
              <w:keepNext/>
              <w:keepLines/>
              <w:spacing w:line="276" w:lineRule="auto"/>
              <w:rPr>
                <w:rFonts w:ascii="Times New Roman" w:hAnsi="Times New Roman"/>
                <w:sz w:val="20"/>
                <w:szCs w:val="20"/>
              </w:rPr>
            </w:pPr>
            <w:r>
              <w:rPr>
                <w:rFonts w:ascii="Times New Roman" w:hAnsi="Times New Roman"/>
                <w:spacing w:val="-6"/>
                <w:sz w:val="20"/>
                <w:szCs w:val="20"/>
              </w:rPr>
              <w:t>Наименование  проекта.</w:t>
            </w:r>
          </w:p>
        </w:tc>
        <w:tc>
          <w:tcPr>
            <w:tcW w:w="3297" w:type="pct"/>
            <w:gridSpan w:val="2"/>
            <w:tcBorders>
              <w:top w:val="single" w:sz="6" w:space="0" w:color="auto"/>
              <w:left w:val="single" w:sz="6" w:space="0" w:color="auto"/>
              <w:bottom w:val="single" w:sz="6" w:space="0" w:color="auto"/>
              <w:right w:val="single" w:sz="6" w:space="0" w:color="auto"/>
            </w:tcBorders>
            <w:shd w:val="clear" w:color="auto" w:fill="FFFFFF"/>
          </w:tcPr>
          <w:p w:rsidR="009E1CBF" w:rsidRPr="00E058ED" w:rsidRDefault="00400AA3" w:rsidP="009E1CBF">
            <w:pPr>
              <w:pStyle w:val="affa"/>
              <w:keepNext/>
              <w:keepLines/>
              <w:spacing w:line="276" w:lineRule="auto"/>
              <w:ind w:firstLine="426"/>
              <w:jc w:val="both"/>
              <w:rPr>
                <w:rFonts w:ascii="Times New Roman" w:hAnsi="Times New Roman"/>
                <w:sz w:val="20"/>
                <w:szCs w:val="20"/>
              </w:rPr>
            </w:pPr>
            <w:r>
              <w:rPr>
                <w:rFonts w:ascii="Times New Roman" w:hAnsi="Times New Roman"/>
                <w:sz w:val="20"/>
                <w:szCs w:val="20"/>
              </w:rPr>
              <w:t>Модернизация подкранового пути площадки для КТК инв. №014/01/00000008 Контейнерного терминала Благовещенск, филиала ПАО «</w:t>
            </w:r>
            <w:proofErr w:type="spellStart"/>
            <w:r>
              <w:rPr>
                <w:rFonts w:ascii="Times New Roman" w:hAnsi="Times New Roman"/>
                <w:sz w:val="20"/>
                <w:szCs w:val="20"/>
              </w:rPr>
              <w:t>ТрансКонтейнер</w:t>
            </w:r>
            <w:proofErr w:type="spellEnd"/>
            <w:r>
              <w:rPr>
                <w:rFonts w:ascii="Times New Roman" w:hAnsi="Times New Roman"/>
                <w:sz w:val="20"/>
                <w:szCs w:val="20"/>
              </w:rPr>
              <w:t>» на Забайкальской железной дороге.</w:t>
            </w:r>
          </w:p>
        </w:tc>
      </w:tr>
      <w:tr w:rsidR="00EA706A" w:rsidTr="00FA2201">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9E1CBF" w:rsidRPr="00794E9A" w:rsidRDefault="00400AA3" w:rsidP="00FA2201">
            <w:pPr>
              <w:pStyle w:val="affa"/>
              <w:keepNext/>
              <w:keepLines/>
              <w:spacing w:line="276" w:lineRule="auto"/>
              <w:ind w:firstLine="426"/>
              <w:jc w:val="center"/>
              <w:rPr>
                <w:rFonts w:ascii="Times New Roman" w:hAnsi="Times New Roman"/>
                <w:sz w:val="20"/>
                <w:szCs w:val="20"/>
              </w:rPr>
            </w:pPr>
            <w:r>
              <w:rPr>
                <w:rFonts w:ascii="Times New Roman" w:hAnsi="Times New Roman"/>
                <w:sz w:val="20"/>
                <w:szCs w:val="20"/>
              </w:rPr>
              <w:t>1.2</w:t>
            </w:r>
          </w:p>
        </w:tc>
        <w:tc>
          <w:tcPr>
            <w:tcW w:w="1238" w:type="pct"/>
            <w:tcBorders>
              <w:top w:val="single" w:sz="6" w:space="0" w:color="auto"/>
              <w:left w:val="single" w:sz="6" w:space="0" w:color="auto"/>
              <w:bottom w:val="single" w:sz="6" w:space="0" w:color="auto"/>
              <w:right w:val="single" w:sz="6" w:space="0" w:color="auto"/>
            </w:tcBorders>
            <w:shd w:val="clear" w:color="auto" w:fill="FFFFFF"/>
          </w:tcPr>
          <w:p w:rsidR="009E1CBF" w:rsidRPr="00E058ED" w:rsidRDefault="00400AA3" w:rsidP="00FA2201">
            <w:pPr>
              <w:pStyle w:val="affa"/>
              <w:keepNext/>
              <w:keepLines/>
              <w:spacing w:line="276" w:lineRule="auto"/>
              <w:ind w:firstLine="426"/>
              <w:rPr>
                <w:rFonts w:ascii="Times New Roman" w:hAnsi="Times New Roman"/>
                <w:sz w:val="20"/>
                <w:szCs w:val="20"/>
              </w:rPr>
            </w:pPr>
            <w:r>
              <w:rPr>
                <w:rFonts w:ascii="Times New Roman" w:hAnsi="Times New Roman"/>
                <w:sz w:val="20"/>
                <w:szCs w:val="20"/>
              </w:rPr>
              <w:t>Наименование и местоположение Объекта.</w:t>
            </w:r>
          </w:p>
        </w:tc>
        <w:tc>
          <w:tcPr>
            <w:tcW w:w="3297" w:type="pct"/>
            <w:gridSpan w:val="2"/>
            <w:tcBorders>
              <w:top w:val="single" w:sz="6" w:space="0" w:color="auto"/>
              <w:left w:val="single" w:sz="6" w:space="0" w:color="auto"/>
              <w:bottom w:val="single" w:sz="6" w:space="0" w:color="auto"/>
              <w:right w:val="single" w:sz="6" w:space="0" w:color="auto"/>
            </w:tcBorders>
            <w:shd w:val="clear" w:color="auto" w:fill="FFFFFF"/>
          </w:tcPr>
          <w:p w:rsidR="009E1CBF" w:rsidRPr="00E058ED" w:rsidRDefault="00400AA3" w:rsidP="009E1CBF">
            <w:pPr>
              <w:pStyle w:val="affa"/>
              <w:keepNext/>
              <w:keepLines/>
              <w:spacing w:line="276" w:lineRule="auto"/>
              <w:ind w:firstLine="426"/>
              <w:rPr>
                <w:rFonts w:ascii="Times New Roman" w:hAnsi="Times New Roman"/>
                <w:sz w:val="20"/>
                <w:szCs w:val="20"/>
              </w:rPr>
            </w:pPr>
            <w:r>
              <w:rPr>
                <w:rFonts w:ascii="Times New Roman" w:hAnsi="Times New Roman"/>
                <w:sz w:val="20"/>
                <w:szCs w:val="20"/>
              </w:rPr>
              <w:t xml:space="preserve">Российская Федерация, Амурская область, г. Благовещенск,                ул. Станционная, 70  </w:t>
            </w:r>
          </w:p>
        </w:tc>
      </w:tr>
      <w:tr w:rsidR="00EA706A" w:rsidTr="00FA2201">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9E1CBF" w:rsidRPr="00794E9A" w:rsidRDefault="00400AA3" w:rsidP="00FA2201">
            <w:pPr>
              <w:pStyle w:val="affa"/>
              <w:keepNext/>
              <w:keepLines/>
              <w:spacing w:line="276" w:lineRule="auto"/>
              <w:ind w:firstLine="426"/>
              <w:jc w:val="center"/>
              <w:rPr>
                <w:rFonts w:ascii="Times New Roman" w:hAnsi="Times New Roman"/>
                <w:sz w:val="20"/>
                <w:szCs w:val="20"/>
              </w:rPr>
            </w:pPr>
            <w:r>
              <w:rPr>
                <w:rFonts w:ascii="Times New Roman" w:hAnsi="Times New Roman"/>
                <w:sz w:val="20"/>
                <w:szCs w:val="20"/>
              </w:rPr>
              <w:t>1.3</w:t>
            </w:r>
          </w:p>
        </w:tc>
        <w:tc>
          <w:tcPr>
            <w:tcW w:w="1238" w:type="pct"/>
            <w:tcBorders>
              <w:top w:val="single" w:sz="6" w:space="0" w:color="auto"/>
              <w:left w:val="single" w:sz="6" w:space="0" w:color="auto"/>
              <w:bottom w:val="single" w:sz="6" w:space="0" w:color="auto"/>
              <w:right w:val="single" w:sz="6" w:space="0" w:color="auto"/>
            </w:tcBorders>
            <w:shd w:val="clear" w:color="auto" w:fill="FFFFFF"/>
          </w:tcPr>
          <w:p w:rsidR="009E1CBF" w:rsidRPr="00E058ED" w:rsidRDefault="00400AA3" w:rsidP="00FA2201">
            <w:pPr>
              <w:pStyle w:val="affa"/>
              <w:keepNext/>
              <w:keepLines/>
              <w:spacing w:line="276" w:lineRule="auto"/>
              <w:ind w:firstLine="426"/>
              <w:rPr>
                <w:rFonts w:ascii="Times New Roman" w:hAnsi="Times New Roman"/>
                <w:sz w:val="20"/>
                <w:szCs w:val="20"/>
              </w:rPr>
            </w:pPr>
            <w:r>
              <w:rPr>
                <w:rFonts w:ascii="Times New Roman" w:hAnsi="Times New Roman"/>
                <w:sz w:val="20"/>
                <w:szCs w:val="20"/>
              </w:rPr>
              <w:t>Срок выполнения Работ.</w:t>
            </w:r>
          </w:p>
        </w:tc>
        <w:tc>
          <w:tcPr>
            <w:tcW w:w="3297" w:type="pct"/>
            <w:gridSpan w:val="2"/>
            <w:tcBorders>
              <w:top w:val="single" w:sz="6" w:space="0" w:color="auto"/>
              <w:left w:val="single" w:sz="6" w:space="0" w:color="auto"/>
              <w:bottom w:val="single" w:sz="6" w:space="0" w:color="auto"/>
              <w:right w:val="single" w:sz="6" w:space="0" w:color="auto"/>
            </w:tcBorders>
            <w:shd w:val="clear" w:color="auto" w:fill="FFFFFF"/>
          </w:tcPr>
          <w:p w:rsidR="009E1CBF" w:rsidRPr="00E058ED" w:rsidRDefault="00400AA3" w:rsidP="00FA2201">
            <w:pPr>
              <w:pStyle w:val="affa"/>
              <w:keepNext/>
              <w:keepLines/>
              <w:spacing w:line="276" w:lineRule="auto"/>
              <w:rPr>
                <w:rFonts w:ascii="Times New Roman" w:eastAsia="Arial" w:hAnsi="Times New Roman"/>
                <w:sz w:val="20"/>
                <w:szCs w:val="20"/>
              </w:rPr>
            </w:pPr>
            <w:r>
              <w:rPr>
                <w:rFonts w:ascii="Times New Roman" w:hAnsi="Times New Roman"/>
                <w:sz w:val="20"/>
                <w:szCs w:val="20"/>
              </w:rPr>
              <w:t xml:space="preserve">        Начало выполнения Работ  </w:t>
            </w:r>
            <w:r>
              <w:rPr>
                <w:rFonts w:ascii="Times New Roman" w:eastAsia="Arial" w:hAnsi="Times New Roman"/>
                <w:sz w:val="20"/>
                <w:szCs w:val="20"/>
              </w:rPr>
              <w:t>–  с 15.05.202</w:t>
            </w:r>
            <w:r w:rsidR="00EE6488">
              <w:rPr>
                <w:rFonts w:ascii="Times New Roman" w:eastAsia="Arial" w:hAnsi="Times New Roman"/>
                <w:sz w:val="20"/>
                <w:szCs w:val="20"/>
              </w:rPr>
              <w:t>3</w:t>
            </w:r>
            <w:r>
              <w:rPr>
                <w:rFonts w:ascii="Times New Roman" w:eastAsia="Arial" w:hAnsi="Times New Roman"/>
                <w:sz w:val="20"/>
                <w:szCs w:val="20"/>
              </w:rPr>
              <w:t xml:space="preserve"> г. </w:t>
            </w:r>
          </w:p>
          <w:p w:rsidR="009E1CBF" w:rsidRPr="00E058ED" w:rsidRDefault="00400AA3" w:rsidP="00FA2201">
            <w:pPr>
              <w:pStyle w:val="affa"/>
              <w:spacing w:line="276" w:lineRule="auto"/>
              <w:rPr>
                <w:rFonts w:ascii="Times New Roman" w:hAnsi="Times New Roman"/>
                <w:sz w:val="20"/>
                <w:szCs w:val="20"/>
              </w:rPr>
            </w:pPr>
            <w:r>
              <w:rPr>
                <w:rFonts w:ascii="Times New Roman" w:hAnsi="Times New Roman"/>
                <w:sz w:val="20"/>
                <w:szCs w:val="20"/>
              </w:rPr>
              <w:t xml:space="preserve">        Окончание выполнения Работ –  </w:t>
            </w:r>
            <w:r>
              <w:rPr>
                <w:rFonts w:ascii="Times New Roman" w:eastAsia="Arial" w:hAnsi="Times New Roman"/>
                <w:sz w:val="20"/>
                <w:szCs w:val="20"/>
              </w:rPr>
              <w:t>не более</w:t>
            </w:r>
            <w:proofErr w:type="gramStart"/>
            <w:r>
              <w:rPr>
                <w:rFonts w:ascii="Times New Roman" w:eastAsia="Arial" w:hAnsi="Times New Roman"/>
                <w:sz w:val="20"/>
                <w:szCs w:val="20"/>
              </w:rPr>
              <w:t xml:space="preserve"> _____- (_____________) </w:t>
            </w:r>
            <w:proofErr w:type="gramEnd"/>
            <w:r>
              <w:rPr>
                <w:rFonts w:ascii="Times New Roman" w:eastAsia="Arial" w:hAnsi="Times New Roman"/>
                <w:sz w:val="20"/>
                <w:szCs w:val="20"/>
              </w:rPr>
              <w:t xml:space="preserve">календарных дней </w:t>
            </w:r>
            <w:r>
              <w:rPr>
                <w:rFonts w:ascii="Times New Roman" w:hAnsi="Times New Roman"/>
                <w:sz w:val="20"/>
                <w:szCs w:val="20"/>
              </w:rPr>
              <w:t>с даты начала выполнения работ.</w:t>
            </w:r>
          </w:p>
        </w:tc>
      </w:tr>
      <w:tr w:rsidR="00EA706A" w:rsidTr="00FA2201">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9E1CBF" w:rsidRPr="00794E9A" w:rsidRDefault="00400AA3" w:rsidP="00FA2201">
            <w:pPr>
              <w:pStyle w:val="affa"/>
              <w:keepNext/>
              <w:keepLines/>
              <w:spacing w:line="276" w:lineRule="auto"/>
              <w:ind w:firstLine="426"/>
              <w:jc w:val="center"/>
              <w:rPr>
                <w:rFonts w:ascii="Times New Roman" w:hAnsi="Times New Roman"/>
                <w:sz w:val="20"/>
                <w:szCs w:val="20"/>
              </w:rPr>
            </w:pPr>
            <w:r>
              <w:rPr>
                <w:rFonts w:ascii="Times New Roman" w:hAnsi="Times New Roman"/>
                <w:sz w:val="20"/>
                <w:szCs w:val="20"/>
              </w:rPr>
              <w:t>1.4</w:t>
            </w:r>
          </w:p>
        </w:tc>
        <w:tc>
          <w:tcPr>
            <w:tcW w:w="1238" w:type="pct"/>
            <w:tcBorders>
              <w:top w:val="single" w:sz="6" w:space="0" w:color="auto"/>
              <w:left w:val="single" w:sz="6" w:space="0" w:color="auto"/>
              <w:bottom w:val="single" w:sz="6" w:space="0" w:color="auto"/>
              <w:right w:val="single" w:sz="6" w:space="0" w:color="auto"/>
            </w:tcBorders>
            <w:shd w:val="clear" w:color="auto" w:fill="FFFFFF"/>
          </w:tcPr>
          <w:p w:rsidR="009E1CBF" w:rsidRPr="00E058ED" w:rsidRDefault="00400AA3" w:rsidP="00FA2201">
            <w:pPr>
              <w:pStyle w:val="affa"/>
              <w:keepNext/>
              <w:keepLines/>
              <w:spacing w:line="276" w:lineRule="auto"/>
              <w:ind w:firstLine="426"/>
              <w:rPr>
                <w:rFonts w:ascii="Times New Roman" w:hAnsi="Times New Roman"/>
                <w:sz w:val="20"/>
                <w:szCs w:val="20"/>
              </w:rPr>
            </w:pPr>
            <w:r>
              <w:rPr>
                <w:rFonts w:ascii="Times New Roman" w:hAnsi="Times New Roman"/>
                <w:sz w:val="20"/>
                <w:szCs w:val="20"/>
              </w:rPr>
              <w:t>Заказчик.</w:t>
            </w:r>
          </w:p>
        </w:tc>
        <w:tc>
          <w:tcPr>
            <w:tcW w:w="3297" w:type="pct"/>
            <w:gridSpan w:val="2"/>
            <w:tcBorders>
              <w:top w:val="single" w:sz="6" w:space="0" w:color="auto"/>
              <w:left w:val="single" w:sz="6" w:space="0" w:color="auto"/>
              <w:bottom w:val="single" w:sz="6" w:space="0" w:color="auto"/>
              <w:right w:val="single" w:sz="6" w:space="0" w:color="auto"/>
            </w:tcBorders>
            <w:shd w:val="clear" w:color="auto" w:fill="FFFFFF"/>
          </w:tcPr>
          <w:p w:rsidR="009E1CBF" w:rsidRPr="00E058ED" w:rsidRDefault="00400AA3" w:rsidP="00E058ED">
            <w:pPr>
              <w:pStyle w:val="affa"/>
              <w:keepNext/>
              <w:keepLines/>
              <w:spacing w:line="276" w:lineRule="auto"/>
              <w:jc w:val="both"/>
              <w:rPr>
                <w:rFonts w:ascii="Times New Roman" w:hAnsi="Times New Roman"/>
                <w:sz w:val="20"/>
                <w:szCs w:val="20"/>
              </w:rPr>
            </w:pPr>
            <w:r>
              <w:rPr>
                <w:rFonts w:ascii="Times New Roman" w:hAnsi="Times New Roman"/>
                <w:sz w:val="20"/>
                <w:szCs w:val="20"/>
              </w:rPr>
              <w:t>Филиал ПАО «</w:t>
            </w:r>
            <w:proofErr w:type="spellStart"/>
            <w:r>
              <w:rPr>
                <w:rFonts w:ascii="Times New Roman" w:hAnsi="Times New Roman"/>
                <w:sz w:val="20"/>
                <w:szCs w:val="20"/>
              </w:rPr>
              <w:t>ТрансКонтейнер</w:t>
            </w:r>
            <w:proofErr w:type="spellEnd"/>
            <w:r>
              <w:rPr>
                <w:rFonts w:ascii="Times New Roman" w:hAnsi="Times New Roman"/>
                <w:sz w:val="20"/>
                <w:szCs w:val="20"/>
              </w:rPr>
              <w:t>» на Забайкальской железной дороге.</w:t>
            </w:r>
          </w:p>
        </w:tc>
      </w:tr>
      <w:tr w:rsidR="00EA706A" w:rsidTr="00FA2201">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9E1CBF" w:rsidRPr="00794E9A" w:rsidRDefault="00400AA3" w:rsidP="00FA2201">
            <w:pPr>
              <w:pStyle w:val="affa"/>
              <w:keepNext/>
              <w:keepLines/>
              <w:spacing w:line="276" w:lineRule="auto"/>
              <w:ind w:firstLine="426"/>
              <w:jc w:val="center"/>
              <w:rPr>
                <w:rFonts w:ascii="Times New Roman" w:hAnsi="Times New Roman"/>
                <w:sz w:val="20"/>
                <w:szCs w:val="20"/>
              </w:rPr>
            </w:pPr>
            <w:r>
              <w:rPr>
                <w:rFonts w:ascii="Times New Roman" w:hAnsi="Times New Roman"/>
                <w:sz w:val="20"/>
                <w:szCs w:val="20"/>
              </w:rPr>
              <w:t>1.5</w:t>
            </w:r>
          </w:p>
        </w:tc>
        <w:tc>
          <w:tcPr>
            <w:tcW w:w="1238" w:type="pct"/>
            <w:tcBorders>
              <w:top w:val="single" w:sz="6" w:space="0" w:color="auto"/>
              <w:left w:val="single" w:sz="6" w:space="0" w:color="auto"/>
              <w:bottom w:val="single" w:sz="6" w:space="0" w:color="auto"/>
              <w:right w:val="single" w:sz="6" w:space="0" w:color="auto"/>
            </w:tcBorders>
            <w:shd w:val="clear" w:color="auto" w:fill="FFFFFF"/>
          </w:tcPr>
          <w:p w:rsidR="009E1CBF" w:rsidRPr="00E058ED" w:rsidRDefault="00400AA3" w:rsidP="00FA2201">
            <w:pPr>
              <w:pStyle w:val="affa"/>
              <w:keepNext/>
              <w:keepLines/>
              <w:spacing w:line="276" w:lineRule="auto"/>
              <w:ind w:firstLine="426"/>
              <w:rPr>
                <w:rFonts w:ascii="Times New Roman" w:hAnsi="Times New Roman"/>
                <w:sz w:val="20"/>
                <w:szCs w:val="20"/>
              </w:rPr>
            </w:pPr>
            <w:r>
              <w:rPr>
                <w:rFonts w:ascii="Times New Roman" w:hAnsi="Times New Roman"/>
                <w:sz w:val="20"/>
                <w:szCs w:val="20"/>
              </w:rPr>
              <w:t>Вид Работ</w:t>
            </w:r>
          </w:p>
        </w:tc>
        <w:tc>
          <w:tcPr>
            <w:tcW w:w="3297" w:type="pct"/>
            <w:gridSpan w:val="2"/>
            <w:tcBorders>
              <w:top w:val="single" w:sz="6" w:space="0" w:color="auto"/>
              <w:left w:val="single" w:sz="6" w:space="0" w:color="auto"/>
              <w:bottom w:val="single" w:sz="6" w:space="0" w:color="auto"/>
              <w:right w:val="single" w:sz="6" w:space="0" w:color="auto"/>
            </w:tcBorders>
            <w:shd w:val="clear" w:color="auto" w:fill="FFFFFF"/>
          </w:tcPr>
          <w:p w:rsidR="009E1CBF" w:rsidRPr="00E058ED" w:rsidRDefault="00400AA3" w:rsidP="00E058ED">
            <w:pPr>
              <w:pStyle w:val="affa"/>
              <w:keepNext/>
              <w:keepLines/>
              <w:spacing w:line="276" w:lineRule="auto"/>
              <w:jc w:val="both"/>
              <w:rPr>
                <w:rFonts w:ascii="Times New Roman" w:hAnsi="Times New Roman"/>
                <w:sz w:val="20"/>
                <w:szCs w:val="20"/>
              </w:rPr>
            </w:pPr>
            <w:r>
              <w:rPr>
                <w:rFonts w:ascii="Times New Roman" w:hAnsi="Times New Roman"/>
                <w:sz w:val="20"/>
                <w:szCs w:val="20"/>
              </w:rPr>
              <w:t>Модернизация</w:t>
            </w:r>
          </w:p>
        </w:tc>
      </w:tr>
      <w:tr w:rsidR="00EA706A" w:rsidTr="00FA2201">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9E1CBF" w:rsidRPr="00794E9A" w:rsidRDefault="00400AA3" w:rsidP="00FA2201">
            <w:pPr>
              <w:pStyle w:val="affa"/>
              <w:keepNext/>
              <w:keepLines/>
              <w:spacing w:line="276" w:lineRule="auto"/>
              <w:ind w:firstLine="426"/>
              <w:jc w:val="center"/>
              <w:rPr>
                <w:rFonts w:ascii="Times New Roman" w:hAnsi="Times New Roman"/>
                <w:sz w:val="20"/>
                <w:szCs w:val="20"/>
              </w:rPr>
            </w:pPr>
            <w:r>
              <w:rPr>
                <w:rFonts w:ascii="Times New Roman" w:hAnsi="Times New Roman"/>
                <w:sz w:val="20"/>
                <w:szCs w:val="20"/>
              </w:rPr>
              <w:t>1.6.</w:t>
            </w:r>
          </w:p>
        </w:tc>
        <w:tc>
          <w:tcPr>
            <w:tcW w:w="1238" w:type="pct"/>
            <w:tcBorders>
              <w:top w:val="single" w:sz="6" w:space="0" w:color="auto"/>
              <w:left w:val="single" w:sz="6" w:space="0" w:color="auto"/>
              <w:bottom w:val="single" w:sz="6" w:space="0" w:color="auto"/>
              <w:right w:val="single" w:sz="6" w:space="0" w:color="auto"/>
            </w:tcBorders>
            <w:shd w:val="clear" w:color="auto" w:fill="FFFFFF"/>
          </w:tcPr>
          <w:p w:rsidR="009E1CBF" w:rsidRPr="00E058ED" w:rsidRDefault="00400AA3" w:rsidP="00FA2201">
            <w:pPr>
              <w:pStyle w:val="affa"/>
              <w:keepNext/>
              <w:keepLines/>
              <w:spacing w:line="276" w:lineRule="auto"/>
              <w:ind w:firstLine="426"/>
              <w:jc w:val="center"/>
              <w:rPr>
                <w:rFonts w:ascii="Times New Roman" w:hAnsi="Times New Roman"/>
                <w:sz w:val="20"/>
                <w:szCs w:val="20"/>
              </w:rPr>
            </w:pPr>
            <w:r>
              <w:rPr>
                <w:rFonts w:ascii="Times New Roman" w:hAnsi="Times New Roman"/>
                <w:spacing w:val="-10"/>
                <w:sz w:val="20"/>
                <w:szCs w:val="20"/>
              </w:rPr>
              <w:t xml:space="preserve">Основные климатические </w:t>
            </w:r>
            <w:r>
              <w:rPr>
                <w:rFonts w:ascii="Times New Roman" w:hAnsi="Times New Roman"/>
                <w:sz w:val="20"/>
                <w:szCs w:val="20"/>
              </w:rPr>
              <w:t>данные:</w:t>
            </w:r>
          </w:p>
        </w:tc>
        <w:tc>
          <w:tcPr>
            <w:tcW w:w="3297" w:type="pct"/>
            <w:gridSpan w:val="2"/>
            <w:tcBorders>
              <w:top w:val="single" w:sz="6" w:space="0" w:color="auto"/>
              <w:left w:val="single" w:sz="6" w:space="0" w:color="auto"/>
              <w:bottom w:val="single" w:sz="6" w:space="0" w:color="auto"/>
              <w:right w:val="single" w:sz="6" w:space="0" w:color="auto"/>
            </w:tcBorders>
            <w:shd w:val="clear" w:color="auto" w:fill="FFFFFF"/>
          </w:tcPr>
          <w:p w:rsidR="009E1CBF" w:rsidRPr="00E058ED" w:rsidRDefault="00400AA3" w:rsidP="00E058ED">
            <w:pPr>
              <w:pStyle w:val="affa"/>
              <w:keepNext/>
              <w:keepLines/>
              <w:spacing w:line="276" w:lineRule="auto"/>
              <w:jc w:val="both"/>
              <w:rPr>
                <w:rFonts w:ascii="Times New Roman" w:hAnsi="Times New Roman"/>
                <w:sz w:val="20"/>
                <w:szCs w:val="20"/>
                <w:highlight w:val="yellow"/>
              </w:rPr>
            </w:pPr>
            <w:r>
              <w:rPr>
                <w:rFonts w:ascii="Times New Roman" w:hAnsi="Times New Roman"/>
                <w:sz w:val="20"/>
                <w:szCs w:val="20"/>
              </w:rPr>
              <w:t>- Климатический район – 1В;</w:t>
            </w:r>
          </w:p>
          <w:p w:rsidR="009E257A" w:rsidRPr="009E257A" w:rsidRDefault="00400AA3" w:rsidP="009E257A">
            <w:pPr>
              <w:suppressAutoHyphens w:val="0"/>
              <w:autoSpaceDE w:val="0"/>
              <w:autoSpaceDN w:val="0"/>
              <w:adjustRightInd w:val="0"/>
              <w:rPr>
                <w:color w:val="000000"/>
                <w:sz w:val="20"/>
                <w:szCs w:val="20"/>
                <w:lang w:eastAsia="ru-RU"/>
              </w:rPr>
            </w:pPr>
            <w:r>
              <w:rPr>
                <w:color w:val="000000"/>
                <w:sz w:val="20"/>
                <w:szCs w:val="20"/>
                <w:lang w:eastAsia="ru-RU"/>
              </w:rPr>
              <w:t xml:space="preserve">- среднегодовая температура воздуха – плюс 1,4 °C. </w:t>
            </w:r>
          </w:p>
          <w:p w:rsidR="009E257A" w:rsidRPr="009E257A" w:rsidRDefault="00400AA3" w:rsidP="009E257A">
            <w:pPr>
              <w:suppressAutoHyphens w:val="0"/>
              <w:autoSpaceDE w:val="0"/>
              <w:autoSpaceDN w:val="0"/>
              <w:adjustRightInd w:val="0"/>
              <w:rPr>
                <w:color w:val="000000"/>
                <w:sz w:val="20"/>
                <w:szCs w:val="20"/>
                <w:lang w:eastAsia="ru-RU"/>
              </w:rPr>
            </w:pPr>
            <w:r>
              <w:rPr>
                <w:color w:val="000000"/>
                <w:sz w:val="20"/>
                <w:szCs w:val="20"/>
                <w:lang w:eastAsia="ru-RU"/>
              </w:rPr>
              <w:t xml:space="preserve">- среднемесячная температура января – минус 22,1° </w:t>
            </w:r>
            <w:proofErr w:type="gramStart"/>
            <w:r>
              <w:rPr>
                <w:color w:val="000000"/>
                <w:sz w:val="20"/>
                <w:szCs w:val="20"/>
                <w:lang w:eastAsia="ru-RU"/>
              </w:rPr>
              <w:t>с</w:t>
            </w:r>
            <w:proofErr w:type="gramEnd"/>
            <w:r>
              <w:rPr>
                <w:color w:val="000000"/>
                <w:sz w:val="20"/>
                <w:szCs w:val="20"/>
                <w:lang w:eastAsia="ru-RU"/>
              </w:rPr>
              <w:t xml:space="preserve">; </w:t>
            </w:r>
          </w:p>
          <w:p w:rsidR="009E257A" w:rsidRPr="009E257A" w:rsidRDefault="00400AA3" w:rsidP="009E257A">
            <w:pPr>
              <w:suppressAutoHyphens w:val="0"/>
              <w:autoSpaceDE w:val="0"/>
              <w:autoSpaceDN w:val="0"/>
              <w:adjustRightInd w:val="0"/>
              <w:rPr>
                <w:color w:val="000000"/>
                <w:sz w:val="20"/>
                <w:szCs w:val="20"/>
                <w:lang w:eastAsia="ru-RU"/>
              </w:rPr>
            </w:pPr>
            <w:r>
              <w:rPr>
                <w:color w:val="000000"/>
                <w:sz w:val="20"/>
                <w:szCs w:val="20"/>
                <w:lang w:eastAsia="ru-RU"/>
              </w:rPr>
              <w:t xml:space="preserve">- среднемесячная температура июля – плюс 21,8° </w:t>
            </w:r>
            <w:proofErr w:type="gramStart"/>
            <w:r>
              <w:rPr>
                <w:color w:val="000000"/>
                <w:sz w:val="20"/>
                <w:szCs w:val="20"/>
                <w:lang w:eastAsia="ru-RU"/>
              </w:rPr>
              <w:t>с</w:t>
            </w:r>
            <w:proofErr w:type="gramEnd"/>
            <w:r>
              <w:rPr>
                <w:color w:val="000000"/>
                <w:sz w:val="20"/>
                <w:szCs w:val="20"/>
                <w:lang w:eastAsia="ru-RU"/>
              </w:rPr>
              <w:t xml:space="preserve">; </w:t>
            </w:r>
          </w:p>
          <w:p w:rsidR="009E257A" w:rsidRPr="009E257A" w:rsidRDefault="00400AA3" w:rsidP="009E257A">
            <w:pPr>
              <w:suppressAutoHyphens w:val="0"/>
              <w:autoSpaceDE w:val="0"/>
              <w:autoSpaceDN w:val="0"/>
              <w:adjustRightInd w:val="0"/>
              <w:rPr>
                <w:color w:val="000000"/>
                <w:sz w:val="20"/>
                <w:szCs w:val="20"/>
                <w:lang w:eastAsia="ru-RU"/>
              </w:rPr>
            </w:pPr>
            <w:r>
              <w:rPr>
                <w:color w:val="000000"/>
                <w:sz w:val="20"/>
                <w:szCs w:val="20"/>
                <w:lang w:eastAsia="ru-RU"/>
              </w:rPr>
              <w:t xml:space="preserve">- абсолютная минимальная температура воздуха – минус 45,0° </w:t>
            </w:r>
            <w:proofErr w:type="gramStart"/>
            <w:r>
              <w:rPr>
                <w:color w:val="000000"/>
                <w:sz w:val="20"/>
                <w:szCs w:val="20"/>
                <w:lang w:eastAsia="ru-RU"/>
              </w:rPr>
              <w:t>с</w:t>
            </w:r>
            <w:proofErr w:type="gramEnd"/>
            <w:r>
              <w:rPr>
                <w:color w:val="000000"/>
                <w:sz w:val="20"/>
                <w:szCs w:val="20"/>
                <w:lang w:eastAsia="ru-RU"/>
              </w:rPr>
              <w:t xml:space="preserve">; </w:t>
            </w:r>
          </w:p>
          <w:p w:rsidR="009E257A" w:rsidRPr="009E257A" w:rsidRDefault="00400AA3" w:rsidP="009E257A">
            <w:pPr>
              <w:suppressAutoHyphens w:val="0"/>
              <w:autoSpaceDE w:val="0"/>
              <w:autoSpaceDN w:val="0"/>
              <w:adjustRightInd w:val="0"/>
              <w:rPr>
                <w:color w:val="000000"/>
                <w:sz w:val="20"/>
                <w:szCs w:val="20"/>
                <w:lang w:eastAsia="ru-RU"/>
              </w:rPr>
            </w:pPr>
            <w:r>
              <w:rPr>
                <w:color w:val="000000"/>
                <w:sz w:val="20"/>
                <w:szCs w:val="20"/>
                <w:lang w:eastAsia="ru-RU"/>
              </w:rPr>
              <w:t xml:space="preserve">- абсолютная максимальная температура воздуха – плюс 39,0° </w:t>
            </w:r>
            <w:proofErr w:type="gramStart"/>
            <w:r>
              <w:rPr>
                <w:color w:val="000000"/>
                <w:sz w:val="20"/>
                <w:szCs w:val="20"/>
                <w:lang w:eastAsia="ru-RU"/>
              </w:rPr>
              <w:t>с</w:t>
            </w:r>
            <w:proofErr w:type="gramEnd"/>
            <w:r>
              <w:rPr>
                <w:color w:val="000000"/>
                <w:sz w:val="20"/>
                <w:szCs w:val="20"/>
                <w:lang w:eastAsia="ru-RU"/>
              </w:rPr>
              <w:t xml:space="preserve">; </w:t>
            </w:r>
          </w:p>
          <w:p w:rsidR="009E257A" w:rsidRPr="009E257A" w:rsidRDefault="00400AA3" w:rsidP="009E257A">
            <w:pPr>
              <w:suppressAutoHyphens w:val="0"/>
              <w:autoSpaceDE w:val="0"/>
              <w:autoSpaceDN w:val="0"/>
              <w:adjustRightInd w:val="0"/>
              <w:rPr>
                <w:color w:val="000000"/>
                <w:sz w:val="20"/>
                <w:szCs w:val="20"/>
                <w:lang w:eastAsia="ru-RU"/>
              </w:rPr>
            </w:pPr>
            <w:r>
              <w:rPr>
                <w:color w:val="000000"/>
                <w:sz w:val="20"/>
                <w:szCs w:val="20"/>
                <w:lang w:eastAsia="ru-RU"/>
              </w:rPr>
              <w:t xml:space="preserve">- средняя месячная относительная влажность воздуха января - 72 %; </w:t>
            </w:r>
          </w:p>
          <w:p w:rsidR="009E257A" w:rsidRPr="009E257A" w:rsidRDefault="00400AA3" w:rsidP="009E257A">
            <w:pPr>
              <w:suppressAutoHyphens w:val="0"/>
              <w:autoSpaceDE w:val="0"/>
              <w:autoSpaceDN w:val="0"/>
              <w:adjustRightInd w:val="0"/>
              <w:rPr>
                <w:color w:val="000000"/>
                <w:sz w:val="20"/>
                <w:szCs w:val="20"/>
                <w:lang w:eastAsia="ru-RU"/>
              </w:rPr>
            </w:pPr>
            <w:r>
              <w:rPr>
                <w:color w:val="000000"/>
                <w:sz w:val="20"/>
                <w:szCs w:val="20"/>
                <w:lang w:eastAsia="ru-RU"/>
              </w:rPr>
              <w:t xml:space="preserve">- средняя месячная относительная влажность воздуха июля - 75 %; </w:t>
            </w:r>
          </w:p>
          <w:p w:rsidR="009E257A" w:rsidRPr="009E257A" w:rsidRDefault="00400AA3" w:rsidP="009E257A">
            <w:pPr>
              <w:suppressAutoHyphens w:val="0"/>
              <w:autoSpaceDE w:val="0"/>
              <w:autoSpaceDN w:val="0"/>
              <w:adjustRightInd w:val="0"/>
              <w:rPr>
                <w:color w:val="000000"/>
                <w:sz w:val="20"/>
                <w:szCs w:val="20"/>
                <w:lang w:eastAsia="ru-RU"/>
              </w:rPr>
            </w:pPr>
            <w:r>
              <w:rPr>
                <w:color w:val="000000"/>
                <w:sz w:val="20"/>
                <w:szCs w:val="20"/>
                <w:lang w:eastAsia="ru-RU"/>
              </w:rPr>
              <w:t xml:space="preserve">- среднегодовая влажность воздуха – 68 %. </w:t>
            </w:r>
          </w:p>
          <w:p w:rsidR="009E257A" w:rsidRPr="009E257A" w:rsidRDefault="00400AA3" w:rsidP="009E257A">
            <w:pPr>
              <w:suppressAutoHyphens w:val="0"/>
              <w:autoSpaceDE w:val="0"/>
              <w:autoSpaceDN w:val="0"/>
              <w:adjustRightInd w:val="0"/>
              <w:rPr>
                <w:color w:val="000000"/>
                <w:sz w:val="20"/>
                <w:szCs w:val="20"/>
                <w:lang w:eastAsia="ru-RU"/>
              </w:rPr>
            </w:pPr>
            <w:r>
              <w:rPr>
                <w:color w:val="000000"/>
                <w:sz w:val="20"/>
                <w:szCs w:val="20"/>
                <w:lang w:eastAsia="ru-RU"/>
              </w:rPr>
              <w:t xml:space="preserve">- среднегодовая скорость ветра – 2,0 м/c. </w:t>
            </w:r>
          </w:p>
          <w:p w:rsidR="009E257A" w:rsidRPr="00E058ED" w:rsidRDefault="00400AA3" w:rsidP="009E257A">
            <w:pPr>
              <w:suppressAutoHyphens w:val="0"/>
              <w:autoSpaceDE w:val="0"/>
              <w:autoSpaceDN w:val="0"/>
              <w:adjustRightInd w:val="0"/>
              <w:rPr>
                <w:sz w:val="20"/>
                <w:szCs w:val="20"/>
              </w:rPr>
            </w:pPr>
            <w:r>
              <w:rPr>
                <w:color w:val="000000"/>
                <w:sz w:val="20"/>
                <w:szCs w:val="20"/>
                <w:lang w:eastAsia="ru-RU"/>
              </w:rPr>
              <w:t>- Осадков выпадает в год до 560 мм, из которых 70 % выпадает летом, и около 8% зимой</w:t>
            </w:r>
          </w:p>
        </w:tc>
      </w:tr>
      <w:tr w:rsidR="00EA706A" w:rsidTr="00FA2201">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9E1CBF" w:rsidRPr="00794E9A" w:rsidRDefault="00400AA3" w:rsidP="00FA2201">
            <w:pPr>
              <w:pStyle w:val="affa"/>
              <w:keepNext/>
              <w:keepLines/>
              <w:spacing w:line="276" w:lineRule="auto"/>
              <w:ind w:firstLine="426"/>
              <w:jc w:val="center"/>
              <w:rPr>
                <w:rFonts w:ascii="Times New Roman" w:hAnsi="Times New Roman"/>
                <w:sz w:val="20"/>
                <w:szCs w:val="20"/>
              </w:rPr>
            </w:pPr>
            <w:r>
              <w:rPr>
                <w:rFonts w:ascii="Times New Roman" w:hAnsi="Times New Roman"/>
                <w:sz w:val="20"/>
                <w:szCs w:val="20"/>
              </w:rPr>
              <w:t>1.7.</w:t>
            </w:r>
          </w:p>
        </w:tc>
        <w:tc>
          <w:tcPr>
            <w:tcW w:w="1238" w:type="pct"/>
            <w:tcBorders>
              <w:top w:val="single" w:sz="6" w:space="0" w:color="auto"/>
              <w:left w:val="single" w:sz="6" w:space="0" w:color="auto"/>
              <w:bottom w:val="single" w:sz="6" w:space="0" w:color="auto"/>
              <w:right w:val="single" w:sz="6" w:space="0" w:color="auto"/>
            </w:tcBorders>
            <w:shd w:val="clear" w:color="auto" w:fill="FFFFFF"/>
          </w:tcPr>
          <w:p w:rsidR="009E1CBF" w:rsidRPr="00E058ED" w:rsidRDefault="00400AA3" w:rsidP="00FA2201">
            <w:pPr>
              <w:pStyle w:val="affa"/>
              <w:keepNext/>
              <w:keepLines/>
              <w:spacing w:line="276" w:lineRule="auto"/>
              <w:ind w:firstLine="426"/>
              <w:jc w:val="center"/>
              <w:rPr>
                <w:rFonts w:ascii="Times New Roman" w:hAnsi="Times New Roman"/>
                <w:sz w:val="20"/>
                <w:szCs w:val="20"/>
              </w:rPr>
            </w:pPr>
            <w:r>
              <w:rPr>
                <w:rFonts w:ascii="Times New Roman" w:hAnsi="Times New Roman"/>
                <w:sz w:val="20"/>
                <w:szCs w:val="20"/>
              </w:rPr>
              <w:t>Перечень Объектов строительства.</w:t>
            </w:r>
          </w:p>
        </w:tc>
        <w:tc>
          <w:tcPr>
            <w:tcW w:w="3297" w:type="pct"/>
            <w:gridSpan w:val="2"/>
            <w:tcBorders>
              <w:top w:val="single" w:sz="6" w:space="0" w:color="auto"/>
              <w:left w:val="single" w:sz="6" w:space="0" w:color="auto"/>
              <w:bottom w:val="single" w:sz="6" w:space="0" w:color="auto"/>
              <w:right w:val="single" w:sz="6" w:space="0" w:color="auto"/>
            </w:tcBorders>
            <w:shd w:val="clear" w:color="auto" w:fill="FFFFFF"/>
          </w:tcPr>
          <w:p w:rsidR="009E1CBF" w:rsidRPr="00E058ED" w:rsidRDefault="00400AA3" w:rsidP="00141590">
            <w:pPr>
              <w:pStyle w:val="affa"/>
              <w:keepNext/>
              <w:keepLines/>
              <w:spacing w:line="276" w:lineRule="auto"/>
              <w:ind w:right="103"/>
              <w:jc w:val="both"/>
              <w:rPr>
                <w:rFonts w:ascii="Times New Roman" w:hAnsi="Times New Roman"/>
                <w:sz w:val="20"/>
                <w:szCs w:val="20"/>
              </w:rPr>
            </w:pPr>
            <w:r>
              <w:rPr>
                <w:rFonts w:ascii="Times New Roman" w:hAnsi="Times New Roman"/>
                <w:sz w:val="20"/>
                <w:szCs w:val="20"/>
              </w:rPr>
              <w:t>Модернизация подкранового пути площадки для КТК инв. №014/01/00000008 Контейнерного терминала Благовещенск, филиала ПАО «</w:t>
            </w:r>
            <w:proofErr w:type="spellStart"/>
            <w:r>
              <w:rPr>
                <w:rFonts w:ascii="Times New Roman" w:hAnsi="Times New Roman"/>
                <w:sz w:val="20"/>
                <w:szCs w:val="20"/>
              </w:rPr>
              <w:t>ТрансКонтейнер</w:t>
            </w:r>
            <w:proofErr w:type="spellEnd"/>
            <w:r>
              <w:rPr>
                <w:rFonts w:ascii="Times New Roman" w:hAnsi="Times New Roman"/>
                <w:sz w:val="20"/>
                <w:szCs w:val="20"/>
              </w:rPr>
              <w:t>» на Забайкальской железной дороге.</w:t>
            </w:r>
          </w:p>
        </w:tc>
      </w:tr>
      <w:tr w:rsidR="00EA706A" w:rsidTr="00FA2201">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9E1CBF" w:rsidRPr="00794E9A" w:rsidRDefault="00400AA3" w:rsidP="00FA2201">
            <w:pPr>
              <w:pStyle w:val="affa"/>
              <w:keepNext/>
              <w:keepLines/>
              <w:spacing w:line="276" w:lineRule="auto"/>
              <w:ind w:firstLine="426"/>
              <w:jc w:val="center"/>
              <w:rPr>
                <w:rFonts w:ascii="Times New Roman" w:hAnsi="Times New Roman"/>
                <w:sz w:val="20"/>
                <w:szCs w:val="20"/>
              </w:rPr>
            </w:pPr>
            <w:r>
              <w:rPr>
                <w:rFonts w:ascii="Times New Roman" w:hAnsi="Times New Roman"/>
                <w:spacing w:val="-1"/>
                <w:sz w:val="20"/>
                <w:szCs w:val="20"/>
              </w:rPr>
              <w:t>1.7.1.</w:t>
            </w:r>
          </w:p>
        </w:tc>
        <w:tc>
          <w:tcPr>
            <w:tcW w:w="1238" w:type="pct"/>
            <w:tcBorders>
              <w:top w:val="single" w:sz="6" w:space="0" w:color="auto"/>
              <w:left w:val="single" w:sz="6" w:space="0" w:color="auto"/>
              <w:bottom w:val="single" w:sz="6" w:space="0" w:color="auto"/>
              <w:right w:val="single" w:sz="6" w:space="0" w:color="auto"/>
            </w:tcBorders>
            <w:shd w:val="clear" w:color="auto" w:fill="FFFFFF"/>
          </w:tcPr>
          <w:p w:rsidR="009E1CBF" w:rsidRPr="00E058ED" w:rsidRDefault="00400AA3" w:rsidP="00FA2201">
            <w:pPr>
              <w:pStyle w:val="affa"/>
              <w:keepNext/>
              <w:keepLines/>
              <w:spacing w:line="276" w:lineRule="auto"/>
              <w:ind w:firstLine="426"/>
              <w:jc w:val="center"/>
              <w:rPr>
                <w:rFonts w:ascii="Times New Roman" w:hAnsi="Times New Roman"/>
                <w:sz w:val="20"/>
                <w:szCs w:val="20"/>
              </w:rPr>
            </w:pPr>
            <w:r>
              <w:rPr>
                <w:rFonts w:ascii="Times New Roman" w:hAnsi="Times New Roman"/>
                <w:sz w:val="20"/>
                <w:szCs w:val="20"/>
              </w:rPr>
              <w:t>Перечень Объектов проектирования. Рабочая документация.</w:t>
            </w:r>
          </w:p>
        </w:tc>
        <w:tc>
          <w:tcPr>
            <w:tcW w:w="3297" w:type="pct"/>
            <w:gridSpan w:val="2"/>
            <w:tcBorders>
              <w:top w:val="single" w:sz="6" w:space="0" w:color="auto"/>
              <w:left w:val="single" w:sz="6" w:space="0" w:color="auto"/>
              <w:bottom w:val="single" w:sz="6" w:space="0" w:color="auto"/>
              <w:right w:val="single" w:sz="6" w:space="0" w:color="auto"/>
            </w:tcBorders>
            <w:shd w:val="clear" w:color="auto" w:fill="FFFFFF"/>
          </w:tcPr>
          <w:p w:rsidR="00141590" w:rsidRPr="00E058ED" w:rsidRDefault="00400AA3" w:rsidP="00141590">
            <w:pPr>
              <w:pStyle w:val="Default"/>
              <w:rPr>
                <w:sz w:val="20"/>
                <w:szCs w:val="20"/>
              </w:rPr>
            </w:pPr>
            <w:r>
              <w:rPr>
                <w:sz w:val="20"/>
                <w:szCs w:val="20"/>
              </w:rPr>
              <w:t xml:space="preserve">2207 – ПЗ  Раздел 1. Пояснительная записка </w:t>
            </w:r>
          </w:p>
          <w:p w:rsidR="00141590" w:rsidRPr="00E058ED" w:rsidRDefault="00400AA3" w:rsidP="00141590">
            <w:pPr>
              <w:pStyle w:val="Default"/>
              <w:rPr>
                <w:sz w:val="20"/>
                <w:szCs w:val="20"/>
              </w:rPr>
            </w:pPr>
            <w:r>
              <w:rPr>
                <w:sz w:val="20"/>
                <w:szCs w:val="20"/>
              </w:rPr>
              <w:t xml:space="preserve">2207 – ППО Раздел 2. Проект полосы отвода </w:t>
            </w:r>
          </w:p>
          <w:p w:rsidR="00141590" w:rsidRPr="00E058ED" w:rsidRDefault="00400AA3" w:rsidP="00141590">
            <w:pPr>
              <w:pStyle w:val="Default"/>
              <w:rPr>
                <w:sz w:val="20"/>
                <w:szCs w:val="20"/>
              </w:rPr>
            </w:pPr>
            <w:r>
              <w:rPr>
                <w:sz w:val="20"/>
                <w:szCs w:val="20"/>
              </w:rPr>
              <w:t xml:space="preserve">2207 – ТКР Раздел 3 Технологические и конструктивные решения линейного объекта. </w:t>
            </w:r>
          </w:p>
          <w:p w:rsidR="009E1CBF" w:rsidRPr="00E058ED" w:rsidRDefault="00400AA3" w:rsidP="00141590">
            <w:pPr>
              <w:pStyle w:val="Default"/>
              <w:rPr>
                <w:sz w:val="20"/>
                <w:szCs w:val="20"/>
              </w:rPr>
            </w:pPr>
            <w:r>
              <w:rPr>
                <w:sz w:val="20"/>
                <w:szCs w:val="20"/>
              </w:rPr>
              <w:t xml:space="preserve">2207 – </w:t>
            </w:r>
            <w:proofErr w:type="gramStart"/>
            <w:r>
              <w:rPr>
                <w:sz w:val="20"/>
                <w:szCs w:val="20"/>
              </w:rPr>
              <w:t>ПОС</w:t>
            </w:r>
            <w:proofErr w:type="gramEnd"/>
            <w:r>
              <w:rPr>
                <w:sz w:val="20"/>
                <w:szCs w:val="20"/>
              </w:rPr>
              <w:t xml:space="preserve"> Раздел 5. Проект организации строительства </w:t>
            </w:r>
          </w:p>
        </w:tc>
      </w:tr>
      <w:tr w:rsidR="00EA706A" w:rsidTr="00FA2201">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9E1CBF" w:rsidRPr="00794E9A" w:rsidRDefault="00400AA3" w:rsidP="00FA2201">
            <w:pPr>
              <w:pStyle w:val="affa"/>
              <w:keepNext/>
              <w:keepLines/>
              <w:spacing w:line="276" w:lineRule="auto"/>
              <w:ind w:firstLine="426"/>
              <w:jc w:val="center"/>
              <w:rPr>
                <w:rFonts w:ascii="Times New Roman" w:hAnsi="Times New Roman"/>
                <w:sz w:val="20"/>
                <w:szCs w:val="20"/>
              </w:rPr>
            </w:pPr>
            <w:r>
              <w:rPr>
                <w:rFonts w:ascii="Times New Roman" w:hAnsi="Times New Roman"/>
                <w:sz w:val="20"/>
                <w:szCs w:val="20"/>
              </w:rPr>
              <w:t>1.8</w:t>
            </w:r>
          </w:p>
        </w:tc>
        <w:tc>
          <w:tcPr>
            <w:tcW w:w="1238" w:type="pct"/>
            <w:tcBorders>
              <w:top w:val="single" w:sz="6" w:space="0" w:color="auto"/>
              <w:left w:val="single" w:sz="6" w:space="0" w:color="auto"/>
              <w:bottom w:val="single" w:sz="6" w:space="0" w:color="auto"/>
              <w:right w:val="single" w:sz="6" w:space="0" w:color="auto"/>
            </w:tcBorders>
            <w:shd w:val="clear" w:color="auto" w:fill="FFFFFF"/>
          </w:tcPr>
          <w:p w:rsidR="009E1CBF" w:rsidRPr="00E058ED" w:rsidRDefault="00400AA3" w:rsidP="00FA2201">
            <w:pPr>
              <w:pStyle w:val="affa"/>
              <w:keepNext/>
              <w:keepLines/>
              <w:spacing w:line="276" w:lineRule="auto"/>
              <w:ind w:firstLine="426"/>
              <w:jc w:val="center"/>
              <w:rPr>
                <w:rFonts w:ascii="Times New Roman" w:hAnsi="Times New Roman"/>
                <w:sz w:val="20"/>
                <w:szCs w:val="20"/>
              </w:rPr>
            </w:pPr>
            <w:r>
              <w:rPr>
                <w:rFonts w:ascii="Times New Roman" w:hAnsi="Times New Roman"/>
                <w:spacing w:val="-7"/>
                <w:sz w:val="20"/>
                <w:szCs w:val="20"/>
              </w:rPr>
              <w:t xml:space="preserve">Наименование </w:t>
            </w:r>
            <w:r>
              <w:rPr>
                <w:rFonts w:ascii="Times New Roman" w:hAnsi="Times New Roman"/>
                <w:sz w:val="20"/>
                <w:szCs w:val="20"/>
              </w:rPr>
              <w:t>проектировщика.</w:t>
            </w:r>
          </w:p>
        </w:tc>
        <w:tc>
          <w:tcPr>
            <w:tcW w:w="3297" w:type="pct"/>
            <w:gridSpan w:val="2"/>
            <w:tcBorders>
              <w:top w:val="single" w:sz="6" w:space="0" w:color="auto"/>
              <w:left w:val="single" w:sz="6" w:space="0" w:color="auto"/>
              <w:bottom w:val="single" w:sz="6" w:space="0" w:color="auto"/>
              <w:right w:val="single" w:sz="6" w:space="0" w:color="auto"/>
            </w:tcBorders>
            <w:shd w:val="clear" w:color="auto" w:fill="FFFFFF"/>
          </w:tcPr>
          <w:p w:rsidR="009E1CBF" w:rsidRPr="00E058ED" w:rsidRDefault="00400AA3" w:rsidP="00FA2201">
            <w:pPr>
              <w:pStyle w:val="affa"/>
              <w:keepNext/>
              <w:keepLines/>
              <w:spacing w:line="276" w:lineRule="auto"/>
              <w:ind w:firstLine="426"/>
              <w:jc w:val="both"/>
              <w:rPr>
                <w:rFonts w:ascii="Times New Roman" w:hAnsi="Times New Roman"/>
                <w:sz w:val="20"/>
                <w:szCs w:val="20"/>
              </w:rPr>
            </w:pPr>
            <w:r>
              <w:rPr>
                <w:rFonts w:ascii="Times New Roman" w:hAnsi="Times New Roman"/>
                <w:sz w:val="20"/>
                <w:szCs w:val="20"/>
              </w:rPr>
              <w:t>ООО «</w:t>
            </w:r>
            <w:proofErr w:type="spellStart"/>
            <w:r>
              <w:rPr>
                <w:rFonts w:ascii="Times New Roman" w:hAnsi="Times New Roman"/>
                <w:sz w:val="20"/>
                <w:szCs w:val="20"/>
              </w:rPr>
              <w:t>Забтранспроект</w:t>
            </w:r>
            <w:proofErr w:type="spellEnd"/>
            <w:r>
              <w:rPr>
                <w:rFonts w:ascii="Times New Roman" w:hAnsi="Times New Roman"/>
                <w:sz w:val="20"/>
                <w:szCs w:val="20"/>
              </w:rPr>
              <w:t>»</w:t>
            </w:r>
          </w:p>
        </w:tc>
      </w:tr>
      <w:tr w:rsidR="00EA706A" w:rsidTr="00FA2201">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9E1CBF" w:rsidRPr="00794E9A" w:rsidRDefault="00400AA3" w:rsidP="00FA2201">
            <w:pPr>
              <w:pStyle w:val="affa"/>
              <w:keepNext/>
              <w:keepLines/>
              <w:spacing w:line="276" w:lineRule="auto"/>
              <w:ind w:firstLine="426"/>
              <w:jc w:val="center"/>
              <w:rPr>
                <w:rFonts w:ascii="Times New Roman" w:hAnsi="Times New Roman"/>
                <w:sz w:val="20"/>
                <w:szCs w:val="20"/>
              </w:rPr>
            </w:pPr>
            <w:r>
              <w:rPr>
                <w:rFonts w:ascii="Times New Roman" w:hAnsi="Times New Roman"/>
                <w:sz w:val="20"/>
                <w:szCs w:val="20"/>
              </w:rPr>
              <w:t>1.9.</w:t>
            </w:r>
          </w:p>
        </w:tc>
        <w:tc>
          <w:tcPr>
            <w:tcW w:w="1238" w:type="pct"/>
            <w:tcBorders>
              <w:top w:val="single" w:sz="6" w:space="0" w:color="auto"/>
              <w:left w:val="single" w:sz="6" w:space="0" w:color="auto"/>
              <w:bottom w:val="single" w:sz="6" w:space="0" w:color="auto"/>
              <w:right w:val="single" w:sz="6" w:space="0" w:color="auto"/>
            </w:tcBorders>
            <w:shd w:val="clear" w:color="auto" w:fill="FFFFFF"/>
          </w:tcPr>
          <w:p w:rsidR="009E1CBF" w:rsidRPr="00E058ED" w:rsidRDefault="00400AA3" w:rsidP="00FA2201">
            <w:pPr>
              <w:pStyle w:val="affa"/>
              <w:keepNext/>
              <w:keepLines/>
              <w:spacing w:line="276" w:lineRule="auto"/>
              <w:ind w:firstLine="426"/>
              <w:jc w:val="center"/>
              <w:rPr>
                <w:rFonts w:ascii="Times New Roman" w:hAnsi="Times New Roman"/>
                <w:sz w:val="20"/>
                <w:szCs w:val="20"/>
              </w:rPr>
            </w:pPr>
            <w:r>
              <w:rPr>
                <w:rFonts w:ascii="Times New Roman" w:hAnsi="Times New Roman"/>
                <w:spacing w:val="-13"/>
                <w:sz w:val="20"/>
                <w:szCs w:val="20"/>
              </w:rPr>
              <w:t xml:space="preserve">Исходно-разрешительная </w:t>
            </w:r>
            <w:r>
              <w:rPr>
                <w:rFonts w:ascii="Times New Roman" w:hAnsi="Times New Roman"/>
                <w:sz w:val="20"/>
                <w:szCs w:val="20"/>
              </w:rPr>
              <w:t>документация.</w:t>
            </w:r>
          </w:p>
        </w:tc>
        <w:tc>
          <w:tcPr>
            <w:tcW w:w="3297" w:type="pct"/>
            <w:gridSpan w:val="2"/>
            <w:tcBorders>
              <w:top w:val="single" w:sz="6" w:space="0" w:color="auto"/>
              <w:left w:val="single" w:sz="6" w:space="0" w:color="auto"/>
              <w:bottom w:val="single" w:sz="6" w:space="0" w:color="auto"/>
              <w:right w:val="single" w:sz="6" w:space="0" w:color="auto"/>
            </w:tcBorders>
            <w:shd w:val="clear" w:color="auto" w:fill="FFFFFF"/>
          </w:tcPr>
          <w:p w:rsidR="009E1CBF" w:rsidRPr="00E058ED" w:rsidRDefault="00400AA3" w:rsidP="00FA2201">
            <w:pPr>
              <w:pStyle w:val="affa"/>
              <w:keepNext/>
              <w:keepLines/>
              <w:spacing w:line="276" w:lineRule="auto"/>
              <w:ind w:firstLine="426"/>
              <w:jc w:val="both"/>
              <w:rPr>
                <w:rFonts w:ascii="Times New Roman" w:hAnsi="Times New Roman"/>
                <w:sz w:val="20"/>
                <w:szCs w:val="20"/>
              </w:rPr>
            </w:pPr>
            <w:r>
              <w:rPr>
                <w:rFonts w:ascii="Times New Roman" w:hAnsi="Times New Roman"/>
                <w:sz w:val="20"/>
                <w:szCs w:val="20"/>
              </w:rPr>
              <w:t>Не требуется.</w:t>
            </w:r>
          </w:p>
        </w:tc>
      </w:tr>
      <w:tr w:rsidR="00EA706A" w:rsidTr="00FA2201">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9E1CBF" w:rsidRPr="00794E9A" w:rsidRDefault="00400AA3" w:rsidP="00443CEA">
            <w:pPr>
              <w:pStyle w:val="affa"/>
              <w:keepNext/>
              <w:keepLines/>
              <w:spacing w:line="276" w:lineRule="auto"/>
              <w:rPr>
                <w:rFonts w:ascii="Times New Roman" w:hAnsi="Times New Roman"/>
                <w:sz w:val="20"/>
                <w:szCs w:val="20"/>
              </w:rPr>
            </w:pPr>
            <w:r>
              <w:rPr>
                <w:rFonts w:ascii="Times New Roman" w:hAnsi="Times New Roman"/>
                <w:sz w:val="20"/>
                <w:szCs w:val="20"/>
              </w:rPr>
              <w:lastRenderedPageBreak/>
              <w:t>1.10</w:t>
            </w:r>
          </w:p>
        </w:tc>
        <w:tc>
          <w:tcPr>
            <w:tcW w:w="1238" w:type="pct"/>
            <w:tcBorders>
              <w:top w:val="single" w:sz="6" w:space="0" w:color="auto"/>
              <w:left w:val="single" w:sz="6" w:space="0" w:color="auto"/>
              <w:bottom w:val="single" w:sz="6" w:space="0" w:color="auto"/>
              <w:right w:val="single" w:sz="6" w:space="0" w:color="auto"/>
            </w:tcBorders>
            <w:shd w:val="clear" w:color="auto" w:fill="FFFFFF"/>
          </w:tcPr>
          <w:p w:rsidR="009E1CBF" w:rsidRPr="00E058ED" w:rsidRDefault="00400AA3" w:rsidP="00443CEA">
            <w:pPr>
              <w:pStyle w:val="affa"/>
              <w:keepNext/>
              <w:keepLines/>
              <w:spacing w:line="276" w:lineRule="auto"/>
              <w:rPr>
                <w:rFonts w:ascii="Times New Roman" w:hAnsi="Times New Roman"/>
                <w:sz w:val="20"/>
                <w:szCs w:val="20"/>
              </w:rPr>
            </w:pPr>
            <w:r>
              <w:rPr>
                <w:rFonts w:ascii="Times New Roman" w:hAnsi="Times New Roman"/>
                <w:sz w:val="20"/>
                <w:szCs w:val="20"/>
              </w:rPr>
              <w:t>Гарантийный срок.</w:t>
            </w:r>
          </w:p>
        </w:tc>
        <w:tc>
          <w:tcPr>
            <w:tcW w:w="3297" w:type="pct"/>
            <w:gridSpan w:val="2"/>
            <w:tcBorders>
              <w:top w:val="single" w:sz="6" w:space="0" w:color="auto"/>
              <w:left w:val="single" w:sz="6" w:space="0" w:color="auto"/>
              <w:bottom w:val="single" w:sz="6" w:space="0" w:color="auto"/>
              <w:right w:val="single" w:sz="6" w:space="0" w:color="auto"/>
            </w:tcBorders>
            <w:shd w:val="clear" w:color="auto" w:fill="FFFFFF"/>
          </w:tcPr>
          <w:p w:rsidR="009E1CBF" w:rsidRPr="00E058ED" w:rsidRDefault="00400AA3" w:rsidP="00141590">
            <w:pPr>
              <w:pStyle w:val="affa"/>
              <w:keepNext/>
              <w:keepLines/>
              <w:spacing w:line="276" w:lineRule="auto"/>
              <w:ind w:firstLine="426"/>
              <w:jc w:val="both"/>
              <w:rPr>
                <w:rFonts w:ascii="Times New Roman" w:hAnsi="Times New Roman"/>
                <w:sz w:val="20"/>
                <w:szCs w:val="20"/>
              </w:rPr>
            </w:pPr>
            <w:r>
              <w:rPr>
                <w:rFonts w:ascii="Times New Roman" w:hAnsi="Times New Roman"/>
                <w:sz w:val="20"/>
                <w:szCs w:val="20"/>
              </w:rPr>
              <w:t>Гарантийный период составляет 36 (тридцать шесть) месяцев и исчисляется, начиная со следующего дня, после завершения Работ.</w:t>
            </w:r>
          </w:p>
        </w:tc>
      </w:tr>
      <w:tr w:rsidR="00EA706A" w:rsidTr="00FA2201">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9E1CBF" w:rsidRPr="00794E9A" w:rsidRDefault="00400AA3" w:rsidP="00FA2201">
            <w:pPr>
              <w:pStyle w:val="affa"/>
              <w:keepNext/>
              <w:keepLines/>
              <w:spacing w:line="276" w:lineRule="auto"/>
              <w:ind w:firstLine="426"/>
              <w:jc w:val="center"/>
              <w:rPr>
                <w:rFonts w:ascii="Times New Roman" w:hAnsi="Times New Roman"/>
                <w:sz w:val="20"/>
                <w:szCs w:val="20"/>
              </w:rPr>
            </w:pPr>
            <w:r>
              <w:rPr>
                <w:rFonts w:ascii="Times New Roman" w:hAnsi="Times New Roman"/>
                <w:sz w:val="20"/>
                <w:szCs w:val="20"/>
              </w:rPr>
              <w:t>2.</w:t>
            </w:r>
          </w:p>
        </w:tc>
        <w:tc>
          <w:tcPr>
            <w:tcW w:w="1238" w:type="pct"/>
            <w:tcBorders>
              <w:top w:val="single" w:sz="6" w:space="0" w:color="auto"/>
              <w:left w:val="single" w:sz="6" w:space="0" w:color="auto"/>
              <w:bottom w:val="single" w:sz="6" w:space="0" w:color="auto"/>
              <w:right w:val="single" w:sz="6" w:space="0" w:color="auto"/>
            </w:tcBorders>
            <w:shd w:val="clear" w:color="auto" w:fill="FFFFFF"/>
            <w:vAlign w:val="center"/>
          </w:tcPr>
          <w:p w:rsidR="009E1CBF" w:rsidRPr="00E058ED" w:rsidRDefault="00400AA3" w:rsidP="00443CEA">
            <w:pPr>
              <w:pStyle w:val="affa"/>
              <w:keepNext/>
              <w:keepLines/>
              <w:spacing w:line="276" w:lineRule="auto"/>
              <w:rPr>
                <w:rFonts w:ascii="Times New Roman" w:hAnsi="Times New Roman"/>
                <w:sz w:val="20"/>
                <w:szCs w:val="20"/>
              </w:rPr>
            </w:pPr>
            <w:r>
              <w:rPr>
                <w:rFonts w:ascii="Times New Roman" w:hAnsi="Times New Roman"/>
                <w:sz w:val="20"/>
                <w:szCs w:val="20"/>
              </w:rPr>
              <w:t>Технические параметры Объекта</w:t>
            </w:r>
          </w:p>
        </w:tc>
        <w:tc>
          <w:tcPr>
            <w:tcW w:w="3297" w:type="pct"/>
            <w:gridSpan w:val="2"/>
            <w:tcBorders>
              <w:top w:val="single" w:sz="6" w:space="0" w:color="auto"/>
              <w:left w:val="single" w:sz="6" w:space="0" w:color="auto"/>
              <w:bottom w:val="single" w:sz="6" w:space="0" w:color="auto"/>
              <w:right w:val="single" w:sz="6" w:space="0" w:color="auto"/>
            </w:tcBorders>
            <w:shd w:val="clear" w:color="auto" w:fill="FFFFFF"/>
          </w:tcPr>
          <w:tbl>
            <w:tblPr>
              <w:tblW w:w="0" w:type="auto"/>
              <w:tblBorders>
                <w:top w:val="nil"/>
                <w:left w:val="nil"/>
                <w:bottom w:val="nil"/>
                <w:right w:val="nil"/>
              </w:tblBorders>
              <w:tblLook w:val="0000" w:firstRow="0" w:lastRow="0" w:firstColumn="0" w:lastColumn="0" w:noHBand="0" w:noVBand="0"/>
            </w:tblPr>
            <w:tblGrid>
              <w:gridCol w:w="222"/>
              <w:gridCol w:w="189"/>
              <w:gridCol w:w="227"/>
              <w:gridCol w:w="1678"/>
              <w:gridCol w:w="1238"/>
              <w:gridCol w:w="1066"/>
              <w:gridCol w:w="1505"/>
            </w:tblGrid>
            <w:tr w:rsidR="00EA706A" w:rsidTr="00787183">
              <w:trPr>
                <w:trHeight w:val="107"/>
              </w:trPr>
              <w:tc>
                <w:tcPr>
                  <w:tcW w:w="0" w:type="auto"/>
                </w:tcPr>
                <w:p w:rsidR="00141590" w:rsidRPr="00141590" w:rsidRDefault="00141590" w:rsidP="00141590">
                  <w:pPr>
                    <w:suppressAutoHyphens w:val="0"/>
                    <w:autoSpaceDE w:val="0"/>
                    <w:autoSpaceDN w:val="0"/>
                    <w:adjustRightInd w:val="0"/>
                    <w:rPr>
                      <w:color w:val="000000"/>
                      <w:sz w:val="20"/>
                      <w:szCs w:val="20"/>
                      <w:lang w:eastAsia="ru-RU"/>
                    </w:rPr>
                  </w:pPr>
                </w:p>
              </w:tc>
              <w:tc>
                <w:tcPr>
                  <w:tcW w:w="0" w:type="auto"/>
                  <w:gridSpan w:val="2"/>
                </w:tcPr>
                <w:p w:rsidR="00141590" w:rsidRPr="00E058ED" w:rsidRDefault="00141590">
                  <w:pPr>
                    <w:pStyle w:val="Default"/>
                    <w:rPr>
                      <w:sz w:val="20"/>
                      <w:szCs w:val="20"/>
                    </w:rPr>
                  </w:pPr>
                </w:p>
              </w:tc>
              <w:tc>
                <w:tcPr>
                  <w:tcW w:w="0" w:type="auto"/>
                  <w:gridSpan w:val="2"/>
                </w:tcPr>
                <w:p w:rsidR="00141590" w:rsidRPr="00E058ED" w:rsidRDefault="00400AA3">
                  <w:pPr>
                    <w:pStyle w:val="Default"/>
                    <w:rPr>
                      <w:sz w:val="20"/>
                      <w:szCs w:val="20"/>
                    </w:rPr>
                  </w:pPr>
                  <w:r>
                    <w:rPr>
                      <w:b/>
                      <w:bCs/>
                      <w:sz w:val="20"/>
                      <w:szCs w:val="20"/>
                    </w:rPr>
                    <w:t xml:space="preserve">Наименование показателей </w:t>
                  </w:r>
                </w:p>
              </w:tc>
              <w:tc>
                <w:tcPr>
                  <w:tcW w:w="1066" w:type="dxa"/>
                </w:tcPr>
                <w:p w:rsidR="00141590" w:rsidRPr="00E058ED" w:rsidRDefault="00400AA3">
                  <w:pPr>
                    <w:pStyle w:val="Default"/>
                    <w:rPr>
                      <w:sz w:val="20"/>
                      <w:szCs w:val="20"/>
                    </w:rPr>
                  </w:pPr>
                  <w:r>
                    <w:rPr>
                      <w:b/>
                      <w:bCs/>
                      <w:sz w:val="20"/>
                      <w:szCs w:val="20"/>
                    </w:rPr>
                    <w:t xml:space="preserve">Ед. изм. </w:t>
                  </w:r>
                </w:p>
              </w:tc>
              <w:tc>
                <w:tcPr>
                  <w:tcW w:w="1505" w:type="dxa"/>
                </w:tcPr>
                <w:p w:rsidR="00141590" w:rsidRPr="00E058ED" w:rsidRDefault="00400AA3">
                  <w:pPr>
                    <w:pStyle w:val="Default"/>
                    <w:rPr>
                      <w:sz w:val="20"/>
                      <w:szCs w:val="20"/>
                    </w:rPr>
                  </w:pPr>
                  <w:r>
                    <w:rPr>
                      <w:b/>
                      <w:bCs/>
                      <w:sz w:val="20"/>
                      <w:szCs w:val="20"/>
                    </w:rPr>
                    <w:t xml:space="preserve">Всего </w:t>
                  </w:r>
                </w:p>
              </w:tc>
            </w:tr>
            <w:tr w:rsidR="00EA706A" w:rsidTr="00787183">
              <w:trPr>
                <w:trHeight w:val="109"/>
              </w:trPr>
              <w:tc>
                <w:tcPr>
                  <w:tcW w:w="0" w:type="auto"/>
                </w:tcPr>
                <w:p w:rsidR="00141590" w:rsidRPr="00141590" w:rsidRDefault="00141590" w:rsidP="00141590">
                  <w:pPr>
                    <w:suppressAutoHyphens w:val="0"/>
                    <w:autoSpaceDE w:val="0"/>
                    <w:autoSpaceDN w:val="0"/>
                    <w:adjustRightInd w:val="0"/>
                    <w:rPr>
                      <w:color w:val="000000"/>
                      <w:sz w:val="20"/>
                      <w:szCs w:val="20"/>
                      <w:lang w:eastAsia="ru-RU"/>
                    </w:rPr>
                  </w:pPr>
                </w:p>
              </w:tc>
              <w:tc>
                <w:tcPr>
                  <w:tcW w:w="0" w:type="auto"/>
                  <w:gridSpan w:val="2"/>
                </w:tcPr>
                <w:p w:rsidR="00141590" w:rsidRPr="00E058ED" w:rsidRDefault="00400AA3">
                  <w:pPr>
                    <w:pStyle w:val="Default"/>
                    <w:rPr>
                      <w:sz w:val="20"/>
                      <w:szCs w:val="20"/>
                    </w:rPr>
                  </w:pPr>
                  <w:r>
                    <w:rPr>
                      <w:sz w:val="20"/>
                      <w:szCs w:val="20"/>
                    </w:rPr>
                    <w:t xml:space="preserve">1 </w:t>
                  </w:r>
                </w:p>
              </w:tc>
              <w:tc>
                <w:tcPr>
                  <w:tcW w:w="0" w:type="auto"/>
                  <w:gridSpan w:val="2"/>
                </w:tcPr>
                <w:p w:rsidR="00141590" w:rsidRPr="00E058ED" w:rsidRDefault="00400AA3">
                  <w:pPr>
                    <w:pStyle w:val="Default"/>
                    <w:rPr>
                      <w:sz w:val="20"/>
                      <w:szCs w:val="20"/>
                    </w:rPr>
                  </w:pPr>
                  <w:r>
                    <w:rPr>
                      <w:sz w:val="20"/>
                      <w:szCs w:val="20"/>
                    </w:rPr>
                    <w:t xml:space="preserve">Класс точности кранового пути по РД 50.48:0075.01.05 </w:t>
                  </w:r>
                </w:p>
              </w:tc>
              <w:tc>
                <w:tcPr>
                  <w:tcW w:w="1066" w:type="dxa"/>
                </w:tcPr>
                <w:p w:rsidR="00141590" w:rsidRPr="00E058ED" w:rsidRDefault="00400AA3">
                  <w:pPr>
                    <w:pStyle w:val="Default"/>
                    <w:rPr>
                      <w:sz w:val="20"/>
                      <w:szCs w:val="20"/>
                    </w:rPr>
                  </w:pPr>
                  <w:r>
                    <w:rPr>
                      <w:b/>
                      <w:bCs/>
                      <w:sz w:val="20"/>
                      <w:szCs w:val="20"/>
                    </w:rPr>
                    <w:t xml:space="preserve">- </w:t>
                  </w:r>
                </w:p>
              </w:tc>
              <w:tc>
                <w:tcPr>
                  <w:tcW w:w="1392" w:type="dxa"/>
                </w:tcPr>
                <w:p w:rsidR="00141590" w:rsidRPr="00E058ED" w:rsidRDefault="00400AA3">
                  <w:pPr>
                    <w:pStyle w:val="Default"/>
                    <w:rPr>
                      <w:sz w:val="20"/>
                      <w:szCs w:val="20"/>
                    </w:rPr>
                  </w:pPr>
                  <w:r>
                    <w:rPr>
                      <w:sz w:val="20"/>
                      <w:szCs w:val="20"/>
                    </w:rPr>
                    <w:t>Т</w:t>
                  </w:r>
                  <w:proofErr w:type="gramStart"/>
                  <w:r>
                    <w:rPr>
                      <w:sz w:val="20"/>
                      <w:szCs w:val="20"/>
                    </w:rPr>
                    <w:t>2</w:t>
                  </w:r>
                  <w:proofErr w:type="gramEnd"/>
                  <w:r>
                    <w:rPr>
                      <w:sz w:val="20"/>
                      <w:szCs w:val="20"/>
                    </w:rPr>
                    <w:t xml:space="preserve"> </w:t>
                  </w:r>
                </w:p>
              </w:tc>
            </w:tr>
            <w:tr w:rsidR="00EA706A" w:rsidTr="00787183">
              <w:trPr>
                <w:trHeight w:val="109"/>
              </w:trPr>
              <w:tc>
                <w:tcPr>
                  <w:tcW w:w="0" w:type="auto"/>
                </w:tcPr>
                <w:p w:rsidR="00141590" w:rsidRPr="00141590" w:rsidRDefault="00141590" w:rsidP="00141590">
                  <w:pPr>
                    <w:suppressAutoHyphens w:val="0"/>
                    <w:autoSpaceDE w:val="0"/>
                    <w:autoSpaceDN w:val="0"/>
                    <w:adjustRightInd w:val="0"/>
                    <w:rPr>
                      <w:color w:val="000000"/>
                      <w:sz w:val="20"/>
                      <w:szCs w:val="20"/>
                      <w:lang w:eastAsia="ru-RU"/>
                    </w:rPr>
                  </w:pPr>
                </w:p>
              </w:tc>
              <w:tc>
                <w:tcPr>
                  <w:tcW w:w="0" w:type="auto"/>
                  <w:gridSpan w:val="2"/>
                </w:tcPr>
                <w:p w:rsidR="00141590" w:rsidRPr="00E058ED" w:rsidRDefault="00400AA3">
                  <w:pPr>
                    <w:pStyle w:val="Default"/>
                    <w:rPr>
                      <w:sz w:val="20"/>
                      <w:szCs w:val="20"/>
                    </w:rPr>
                  </w:pPr>
                  <w:r>
                    <w:rPr>
                      <w:sz w:val="20"/>
                      <w:szCs w:val="20"/>
                    </w:rPr>
                    <w:t xml:space="preserve">2 </w:t>
                  </w:r>
                </w:p>
              </w:tc>
              <w:tc>
                <w:tcPr>
                  <w:tcW w:w="0" w:type="auto"/>
                  <w:gridSpan w:val="2"/>
                </w:tcPr>
                <w:p w:rsidR="00141590" w:rsidRPr="00E058ED" w:rsidRDefault="00400AA3">
                  <w:pPr>
                    <w:pStyle w:val="Default"/>
                    <w:rPr>
                      <w:sz w:val="20"/>
                      <w:szCs w:val="20"/>
                    </w:rPr>
                  </w:pPr>
                  <w:r>
                    <w:rPr>
                      <w:sz w:val="20"/>
                      <w:szCs w:val="20"/>
                    </w:rPr>
                    <w:t xml:space="preserve">Класс </w:t>
                  </w:r>
                  <w:proofErr w:type="spellStart"/>
                  <w:r>
                    <w:rPr>
                      <w:sz w:val="20"/>
                      <w:szCs w:val="20"/>
                    </w:rPr>
                    <w:t>нагружения</w:t>
                  </w:r>
                  <w:proofErr w:type="spellEnd"/>
                  <w:r>
                    <w:rPr>
                      <w:sz w:val="20"/>
                      <w:szCs w:val="20"/>
                    </w:rPr>
                    <w:t xml:space="preserve"> кранового пути </w:t>
                  </w:r>
                </w:p>
              </w:tc>
              <w:tc>
                <w:tcPr>
                  <w:tcW w:w="1066" w:type="dxa"/>
                </w:tcPr>
                <w:p w:rsidR="00141590" w:rsidRPr="00E058ED" w:rsidRDefault="00400AA3">
                  <w:pPr>
                    <w:pStyle w:val="Default"/>
                    <w:rPr>
                      <w:sz w:val="20"/>
                      <w:szCs w:val="20"/>
                    </w:rPr>
                  </w:pPr>
                  <w:r>
                    <w:rPr>
                      <w:b/>
                      <w:bCs/>
                      <w:sz w:val="20"/>
                      <w:szCs w:val="20"/>
                    </w:rPr>
                    <w:t xml:space="preserve">- </w:t>
                  </w:r>
                </w:p>
              </w:tc>
              <w:tc>
                <w:tcPr>
                  <w:tcW w:w="1392" w:type="dxa"/>
                </w:tcPr>
                <w:p w:rsidR="00141590" w:rsidRPr="00E058ED" w:rsidRDefault="00400AA3">
                  <w:pPr>
                    <w:pStyle w:val="Default"/>
                    <w:rPr>
                      <w:sz w:val="20"/>
                      <w:szCs w:val="20"/>
                    </w:rPr>
                  </w:pPr>
                  <w:r>
                    <w:rPr>
                      <w:sz w:val="20"/>
                      <w:szCs w:val="20"/>
                    </w:rPr>
                    <w:t>Н</w:t>
                  </w:r>
                  <w:proofErr w:type="gramStart"/>
                  <w:r>
                    <w:rPr>
                      <w:sz w:val="20"/>
                      <w:szCs w:val="20"/>
                    </w:rPr>
                    <w:t>1</w:t>
                  </w:r>
                  <w:proofErr w:type="gramEnd"/>
                  <w:r>
                    <w:rPr>
                      <w:sz w:val="20"/>
                      <w:szCs w:val="20"/>
                    </w:rPr>
                    <w:t xml:space="preserve"> </w:t>
                  </w:r>
                </w:p>
              </w:tc>
            </w:tr>
            <w:tr w:rsidR="00EA706A" w:rsidTr="00787183">
              <w:trPr>
                <w:trHeight w:val="109"/>
              </w:trPr>
              <w:tc>
                <w:tcPr>
                  <w:tcW w:w="0" w:type="auto"/>
                </w:tcPr>
                <w:p w:rsidR="00141590" w:rsidRPr="00141590" w:rsidRDefault="00141590" w:rsidP="00141590">
                  <w:pPr>
                    <w:suppressAutoHyphens w:val="0"/>
                    <w:autoSpaceDE w:val="0"/>
                    <w:autoSpaceDN w:val="0"/>
                    <w:adjustRightInd w:val="0"/>
                    <w:rPr>
                      <w:color w:val="000000"/>
                      <w:sz w:val="20"/>
                      <w:szCs w:val="20"/>
                      <w:lang w:eastAsia="ru-RU"/>
                    </w:rPr>
                  </w:pPr>
                </w:p>
              </w:tc>
              <w:tc>
                <w:tcPr>
                  <w:tcW w:w="0" w:type="auto"/>
                  <w:gridSpan w:val="2"/>
                </w:tcPr>
                <w:p w:rsidR="00141590" w:rsidRPr="00E058ED" w:rsidRDefault="00400AA3">
                  <w:pPr>
                    <w:pStyle w:val="Default"/>
                    <w:rPr>
                      <w:sz w:val="20"/>
                      <w:szCs w:val="20"/>
                    </w:rPr>
                  </w:pPr>
                  <w:r>
                    <w:rPr>
                      <w:sz w:val="20"/>
                      <w:szCs w:val="20"/>
                    </w:rPr>
                    <w:t xml:space="preserve">3 </w:t>
                  </w:r>
                </w:p>
              </w:tc>
              <w:tc>
                <w:tcPr>
                  <w:tcW w:w="0" w:type="auto"/>
                  <w:gridSpan w:val="2"/>
                </w:tcPr>
                <w:p w:rsidR="00141590" w:rsidRPr="00E058ED" w:rsidRDefault="00400AA3">
                  <w:pPr>
                    <w:pStyle w:val="Default"/>
                    <w:rPr>
                      <w:sz w:val="20"/>
                      <w:szCs w:val="20"/>
                    </w:rPr>
                  </w:pPr>
                  <w:r>
                    <w:rPr>
                      <w:sz w:val="20"/>
                      <w:szCs w:val="20"/>
                    </w:rPr>
                    <w:t xml:space="preserve">Суммарная полная длина путей </w:t>
                  </w:r>
                </w:p>
              </w:tc>
              <w:tc>
                <w:tcPr>
                  <w:tcW w:w="1066" w:type="dxa"/>
                </w:tcPr>
                <w:p w:rsidR="00141590" w:rsidRPr="00E058ED" w:rsidRDefault="00400AA3">
                  <w:pPr>
                    <w:pStyle w:val="Default"/>
                    <w:rPr>
                      <w:sz w:val="20"/>
                      <w:szCs w:val="20"/>
                    </w:rPr>
                  </w:pPr>
                  <w:proofErr w:type="gramStart"/>
                  <w:r>
                    <w:rPr>
                      <w:sz w:val="20"/>
                      <w:szCs w:val="20"/>
                    </w:rPr>
                    <w:t>м</w:t>
                  </w:r>
                  <w:proofErr w:type="gramEnd"/>
                  <w:r>
                    <w:rPr>
                      <w:sz w:val="20"/>
                      <w:szCs w:val="20"/>
                    </w:rPr>
                    <w:t xml:space="preserve"> </w:t>
                  </w:r>
                </w:p>
              </w:tc>
              <w:tc>
                <w:tcPr>
                  <w:tcW w:w="1392" w:type="dxa"/>
                </w:tcPr>
                <w:p w:rsidR="00141590" w:rsidRPr="00E058ED" w:rsidRDefault="00400AA3">
                  <w:pPr>
                    <w:pStyle w:val="Default"/>
                    <w:rPr>
                      <w:sz w:val="20"/>
                      <w:szCs w:val="20"/>
                    </w:rPr>
                  </w:pPr>
                  <w:r>
                    <w:rPr>
                      <w:sz w:val="20"/>
                      <w:szCs w:val="20"/>
                    </w:rPr>
                    <w:t xml:space="preserve">275 </w:t>
                  </w:r>
                </w:p>
              </w:tc>
            </w:tr>
            <w:tr w:rsidR="00EA706A" w:rsidTr="00787183">
              <w:trPr>
                <w:trHeight w:val="109"/>
              </w:trPr>
              <w:tc>
                <w:tcPr>
                  <w:tcW w:w="0" w:type="auto"/>
                </w:tcPr>
                <w:p w:rsidR="00141590" w:rsidRPr="00141590" w:rsidRDefault="00141590" w:rsidP="00141590">
                  <w:pPr>
                    <w:suppressAutoHyphens w:val="0"/>
                    <w:autoSpaceDE w:val="0"/>
                    <w:autoSpaceDN w:val="0"/>
                    <w:adjustRightInd w:val="0"/>
                    <w:rPr>
                      <w:color w:val="000000"/>
                      <w:sz w:val="20"/>
                      <w:szCs w:val="20"/>
                      <w:lang w:eastAsia="ru-RU"/>
                    </w:rPr>
                  </w:pPr>
                </w:p>
              </w:tc>
              <w:tc>
                <w:tcPr>
                  <w:tcW w:w="0" w:type="auto"/>
                  <w:gridSpan w:val="2"/>
                </w:tcPr>
                <w:p w:rsidR="00141590" w:rsidRPr="00E058ED" w:rsidRDefault="00400AA3">
                  <w:pPr>
                    <w:pStyle w:val="Default"/>
                    <w:rPr>
                      <w:sz w:val="20"/>
                      <w:szCs w:val="20"/>
                    </w:rPr>
                  </w:pPr>
                  <w:r>
                    <w:rPr>
                      <w:sz w:val="20"/>
                      <w:szCs w:val="20"/>
                    </w:rPr>
                    <w:t xml:space="preserve">4 </w:t>
                  </w:r>
                </w:p>
              </w:tc>
              <w:tc>
                <w:tcPr>
                  <w:tcW w:w="0" w:type="auto"/>
                  <w:gridSpan w:val="2"/>
                </w:tcPr>
                <w:p w:rsidR="00141590" w:rsidRPr="00E058ED" w:rsidRDefault="00400AA3">
                  <w:pPr>
                    <w:pStyle w:val="Default"/>
                    <w:rPr>
                      <w:sz w:val="20"/>
                      <w:szCs w:val="20"/>
                    </w:rPr>
                  </w:pPr>
                  <w:r>
                    <w:rPr>
                      <w:sz w:val="20"/>
                      <w:szCs w:val="20"/>
                    </w:rPr>
                    <w:t xml:space="preserve">Грузонапряженность </w:t>
                  </w:r>
                </w:p>
              </w:tc>
              <w:tc>
                <w:tcPr>
                  <w:tcW w:w="1066" w:type="dxa"/>
                </w:tcPr>
                <w:p w:rsidR="00141590" w:rsidRPr="00E058ED" w:rsidRDefault="00400AA3">
                  <w:pPr>
                    <w:pStyle w:val="Default"/>
                    <w:rPr>
                      <w:sz w:val="20"/>
                      <w:szCs w:val="20"/>
                    </w:rPr>
                  </w:pPr>
                  <w:r>
                    <w:rPr>
                      <w:sz w:val="20"/>
                      <w:szCs w:val="20"/>
                    </w:rPr>
                    <w:t xml:space="preserve">млн. </w:t>
                  </w:r>
                  <w:proofErr w:type="spellStart"/>
                  <w:r>
                    <w:rPr>
                      <w:sz w:val="20"/>
                      <w:szCs w:val="20"/>
                    </w:rPr>
                    <w:t>т</w:t>
                  </w:r>
                  <w:proofErr w:type="gramStart"/>
                  <w:r>
                    <w:rPr>
                      <w:sz w:val="20"/>
                      <w:szCs w:val="20"/>
                    </w:rPr>
                    <w:t>.к</w:t>
                  </w:r>
                  <w:proofErr w:type="gramEnd"/>
                  <w:r>
                    <w:rPr>
                      <w:sz w:val="20"/>
                      <w:szCs w:val="20"/>
                    </w:rPr>
                    <w:t>м</w:t>
                  </w:r>
                  <w:proofErr w:type="spellEnd"/>
                  <w:r>
                    <w:rPr>
                      <w:sz w:val="20"/>
                      <w:szCs w:val="20"/>
                    </w:rPr>
                    <w:t xml:space="preserve">/км </w:t>
                  </w:r>
                </w:p>
              </w:tc>
              <w:tc>
                <w:tcPr>
                  <w:tcW w:w="1392" w:type="dxa"/>
                </w:tcPr>
                <w:p w:rsidR="00141590" w:rsidRPr="00E058ED" w:rsidRDefault="00400AA3">
                  <w:pPr>
                    <w:pStyle w:val="Default"/>
                    <w:rPr>
                      <w:sz w:val="20"/>
                      <w:szCs w:val="20"/>
                    </w:rPr>
                  </w:pPr>
                  <w:r>
                    <w:rPr>
                      <w:sz w:val="20"/>
                      <w:szCs w:val="20"/>
                    </w:rPr>
                    <w:t xml:space="preserve">Менее 3 </w:t>
                  </w:r>
                </w:p>
              </w:tc>
            </w:tr>
            <w:tr w:rsidR="00EA706A" w:rsidTr="00787183">
              <w:trPr>
                <w:trHeight w:val="109"/>
              </w:trPr>
              <w:tc>
                <w:tcPr>
                  <w:tcW w:w="0" w:type="auto"/>
                </w:tcPr>
                <w:p w:rsidR="00141590" w:rsidRPr="00141590" w:rsidRDefault="00141590" w:rsidP="00141590">
                  <w:pPr>
                    <w:suppressAutoHyphens w:val="0"/>
                    <w:autoSpaceDE w:val="0"/>
                    <w:autoSpaceDN w:val="0"/>
                    <w:adjustRightInd w:val="0"/>
                    <w:rPr>
                      <w:color w:val="000000"/>
                      <w:sz w:val="20"/>
                      <w:szCs w:val="20"/>
                      <w:lang w:eastAsia="ru-RU"/>
                    </w:rPr>
                  </w:pPr>
                </w:p>
              </w:tc>
              <w:tc>
                <w:tcPr>
                  <w:tcW w:w="0" w:type="auto"/>
                  <w:gridSpan w:val="2"/>
                </w:tcPr>
                <w:p w:rsidR="00141590" w:rsidRPr="00E058ED" w:rsidRDefault="00400AA3">
                  <w:pPr>
                    <w:pStyle w:val="Default"/>
                    <w:rPr>
                      <w:sz w:val="20"/>
                      <w:szCs w:val="20"/>
                    </w:rPr>
                  </w:pPr>
                  <w:r>
                    <w:rPr>
                      <w:sz w:val="20"/>
                      <w:szCs w:val="20"/>
                    </w:rPr>
                    <w:t xml:space="preserve">5 </w:t>
                  </w:r>
                </w:p>
              </w:tc>
              <w:tc>
                <w:tcPr>
                  <w:tcW w:w="0" w:type="auto"/>
                  <w:gridSpan w:val="2"/>
                </w:tcPr>
                <w:p w:rsidR="00141590" w:rsidRPr="00FA2201" w:rsidRDefault="00400AA3">
                  <w:pPr>
                    <w:pStyle w:val="Default"/>
                    <w:rPr>
                      <w:sz w:val="20"/>
                      <w:szCs w:val="20"/>
                    </w:rPr>
                  </w:pPr>
                  <w:r>
                    <w:rPr>
                      <w:sz w:val="20"/>
                      <w:szCs w:val="20"/>
                    </w:rPr>
                    <w:t xml:space="preserve">Группа режима механизма передвижения крана </w:t>
                  </w:r>
                </w:p>
              </w:tc>
              <w:tc>
                <w:tcPr>
                  <w:tcW w:w="1066" w:type="dxa"/>
                </w:tcPr>
                <w:p w:rsidR="00141590" w:rsidRPr="00E058ED" w:rsidRDefault="00400AA3">
                  <w:pPr>
                    <w:pStyle w:val="Default"/>
                    <w:rPr>
                      <w:sz w:val="20"/>
                      <w:szCs w:val="20"/>
                    </w:rPr>
                  </w:pPr>
                  <w:r>
                    <w:rPr>
                      <w:b/>
                      <w:bCs/>
                      <w:sz w:val="20"/>
                      <w:szCs w:val="20"/>
                    </w:rPr>
                    <w:t xml:space="preserve">- </w:t>
                  </w:r>
                </w:p>
              </w:tc>
              <w:tc>
                <w:tcPr>
                  <w:tcW w:w="1392" w:type="dxa"/>
                </w:tcPr>
                <w:p w:rsidR="00141590" w:rsidRPr="00E058ED" w:rsidRDefault="00400AA3">
                  <w:pPr>
                    <w:pStyle w:val="Default"/>
                    <w:rPr>
                      <w:sz w:val="20"/>
                      <w:szCs w:val="20"/>
                    </w:rPr>
                  </w:pPr>
                  <w:r>
                    <w:rPr>
                      <w:sz w:val="20"/>
                      <w:szCs w:val="20"/>
                    </w:rPr>
                    <w:t xml:space="preserve">6М </w:t>
                  </w:r>
                </w:p>
              </w:tc>
            </w:tr>
            <w:tr w:rsidR="00EA706A" w:rsidTr="00787183">
              <w:trPr>
                <w:trHeight w:val="247"/>
              </w:trPr>
              <w:tc>
                <w:tcPr>
                  <w:tcW w:w="0" w:type="auto"/>
                </w:tcPr>
                <w:p w:rsidR="00141590" w:rsidRPr="00141590" w:rsidRDefault="00141590" w:rsidP="00141590">
                  <w:pPr>
                    <w:suppressAutoHyphens w:val="0"/>
                    <w:autoSpaceDE w:val="0"/>
                    <w:autoSpaceDN w:val="0"/>
                    <w:adjustRightInd w:val="0"/>
                    <w:rPr>
                      <w:color w:val="000000"/>
                      <w:sz w:val="20"/>
                      <w:szCs w:val="20"/>
                      <w:lang w:eastAsia="ru-RU"/>
                    </w:rPr>
                  </w:pPr>
                </w:p>
              </w:tc>
              <w:tc>
                <w:tcPr>
                  <w:tcW w:w="0" w:type="auto"/>
                  <w:gridSpan w:val="2"/>
                </w:tcPr>
                <w:p w:rsidR="00141590" w:rsidRPr="00E058ED" w:rsidRDefault="00400AA3">
                  <w:pPr>
                    <w:pStyle w:val="Default"/>
                    <w:rPr>
                      <w:sz w:val="20"/>
                      <w:szCs w:val="20"/>
                    </w:rPr>
                  </w:pPr>
                  <w:r>
                    <w:rPr>
                      <w:sz w:val="20"/>
                      <w:szCs w:val="20"/>
                    </w:rPr>
                    <w:t xml:space="preserve">6 </w:t>
                  </w:r>
                </w:p>
              </w:tc>
              <w:tc>
                <w:tcPr>
                  <w:tcW w:w="0" w:type="auto"/>
                  <w:gridSpan w:val="2"/>
                </w:tcPr>
                <w:p w:rsidR="00141590" w:rsidRPr="00E058ED" w:rsidRDefault="00400AA3">
                  <w:pPr>
                    <w:pStyle w:val="Default"/>
                    <w:rPr>
                      <w:sz w:val="20"/>
                      <w:szCs w:val="20"/>
                    </w:rPr>
                  </w:pPr>
                  <w:r>
                    <w:rPr>
                      <w:sz w:val="20"/>
                      <w:szCs w:val="20"/>
                    </w:rPr>
                    <w:t xml:space="preserve">Технологические операции </w:t>
                  </w:r>
                </w:p>
              </w:tc>
              <w:tc>
                <w:tcPr>
                  <w:tcW w:w="1066" w:type="dxa"/>
                </w:tcPr>
                <w:p w:rsidR="00141590" w:rsidRPr="00E058ED" w:rsidRDefault="00400AA3">
                  <w:pPr>
                    <w:pStyle w:val="Default"/>
                    <w:rPr>
                      <w:sz w:val="20"/>
                      <w:szCs w:val="20"/>
                    </w:rPr>
                  </w:pPr>
                  <w:r>
                    <w:rPr>
                      <w:sz w:val="20"/>
                      <w:szCs w:val="20"/>
                    </w:rPr>
                    <w:t xml:space="preserve">вид </w:t>
                  </w:r>
                </w:p>
              </w:tc>
              <w:tc>
                <w:tcPr>
                  <w:tcW w:w="1392" w:type="dxa"/>
                </w:tcPr>
                <w:p w:rsidR="00141590" w:rsidRPr="00E058ED" w:rsidRDefault="00400AA3">
                  <w:pPr>
                    <w:pStyle w:val="Default"/>
                    <w:rPr>
                      <w:sz w:val="20"/>
                      <w:szCs w:val="20"/>
                    </w:rPr>
                  </w:pPr>
                  <w:proofErr w:type="spellStart"/>
                  <w:r>
                    <w:rPr>
                      <w:sz w:val="20"/>
                      <w:szCs w:val="20"/>
                    </w:rPr>
                    <w:t>Погрузо</w:t>
                  </w:r>
                  <w:proofErr w:type="spellEnd"/>
                  <w:r>
                    <w:rPr>
                      <w:sz w:val="20"/>
                      <w:szCs w:val="20"/>
                    </w:rPr>
                    <w:t xml:space="preserve">-выгрузочные </w:t>
                  </w:r>
                </w:p>
              </w:tc>
            </w:tr>
            <w:tr w:rsidR="00EA706A" w:rsidTr="00FA2201">
              <w:trPr>
                <w:trHeight w:val="109"/>
              </w:trPr>
              <w:tc>
                <w:tcPr>
                  <w:tcW w:w="6125" w:type="dxa"/>
                  <w:gridSpan w:val="7"/>
                </w:tcPr>
                <w:p w:rsidR="00787183" w:rsidRPr="00E058ED" w:rsidRDefault="00787183">
                  <w:pPr>
                    <w:pStyle w:val="Default"/>
                    <w:rPr>
                      <w:sz w:val="20"/>
                      <w:szCs w:val="20"/>
                    </w:rPr>
                  </w:pPr>
                </w:p>
                <w:p w:rsidR="00787183" w:rsidRPr="00E058ED" w:rsidRDefault="00400AA3">
                  <w:pPr>
                    <w:pStyle w:val="Default"/>
                    <w:rPr>
                      <w:sz w:val="20"/>
                      <w:szCs w:val="20"/>
                    </w:rPr>
                  </w:pPr>
                  <w:r>
                    <w:rPr>
                      <w:sz w:val="20"/>
                      <w:szCs w:val="20"/>
                    </w:rPr>
                    <w:t xml:space="preserve">7. Основные параметры продольного профиля: </w:t>
                  </w:r>
                </w:p>
              </w:tc>
            </w:tr>
            <w:tr w:rsidR="00EA706A" w:rsidTr="00787183">
              <w:trPr>
                <w:trHeight w:val="109"/>
              </w:trPr>
              <w:tc>
                <w:tcPr>
                  <w:tcW w:w="0" w:type="auto"/>
                  <w:gridSpan w:val="2"/>
                </w:tcPr>
                <w:p w:rsidR="00141590" w:rsidRPr="00141590" w:rsidRDefault="00141590" w:rsidP="00141590">
                  <w:pPr>
                    <w:suppressAutoHyphens w:val="0"/>
                    <w:autoSpaceDE w:val="0"/>
                    <w:autoSpaceDN w:val="0"/>
                    <w:adjustRightInd w:val="0"/>
                    <w:rPr>
                      <w:color w:val="000000"/>
                      <w:sz w:val="20"/>
                      <w:szCs w:val="20"/>
                      <w:lang w:eastAsia="ru-RU"/>
                    </w:rPr>
                  </w:pPr>
                </w:p>
              </w:tc>
              <w:tc>
                <w:tcPr>
                  <w:tcW w:w="0" w:type="auto"/>
                  <w:gridSpan w:val="2"/>
                </w:tcPr>
                <w:p w:rsidR="00141590" w:rsidRPr="00E058ED" w:rsidRDefault="00400AA3">
                  <w:pPr>
                    <w:pStyle w:val="Default"/>
                    <w:rPr>
                      <w:sz w:val="20"/>
                      <w:szCs w:val="20"/>
                    </w:rPr>
                  </w:pPr>
                  <w:r>
                    <w:rPr>
                      <w:sz w:val="20"/>
                      <w:szCs w:val="20"/>
                    </w:rPr>
                    <w:t xml:space="preserve">- минимальная длина элемента </w:t>
                  </w:r>
                </w:p>
              </w:tc>
              <w:tc>
                <w:tcPr>
                  <w:tcW w:w="2278" w:type="dxa"/>
                  <w:gridSpan w:val="2"/>
                </w:tcPr>
                <w:p w:rsidR="00141590" w:rsidRPr="00E058ED" w:rsidRDefault="00400AA3">
                  <w:pPr>
                    <w:pStyle w:val="Default"/>
                    <w:rPr>
                      <w:sz w:val="20"/>
                      <w:szCs w:val="20"/>
                    </w:rPr>
                  </w:pPr>
                  <w:proofErr w:type="gramStart"/>
                  <w:r>
                    <w:rPr>
                      <w:sz w:val="20"/>
                      <w:szCs w:val="20"/>
                    </w:rPr>
                    <w:t>м</w:t>
                  </w:r>
                  <w:proofErr w:type="gramEnd"/>
                  <w:r>
                    <w:rPr>
                      <w:sz w:val="20"/>
                      <w:szCs w:val="20"/>
                    </w:rPr>
                    <w:t xml:space="preserve"> </w:t>
                  </w:r>
                </w:p>
              </w:tc>
              <w:tc>
                <w:tcPr>
                  <w:tcW w:w="1505" w:type="dxa"/>
                </w:tcPr>
                <w:p w:rsidR="00141590" w:rsidRPr="00E058ED" w:rsidRDefault="00400AA3">
                  <w:pPr>
                    <w:pStyle w:val="Default"/>
                    <w:rPr>
                      <w:sz w:val="20"/>
                      <w:szCs w:val="20"/>
                    </w:rPr>
                  </w:pPr>
                  <w:r>
                    <w:rPr>
                      <w:sz w:val="20"/>
                      <w:szCs w:val="20"/>
                    </w:rPr>
                    <w:t xml:space="preserve">275 </w:t>
                  </w:r>
                </w:p>
              </w:tc>
            </w:tr>
            <w:tr w:rsidR="00EA706A" w:rsidTr="00787183">
              <w:trPr>
                <w:trHeight w:val="110"/>
              </w:trPr>
              <w:tc>
                <w:tcPr>
                  <w:tcW w:w="0" w:type="auto"/>
                  <w:gridSpan w:val="2"/>
                </w:tcPr>
                <w:p w:rsidR="00141590" w:rsidRPr="00141590" w:rsidRDefault="00141590" w:rsidP="00141590">
                  <w:pPr>
                    <w:suppressAutoHyphens w:val="0"/>
                    <w:autoSpaceDE w:val="0"/>
                    <w:autoSpaceDN w:val="0"/>
                    <w:adjustRightInd w:val="0"/>
                    <w:rPr>
                      <w:color w:val="000000"/>
                      <w:sz w:val="20"/>
                      <w:szCs w:val="20"/>
                      <w:lang w:eastAsia="ru-RU"/>
                    </w:rPr>
                  </w:pPr>
                </w:p>
              </w:tc>
              <w:tc>
                <w:tcPr>
                  <w:tcW w:w="0" w:type="auto"/>
                  <w:gridSpan w:val="2"/>
                </w:tcPr>
                <w:p w:rsidR="00141590" w:rsidRPr="00E058ED" w:rsidRDefault="00400AA3">
                  <w:pPr>
                    <w:pStyle w:val="Default"/>
                    <w:rPr>
                      <w:sz w:val="20"/>
                      <w:szCs w:val="20"/>
                    </w:rPr>
                  </w:pPr>
                  <w:r>
                    <w:rPr>
                      <w:sz w:val="20"/>
                      <w:szCs w:val="20"/>
                    </w:rPr>
                    <w:t xml:space="preserve">- минимальный уклон </w:t>
                  </w:r>
                </w:p>
              </w:tc>
              <w:tc>
                <w:tcPr>
                  <w:tcW w:w="2278" w:type="dxa"/>
                  <w:gridSpan w:val="2"/>
                </w:tcPr>
                <w:p w:rsidR="00141590" w:rsidRPr="00E058ED" w:rsidRDefault="00400AA3">
                  <w:pPr>
                    <w:pStyle w:val="Default"/>
                    <w:rPr>
                      <w:sz w:val="20"/>
                      <w:szCs w:val="20"/>
                    </w:rPr>
                  </w:pPr>
                  <w:r>
                    <w:rPr>
                      <w:sz w:val="20"/>
                      <w:szCs w:val="20"/>
                    </w:rPr>
                    <w:t xml:space="preserve">‰ </w:t>
                  </w:r>
                </w:p>
              </w:tc>
              <w:tc>
                <w:tcPr>
                  <w:tcW w:w="1505" w:type="dxa"/>
                </w:tcPr>
                <w:p w:rsidR="00141590" w:rsidRPr="00E058ED" w:rsidRDefault="00400AA3">
                  <w:pPr>
                    <w:pStyle w:val="Default"/>
                    <w:rPr>
                      <w:sz w:val="20"/>
                      <w:szCs w:val="20"/>
                    </w:rPr>
                  </w:pPr>
                  <w:r>
                    <w:rPr>
                      <w:sz w:val="20"/>
                      <w:szCs w:val="20"/>
                    </w:rPr>
                    <w:t xml:space="preserve">0,0 </w:t>
                  </w:r>
                </w:p>
              </w:tc>
            </w:tr>
            <w:tr w:rsidR="00EA706A" w:rsidTr="00787183">
              <w:trPr>
                <w:trHeight w:val="109"/>
              </w:trPr>
              <w:tc>
                <w:tcPr>
                  <w:tcW w:w="0" w:type="auto"/>
                  <w:gridSpan w:val="2"/>
                </w:tcPr>
                <w:p w:rsidR="00141590" w:rsidRPr="00141590" w:rsidRDefault="00141590" w:rsidP="00141590">
                  <w:pPr>
                    <w:suppressAutoHyphens w:val="0"/>
                    <w:autoSpaceDE w:val="0"/>
                    <w:autoSpaceDN w:val="0"/>
                    <w:adjustRightInd w:val="0"/>
                    <w:rPr>
                      <w:color w:val="000000"/>
                      <w:sz w:val="20"/>
                      <w:szCs w:val="20"/>
                      <w:lang w:eastAsia="ru-RU"/>
                    </w:rPr>
                  </w:pPr>
                </w:p>
              </w:tc>
              <w:tc>
                <w:tcPr>
                  <w:tcW w:w="0" w:type="auto"/>
                  <w:gridSpan w:val="2"/>
                </w:tcPr>
                <w:p w:rsidR="00141590" w:rsidRPr="00E058ED" w:rsidRDefault="00400AA3">
                  <w:pPr>
                    <w:pStyle w:val="Default"/>
                    <w:rPr>
                      <w:sz w:val="20"/>
                      <w:szCs w:val="20"/>
                    </w:rPr>
                  </w:pPr>
                  <w:r>
                    <w:rPr>
                      <w:sz w:val="20"/>
                      <w:szCs w:val="20"/>
                    </w:rPr>
                    <w:t xml:space="preserve">- максимальный уклон </w:t>
                  </w:r>
                </w:p>
              </w:tc>
              <w:tc>
                <w:tcPr>
                  <w:tcW w:w="2278" w:type="dxa"/>
                  <w:gridSpan w:val="2"/>
                </w:tcPr>
                <w:p w:rsidR="00141590" w:rsidRPr="00E058ED" w:rsidRDefault="00400AA3">
                  <w:pPr>
                    <w:pStyle w:val="Default"/>
                    <w:rPr>
                      <w:sz w:val="20"/>
                      <w:szCs w:val="20"/>
                    </w:rPr>
                  </w:pPr>
                  <w:r>
                    <w:rPr>
                      <w:sz w:val="20"/>
                      <w:szCs w:val="20"/>
                    </w:rPr>
                    <w:t xml:space="preserve">‰ </w:t>
                  </w:r>
                </w:p>
              </w:tc>
              <w:tc>
                <w:tcPr>
                  <w:tcW w:w="1505" w:type="dxa"/>
                </w:tcPr>
                <w:p w:rsidR="00141590" w:rsidRPr="00E058ED" w:rsidRDefault="00400AA3">
                  <w:pPr>
                    <w:pStyle w:val="Default"/>
                    <w:rPr>
                      <w:sz w:val="20"/>
                      <w:szCs w:val="20"/>
                    </w:rPr>
                  </w:pPr>
                  <w:r>
                    <w:rPr>
                      <w:sz w:val="20"/>
                      <w:szCs w:val="20"/>
                    </w:rPr>
                    <w:t xml:space="preserve">0,0 </w:t>
                  </w:r>
                </w:p>
              </w:tc>
            </w:tr>
            <w:tr w:rsidR="00EA706A" w:rsidTr="00787183">
              <w:trPr>
                <w:trHeight w:val="109"/>
              </w:trPr>
              <w:tc>
                <w:tcPr>
                  <w:tcW w:w="4620" w:type="dxa"/>
                  <w:gridSpan w:val="6"/>
                </w:tcPr>
                <w:p w:rsidR="00787183" w:rsidRPr="00E058ED" w:rsidRDefault="00400AA3">
                  <w:pPr>
                    <w:pStyle w:val="Default"/>
                    <w:rPr>
                      <w:sz w:val="20"/>
                      <w:szCs w:val="20"/>
                    </w:rPr>
                  </w:pPr>
                  <w:r>
                    <w:rPr>
                      <w:sz w:val="20"/>
                      <w:szCs w:val="20"/>
                    </w:rPr>
                    <w:t>8. Основные параметры плана:</w:t>
                  </w:r>
                </w:p>
              </w:tc>
              <w:tc>
                <w:tcPr>
                  <w:tcW w:w="1505" w:type="dxa"/>
                </w:tcPr>
                <w:p w:rsidR="00787183" w:rsidRPr="00E058ED" w:rsidRDefault="00787183">
                  <w:pPr>
                    <w:pStyle w:val="Default"/>
                    <w:rPr>
                      <w:sz w:val="20"/>
                      <w:szCs w:val="20"/>
                    </w:rPr>
                  </w:pPr>
                </w:p>
              </w:tc>
            </w:tr>
            <w:tr w:rsidR="00EA706A" w:rsidTr="00787183">
              <w:trPr>
                <w:trHeight w:val="109"/>
              </w:trPr>
              <w:tc>
                <w:tcPr>
                  <w:tcW w:w="0" w:type="auto"/>
                  <w:gridSpan w:val="2"/>
                </w:tcPr>
                <w:p w:rsidR="00141590" w:rsidRPr="00141590" w:rsidRDefault="00141590" w:rsidP="00141590">
                  <w:pPr>
                    <w:suppressAutoHyphens w:val="0"/>
                    <w:autoSpaceDE w:val="0"/>
                    <w:autoSpaceDN w:val="0"/>
                    <w:adjustRightInd w:val="0"/>
                    <w:rPr>
                      <w:color w:val="000000"/>
                      <w:sz w:val="20"/>
                      <w:szCs w:val="20"/>
                      <w:lang w:eastAsia="ru-RU"/>
                    </w:rPr>
                  </w:pPr>
                </w:p>
              </w:tc>
              <w:tc>
                <w:tcPr>
                  <w:tcW w:w="0" w:type="auto"/>
                  <w:gridSpan w:val="2"/>
                </w:tcPr>
                <w:p w:rsidR="00141590" w:rsidRPr="00E058ED" w:rsidRDefault="00400AA3">
                  <w:pPr>
                    <w:pStyle w:val="Default"/>
                    <w:rPr>
                      <w:sz w:val="20"/>
                      <w:szCs w:val="20"/>
                    </w:rPr>
                  </w:pPr>
                  <w:r>
                    <w:rPr>
                      <w:sz w:val="20"/>
                      <w:szCs w:val="20"/>
                    </w:rPr>
                    <w:t xml:space="preserve">- минимальный радиус кривой </w:t>
                  </w:r>
                </w:p>
              </w:tc>
              <w:tc>
                <w:tcPr>
                  <w:tcW w:w="2278" w:type="dxa"/>
                  <w:gridSpan w:val="2"/>
                </w:tcPr>
                <w:p w:rsidR="00141590" w:rsidRPr="00E058ED" w:rsidRDefault="00400AA3">
                  <w:pPr>
                    <w:pStyle w:val="Default"/>
                    <w:rPr>
                      <w:sz w:val="20"/>
                      <w:szCs w:val="20"/>
                    </w:rPr>
                  </w:pPr>
                  <w:proofErr w:type="gramStart"/>
                  <w:r>
                    <w:rPr>
                      <w:sz w:val="20"/>
                      <w:szCs w:val="20"/>
                    </w:rPr>
                    <w:t>м</w:t>
                  </w:r>
                  <w:proofErr w:type="gramEnd"/>
                  <w:r>
                    <w:rPr>
                      <w:sz w:val="20"/>
                      <w:szCs w:val="20"/>
                    </w:rPr>
                    <w:t xml:space="preserve"> </w:t>
                  </w:r>
                </w:p>
              </w:tc>
              <w:tc>
                <w:tcPr>
                  <w:tcW w:w="1505" w:type="dxa"/>
                </w:tcPr>
                <w:p w:rsidR="00141590" w:rsidRPr="00E058ED" w:rsidRDefault="00400AA3">
                  <w:pPr>
                    <w:pStyle w:val="Default"/>
                    <w:rPr>
                      <w:sz w:val="20"/>
                      <w:szCs w:val="20"/>
                    </w:rPr>
                  </w:pPr>
                  <w:r>
                    <w:rPr>
                      <w:sz w:val="20"/>
                      <w:szCs w:val="20"/>
                    </w:rPr>
                    <w:t xml:space="preserve">- </w:t>
                  </w:r>
                </w:p>
              </w:tc>
            </w:tr>
            <w:tr w:rsidR="00EA706A" w:rsidTr="00787183">
              <w:trPr>
                <w:trHeight w:val="109"/>
              </w:trPr>
              <w:tc>
                <w:tcPr>
                  <w:tcW w:w="0" w:type="auto"/>
                  <w:gridSpan w:val="2"/>
                </w:tcPr>
                <w:p w:rsidR="00141590" w:rsidRPr="00141590" w:rsidRDefault="00141590" w:rsidP="00141590">
                  <w:pPr>
                    <w:suppressAutoHyphens w:val="0"/>
                    <w:autoSpaceDE w:val="0"/>
                    <w:autoSpaceDN w:val="0"/>
                    <w:adjustRightInd w:val="0"/>
                    <w:rPr>
                      <w:color w:val="000000"/>
                      <w:sz w:val="20"/>
                      <w:szCs w:val="20"/>
                      <w:lang w:eastAsia="ru-RU"/>
                    </w:rPr>
                  </w:pPr>
                </w:p>
              </w:tc>
              <w:tc>
                <w:tcPr>
                  <w:tcW w:w="0" w:type="auto"/>
                  <w:gridSpan w:val="2"/>
                </w:tcPr>
                <w:p w:rsidR="00141590" w:rsidRPr="00E058ED" w:rsidRDefault="00400AA3">
                  <w:pPr>
                    <w:pStyle w:val="Default"/>
                    <w:rPr>
                      <w:sz w:val="20"/>
                      <w:szCs w:val="20"/>
                    </w:rPr>
                  </w:pPr>
                  <w:r>
                    <w:rPr>
                      <w:sz w:val="20"/>
                      <w:szCs w:val="20"/>
                    </w:rPr>
                    <w:t xml:space="preserve">- минимальная длина прямой вставки </w:t>
                  </w:r>
                </w:p>
              </w:tc>
              <w:tc>
                <w:tcPr>
                  <w:tcW w:w="2278" w:type="dxa"/>
                  <w:gridSpan w:val="2"/>
                </w:tcPr>
                <w:p w:rsidR="00141590" w:rsidRPr="00E058ED" w:rsidRDefault="00400AA3">
                  <w:pPr>
                    <w:pStyle w:val="Default"/>
                    <w:rPr>
                      <w:sz w:val="20"/>
                      <w:szCs w:val="20"/>
                    </w:rPr>
                  </w:pPr>
                  <w:proofErr w:type="gramStart"/>
                  <w:r>
                    <w:rPr>
                      <w:sz w:val="20"/>
                      <w:szCs w:val="20"/>
                    </w:rPr>
                    <w:t>м</w:t>
                  </w:r>
                  <w:proofErr w:type="gramEnd"/>
                  <w:r>
                    <w:rPr>
                      <w:sz w:val="20"/>
                      <w:szCs w:val="20"/>
                    </w:rPr>
                    <w:t xml:space="preserve"> </w:t>
                  </w:r>
                </w:p>
              </w:tc>
              <w:tc>
                <w:tcPr>
                  <w:tcW w:w="1505" w:type="dxa"/>
                </w:tcPr>
                <w:p w:rsidR="00141590" w:rsidRPr="00E058ED" w:rsidRDefault="00400AA3">
                  <w:pPr>
                    <w:pStyle w:val="Default"/>
                    <w:rPr>
                      <w:sz w:val="20"/>
                      <w:szCs w:val="20"/>
                    </w:rPr>
                  </w:pPr>
                  <w:r>
                    <w:rPr>
                      <w:sz w:val="20"/>
                      <w:szCs w:val="20"/>
                    </w:rPr>
                    <w:t xml:space="preserve">- </w:t>
                  </w:r>
                </w:p>
              </w:tc>
            </w:tr>
            <w:tr w:rsidR="00EA706A" w:rsidTr="00787183">
              <w:trPr>
                <w:trHeight w:val="109"/>
              </w:trPr>
              <w:tc>
                <w:tcPr>
                  <w:tcW w:w="0" w:type="auto"/>
                </w:tcPr>
                <w:p w:rsidR="00141590" w:rsidRPr="00141590" w:rsidRDefault="00141590" w:rsidP="00141590">
                  <w:pPr>
                    <w:suppressAutoHyphens w:val="0"/>
                    <w:autoSpaceDE w:val="0"/>
                    <w:autoSpaceDN w:val="0"/>
                    <w:adjustRightInd w:val="0"/>
                    <w:rPr>
                      <w:color w:val="000000"/>
                      <w:sz w:val="20"/>
                      <w:szCs w:val="20"/>
                      <w:lang w:eastAsia="ru-RU"/>
                    </w:rPr>
                  </w:pPr>
                </w:p>
              </w:tc>
              <w:tc>
                <w:tcPr>
                  <w:tcW w:w="0" w:type="auto"/>
                  <w:gridSpan w:val="2"/>
                </w:tcPr>
                <w:p w:rsidR="00141590" w:rsidRPr="00E058ED" w:rsidRDefault="00400AA3">
                  <w:pPr>
                    <w:pStyle w:val="Default"/>
                    <w:rPr>
                      <w:sz w:val="20"/>
                      <w:szCs w:val="20"/>
                    </w:rPr>
                  </w:pPr>
                  <w:r>
                    <w:rPr>
                      <w:sz w:val="20"/>
                      <w:szCs w:val="20"/>
                    </w:rPr>
                    <w:t xml:space="preserve">9 </w:t>
                  </w:r>
                </w:p>
              </w:tc>
              <w:tc>
                <w:tcPr>
                  <w:tcW w:w="0" w:type="auto"/>
                  <w:gridSpan w:val="2"/>
                </w:tcPr>
                <w:p w:rsidR="00141590" w:rsidRPr="00E058ED" w:rsidRDefault="00400AA3">
                  <w:pPr>
                    <w:pStyle w:val="Default"/>
                    <w:rPr>
                      <w:sz w:val="20"/>
                      <w:szCs w:val="20"/>
                    </w:rPr>
                  </w:pPr>
                  <w:r>
                    <w:rPr>
                      <w:sz w:val="20"/>
                      <w:szCs w:val="20"/>
                    </w:rPr>
                    <w:t xml:space="preserve">Максимальная высота насыпи </w:t>
                  </w:r>
                </w:p>
              </w:tc>
              <w:tc>
                <w:tcPr>
                  <w:tcW w:w="1066" w:type="dxa"/>
                </w:tcPr>
                <w:p w:rsidR="00141590" w:rsidRPr="00E058ED" w:rsidRDefault="00400AA3">
                  <w:pPr>
                    <w:pStyle w:val="Default"/>
                    <w:rPr>
                      <w:sz w:val="20"/>
                      <w:szCs w:val="20"/>
                    </w:rPr>
                  </w:pPr>
                  <w:proofErr w:type="gramStart"/>
                  <w:r>
                    <w:rPr>
                      <w:sz w:val="20"/>
                      <w:szCs w:val="20"/>
                    </w:rPr>
                    <w:t>м</w:t>
                  </w:r>
                  <w:proofErr w:type="gramEnd"/>
                  <w:r>
                    <w:rPr>
                      <w:sz w:val="20"/>
                      <w:szCs w:val="20"/>
                    </w:rPr>
                    <w:t xml:space="preserve"> </w:t>
                  </w:r>
                </w:p>
              </w:tc>
              <w:tc>
                <w:tcPr>
                  <w:tcW w:w="1505" w:type="dxa"/>
                </w:tcPr>
                <w:p w:rsidR="00141590" w:rsidRPr="00E058ED" w:rsidRDefault="00400AA3">
                  <w:pPr>
                    <w:pStyle w:val="Default"/>
                    <w:rPr>
                      <w:sz w:val="20"/>
                      <w:szCs w:val="20"/>
                    </w:rPr>
                  </w:pPr>
                  <w:r>
                    <w:rPr>
                      <w:sz w:val="20"/>
                      <w:szCs w:val="20"/>
                    </w:rPr>
                    <w:t xml:space="preserve">- </w:t>
                  </w:r>
                </w:p>
              </w:tc>
            </w:tr>
            <w:tr w:rsidR="00EA706A" w:rsidTr="00787183">
              <w:trPr>
                <w:trHeight w:val="109"/>
              </w:trPr>
              <w:tc>
                <w:tcPr>
                  <w:tcW w:w="0" w:type="auto"/>
                </w:tcPr>
                <w:p w:rsidR="00141590" w:rsidRPr="00141590" w:rsidRDefault="00141590" w:rsidP="00141590">
                  <w:pPr>
                    <w:suppressAutoHyphens w:val="0"/>
                    <w:autoSpaceDE w:val="0"/>
                    <w:autoSpaceDN w:val="0"/>
                    <w:adjustRightInd w:val="0"/>
                    <w:rPr>
                      <w:color w:val="000000"/>
                      <w:sz w:val="20"/>
                      <w:szCs w:val="20"/>
                      <w:lang w:eastAsia="ru-RU"/>
                    </w:rPr>
                  </w:pPr>
                </w:p>
              </w:tc>
              <w:tc>
                <w:tcPr>
                  <w:tcW w:w="0" w:type="auto"/>
                  <w:gridSpan w:val="2"/>
                </w:tcPr>
                <w:p w:rsidR="00141590" w:rsidRPr="00E058ED" w:rsidRDefault="00400AA3">
                  <w:pPr>
                    <w:pStyle w:val="Default"/>
                    <w:rPr>
                      <w:sz w:val="20"/>
                      <w:szCs w:val="20"/>
                    </w:rPr>
                  </w:pPr>
                  <w:r>
                    <w:rPr>
                      <w:sz w:val="20"/>
                      <w:szCs w:val="20"/>
                    </w:rPr>
                    <w:t xml:space="preserve">10 </w:t>
                  </w:r>
                </w:p>
              </w:tc>
              <w:tc>
                <w:tcPr>
                  <w:tcW w:w="0" w:type="auto"/>
                  <w:gridSpan w:val="2"/>
                </w:tcPr>
                <w:p w:rsidR="00141590" w:rsidRPr="00E058ED" w:rsidRDefault="00400AA3">
                  <w:pPr>
                    <w:pStyle w:val="Default"/>
                    <w:rPr>
                      <w:sz w:val="20"/>
                      <w:szCs w:val="20"/>
                    </w:rPr>
                  </w:pPr>
                  <w:r>
                    <w:rPr>
                      <w:sz w:val="20"/>
                      <w:szCs w:val="20"/>
                    </w:rPr>
                    <w:t xml:space="preserve">Максимальная глубина выемки </w:t>
                  </w:r>
                </w:p>
              </w:tc>
              <w:tc>
                <w:tcPr>
                  <w:tcW w:w="1066" w:type="dxa"/>
                </w:tcPr>
                <w:p w:rsidR="00141590" w:rsidRPr="00E058ED" w:rsidRDefault="00400AA3">
                  <w:pPr>
                    <w:pStyle w:val="Default"/>
                    <w:rPr>
                      <w:sz w:val="20"/>
                      <w:szCs w:val="20"/>
                    </w:rPr>
                  </w:pPr>
                  <w:proofErr w:type="gramStart"/>
                  <w:r>
                    <w:rPr>
                      <w:sz w:val="20"/>
                      <w:szCs w:val="20"/>
                    </w:rPr>
                    <w:t>м</w:t>
                  </w:r>
                  <w:proofErr w:type="gramEnd"/>
                  <w:r>
                    <w:rPr>
                      <w:sz w:val="20"/>
                      <w:szCs w:val="20"/>
                    </w:rPr>
                    <w:t xml:space="preserve"> </w:t>
                  </w:r>
                </w:p>
              </w:tc>
              <w:tc>
                <w:tcPr>
                  <w:tcW w:w="1505" w:type="dxa"/>
                </w:tcPr>
                <w:p w:rsidR="00141590" w:rsidRPr="00E058ED" w:rsidRDefault="00400AA3">
                  <w:pPr>
                    <w:pStyle w:val="Default"/>
                    <w:rPr>
                      <w:sz w:val="20"/>
                      <w:szCs w:val="20"/>
                    </w:rPr>
                  </w:pPr>
                  <w:r>
                    <w:rPr>
                      <w:sz w:val="20"/>
                      <w:szCs w:val="20"/>
                    </w:rPr>
                    <w:t xml:space="preserve">- </w:t>
                  </w:r>
                </w:p>
              </w:tc>
            </w:tr>
            <w:tr w:rsidR="00EA706A" w:rsidTr="00787183">
              <w:trPr>
                <w:trHeight w:val="247"/>
              </w:trPr>
              <w:tc>
                <w:tcPr>
                  <w:tcW w:w="0" w:type="auto"/>
                </w:tcPr>
                <w:p w:rsidR="00141590" w:rsidRPr="00141590" w:rsidRDefault="00141590" w:rsidP="00141590">
                  <w:pPr>
                    <w:suppressAutoHyphens w:val="0"/>
                    <w:autoSpaceDE w:val="0"/>
                    <w:autoSpaceDN w:val="0"/>
                    <w:adjustRightInd w:val="0"/>
                    <w:rPr>
                      <w:color w:val="000000"/>
                      <w:sz w:val="20"/>
                      <w:szCs w:val="20"/>
                      <w:lang w:eastAsia="ru-RU"/>
                    </w:rPr>
                  </w:pPr>
                </w:p>
              </w:tc>
              <w:tc>
                <w:tcPr>
                  <w:tcW w:w="0" w:type="auto"/>
                  <w:gridSpan w:val="2"/>
                </w:tcPr>
                <w:p w:rsidR="00141590" w:rsidRPr="00E058ED" w:rsidRDefault="00400AA3">
                  <w:pPr>
                    <w:pStyle w:val="Default"/>
                    <w:rPr>
                      <w:sz w:val="20"/>
                      <w:szCs w:val="20"/>
                    </w:rPr>
                  </w:pPr>
                  <w:r>
                    <w:rPr>
                      <w:sz w:val="20"/>
                      <w:szCs w:val="20"/>
                    </w:rPr>
                    <w:t xml:space="preserve">11 </w:t>
                  </w:r>
                </w:p>
              </w:tc>
              <w:tc>
                <w:tcPr>
                  <w:tcW w:w="0" w:type="auto"/>
                  <w:gridSpan w:val="2"/>
                </w:tcPr>
                <w:p w:rsidR="00141590" w:rsidRPr="00E058ED" w:rsidRDefault="00400AA3">
                  <w:pPr>
                    <w:pStyle w:val="Default"/>
                    <w:rPr>
                      <w:sz w:val="20"/>
                      <w:szCs w:val="20"/>
                    </w:rPr>
                  </w:pPr>
                  <w:r>
                    <w:rPr>
                      <w:sz w:val="20"/>
                      <w:szCs w:val="20"/>
                    </w:rPr>
                    <w:t xml:space="preserve">Площадь земельного участка для размещения линейного объекта и его инфраструктуры </w:t>
                  </w:r>
                </w:p>
              </w:tc>
              <w:tc>
                <w:tcPr>
                  <w:tcW w:w="1066" w:type="dxa"/>
                </w:tcPr>
                <w:p w:rsidR="00141590" w:rsidRPr="00E058ED" w:rsidRDefault="00400AA3">
                  <w:pPr>
                    <w:pStyle w:val="Default"/>
                    <w:rPr>
                      <w:sz w:val="20"/>
                      <w:szCs w:val="20"/>
                    </w:rPr>
                  </w:pPr>
                  <w:r>
                    <w:rPr>
                      <w:sz w:val="20"/>
                      <w:szCs w:val="20"/>
                    </w:rPr>
                    <w:t>тыс. м</w:t>
                  </w:r>
                  <w:proofErr w:type="gramStart"/>
                  <w:r>
                    <w:rPr>
                      <w:sz w:val="20"/>
                      <w:szCs w:val="20"/>
                    </w:rPr>
                    <w:t>2</w:t>
                  </w:r>
                  <w:proofErr w:type="gramEnd"/>
                  <w:r>
                    <w:rPr>
                      <w:sz w:val="20"/>
                      <w:szCs w:val="20"/>
                    </w:rPr>
                    <w:t xml:space="preserve"> </w:t>
                  </w:r>
                </w:p>
              </w:tc>
              <w:tc>
                <w:tcPr>
                  <w:tcW w:w="1505" w:type="dxa"/>
                </w:tcPr>
                <w:p w:rsidR="00141590" w:rsidRPr="00E058ED" w:rsidRDefault="00400AA3">
                  <w:pPr>
                    <w:pStyle w:val="Default"/>
                    <w:rPr>
                      <w:sz w:val="20"/>
                      <w:szCs w:val="20"/>
                    </w:rPr>
                  </w:pPr>
                  <w:r>
                    <w:rPr>
                      <w:sz w:val="20"/>
                      <w:szCs w:val="20"/>
                    </w:rPr>
                    <w:t xml:space="preserve">1,67 </w:t>
                  </w:r>
                </w:p>
              </w:tc>
            </w:tr>
          </w:tbl>
          <w:p w:rsidR="009E1CBF" w:rsidRPr="00E058ED" w:rsidRDefault="009E1CBF" w:rsidP="00FA2201">
            <w:pPr>
              <w:pStyle w:val="affa"/>
              <w:keepNext/>
              <w:keepLines/>
              <w:spacing w:line="276" w:lineRule="auto"/>
              <w:ind w:right="103" w:firstLine="426"/>
              <w:jc w:val="both"/>
              <w:rPr>
                <w:rFonts w:ascii="Times New Roman" w:hAnsi="Times New Roman"/>
                <w:sz w:val="20"/>
                <w:szCs w:val="20"/>
              </w:rPr>
            </w:pPr>
          </w:p>
        </w:tc>
      </w:tr>
      <w:tr w:rsidR="00EA706A" w:rsidTr="00FA2201">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9E1CBF" w:rsidRPr="00794E9A" w:rsidRDefault="00400AA3" w:rsidP="00FA2201">
            <w:pPr>
              <w:pStyle w:val="affa"/>
              <w:keepNext/>
              <w:keepLines/>
              <w:spacing w:line="276" w:lineRule="auto"/>
              <w:ind w:firstLine="426"/>
              <w:jc w:val="center"/>
              <w:rPr>
                <w:rFonts w:ascii="Times New Roman" w:hAnsi="Times New Roman"/>
                <w:sz w:val="20"/>
                <w:szCs w:val="20"/>
              </w:rPr>
            </w:pPr>
            <w:r>
              <w:rPr>
                <w:rFonts w:ascii="Times New Roman" w:hAnsi="Times New Roman"/>
                <w:sz w:val="20"/>
                <w:szCs w:val="20"/>
              </w:rPr>
              <w:t>2.1.</w:t>
            </w:r>
          </w:p>
        </w:tc>
        <w:tc>
          <w:tcPr>
            <w:tcW w:w="1238" w:type="pct"/>
            <w:tcBorders>
              <w:top w:val="single" w:sz="6" w:space="0" w:color="auto"/>
              <w:left w:val="single" w:sz="6" w:space="0" w:color="auto"/>
              <w:bottom w:val="single" w:sz="6" w:space="0" w:color="auto"/>
              <w:right w:val="single" w:sz="6" w:space="0" w:color="auto"/>
            </w:tcBorders>
            <w:shd w:val="clear" w:color="auto" w:fill="FFFFFF"/>
            <w:vAlign w:val="center"/>
          </w:tcPr>
          <w:p w:rsidR="009E1CBF" w:rsidRPr="00E058ED" w:rsidRDefault="00400AA3" w:rsidP="00443CEA">
            <w:pPr>
              <w:pStyle w:val="affa"/>
              <w:keepNext/>
              <w:keepLines/>
              <w:spacing w:line="276" w:lineRule="auto"/>
              <w:rPr>
                <w:rFonts w:ascii="Times New Roman" w:hAnsi="Times New Roman"/>
                <w:sz w:val="20"/>
                <w:szCs w:val="20"/>
              </w:rPr>
            </w:pPr>
            <w:r>
              <w:rPr>
                <w:rFonts w:ascii="Times New Roman" w:hAnsi="Times New Roman"/>
                <w:sz w:val="20"/>
                <w:szCs w:val="20"/>
              </w:rPr>
              <w:t>Условия организации Работ</w:t>
            </w:r>
          </w:p>
        </w:tc>
        <w:tc>
          <w:tcPr>
            <w:tcW w:w="3297" w:type="pct"/>
            <w:gridSpan w:val="2"/>
            <w:tcBorders>
              <w:top w:val="single" w:sz="6" w:space="0" w:color="auto"/>
              <w:left w:val="single" w:sz="6" w:space="0" w:color="auto"/>
              <w:bottom w:val="single" w:sz="6" w:space="0" w:color="auto"/>
              <w:right w:val="single" w:sz="6" w:space="0" w:color="auto"/>
            </w:tcBorders>
            <w:shd w:val="clear" w:color="auto" w:fill="FFFFFF"/>
          </w:tcPr>
          <w:p w:rsidR="009E1CBF" w:rsidRPr="00E058ED" w:rsidRDefault="00400AA3" w:rsidP="00FA2201">
            <w:pPr>
              <w:pStyle w:val="affa"/>
              <w:keepNext/>
              <w:keepLines/>
              <w:spacing w:line="276" w:lineRule="auto"/>
              <w:ind w:firstLine="426"/>
              <w:jc w:val="both"/>
              <w:rPr>
                <w:rFonts w:ascii="Times New Roman" w:hAnsi="Times New Roman"/>
                <w:sz w:val="20"/>
                <w:szCs w:val="20"/>
              </w:rPr>
            </w:pPr>
            <w:r>
              <w:rPr>
                <w:rFonts w:ascii="Times New Roman" w:hAnsi="Times New Roman"/>
                <w:sz w:val="20"/>
                <w:szCs w:val="20"/>
              </w:rPr>
              <w:t>Обязанности Подрядчика.</w:t>
            </w:r>
          </w:p>
          <w:p w:rsidR="009E1CBF" w:rsidRPr="00E058ED" w:rsidRDefault="00400AA3" w:rsidP="00FA2201">
            <w:pPr>
              <w:pStyle w:val="affa"/>
              <w:keepNext/>
              <w:keepLines/>
              <w:spacing w:line="276" w:lineRule="auto"/>
              <w:ind w:firstLine="426"/>
              <w:jc w:val="both"/>
              <w:rPr>
                <w:rFonts w:ascii="Times New Roman" w:hAnsi="Times New Roman"/>
                <w:sz w:val="20"/>
                <w:szCs w:val="20"/>
              </w:rPr>
            </w:pPr>
            <w:r>
              <w:rPr>
                <w:rFonts w:ascii="Times New Roman" w:hAnsi="Times New Roman"/>
                <w:sz w:val="20"/>
                <w:szCs w:val="20"/>
              </w:rPr>
              <w:t>1. Охрана и содержание Строительной площадки.</w:t>
            </w:r>
          </w:p>
          <w:p w:rsidR="009E1CBF" w:rsidRPr="00E058ED" w:rsidRDefault="00400AA3" w:rsidP="00FA2201">
            <w:pPr>
              <w:pStyle w:val="affa"/>
              <w:keepNext/>
              <w:keepLines/>
              <w:spacing w:line="276" w:lineRule="auto"/>
              <w:ind w:firstLine="426"/>
              <w:jc w:val="both"/>
              <w:rPr>
                <w:rFonts w:ascii="Times New Roman" w:hAnsi="Times New Roman"/>
                <w:sz w:val="20"/>
                <w:szCs w:val="20"/>
              </w:rPr>
            </w:pPr>
            <w:r>
              <w:rPr>
                <w:rFonts w:ascii="Times New Roman" w:hAnsi="Times New Roman"/>
                <w:sz w:val="20"/>
                <w:szCs w:val="20"/>
              </w:rPr>
              <w:t>2.Передеслокация строительной техники к месту</w:t>
            </w:r>
          </w:p>
          <w:p w:rsidR="009E1CBF" w:rsidRPr="00E058ED" w:rsidRDefault="00400AA3" w:rsidP="00FA2201">
            <w:pPr>
              <w:pStyle w:val="affa"/>
              <w:keepNext/>
              <w:keepLines/>
              <w:spacing w:line="276" w:lineRule="auto"/>
              <w:ind w:firstLine="426"/>
              <w:jc w:val="both"/>
              <w:rPr>
                <w:rFonts w:ascii="Times New Roman" w:hAnsi="Times New Roman"/>
                <w:sz w:val="20"/>
                <w:szCs w:val="20"/>
              </w:rPr>
            </w:pPr>
            <w:r>
              <w:rPr>
                <w:rFonts w:ascii="Times New Roman" w:hAnsi="Times New Roman"/>
                <w:sz w:val="20"/>
                <w:szCs w:val="20"/>
              </w:rPr>
              <w:t>проведения Работ.</w:t>
            </w:r>
          </w:p>
          <w:p w:rsidR="009E1CBF" w:rsidRPr="00E058ED" w:rsidRDefault="00400AA3" w:rsidP="00FA2201">
            <w:pPr>
              <w:pStyle w:val="affa"/>
              <w:keepNext/>
              <w:keepLines/>
              <w:spacing w:line="276" w:lineRule="auto"/>
              <w:ind w:firstLine="426"/>
              <w:jc w:val="both"/>
              <w:rPr>
                <w:rFonts w:ascii="Times New Roman" w:hAnsi="Times New Roman"/>
                <w:sz w:val="20"/>
                <w:szCs w:val="20"/>
              </w:rPr>
            </w:pPr>
            <w:r>
              <w:rPr>
                <w:rFonts w:ascii="Times New Roman" w:hAnsi="Times New Roman"/>
                <w:sz w:val="20"/>
                <w:szCs w:val="20"/>
              </w:rPr>
              <w:t>3. Перевозка Персонала Подрядчика к месту</w:t>
            </w:r>
          </w:p>
          <w:p w:rsidR="009E1CBF" w:rsidRPr="00E058ED" w:rsidRDefault="00400AA3" w:rsidP="00FA2201">
            <w:pPr>
              <w:pStyle w:val="affa"/>
              <w:keepNext/>
              <w:keepLines/>
              <w:spacing w:line="276" w:lineRule="auto"/>
              <w:ind w:firstLine="426"/>
              <w:jc w:val="both"/>
              <w:rPr>
                <w:rFonts w:ascii="Times New Roman" w:hAnsi="Times New Roman"/>
                <w:sz w:val="20"/>
                <w:szCs w:val="20"/>
              </w:rPr>
            </w:pPr>
            <w:r>
              <w:rPr>
                <w:rFonts w:ascii="Times New Roman" w:hAnsi="Times New Roman"/>
                <w:sz w:val="20"/>
                <w:szCs w:val="20"/>
              </w:rPr>
              <w:t>проведения Работ и обратно, организация</w:t>
            </w:r>
          </w:p>
          <w:p w:rsidR="009E1CBF" w:rsidRPr="00E058ED" w:rsidRDefault="00400AA3" w:rsidP="00FA2201">
            <w:pPr>
              <w:pStyle w:val="affa"/>
              <w:keepNext/>
              <w:keepLines/>
              <w:spacing w:line="276" w:lineRule="auto"/>
              <w:ind w:firstLine="426"/>
              <w:jc w:val="both"/>
              <w:rPr>
                <w:rFonts w:ascii="Times New Roman" w:hAnsi="Times New Roman"/>
                <w:sz w:val="20"/>
                <w:szCs w:val="20"/>
              </w:rPr>
            </w:pPr>
            <w:r>
              <w:rPr>
                <w:rFonts w:ascii="Times New Roman" w:hAnsi="Times New Roman"/>
                <w:sz w:val="20"/>
                <w:szCs w:val="20"/>
              </w:rPr>
              <w:t>проживания, питания, медицинского</w:t>
            </w:r>
          </w:p>
          <w:p w:rsidR="009E1CBF" w:rsidRPr="00E058ED" w:rsidRDefault="00400AA3" w:rsidP="00FA2201">
            <w:pPr>
              <w:pStyle w:val="affa"/>
              <w:keepNext/>
              <w:keepLines/>
              <w:spacing w:line="276" w:lineRule="auto"/>
              <w:ind w:firstLine="426"/>
              <w:jc w:val="both"/>
              <w:rPr>
                <w:rFonts w:ascii="Times New Roman" w:hAnsi="Times New Roman"/>
                <w:sz w:val="20"/>
                <w:szCs w:val="20"/>
              </w:rPr>
            </w:pPr>
            <w:r>
              <w:rPr>
                <w:rFonts w:ascii="Times New Roman" w:hAnsi="Times New Roman"/>
                <w:sz w:val="20"/>
                <w:szCs w:val="20"/>
              </w:rPr>
              <w:t>обслуживания персонала.</w:t>
            </w:r>
          </w:p>
          <w:p w:rsidR="009E1CBF" w:rsidRPr="00E058ED" w:rsidRDefault="00400AA3" w:rsidP="00FA2201">
            <w:pPr>
              <w:pStyle w:val="affa"/>
              <w:keepNext/>
              <w:keepLines/>
              <w:spacing w:line="276" w:lineRule="auto"/>
              <w:ind w:firstLine="426"/>
              <w:jc w:val="both"/>
              <w:rPr>
                <w:rFonts w:ascii="Times New Roman" w:hAnsi="Times New Roman"/>
                <w:sz w:val="20"/>
                <w:szCs w:val="20"/>
              </w:rPr>
            </w:pPr>
            <w:r>
              <w:rPr>
                <w:rFonts w:ascii="Times New Roman" w:hAnsi="Times New Roman"/>
                <w:sz w:val="20"/>
                <w:szCs w:val="20"/>
              </w:rPr>
              <w:t>4. Предоставление разрешительной документации.</w:t>
            </w:r>
          </w:p>
        </w:tc>
      </w:tr>
      <w:tr w:rsidR="00EA706A" w:rsidTr="00FA2201">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9E1CBF" w:rsidRPr="00794E9A" w:rsidRDefault="00400AA3" w:rsidP="00FA2201">
            <w:pPr>
              <w:pStyle w:val="affa"/>
              <w:keepNext/>
              <w:keepLines/>
              <w:spacing w:line="276" w:lineRule="auto"/>
              <w:ind w:firstLine="426"/>
              <w:jc w:val="center"/>
              <w:rPr>
                <w:rFonts w:ascii="Times New Roman" w:hAnsi="Times New Roman"/>
                <w:sz w:val="20"/>
                <w:szCs w:val="20"/>
              </w:rPr>
            </w:pPr>
            <w:r>
              <w:rPr>
                <w:rFonts w:ascii="Times New Roman" w:hAnsi="Times New Roman"/>
                <w:sz w:val="20"/>
                <w:szCs w:val="20"/>
              </w:rPr>
              <w:t>2.2</w:t>
            </w:r>
          </w:p>
        </w:tc>
        <w:tc>
          <w:tcPr>
            <w:tcW w:w="1238" w:type="pct"/>
            <w:tcBorders>
              <w:top w:val="single" w:sz="6" w:space="0" w:color="auto"/>
              <w:left w:val="single" w:sz="6" w:space="0" w:color="auto"/>
              <w:bottom w:val="single" w:sz="6" w:space="0" w:color="auto"/>
              <w:right w:val="single" w:sz="6" w:space="0" w:color="auto"/>
            </w:tcBorders>
            <w:shd w:val="clear" w:color="auto" w:fill="FFFFFF"/>
            <w:vAlign w:val="center"/>
          </w:tcPr>
          <w:p w:rsidR="009E1CBF" w:rsidRPr="00E058ED" w:rsidRDefault="00400AA3" w:rsidP="00443CEA">
            <w:pPr>
              <w:pStyle w:val="affa"/>
              <w:keepNext/>
              <w:keepLines/>
              <w:spacing w:line="276" w:lineRule="auto"/>
              <w:rPr>
                <w:rFonts w:ascii="Times New Roman" w:hAnsi="Times New Roman"/>
                <w:sz w:val="20"/>
                <w:szCs w:val="20"/>
              </w:rPr>
            </w:pPr>
            <w:r>
              <w:rPr>
                <w:rFonts w:ascii="Times New Roman" w:hAnsi="Times New Roman"/>
                <w:sz w:val="20"/>
                <w:szCs w:val="20"/>
              </w:rPr>
              <w:t>Требование по охране труда и промышленной безопасности.</w:t>
            </w:r>
          </w:p>
        </w:tc>
        <w:tc>
          <w:tcPr>
            <w:tcW w:w="3297" w:type="pct"/>
            <w:gridSpan w:val="2"/>
            <w:tcBorders>
              <w:top w:val="single" w:sz="6" w:space="0" w:color="auto"/>
              <w:left w:val="single" w:sz="6" w:space="0" w:color="auto"/>
              <w:bottom w:val="single" w:sz="6" w:space="0" w:color="auto"/>
              <w:right w:val="single" w:sz="6" w:space="0" w:color="auto"/>
            </w:tcBorders>
            <w:shd w:val="clear" w:color="auto" w:fill="FFFFFF"/>
          </w:tcPr>
          <w:p w:rsidR="009E1CBF" w:rsidRPr="00E058ED" w:rsidRDefault="00400AA3" w:rsidP="00FA2201">
            <w:pPr>
              <w:pStyle w:val="affa"/>
              <w:keepNext/>
              <w:keepLines/>
              <w:spacing w:line="276" w:lineRule="auto"/>
              <w:ind w:firstLine="426"/>
              <w:jc w:val="both"/>
              <w:rPr>
                <w:rFonts w:ascii="Times New Roman" w:hAnsi="Times New Roman"/>
                <w:sz w:val="20"/>
                <w:szCs w:val="20"/>
              </w:rPr>
            </w:pPr>
            <w:r>
              <w:rPr>
                <w:rFonts w:ascii="Times New Roman" w:hAnsi="Times New Roman"/>
                <w:sz w:val="20"/>
                <w:szCs w:val="20"/>
              </w:rPr>
              <w:t>Предоставление всех специализированных журналов.</w:t>
            </w:r>
          </w:p>
          <w:p w:rsidR="009E1CBF" w:rsidRPr="00E058ED" w:rsidRDefault="00400AA3" w:rsidP="00FA2201">
            <w:pPr>
              <w:pStyle w:val="affa"/>
              <w:keepNext/>
              <w:keepLines/>
              <w:spacing w:line="276" w:lineRule="auto"/>
              <w:ind w:right="103" w:firstLine="426"/>
              <w:jc w:val="both"/>
              <w:rPr>
                <w:rFonts w:ascii="Times New Roman" w:hAnsi="Times New Roman"/>
                <w:sz w:val="20"/>
                <w:szCs w:val="20"/>
              </w:rPr>
            </w:pPr>
            <w:r>
              <w:rPr>
                <w:rFonts w:ascii="Times New Roman" w:hAnsi="Times New Roman"/>
                <w:sz w:val="20"/>
                <w:szCs w:val="20"/>
              </w:rPr>
              <w:t xml:space="preserve">Предоставление Проекта производства работ. Предоставление списков всех ответственных лиц с указанием приказов и адресов. Предоставление подтверждающих документов о прохождении обучения, инструктажа по охране труда и промышленной безопасности Персонала Подрядчика (Субподрядчика). Предоставление документального подтверждения наличие спец. одежды и </w:t>
            </w:r>
            <w:proofErr w:type="gramStart"/>
            <w:r>
              <w:rPr>
                <w:rFonts w:ascii="Times New Roman" w:hAnsi="Times New Roman"/>
                <w:sz w:val="20"/>
                <w:szCs w:val="20"/>
              </w:rPr>
              <w:t>СИЗ</w:t>
            </w:r>
            <w:proofErr w:type="gramEnd"/>
            <w:r>
              <w:rPr>
                <w:rFonts w:ascii="Times New Roman" w:hAnsi="Times New Roman"/>
                <w:sz w:val="20"/>
                <w:szCs w:val="20"/>
              </w:rPr>
              <w:t xml:space="preserve"> у Персонала Подрядчика (Субподрядчика) в соответствии с отраслевыми нормами бесплатной выдачи спец. одежды и СИЗ (карточки учёта выдачи спец. одежды спец. обуви и СИЗ).</w:t>
            </w:r>
          </w:p>
        </w:tc>
      </w:tr>
      <w:tr w:rsidR="00EA706A" w:rsidTr="00FA2201">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9E1CBF" w:rsidRPr="00794E9A" w:rsidRDefault="00400AA3" w:rsidP="00FA2201">
            <w:pPr>
              <w:pStyle w:val="affa"/>
              <w:keepNext/>
              <w:keepLines/>
              <w:spacing w:line="276" w:lineRule="auto"/>
              <w:ind w:firstLine="426"/>
              <w:jc w:val="center"/>
              <w:rPr>
                <w:rFonts w:ascii="Times New Roman" w:hAnsi="Times New Roman"/>
                <w:sz w:val="20"/>
                <w:szCs w:val="20"/>
              </w:rPr>
            </w:pPr>
            <w:r>
              <w:rPr>
                <w:rFonts w:ascii="Times New Roman" w:hAnsi="Times New Roman"/>
                <w:sz w:val="20"/>
                <w:szCs w:val="20"/>
              </w:rPr>
              <w:t>2.3</w:t>
            </w:r>
          </w:p>
        </w:tc>
        <w:tc>
          <w:tcPr>
            <w:tcW w:w="1238" w:type="pct"/>
            <w:tcBorders>
              <w:top w:val="single" w:sz="6" w:space="0" w:color="auto"/>
              <w:left w:val="single" w:sz="6" w:space="0" w:color="auto"/>
              <w:bottom w:val="single" w:sz="6" w:space="0" w:color="auto"/>
              <w:right w:val="single" w:sz="6" w:space="0" w:color="auto"/>
            </w:tcBorders>
            <w:shd w:val="clear" w:color="auto" w:fill="FFFFFF"/>
            <w:vAlign w:val="center"/>
          </w:tcPr>
          <w:p w:rsidR="009E1CBF" w:rsidRPr="00E058ED" w:rsidRDefault="00400AA3" w:rsidP="00443CEA">
            <w:pPr>
              <w:pStyle w:val="affa"/>
              <w:keepNext/>
              <w:keepLines/>
              <w:spacing w:line="276" w:lineRule="auto"/>
              <w:rPr>
                <w:rFonts w:ascii="Times New Roman" w:hAnsi="Times New Roman"/>
                <w:sz w:val="20"/>
                <w:szCs w:val="20"/>
              </w:rPr>
            </w:pPr>
            <w:r>
              <w:rPr>
                <w:rFonts w:ascii="Times New Roman" w:hAnsi="Times New Roman"/>
                <w:sz w:val="20"/>
                <w:szCs w:val="20"/>
              </w:rPr>
              <w:t>Требования к ведению СМР</w:t>
            </w:r>
          </w:p>
        </w:tc>
        <w:tc>
          <w:tcPr>
            <w:tcW w:w="3297" w:type="pct"/>
            <w:gridSpan w:val="2"/>
            <w:tcBorders>
              <w:top w:val="single" w:sz="6" w:space="0" w:color="auto"/>
              <w:left w:val="single" w:sz="6" w:space="0" w:color="auto"/>
              <w:bottom w:val="single" w:sz="6" w:space="0" w:color="auto"/>
              <w:right w:val="single" w:sz="6" w:space="0" w:color="auto"/>
            </w:tcBorders>
            <w:shd w:val="clear" w:color="auto" w:fill="FFFFFF"/>
          </w:tcPr>
          <w:p w:rsidR="009E1CBF" w:rsidRPr="00E058ED" w:rsidRDefault="00400AA3" w:rsidP="00FA2201">
            <w:pPr>
              <w:pStyle w:val="affa"/>
              <w:keepNext/>
              <w:keepLines/>
              <w:spacing w:line="276" w:lineRule="auto"/>
              <w:ind w:right="130" w:firstLine="426"/>
              <w:jc w:val="both"/>
              <w:rPr>
                <w:rFonts w:ascii="Times New Roman" w:hAnsi="Times New Roman"/>
                <w:sz w:val="20"/>
                <w:szCs w:val="20"/>
              </w:rPr>
            </w:pPr>
            <w:r>
              <w:rPr>
                <w:rFonts w:ascii="Times New Roman" w:hAnsi="Times New Roman"/>
                <w:sz w:val="20"/>
                <w:szCs w:val="20"/>
              </w:rPr>
              <w:t xml:space="preserve">Работы вести согласно: </w:t>
            </w:r>
          </w:p>
          <w:p w:rsidR="009E1CBF" w:rsidRPr="00E058ED" w:rsidRDefault="00400AA3" w:rsidP="00FA2201">
            <w:pPr>
              <w:pStyle w:val="affa"/>
              <w:keepNext/>
              <w:keepLines/>
              <w:spacing w:line="276" w:lineRule="auto"/>
              <w:ind w:right="130" w:firstLine="426"/>
              <w:jc w:val="both"/>
              <w:rPr>
                <w:rFonts w:ascii="Times New Roman" w:hAnsi="Times New Roman"/>
                <w:sz w:val="20"/>
                <w:szCs w:val="20"/>
              </w:rPr>
            </w:pPr>
            <w:r>
              <w:rPr>
                <w:rFonts w:ascii="Times New Roman" w:hAnsi="Times New Roman"/>
                <w:sz w:val="20"/>
                <w:szCs w:val="20"/>
              </w:rPr>
              <w:t xml:space="preserve">Организовывать ведение Работ строго в соответствии с проектом производства работ. Предусмотреть вывоз лишнего грунта во время ведения земляных работ с территории площадки. Грунт, </w:t>
            </w:r>
            <w:r>
              <w:rPr>
                <w:rFonts w:ascii="Times New Roman" w:hAnsi="Times New Roman"/>
                <w:sz w:val="20"/>
                <w:szCs w:val="20"/>
              </w:rPr>
              <w:lastRenderedPageBreak/>
              <w:t xml:space="preserve">необходимый для обратной засыпки, разрешается складировать в зонах, согласованных с заказчиком. Предъявлять все виды Скрытых работ ответственному представителю Заказчика с оформлением актов Скрытых работ. Обеспечить ведение геодезического </w:t>
            </w:r>
            <w:proofErr w:type="gramStart"/>
            <w:r>
              <w:rPr>
                <w:rFonts w:ascii="Times New Roman" w:hAnsi="Times New Roman"/>
                <w:sz w:val="20"/>
                <w:szCs w:val="20"/>
              </w:rPr>
              <w:t>контроля за</w:t>
            </w:r>
            <w:proofErr w:type="gramEnd"/>
            <w:r>
              <w:rPr>
                <w:rFonts w:ascii="Times New Roman" w:hAnsi="Times New Roman"/>
                <w:sz w:val="20"/>
                <w:szCs w:val="20"/>
              </w:rPr>
              <w:t xml:space="preserve"> строительством с предоставлением, исполнительных схем. </w:t>
            </w:r>
          </w:p>
        </w:tc>
      </w:tr>
      <w:tr w:rsidR="00EA706A" w:rsidTr="00FA2201">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9E1CBF" w:rsidRPr="00794E9A" w:rsidRDefault="00400AA3" w:rsidP="00FA2201">
            <w:pPr>
              <w:pStyle w:val="affa"/>
              <w:keepNext/>
              <w:keepLines/>
              <w:spacing w:line="276" w:lineRule="auto"/>
              <w:ind w:firstLine="426"/>
              <w:jc w:val="center"/>
              <w:rPr>
                <w:rFonts w:ascii="Times New Roman" w:hAnsi="Times New Roman"/>
                <w:sz w:val="20"/>
                <w:szCs w:val="20"/>
              </w:rPr>
            </w:pPr>
            <w:r>
              <w:rPr>
                <w:rFonts w:ascii="Times New Roman" w:hAnsi="Times New Roman"/>
                <w:sz w:val="20"/>
                <w:szCs w:val="20"/>
              </w:rPr>
              <w:lastRenderedPageBreak/>
              <w:t>2.4</w:t>
            </w:r>
          </w:p>
        </w:tc>
        <w:tc>
          <w:tcPr>
            <w:tcW w:w="1238" w:type="pct"/>
            <w:tcBorders>
              <w:top w:val="single" w:sz="6" w:space="0" w:color="auto"/>
              <w:left w:val="single" w:sz="6" w:space="0" w:color="auto"/>
              <w:bottom w:val="single" w:sz="6" w:space="0" w:color="auto"/>
              <w:right w:val="single" w:sz="6" w:space="0" w:color="auto"/>
            </w:tcBorders>
            <w:shd w:val="clear" w:color="auto" w:fill="FFFFFF"/>
            <w:vAlign w:val="center"/>
          </w:tcPr>
          <w:p w:rsidR="009E1CBF" w:rsidRPr="00E058ED" w:rsidRDefault="00400AA3" w:rsidP="00FA2201">
            <w:pPr>
              <w:pStyle w:val="affa"/>
              <w:keepNext/>
              <w:keepLines/>
              <w:spacing w:line="276" w:lineRule="auto"/>
              <w:ind w:firstLine="426"/>
              <w:rPr>
                <w:rFonts w:ascii="Times New Roman" w:hAnsi="Times New Roman"/>
                <w:sz w:val="20"/>
                <w:szCs w:val="20"/>
              </w:rPr>
            </w:pPr>
            <w:r>
              <w:rPr>
                <w:rFonts w:ascii="Times New Roman" w:hAnsi="Times New Roman"/>
                <w:sz w:val="20"/>
                <w:szCs w:val="20"/>
              </w:rPr>
              <w:t>Требования к оформлению документов</w:t>
            </w:r>
          </w:p>
        </w:tc>
        <w:tc>
          <w:tcPr>
            <w:tcW w:w="3297" w:type="pct"/>
            <w:gridSpan w:val="2"/>
            <w:tcBorders>
              <w:top w:val="single" w:sz="6" w:space="0" w:color="auto"/>
              <w:left w:val="single" w:sz="6" w:space="0" w:color="auto"/>
              <w:bottom w:val="single" w:sz="6" w:space="0" w:color="auto"/>
              <w:right w:val="single" w:sz="6" w:space="0" w:color="auto"/>
            </w:tcBorders>
            <w:shd w:val="clear" w:color="auto" w:fill="FFFFFF"/>
          </w:tcPr>
          <w:p w:rsidR="009E1CBF" w:rsidRPr="00E058ED" w:rsidRDefault="00400AA3" w:rsidP="00FA2201">
            <w:pPr>
              <w:pStyle w:val="affa"/>
              <w:keepNext/>
              <w:keepLines/>
              <w:spacing w:line="276" w:lineRule="auto"/>
              <w:ind w:right="103" w:firstLine="426"/>
              <w:jc w:val="both"/>
              <w:rPr>
                <w:rFonts w:ascii="Times New Roman" w:hAnsi="Times New Roman"/>
                <w:sz w:val="20"/>
                <w:szCs w:val="20"/>
              </w:rPr>
            </w:pPr>
            <w:r>
              <w:rPr>
                <w:rFonts w:ascii="Times New Roman" w:hAnsi="Times New Roman"/>
                <w:sz w:val="20"/>
                <w:szCs w:val="20"/>
              </w:rPr>
              <w:t>Разработать и согласовать с Заказчиком проект производства работ.</w:t>
            </w:r>
          </w:p>
          <w:p w:rsidR="009E1CBF" w:rsidRPr="00E058ED" w:rsidRDefault="00400AA3" w:rsidP="00FA2201">
            <w:pPr>
              <w:pStyle w:val="affa"/>
              <w:keepNext/>
              <w:keepLines/>
              <w:spacing w:line="276" w:lineRule="auto"/>
              <w:ind w:right="103" w:firstLine="426"/>
              <w:jc w:val="both"/>
              <w:rPr>
                <w:rFonts w:ascii="Times New Roman" w:hAnsi="Times New Roman"/>
                <w:sz w:val="20"/>
                <w:szCs w:val="20"/>
              </w:rPr>
            </w:pPr>
            <w:r>
              <w:rPr>
                <w:rFonts w:ascii="Times New Roman" w:hAnsi="Times New Roman"/>
                <w:sz w:val="20"/>
                <w:szCs w:val="20"/>
              </w:rPr>
              <w:t>Предоставить приказы на ответственных представителей фирмы Подрядчика.</w:t>
            </w:r>
          </w:p>
          <w:p w:rsidR="009E1CBF" w:rsidRPr="00E058ED" w:rsidRDefault="00400AA3" w:rsidP="00FA2201">
            <w:pPr>
              <w:pStyle w:val="affa"/>
              <w:keepNext/>
              <w:keepLines/>
              <w:spacing w:line="276" w:lineRule="auto"/>
              <w:ind w:firstLine="426"/>
              <w:jc w:val="both"/>
              <w:rPr>
                <w:rFonts w:ascii="Times New Roman" w:hAnsi="Times New Roman"/>
                <w:sz w:val="20"/>
                <w:szCs w:val="20"/>
              </w:rPr>
            </w:pPr>
            <w:r>
              <w:rPr>
                <w:rFonts w:ascii="Times New Roman" w:hAnsi="Times New Roman"/>
                <w:sz w:val="20"/>
                <w:szCs w:val="20"/>
              </w:rPr>
              <w:t>Всю нормативную документацию по объекту вести в соответствии с РД 11-02-2006.</w:t>
            </w:r>
          </w:p>
          <w:p w:rsidR="009E1CBF" w:rsidRPr="00E058ED" w:rsidRDefault="00400AA3" w:rsidP="00FA2201">
            <w:pPr>
              <w:pStyle w:val="affa"/>
              <w:keepNext/>
              <w:keepLines/>
              <w:spacing w:line="276" w:lineRule="auto"/>
              <w:ind w:right="103" w:firstLine="426"/>
              <w:jc w:val="both"/>
              <w:rPr>
                <w:rFonts w:ascii="Times New Roman" w:hAnsi="Times New Roman"/>
                <w:sz w:val="20"/>
                <w:szCs w:val="20"/>
              </w:rPr>
            </w:pPr>
            <w:r>
              <w:rPr>
                <w:rFonts w:ascii="Times New Roman" w:hAnsi="Times New Roman"/>
                <w:sz w:val="20"/>
                <w:szCs w:val="20"/>
              </w:rPr>
              <w:t>Подрядчик за 10 (Десять) дней до начала приемки выполненного объема Работ Заказчиком передает Заказчику 3 (Три) экземпляра Исполнительной документации на русском языке на бумажном носителе и 1 (Один) экземпляр в электронном виде.</w:t>
            </w:r>
          </w:p>
        </w:tc>
      </w:tr>
      <w:tr w:rsidR="00EA706A" w:rsidTr="00FA22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875" w:type="dxa"/>
          <w:trHeight w:val="1629"/>
        </w:trPr>
        <w:tc>
          <w:tcPr>
            <w:tcW w:w="2526" w:type="pct"/>
            <w:gridSpan w:val="2"/>
            <w:tcBorders>
              <w:top w:val="nil"/>
              <w:left w:val="nil"/>
              <w:bottom w:val="nil"/>
              <w:right w:val="nil"/>
            </w:tcBorders>
          </w:tcPr>
          <w:p w:rsidR="009E1CBF" w:rsidRPr="00053EEB" w:rsidRDefault="009E1CBF" w:rsidP="00FA2201">
            <w:pPr>
              <w:keepNext/>
              <w:keepLines/>
              <w:ind w:firstLine="426"/>
              <w:rPr>
                <w:sz w:val="23"/>
                <w:szCs w:val="23"/>
              </w:rPr>
            </w:pPr>
          </w:p>
          <w:p w:rsidR="009E1CBF" w:rsidRDefault="009E1CBF" w:rsidP="00FA2201">
            <w:pPr>
              <w:keepNext/>
              <w:keepLines/>
              <w:ind w:firstLine="426"/>
              <w:rPr>
                <w:sz w:val="23"/>
                <w:szCs w:val="23"/>
              </w:rPr>
            </w:pPr>
          </w:p>
          <w:p w:rsidR="009E1CBF" w:rsidRPr="00053EEB" w:rsidRDefault="00400AA3" w:rsidP="00FA2201">
            <w:pPr>
              <w:keepNext/>
              <w:keepLines/>
              <w:ind w:firstLine="426"/>
              <w:rPr>
                <w:sz w:val="23"/>
                <w:szCs w:val="23"/>
              </w:rPr>
            </w:pPr>
            <w:r>
              <w:rPr>
                <w:sz w:val="23"/>
                <w:szCs w:val="23"/>
              </w:rPr>
              <w:t>От Заказчика:</w:t>
            </w:r>
          </w:p>
          <w:p w:rsidR="009E1CBF" w:rsidRPr="00053EEB" w:rsidRDefault="009E1CBF" w:rsidP="00FA2201">
            <w:pPr>
              <w:keepNext/>
              <w:keepLines/>
              <w:ind w:firstLine="426"/>
              <w:rPr>
                <w:sz w:val="23"/>
                <w:szCs w:val="23"/>
              </w:rPr>
            </w:pPr>
          </w:p>
          <w:p w:rsidR="009E1CBF" w:rsidRPr="00053EEB" w:rsidRDefault="00400AA3" w:rsidP="00FA2201">
            <w:pPr>
              <w:keepNext/>
              <w:keepLines/>
              <w:ind w:firstLine="426"/>
              <w:rPr>
                <w:sz w:val="23"/>
                <w:szCs w:val="23"/>
              </w:rPr>
            </w:pPr>
            <w:r>
              <w:rPr>
                <w:sz w:val="23"/>
                <w:szCs w:val="23"/>
              </w:rPr>
              <w:t>Директор филиала</w:t>
            </w:r>
          </w:p>
          <w:p w:rsidR="009E1CBF" w:rsidRPr="00053EEB" w:rsidRDefault="00400AA3" w:rsidP="00FA2201">
            <w:pPr>
              <w:keepNext/>
              <w:keepLines/>
              <w:ind w:firstLine="426"/>
              <w:rPr>
                <w:sz w:val="23"/>
                <w:szCs w:val="23"/>
              </w:rPr>
            </w:pPr>
            <w:r>
              <w:rPr>
                <w:sz w:val="23"/>
                <w:szCs w:val="23"/>
              </w:rPr>
              <w:t>ПАО «</w:t>
            </w:r>
            <w:proofErr w:type="spellStart"/>
            <w:r>
              <w:rPr>
                <w:sz w:val="23"/>
                <w:szCs w:val="23"/>
              </w:rPr>
              <w:t>ТрансКонтейнер</w:t>
            </w:r>
            <w:proofErr w:type="spellEnd"/>
            <w:r>
              <w:rPr>
                <w:sz w:val="23"/>
                <w:szCs w:val="23"/>
              </w:rPr>
              <w:t xml:space="preserve">» </w:t>
            </w:r>
          </w:p>
          <w:p w:rsidR="009E1CBF" w:rsidRPr="00053EEB" w:rsidRDefault="00400AA3" w:rsidP="00FA2201">
            <w:pPr>
              <w:keepNext/>
              <w:keepLines/>
              <w:ind w:firstLine="426"/>
              <w:rPr>
                <w:sz w:val="23"/>
                <w:szCs w:val="23"/>
              </w:rPr>
            </w:pPr>
            <w:r>
              <w:rPr>
                <w:sz w:val="23"/>
                <w:szCs w:val="23"/>
              </w:rPr>
              <w:t>на Забайкальской железной дороге</w:t>
            </w:r>
          </w:p>
          <w:p w:rsidR="009E1CBF" w:rsidRPr="00053EEB" w:rsidRDefault="009E1CBF" w:rsidP="00FA2201">
            <w:pPr>
              <w:keepNext/>
              <w:keepLines/>
              <w:ind w:firstLine="426"/>
              <w:rPr>
                <w:sz w:val="23"/>
                <w:szCs w:val="23"/>
              </w:rPr>
            </w:pPr>
          </w:p>
          <w:p w:rsidR="009E1CBF" w:rsidRPr="00053EEB" w:rsidRDefault="00400AA3" w:rsidP="00FA2201">
            <w:pPr>
              <w:keepNext/>
              <w:keepLines/>
              <w:ind w:firstLine="426"/>
              <w:rPr>
                <w:sz w:val="23"/>
                <w:szCs w:val="23"/>
              </w:rPr>
            </w:pPr>
            <w:r>
              <w:rPr>
                <w:sz w:val="23"/>
                <w:szCs w:val="23"/>
              </w:rPr>
              <w:t>________________    К.В. Кудрявцев</w:t>
            </w:r>
          </w:p>
          <w:p w:rsidR="009E1CBF" w:rsidRPr="00053EEB" w:rsidRDefault="009E1CBF" w:rsidP="00FA2201">
            <w:pPr>
              <w:keepNext/>
              <w:keepLines/>
              <w:ind w:firstLine="426"/>
              <w:rPr>
                <w:sz w:val="23"/>
                <w:szCs w:val="23"/>
              </w:rPr>
            </w:pPr>
          </w:p>
          <w:p w:rsidR="009E1CBF" w:rsidRPr="00053EEB" w:rsidRDefault="009E1CBF" w:rsidP="00FA2201">
            <w:pPr>
              <w:keepNext/>
              <w:keepLines/>
              <w:ind w:firstLine="426"/>
              <w:rPr>
                <w:sz w:val="23"/>
                <w:szCs w:val="23"/>
                <w:vertAlign w:val="superscript"/>
              </w:rPr>
            </w:pPr>
          </w:p>
        </w:tc>
        <w:tc>
          <w:tcPr>
            <w:tcW w:w="2009" w:type="pct"/>
            <w:tcBorders>
              <w:top w:val="nil"/>
              <w:left w:val="nil"/>
              <w:bottom w:val="nil"/>
              <w:right w:val="nil"/>
            </w:tcBorders>
          </w:tcPr>
          <w:p w:rsidR="009E1CBF" w:rsidRPr="00053EEB" w:rsidRDefault="009E1CBF" w:rsidP="00FA2201">
            <w:pPr>
              <w:keepNext/>
              <w:keepLines/>
              <w:ind w:firstLine="426"/>
              <w:rPr>
                <w:sz w:val="23"/>
                <w:szCs w:val="23"/>
              </w:rPr>
            </w:pPr>
          </w:p>
          <w:p w:rsidR="009E1CBF" w:rsidRDefault="009E1CBF" w:rsidP="00FA2201">
            <w:pPr>
              <w:keepNext/>
              <w:keepLines/>
              <w:ind w:firstLine="426"/>
              <w:rPr>
                <w:sz w:val="23"/>
                <w:szCs w:val="23"/>
              </w:rPr>
            </w:pPr>
          </w:p>
          <w:p w:rsidR="009E1CBF" w:rsidRPr="00053EEB" w:rsidRDefault="00400AA3" w:rsidP="00FA2201">
            <w:pPr>
              <w:keepNext/>
              <w:keepLines/>
              <w:ind w:firstLine="426"/>
              <w:rPr>
                <w:sz w:val="23"/>
                <w:szCs w:val="23"/>
              </w:rPr>
            </w:pPr>
            <w:r>
              <w:rPr>
                <w:sz w:val="23"/>
                <w:szCs w:val="23"/>
              </w:rPr>
              <w:t>От Подрядчика:</w:t>
            </w:r>
          </w:p>
          <w:p w:rsidR="009E1CBF" w:rsidRPr="00053EEB" w:rsidRDefault="009E1CBF" w:rsidP="00FA2201">
            <w:pPr>
              <w:keepNext/>
              <w:keepLines/>
              <w:ind w:firstLine="426"/>
              <w:rPr>
                <w:sz w:val="23"/>
                <w:szCs w:val="23"/>
              </w:rPr>
            </w:pPr>
          </w:p>
          <w:p w:rsidR="009E1CBF" w:rsidRPr="00053EEB" w:rsidRDefault="009E1CBF" w:rsidP="00FA2201">
            <w:pPr>
              <w:keepNext/>
              <w:keepLines/>
              <w:ind w:firstLine="426"/>
              <w:rPr>
                <w:sz w:val="23"/>
                <w:szCs w:val="23"/>
              </w:rPr>
            </w:pPr>
          </w:p>
          <w:p w:rsidR="009E1CBF" w:rsidRPr="00053EEB" w:rsidRDefault="009E1CBF" w:rsidP="00FA2201">
            <w:pPr>
              <w:keepNext/>
              <w:keepLines/>
              <w:ind w:firstLine="426"/>
              <w:rPr>
                <w:sz w:val="23"/>
                <w:szCs w:val="23"/>
              </w:rPr>
            </w:pPr>
          </w:p>
          <w:p w:rsidR="009E1CBF" w:rsidRPr="00053EEB" w:rsidRDefault="00400AA3" w:rsidP="00FA2201">
            <w:pPr>
              <w:keepNext/>
              <w:keepLines/>
              <w:ind w:firstLine="426"/>
              <w:rPr>
                <w:sz w:val="23"/>
                <w:szCs w:val="23"/>
              </w:rPr>
            </w:pPr>
            <w:r>
              <w:rPr>
                <w:sz w:val="23"/>
                <w:szCs w:val="23"/>
              </w:rPr>
              <w:t xml:space="preserve">_________________    </w:t>
            </w:r>
          </w:p>
          <w:p w:rsidR="009E1CBF" w:rsidRPr="00053EEB" w:rsidRDefault="009E1CBF" w:rsidP="00FA2201">
            <w:pPr>
              <w:keepNext/>
              <w:keepLines/>
              <w:ind w:firstLine="426"/>
              <w:rPr>
                <w:sz w:val="23"/>
                <w:szCs w:val="23"/>
              </w:rPr>
            </w:pPr>
          </w:p>
        </w:tc>
      </w:tr>
    </w:tbl>
    <w:p w:rsidR="005A6C5C" w:rsidRPr="00D25873" w:rsidRDefault="005A6C5C" w:rsidP="005A6C5C">
      <w:pPr>
        <w:ind w:firstLine="426"/>
        <w:sectPr w:rsidR="005A6C5C" w:rsidRPr="00D25873" w:rsidSect="005A6C5C">
          <w:headerReference w:type="even" r:id="rId34"/>
          <w:headerReference w:type="default" r:id="rId35"/>
          <w:footerReference w:type="default" r:id="rId36"/>
          <w:footerReference w:type="first" r:id="rId37"/>
          <w:pgSz w:w="11906" w:h="16838"/>
          <w:pgMar w:top="1134" w:right="850" w:bottom="1134" w:left="1701" w:header="708" w:footer="708" w:gutter="0"/>
          <w:cols w:space="708"/>
          <w:docGrid w:linePitch="360"/>
        </w:sectPr>
      </w:pPr>
    </w:p>
    <w:tbl>
      <w:tblPr>
        <w:tblW w:w="16000" w:type="dxa"/>
        <w:tblInd w:w="93" w:type="dxa"/>
        <w:tblLook w:val="04A0" w:firstRow="1" w:lastRow="0" w:firstColumn="1" w:lastColumn="0" w:noHBand="0" w:noVBand="1"/>
      </w:tblPr>
      <w:tblGrid>
        <w:gridCol w:w="718"/>
        <w:gridCol w:w="182"/>
        <w:gridCol w:w="398"/>
        <w:gridCol w:w="1122"/>
        <w:gridCol w:w="397"/>
        <w:gridCol w:w="56"/>
        <w:gridCol w:w="182"/>
        <w:gridCol w:w="313"/>
        <w:gridCol w:w="556"/>
        <w:gridCol w:w="398"/>
        <w:gridCol w:w="350"/>
        <w:gridCol w:w="1627"/>
        <w:gridCol w:w="313"/>
        <w:gridCol w:w="927"/>
        <w:gridCol w:w="928"/>
        <w:gridCol w:w="1271"/>
        <w:gridCol w:w="313"/>
        <w:gridCol w:w="1092"/>
        <w:gridCol w:w="985"/>
        <w:gridCol w:w="1369"/>
        <w:gridCol w:w="398"/>
        <w:gridCol w:w="491"/>
        <w:gridCol w:w="313"/>
        <w:gridCol w:w="313"/>
        <w:gridCol w:w="415"/>
        <w:gridCol w:w="573"/>
      </w:tblGrid>
      <w:tr w:rsidR="00414203" w:rsidRPr="00414203" w:rsidTr="002B76B1">
        <w:trPr>
          <w:gridAfter w:val="1"/>
          <w:wAfter w:w="573" w:type="dxa"/>
          <w:trHeight w:val="729"/>
        </w:trPr>
        <w:tc>
          <w:tcPr>
            <w:tcW w:w="15427" w:type="dxa"/>
            <w:gridSpan w:val="25"/>
            <w:tcBorders>
              <w:top w:val="nil"/>
              <w:left w:val="nil"/>
              <w:bottom w:val="single" w:sz="4" w:space="0" w:color="auto"/>
              <w:right w:val="nil"/>
            </w:tcBorders>
            <w:shd w:val="clear" w:color="auto" w:fill="auto"/>
            <w:vAlign w:val="bottom"/>
            <w:hideMark/>
          </w:tcPr>
          <w:p w:rsidR="002B76B1" w:rsidRDefault="002B76B1" w:rsidP="002B76B1">
            <w:pPr>
              <w:suppressAutoHyphens w:val="0"/>
              <w:jc w:val="right"/>
              <w:rPr>
                <w:sz w:val="23"/>
                <w:szCs w:val="23"/>
              </w:rPr>
            </w:pPr>
            <w:r>
              <w:rPr>
                <w:sz w:val="23"/>
                <w:szCs w:val="23"/>
              </w:rPr>
              <w:lastRenderedPageBreak/>
              <w:t>Приложение №2</w:t>
            </w:r>
          </w:p>
          <w:p w:rsidR="002B76B1" w:rsidRPr="006C31F8" w:rsidRDefault="002B76B1" w:rsidP="002B76B1">
            <w:pPr>
              <w:keepNext/>
              <w:keepLines/>
              <w:ind w:firstLine="426"/>
              <w:jc w:val="right"/>
              <w:rPr>
                <w:bCs/>
                <w:sz w:val="23"/>
                <w:szCs w:val="23"/>
              </w:rPr>
            </w:pPr>
            <w:r>
              <w:rPr>
                <w:sz w:val="23"/>
                <w:szCs w:val="23"/>
              </w:rPr>
              <w:t xml:space="preserve">к </w:t>
            </w:r>
            <w:r>
              <w:rPr>
                <w:bCs/>
                <w:sz w:val="23"/>
                <w:szCs w:val="23"/>
              </w:rPr>
              <w:t>договору  №___________от «___»_________2023 г.</w:t>
            </w:r>
          </w:p>
          <w:p w:rsidR="002B76B1" w:rsidRDefault="002B76B1" w:rsidP="002B76B1">
            <w:pPr>
              <w:suppressAutoHyphens w:val="0"/>
              <w:ind w:firstLine="426"/>
              <w:jc w:val="right"/>
              <w:rPr>
                <w:bCs/>
                <w:sz w:val="23"/>
                <w:szCs w:val="23"/>
              </w:rPr>
            </w:pPr>
            <w:r>
              <w:rPr>
                <w:bCs/>
                <w:sz w:val="23"/>
                <w:szCs w:val="23"/>
              </w:rPr>
              <w:t>на выполнение строительно-монтажных работ</w:t>
            </w:r>
          </w:p>
          <w:p w:rsidR="002B76B1" w:rsidRDefault="002B76B1" w:rsidP="00414203">
            <w:pPr>
              <w:suppressAutoHyphens w:val="0"/>
              <w:jc w:val="center"/>
              <w:rPr>
                <w:rFonts w:ascii="Courier New" w:hAnsi="Courier New" w:cs="Courier New"/>
                <w:color w:val="000000"/>
                <w:sz w:val="20"/>
                <w:szCs w:val="20"/>
                <w:lang w:eastAsia="ru-RU"/>
              </w:rPr>
            </w:pPr>
          </w:p>
          <w:p w:rsidR="002B76B1" w:rsidRDefault="002B76B1" w:rsidP="002B76B1">
            <w:pPr>
              <w:suppressAutoHyphens w:val="0"/>
              <w:rPr>
                <w:rFonts w:ascii="Courier New" w:hAnsi="Courier New" w:cs="Courier New"/>
                <w:color w:val="000000"/>
                <w:sz w:val="20"/>
                <w:szCs w:val="20"/>
                <w:lang w:eastAsia="ru-RU"/>
              </w:rPr>
            </w:pPr>
          </w:p>
          <w:p w:rsidR="002B76B1" w:rsidRDefault="002B76B1" w:rsidP="00414203">
            <w:pPr>
              <w:suppressAutoHyphens w:val="0"/>
              <w:jc w:val="center"/>
              <w:rPr>
                <w:rFonts w:ascii="Courier New" w:hAnsi="Courier New" w:cs="Courier New"/>
                <w:color w:val="000000"/>
                <w:sz w:val="20"/>
                <w:szCs w:val="20"/>
                <w:lang w:eastAsia="ru-RU"/>
              </w:rPr>
            </w:pPr>
          </w:p>
          <w:p w:rsidR="00414203" w:rsidRPr="00855D73" w:rsidRDefault="00414203" w:rsidP="00931EC1">
            <w:pPr>
              <w:suppressAutoHyphens w:val="0"/>
              <w:jc w:val="center"/>
              <w:rPr>
                <w:rFonts w:ascii="Courier New" w:hAnsi="Courier New" w:cs="Courier New"/>
                <w:color w:val="000000"/>
                <w:sz w:val="20"/>
                <w:szCs w:val="20"/>
                <w:lang w:eastAsia="ru-RU"/>
              </w:rPr>
            </w:pPr>
            <w:r w:rsidRPr="00414203">
              <w:rPr>
                <w:rFonts w:ascii="Courier New" w:hAnsi="Courier New" w:cs="Courier New"/>
                <w:color w:val="000000"/>
                <w:sz w:val="20"/>
                <w:szCs w:val="20"/>
                <w:lang w:eastAsia="ru-RU"/>
              </w:rPr>
              <w:t>Подкрановый путь площадки для КТК инв. №014/01/00000008 Контейнерного терминала</w:t>
            </w:r>
            <w:r w:rsidR="00931EC1">
              <w:rPr>
                <w:rFonts w:ascii="Courier New" w:hAnsi="Courier New" w:cs="Courier New"/>
                <w:color w:val="000000"/>
                <w:sz w:val="20"/>
                <w:szCs w:val="20"/>
                <w:lang w:eastAsia="ru-RU"/>
              </w:rPr>
              <w:t xml:space="preserve"> </w:t>
            </w:r>
            <w:r w:rsidRPr="00414203">
              <w:rPr>
                <w:rFonts w:ascii="Courier New" w:hAnsi="Courier New" w:cs="Courier New"/>
                <w:color w:val="000000"/>
                <w:sz w:val="20"/>
                <w:szCs w:val="20"/>
                <w:lang w:eastAsia="ru-RU"/>
              </w:rPr>
              <w:t>Благовещенск, филиала ПАО &lt;</w:t>
            </w:r>
            <w:proofErr w:type="spellStart"/>
            <w:r w:rsidRPr="00414203">
              <w:rPr>
                <w:rFonts w:ascii="Courier New" w:hAnsi="Courier New" w:cs="Courier New"/>
                <w:color w:val="000000"/>
                <w:sz w:val="20"/>
                <w:szCs w:val="20"/>
                <w:lang w:eastAsia="ru-RU"/>
              </w:rPr>
              <w:t>ТрансКонтейнер</w:t>
            </w:r>
            <w:proofErr w:type="spellEnd"/>
            <w:r w:rsidRPr="00414203">
              <w:rPr>
                <w:rFonts w:ascii="Courier New" w:hAnsi="Courier New" w:cs="Courier New"/>
                <w:color w:val="000000"/>
                <w:sz w:val="20"/>
                <w:szCs w:val="20"/>
                <w:lang w:eastAsia="ru-RU"/>
              </w:rPr>
              <w:t>&gt; на</w:t>
            </w:r>
            <w:r w:rsidR="00931EC1">
              <w:rPr>
                <w:rFonts w:ascii="Courier New" w:hAnsi="Courier New" w:cs="Courier New"/>
                <w:color w:val="000000"/>
                <w:sz w:val="20"/>
                <w:szCs w:val="20"/>
                <w:lang w:eastAsia="ru-RU"/>
              </w:rPr>
              <w:t xml:space="preserve"> </w:t>
            </w:r>
            <w:r w:rsidRPr="00414203">
              <w:rPr>
                <w:rFonts w:ascii="Courier New" w:hAnsi="Courier New" w:cs="Courier New"/>
                <w:color w:val="000000"/>
                <w:sz w:val="20"/>
                <w:szCs w:val="20"/>
                <w:lang w:eastAsia="ru-RU"/>
              </w:rPr>
              <w:t>Забайкальской железной дороге</w:t>
            </w:r>
          </w:p>
        </w:tc>
      </w:tr>
      <w:tr w:rsidR="00414203" w:rsidRPr="00414203" w:rsidTr="002B76B1">
        <w:trPr>
          <w:gridAfter w:val="1"/>
          <w:wAfter w:w="573" w:type="dxa"/>
          <w:trHeight w:val="274"/>
        </w:trPr>
        <w:tc>
          <w:tcPr>
            <w:tcW w:w="15427" w:type="dxa"/>
            <w:gridSpan w:val="25"/>
            <w:tcBorders>
              <w:top w:val="nil"/>
              <w:left w:val="nil"/>
              <w:bottom w:val="nil"/>
              <w:right w:val="nil"/>
            </w:tcBorders>
            <w:shd w:val="clear" w:color="auto" w:fill="auto"/>
            <w:hideMark/>
          </w:tcPr>
          <w:p w:rsidR="00414203" w:rsidRPr="00414203" w:rsidRDefault="00414203" w:rsidP="00414203">
            <w:pPr>
              <w:suppressAutoHyphens w:val="0"/>
              <w:jc w:val="center"/>
              <w:rPr>
                <w:rFonts w:ascii="Courier New" w:hAnsi="Courier New" w:cs="Courier New"/>
                <w:color w:val="000000"/>
                <w:sz w:val="14"/>
                <w:szCs w:val="14"/>
                <w:lang w:eastAsia="ru-RU"/>
              </w:rPr>
            </w:pPr>
            <w:r w:rsidRPr="00414203">
              <w:rPr>
                <w:rFonts w:ascii="Courier New" w:hAnsi="Courier New" w:cs="Courier New"/>
                <w:color w:val="000000"/>
                <w:sz w:val="14"/>
                <w:szCs w:val="14"/>
                <w:lang w:eastAsia="ru-RU"/>
              </w:rPr>
              <w:t>(наименование стройки)</w:t>
            </w:r>
          </w:p>
        </w:tc>
      </w:tr>
      <w:tr w:rsidR="00414203" w:rsidRPr="00414203" w:rsidTr="002B76B1">
        <w:trPr>
          <w:gridAfter w:val="1"/>
          <w:wAfter w:w="573" w:type="dxa"/>
          <w:trHeight w:val="874"/>
        </w:trPr>
        <w:tc>
          <w:tcPr>
            <w:tcW w:w="15427" w:type="dxa"/>
            <w:gridSpan w:val="25"/>
            <w:tcBorders>
              <w:top w:val="nil"/>
              <w:left w:val="nil"/>
              <w:bottom w:val="nil"/>
              <w:right w:val="nil"/>
            </w:tcBorders>
            <w:shd w:val="clear" w:color="auto" w:fill="auto"/>
            <w:vAlign w:val="bottom"/>
            <w:hideMark/>
          </w:tcPr>
          <w:p w:rsidR="00414203" w:rsidRPr="00414203" w:rsidRDefault="00414203" w:rsidP="00414203">
            <w:pPr>
              <w:suppressAutoHyphens w:val="0"/>
              <w:jc w:val="center"/>
              <w:rPr>
                <w:rFonts w:ascii="Courier New" w:hAnsi="Courier New" w:cs="Courier New"/>
                <w:b/>
                <w:bCs/>
                <w:color w:val="000000"/>
                <w:lang w:eastAsia="ru-RU"/>
              </w:rPr>
            </w:pPr>
            <w:r w:rsidRPr="00414203">
              <w:rPr>
                <w:rFonts w:ascii="Courier New" w:hAnsi="Courier New" w:cs="Courier New"/>
                <w:b/>
                <w:bCs/>
                <w:color w:val="000000"/>
                <w:lang w:eastAsia="ru-RU"/>
              </w:rPr>
              <w:t>Локальный сметный расчет № 2207-01-01-01</w:t>
            </w:r>
          </w:p>
        </w:tc>
      </w:tr>
      <w:tr w:rsidR="00414203" w:rsidRPr="00414203" w:rsidTr="002B76B1">
        <w:trPr>
          <w:gridAfter w:val="1"/>
          <w:wAfter w:w="573" w:type="dxa"/>
          <w:trHeight w:val="510"/>
        </w:trPr>
        <w:tc>
          <w:tcPr>
            <w:tcW w:w="15427" w:type="dxa"/>
            <w:gridSpan w:val="25"/>
            <w:tcBorders>
              <w:top w:val="nil"/>
              <w:left w:val="nil"/>
              <w:bottom w:val="nil"/>
              <w:right w:val="nil"/>
            </w:tcBorders>
            <w:shd w:val="clear" w:color="auto" w:fill="auto"/>
            <w:hideMark/>
          </w:tcPr>
          <w:p w:rsidR="00414203" w:rsidRPr="00414203" w:rsidRDefault="00414203" w:rsidP="00414203">
            <w:pPr>
              <w:suppressAutoHyphens w:val="0"/>
              <w:jc w:val="center"/>
              <w:rPr>
                <w:rFonts w:ascii="Courier New" w:hAnsi="Courier New" w:cs="Courier New"/>
                <w:color w:val="000000"/>
                <w:sz w:val="14"/>
                <w:szCs w:val="14"/>
                <w:lang w:eastAsia="ru-RU"/>
              </w:rPr>
            </w:pPr>
            <w:r w:rsidRPr="00414203">
              <w:rPr>
                <w:rFonts w:ascii="Courier New" w:hAnsi="Courier New" w:cs="Courier New"/>
                <w:color w:val="000000"/>
                <w:sz w:val="14"/>
                <w:szCs w:val="14"/>
                <w:lang w:eastAsia="ru-RU"/>
              </w:rPr>
              <w:t>(Локальная смета)</w:t>
            </w:r>
          </w:p>
        </w:tc>
      </w:tr>
      <w:tr w:rsidR="00414203" w:rsidRPr="00414203" w:rsidTr="002B76B1">
        <w:trPr>
          <w:gridAfter w:val="1"/>
          <w:wAfter w:w="573" w:type="dxa"/>
          <w:trHeight w:val="274"/>
        </w:trPr>
        <w:tc>
          <w:tcPr>
            <w:tcW w:w="900" w:type="dxa"/>
            <w:gridSpan w:val="2"/>
            <w:tcBorders>
              <w:top w:val="nil"/>
              <w:left w:val="nil"/>
              <w:bottom w:val="nil"/>
              <w:right w:val="nil"/>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xml:space="preserve">на </w:t>
            </w:r>
          </w:p>
        </w:tc>
        <w:tc>
          <w:tcPr>
            <w:tcW w:w="14527" w:type="dxa"/>
            <w:gridSpan w:val="23"/>
            <w:tcBorders>
              <w:top w:val="nil"/>
              <w:left w:val="nil"/>
              <w:bottom w:val="single" w:sz="4" w:space="0" w:color="auto"/>
              <w:right w:val="nil"/>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xml:space="preserve">Демонтажные работы </w:t>
            </w:r>
          </w:p>
        </w:tc>
      </w:tr>
      <w:tr w:rsidR="00414203" w:rsidRPr="00414203" w:rsidTr="002B76B1">
        <w:trPr>
          <w:gridAfter w:val="1"/>
          <w:wAfter w:w="573" w:type="dxa"/>
          <w:trHeight w:val="274"/>
        </w:trPr>
        <w:tc>
          <w:tcPr>
            <w:tcW w:w="15427" w:type="dxa"/>
            <w:gridSpan w:val="25"/>
            <w:tcBorders>
              <w:top w:val="nil"/>
              <w:left w:val="nil"/>
              <w:bottom w:val="nil"/>
              <w:right w:val="nil"/>
            </w:tcBorders>
            <w:shd w:val="clear" w:color="auto" w:fill="auto"/>
            <w:hideMark/>
          </w:tcPr>
          <w:p w:rsidR="00414203" w:rsidRPr="00414203" w:rsidRDefault="00414203" w:rsidP="00414203">
            <w:pPr>
              <w:suppressAutoHyphens w:val="0"/>
              <w:jc w:val="center"/>
              <w:rPr>
                <w:rFonts w:ascii="Courier New" w:hAnsi="Courier New" w:cs="Courier New"/>
                <w:color w:val="000000"/>
                <w:sz w:val="14"/>
                <w:szCs w:val="14"/>
                <w:lang w:eastAsia="ru-RU"/>
              </w:rPr>
            </w:pPr>
            <w:r w:rsidRPr="00414203">
              <w:rPr>
                <w:rFonts w:ascii="Courier New" w:hAnsi="Courier New" w:cs="Courier New"/>
                <w:color w:val="000000"/>
                <w:sz w:val="14"/>
                <w:szCs w:val="14"/>
                <w:lang w:eastAsia="ru-RU"/>
              </w:rPr>
              <w:t>(наименование работ и затрат, наименование объекта)</w:t>
            </w:r>
          </w:p>
        </w:tc>
      </w:tr>
      <w:tr w:rsidR="00414203" w:rsidRPr="00414203" w:rsidTr="002B76B1">
        <w:trPr>
          <w:gridAfter w:val="1"/>
          <w:wAfter w:w="573" w:type="dxa"/>
          <w:trHeight w:val="274"/>
        </w:trPr>
        <w:tc>
          <w:tcPr>
            <w:tcW w:w="3055" w:type="dxa"/>
            <w:gridSpan w:val="7"/>
            <w:tcBorders>
              <w:top w:val="nil"/>
              <w:left w:val="nil"/>
              <w:bottom w:val="nil"/>
              <w:right w:val="nil"/>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xml:space="preserve">Основание: </w:t>
            </w:r>
          </w:p>
        </w:tc>
        <w:tc>
          <w:tcPr>
            <w:tcW w:w="12372" w:type="dxa"/>
            <w:gridSpan w:val="18"/>
            <w:tcBorders>
              <w:top w:val="nil"/>
              <w:left w:val="nil"/>
              <w:bottom w:val="nil"/>
              <w:right w:val="nil"/>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r>
      <w:tr w:rsidR="00414203" w:rsidRPr="00414203" w:rsidTr="002B76B1">
        <w:trPr>
          <w:gridAfter w:val="1"/>
          <w:wAfter w:w="573" w:type="dxa"/>
          <w:trHeight w:val="274"/>
        </w:trPr>
        <w:tc>
          <w:tcPr>
            <w:tcW w:w="10051" w:type="dxa"/>
            <w:gridSpan w:val="17"/>
            <w:tcBorders>
              <w:top w:val="nil"/>
              <w:left w:val="nil"/>
              <w:bottom w:val="nil"/>
              <w:right w:val="nil"/>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3446" w:type="dxa"/>
            <w:gridSpan w:val="3"/>
            <w:tcBorders>
              <w:top w:val="nil"/>
              <w:left w:val="nil"/>
              <w:bottom w:val="nil"/>
              <w:right w:val="nil"/>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В базисном уровне</w:t>
            </w:r>
          </w:p>
        </w:tc>
        <w:tc>
          <w:tcPr>
            <w:tcW w:w="889" w:type="dxa"/>
            <w:gridSpan w:val="2"/>
            <w:tcBorders>
              <w:top w:val="nil"/>
              <w:left w:val="nil"/>
              <w:bottom w:val="nil"/>
              <w:right w:val="nil"/>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В текущем уровне</w:t>
            </w:r>
          </w:p>
        </w:tc>
        <w:tc>
          <w:tcPr>
            <w:tcW w:w="1041" w:type="dxa"/>
            <w:gridSpan w:val="3"/>
            <w:tcBorders>
              <w:top w:val="nil"/>
              <w:left w:val="nil"/>
              <w:bottom w:val="nil"/>
              <w:right w:val="nil"/>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r>
      <w:tr w:rsidR="00414203" w:rsidRPr="00414203" w:rsidTr="002B76B1">
        <w:trPr>
          <w:gridAfter w:val="1"/>
          <w:wAfter w:w="573" w:type="dxa"/>
          <w:trHeight w:val="274"/>
        </w:trPr>
        <w:tc>
          <w:tcPr>
            <w:tcW w:w="6612" w:type="dxa"/>
            <w:gridSpan w:val="13"/>
            <w:tcBorders>
              <w:top w:val="nil"/>
              <w:left w:val="nil"/>
              <w:bottom w:val="nil"/>
              <w:right w:val="nil"/>
            </w:tcBorders>
            <w:shd w:val="clear" w:color="auto" w:fill="auto"/>
            <w:hideMark/>
          </w:tcPr>
          <w:p w:rsidR="00414203" w:rsidRPr="00414203" w:rsidRDefault="00414203" w:rsidP="00414203">
            <w:pPr>
              <w:suppressAutoHyphens w:val="0"/>
              <w:rPr>
                <w:rFonts w:ascii="Courier New" w:hAnsi="Courier New" w:cs="Courier New"/>
                <w:b/>
                <w:bCs/>
                <w:color w:val="000000"/>
                <w:sz w:val="16"/>
                <w:szCs w:val="16"/>
                <w:lang w:eastAsia="ru-RU"/>
              </w:rPr>
            </w:pPr>
            <w:r w:rsidRPr="00414203">
              <w:rPr>
                <w:rFonts w:ascii="Courier New" w:hAnsi="Courier New" w:cs="Courier New"/>
                <w:b/>
                <w:bCs/>
                <w:color w:val="000000"/>
                <w:sz w:val="16"/>
                <w:szCs w:val="16"/>
                <w:lang w:eastAsia="ru-RU"/>
              </w:rPr>
              <w:t> </w:t>
            </w:r>
          </w:p>
        </w:tc>
        <w:tc>
          <w:tcPr>
            <w:tcW w:w="3439" w:type="dxa"/>
            <w:gridSpan w:val="4"/>
            <w:tcBorders>
              <w:top w:val="single" w:sz="4" w:space="0" w:color="auto"/>
              <w:left w:val="single" w:sz="4" w:space="0" w:color="auto"/>
              <w:bottom w:val="single" w:sz="4" w:space="0" w:color="auto"/>
              <w:right w:val="nil"/>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Сметная стоимость</w:t>
            </w:r>
          </w:p>
        </w:tc>
        <w:tc>
          <w:tcPr>
            <w:tcW w:w="3446" w:type="dxa"/>
            <w:gridSpan w:val="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b/>
                <w:bCs/>
                <w:color w:val="000000"/>
                <w:sz w:val="16"/>
                <w:szCs w:val="16"/>
                <w:lang w:eastAsia="ru-RU"/>
              </w:rPr>
            </w:pPr>
            <w:r w:rsidRPr="00414203">
              <w:rPr>
                <w:rFonts w:ascii="Courier New" w:hAnsi="Courier New" w:cs="Courier New"/>
                <w:b/>
                <w:bCs/>
                <w:color w:val="000000"/>
                <w:sz w:val="16"/>
                <w:szCs w:val="16"/>
                <w:lang w:eastAsia="ru-RU"/>
              </w:rPr>
              <w:t>20,69</w:t>
            </w:r>
          </w:p>
        </w:tc>
        <w:tc>
          <w:tcPr>
            <w:tcW w:w="889" w:type="dxa"/>
            <w:gridSpan w:val="2"/>
            <w:tcBorders>
              <w:top w:val="single" w:sz="4" w:space="0" w:color="auto"/>
              <w:left w:val="nil"/>
              <w:bottom w:val="single" w:sz="4" w:space="0" w:color="auto"/>
              <w:right w:val="nil"/>
            </w:tcBorders>
            <w:shd w:val="clear" w:color="auto" w:fill="auto"/>
            <w:hideMark/>
          </w:tcPr>
          <w:p w:rsidR="00414203" w:rsidRPr="00414203" w:rsidRDefault="00414203" w:rsidP="00414203">
            <w:pPr>
              <w:suppressAutoHyphens w:val="0"/>
              <w:jc w:val="right"/>
              <w:rPr>
                <w:rFonts w:ascii="Courier New" w:hAnsi="Courier New" w:cs="Courier New"/>
                <w:b/>
                <w:bCs/>
                <w:color w:val="000000"/>
                <w:sz w:val="16"/>
                <w:szCs w:val="16"/>
                <w:lang w:eastAsia="ru-RU"/>
              </w:rPr>
            </w:pPr>
            <w:r w:rsidRPr="00414203">
              <w:rPr>
                <w:rFonts w:ascii="Courier New" w:hAnsi="Courier New" w:cs="Courier New"/>
                <w:b/>
                <w:bCs/>
                <w:color w:val="000000"/>
                <w:sz w:val="16"/>
                <w:szCs w:val="16"/>
                <w:lang w:eastAsia="ru-RU"/>
              </w:rPr>
              <w:t>841,12</w:t>
            </w:r>
          </w:p>
        </w:tc>
        <w:tc>
          <w:tcPr>
            <w:tcW w:w="1041" w:type="dxa"/>
            <w:gridSpan w:val="3"/>
            <w:tcBorders>
              <w:top w:val="single" w:sz="4" w:space="0" w:color="auto"/>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xml:space="preserve"> </w:t>
            </w:r>
            <w:proofErr w:type="spellStart"/>
            <w:r w:rsidRPr="00414203">
              <w:rPr>
                <w:rFonts w:ascii="Courier New" w:hAnsi="Courier New" w:cs="Courier New"/>
                <w:color w:val="000000"/>
                <w:sz w:val="16"/>
                <w:szCs w:val="16"/>
                <w:lang w:eastAsia="ru-RU"/>
              </w:rPr>
              <w:t>тыс</w:t>
            </w:r>
            <w:proofErr w:type="gramStart"/>
            <w:r w:rsidRPr="00414203">
              <w:rPr>
                <w:rFonts w:ascii="Courier New" w:hAnsi="Courier New" w:cs="Courier New"/>
                <w:color w:val="000000"/>
                <w:sz w:val="16"/>
                <w:szCs w:val="16"/>
                <w:lang w:eastAsia="ru-RU"/>
              </w:rPr>
              <w:t>.р</w:t>
            </w:r>
            <w:proofErr w:type="gramEnd"/>
            <w:r w:rsidRPr="00414203">
              <w:rPr>
                <w:rFonts w:ascii="Courier New" w:hAnsi="Courier New" w:cs="Courier New"/>
                <w:color w:val="000000"/>
                <w:sz w:val="16"/>
                <w:szCs w:val="16"/>
                <w:lang w:eastAsia="ru-RU"/>
              </w:rPr>
              <w:t>уб</w:t>
            </w:r>
            <w:proofErr w:type="spellEnd"/>
            <w:r w:rsidRPr="00414203">
              <w:rPr>
                <w:rFonts w:ascii="Courier New" w:hAnsi="Courier New" w:cs="Courier New"/>
                <w:color w:val="000000"/>
                <w:sz w:val="16"/>
                <w:szCs w:val="16"/>
                <w:lang w:eastAsia="ru-RU"/>
              </w:rPr>
              <w:t>.</w:t>
            </w:r>
          </w:p>
        </w:tc>
      </w:tr>
      <w:tr w:rsidR="00414203" w:rsidRPr="00414203" w:rsidTr="002B76B1">
        <w:trPr>
          <w:gridAfter w:val="1"/>
          <w:wAfter w:w="573" w:type="dxa"/>
          <w:trHeight w:val="291"/>
        </w:trPr>
        <w:tc>
          <w:tcPr>
            <w:tcW w:w="6612" w:type="dxa"/>
            <w:gridSpan w:val="13"/>
            <w:tcBorders>
              <w:top w:val="nil"/>
              <w:left w:val="nil"/>
              <w:bottom w:val="nil"/>
              <w:right w:val="nil"/>
            </w:tcBorders>
            <w:shd w:val="clear" w:color="auto" w:fill="auto"/>
            <w:hideMark/>
          </w:tcPr>
          <w:p w:rsidR="00414203" w:rsidRPr="00414203" w:rsidRDefault="00414203" w:rsidP="00414203">
            <w:pPr>
              <w:suppressAutoHyphens w:val="0"/>
              <w:rPr>
                <w:rFonts w:ascii="Courier New" w:hAnsi="Courier New" w:cs="Courier New"/>
                <w:b/>
                <w:bCs/>
                <w:color w:val="000000"/>
                <w:sz w:val="16"/>
                <w:szCs w:val="16"/>
                <w:lang w:eastAsia="ru-RU"/>
              </w:rPr>
            </w:pPr>
            <w:r w:rsidRPr="00414203">
              <w:rPr>
                <w:rFonts w:ascii="Courier New" w:hAnsi="Courier New" w:cs="Courier New"/>
                <w:b/>
                <w:bCs/>
                <w:color w:val="000000"/>
                <w:sz w:val="16"/>
                <w:szCs w:val="16"/>
                <w:lang w:eastAsia="ru-RU"/>
              </w:rPr>
              <w:t> </w:t>
            </w:r>
          </w:p>
        </w:tc>
        <w:tc>
          <w:tcPr>
            <w:tcW w:w="6885" w:type="dxa"/>
            <w:gridSpan w:val="7"/>
            <w:tcBorders>
              <w:top w:val="single" w:sz="4" w:space="0" w:color="auto"/>
              <w:left w:val="single" w:sz="4" w:space="0" w:color="auto"/>
              <w:bottom w:val="single" w:sz="4" w:space="0" w:color="auto"/>
              <w:right w:val="nil"/>
            </w:tcBorders>
            <w:shd w:val="clear" w:color="auto" w:fill="auto"/>
            <w:hideMark/>
          </w:tcPr>
          <w:p w:rsidR="00414203" w:rsidRPr="00414203" w:rsidRDefault="00414203" w:rsidP="00414203">
            <w:pPr>
              <w:suppressAutoHyphens w:val="0"/>
              <w:rPr>
                <w:rFonts w:ascii="Courier New" w:hAnsi="Courier New" w:cs="Courier New"/>
                <w:i/>
                <w:iCs/>
                <w:color w:val="000000"/>
                <w:sz w:val="16"/>
                <w:szCs w:val="16"/>
                <w:lang w:eastAsia="ru-RU"/>
              </w:rPr>
            </w:pPr>
            <w:r w:rsidRPr="00414203">
              <w:rPr>
                <w:rFonts w:ascii="Courier New" w:hAnsi="Courier New" w:cs="Courier New"/>
                <w:i/>
                <w:iCs/>
                <w:color w:val="000000"/>
                <w:sz w:val="16"/>
                <w:szCs w:val="16"/>
                <w:lang w:eastAsia="ru-RU"/>
              </w:rPr>
              <w:t>Нормативная трудоемкость</w:t>
            </w:r>
          </w:p>
        </w:tc>
        <w:tc>
          <w:tcPr>
            <w:tcW w:w="889" w:type="dxa"/>
            <w:gridSpan w:val="2"/>
            <w:tcBorders>
              <w:top w:val="single" w:sz="4" w:space="0" w:color="auto"/>
              <w:left w:val="single" w:sz="4" w:space="0" w:color="auto"/>
              <w:bottom w:val="single" w:sz="4" w:space="0" w:color="auto"/>
              <w:right w:val="nil"/>
            </w:tcBorders>
            <w:shd w:val="clear" w:color="auto" w:fill="auto"/>
            <w:hideMark/>
          </w:tcPr>
          <w:p w:rsidR="00414203" w:rsidRPr="00414203" w:rsidRDefault="00414203" w:rsidP="00414203">
            <w:pPr>
              <w:suppressAutoHyphens w:val="0"/>
              <w:jc w:val="right"/>
              <w:rPr>
                <w:rFonts w:ascii="Courier New" w:hAnsi="Courier New" w:cs="Courier New"/>
                <w:b/>
                <w:bCs/>
                <w:i/>
                <w:iCs/>
                <w:color w:val="000000"/>
                <w:sz w:val="16"/>
                <w:szCs w:val="16"/>
                <w:lang w:eastAsia="ru-RU"/>
              </w:rPr>
            </w:pPr>
            <w:r w:rsidRPr="00414203">
              <w:rPr>
                <w:rFonts w:ascii="Courier New" w:hAnsi="Courier New" w:cs="Courier New"/>
                <w:b/>
                <w:bCs/>
                <w:i/>
                <w:iCs/>
                <w:color w:val="000000"/>
                <w:sz w:val="16"/>
                <w:szCs w:val="16"/>
                <w:lang w:eastAsia="ru-RU"/>
              </w:rPr>
              <w:t>611</w:t>
            </w:r>
          </w:p>
        </w:tc>
        <w:tc>
          <w:tcPr>
            <w:tcW w:w="1041" w:type="dxa"/>
            <w:gridSpan w:val="3"/>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i/>
                <w:iCs/>
                <w:color w:val="000000"/>
                <w:sz w:val="16"/>
                <w:szCs w:val="16"/>
                <w:lang w:eastAsia="ru-RU"/>
              </w:rPr>
            </w:pPr>
            <w:r w:rsidRPr="00414203">
              <w:rPr>
                <w:rFonts w:ascii="Courier New" w:hAnsi="Courier New" w:cs="Courier New"/>
                <w:i/>
                <w:iCs/>
                <w:color w:val="000000"/>
                <w:sz w:val="16"/>
                <w:szCs w:val="16"/>
                <w:lang w:eastAsia="ru-RU"/>
              </w:rPr>
              <w:t xml:space="preserve"> </w:t>
            </w:r>
            <w:proofErr w:type="spellStart"/>
            <w:r w:rsidRPr="00414203">
              <w:rPr>
                <w:rFonts w:ascii="Courier New" w:hAnsi="Courier New" w:cs="Courier New"/>
                <w:i/>
                <w:iCs/>
                <w:color w:val="000000"/>
                <w:sz w:val="16"/>
                <w:szCs w:val="16"/>
                <w:lang w:eastAsia="ru-RU"/>
              </w:rPr>
              <w:t>чел</w:t>
            </w:r>
            <w:proofErr w:type="gramStart"/>
            <w:r w:rsidRPr="00414203">
              <w:rPr>
                <w:rFonts w:ascii="Courier New" w:hAnsi="Courier New" w:cs="Courier New"/>
                <w:i/>
                <w:iCs/>
                <w:color w:val="000000"/>
                <w:sz w:val="16"/>
                <w:szCs w:val="16"/>
                <w:lang w:eastAsia="ru-RU"/>
              </w:rPr>
              <w:t>.ч</w:t>
            </w:r>
            <w:proofErr w:type="gramEnd"/>
            <w:r w:rsidRPr="00414203">
              <w:rPr>
                <w:rFonts w:ascii="Courier New" w:hAnsi="Courier New" w:cs="Courier New"/>
                <w:i/>
                <w:iCs/>
                <w:color w:val="000000"/>
                <w:sz w:val="16"/>
                <w:szCs w:val="16"/>
                <w:lang w:eastAsia="ru-RU"/>
              </w:rPr>
              <w:t>ас</w:t>
            </w:r>
            <w:proofErr w:type="spellEnd"/>
            <w:r w:rsidRPr="00414203">
              <w:rPr>
                <w:rFonts w:ascii="Courier New" w:hAnsi="Courier New" w:cs="Courier New"/>
                <w:i/>
                <w:iCs/>
                <w:color w:val="000000"/>
                <w:sz w:val="16"/>
                <w:szCs w:val="16"/>
                <w:lang w:eastAsia="ru-RU"/>
              </w:rPr>
              <w:t>.</w:t>
            </w:r>
          </w:p>
        </w:tc>
      </w:tr>
      <w:tr w:rsidR="00414203" w:rsidRPr="00414203" w:rsidTr="002B76B1">
        <w:trPr>
          <w:gridAfter w:val="1"/>
          <w:wAfter w:w="573" w:type="dxa"/>
          <w:trHeight w:val="274"/>
        </w:trPr>
        <w:tc>
          <w:tcPr>
            <w:tcW w:w="6612" w:type="dxa"/>
            <w:gridSpan w:val="13"/>
            <w:tcBorders>
              <w:top w:val="nil"/>
              <w:left w:val="nil"/>
              <w:bottom w:val="nil"/>
              <w:right w:val="nil"/>
            </w:tcBorders>
            <w:shd w:val="clear" w:color="auto" w:fill="auto"/>
            <w:hideMark/>
          </w:tcPr>
          <w:p w:rsidR="00414203" w:rsidRPr="00414203" w:rsidRDefault="00414203" w:rsidP="00414203">
            <w:pPr>
              <w:suppressAutoHyphens w:val="0"/>
              <w:rPr>
                <w:rFonts w:ascii="Courier New" w:hAnsi="Courier New" w:cs="Courier New"/>
                <w:b/>
                <w:bCs/>
                <w:color w:val="000000"/>
                <w:sz w:val="16"/>
                <w:szCs w:val="16"/>
                <w:lang w:eastAsia="ru-RU"/>
              </w:rPr>
            </w:pPr>
            <w:r w:rsidRPr="00414203">
              <w:rPr>
                <w:rFonts w:ascii="Courier New" w:hAnsi="Courier New" w:cs="Courier New"/>
                <w:b/>
                <w:bCs/>
                <w:color w:val="000000"/>
                <w:sz w:val="16"/>
                <w:szCs w:val="16"/>
                <w:lang w:eastAsia="ru-RU"/>
              </w:rPr>
              <w:t> </w:t>
            </w:r>
          </w:p>
        </w:tc>
        <w:tc>
          <w:tcPr>
            <w:tcW w:w="3439" w:type="dxa"/>
            <w:gridSpan w:val="4"/>
            <w:tcBorders>
              <w:top w:val="single" w:sz="4" w:space="0" w:color="auto"/>
              <w:left w:val="single" w:sz="4" w:space="0" w:color="auto"/>
              <w:bottom w:val="single" w:sz="4" w:space="0" w:color="auto"/>
              <w:right w:val="nil"/>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Сметная заработная плата</w:t>
            </w:r>
          </w:p>
        </w:tc>
        <w:tc>
          <w:tcPr>
            <w:tcW w:w="3446" w:type="dxa"/>
            <w:gridSpan w:val="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b/>
                <w:bCs/>
                <w:color w:val="000000"/>
                <w:sz w:val="16"/>
                <w:szCs w:val="16"/>
                <w:lang w:eastAsia="ru-RU"/>
              </w:rPr>
            </w:pPr>
            <w:r w:rsidRPr="00414203">
              <w:rPr>
                <w:rFonts w:ascii="Courier New" w:hAnsi="Courier New" w:cs="Courier New"/>
                <w:b/>
                <w:bCs/>
                <w:color w:val="000000"/>
                <w:sz w:val="16"/>
                <w:szCs w:val="16"/>
                <w:lang w:eastAsia="ru-RU"/>
              </w:rPr>
              <w:t>5,22</w:t>
            </w:r>
          </w:p>
        </w:tc>
        <w:tc>
          <w:tcPr>
            <w:tcW w:w="889" w:type="dxa"/>
            <w:gridSpan w:val="2"/>
            <w:tcBorders>
              <w:top w:val="single" w:sz="4" w:space="0" w:color="auto"/>
              <w:left w:val="nil"/>
              <w:bottom w:val="single" w:sz="4" w:space="0" w:color="auto"/>
              <w:right w:val="nil"/>
            </w:tcBorders>
            <w:shd w:val="clear" w:color="auto" w:fill="auto"/>
            <w:hideMark/>
          </w:tcPr>
          <w:p w:rsidR="00414203" w:rsidRPr="00414203" w:rsidRDefault="00414203" w:rsidP="00414203">
            <w:pPr>
              <w:suppressAutoHyphens w:val="0"/>
              <w:jc w:val="right"/>
              <w:rPr>
                <w:rFonts w:ascii="Courier New" w:hAnsi="Courier New" w:cs="Courier New"/>
                <w:b/>
                <w:bCs/>
                <w:color w:val="000000"/>
                <w:sz w:val="16"/>
                <w:szCs w:val="16"/>
                <w:lang w:eastAsia="ru-RU"/>
              </w:rPr>
            </w:pPr>
            <w:r w:rsidRPr="00414203">
              <w:rPr>
                <w:rFonts w:ascii="Courier New" w:hAnsi="Courier New" w:cs="Courier New"/>
                <w:b/>
                <w:bCs/>
                <w:color w:val="000000"/>
                <w:sz w:val="16"/>
                <w:szCs w:val="16"/>
                <w:lang w:eastAsia="ru-RU"/>
              </w:rPr>
              <w:t>244,36</w:t>
            </w:r>
          </w:p>
        </w:tc>
        <w:tc>
          <w:tcPr>
            <w:tcW w:w="1041" w:type="dxa"/>
            <w:gridSpan w:val="3"/>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xml:space="preserve"> </w:t>
            </w:r>
            <w:proofErr w:type="spellStart"/>
            <w:r w:rsidRPr="00414203">
              <w:rPr>
                <w:rFonts w:ascii="Courier New" w:hAnsi="Courier New" w:cs="Courier New"/>
                <w:color w:val="000000"/>
                <w:sz w:val="16"/>
                <w:szCs w:val="16"/>
                <w:lang w:eastAsia="ru-RU"/>
              </w:rPr>
              <w:t>тыс</w:t>
            </w:r>
            <w:proofErr w:type="gramStart"/>
            <w:r w:rsidRPr="00414203">
              <w:rPr>
                <w:rFonts w:ascii="Courier New" w:hAnsi="Courier New" w:cs="Courier New"/>
                <w:color w:val="000000"/>
                <w:sz w:val="16"/>
                <w:szCs w:val="16"/>
                <w:lang w:eastAsia="ru-RU"/>
              </w:rPr>
              <w:t>.р</w:t>
            </w:r>
            <w:proofErr w:type="gramEnd"/>
            <w:r w:rsidRPr="00414203">
              <w:rPr>
                <w:rFonts w:ascii="Courier New" w:hAnsi="Courier New" w:cs="Courier New"/>
                <w:color w:val="000000"/>
                <w:sz w:val="16"/>
                <w:szCs w:val="16"/>
                <w:lang w:eastAsia="ru-RU"/>
              </w:rPr>
              <w:t>уб</w:t>
            </w:r>
            <w:proofErr w:type="spellEnd"/>
            <w:r w:rsidRPr="00414203">
              <w:rPr>
                <w:rFonts w:ascii="Courier New" w:hAnsi="Courier New" w:cs="Courier New"/>
                <w:color w:val="000000"/>
                <w:sz w:val="16"/>
                <w:szCs w:val="16"/>
                <w:lang w:eastAsia="ru-RU"/>
              </w:rPr>
              <w:t>.</w:t>
            </w:r>
          </w:p>
        </w:tc>
      </w:tr>
      <w:tr w:rsidR="00414203" w:rsidRPr="00414203" w:rsidTr="002B76B1">
        <w:trPr>
          <w:gridAfter w:val="1"/>
          <w:wAfter w:w="573" w:type="dxa"/>
          <w:trHeight w:val="274"/>
        </w:trPr>
        <w:tc>
          <w:tcPr>
            <w:tcW w:w="15427" w:type="dxa"/>
            <w:gridSpan w:val="25"/>
            <w:tcBorders>
              <w:top w:val="nil"/>
              <w:left w:val="nil"/>
              <w:bottom w:val="nil"/>
              <w:right w:val="nil"/>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r>
      <w:tr w:rsidR="00414203" w:rsidRPr="00414203" w:rsidTr="002B76B1">
        <w:trPr>
          <w:gridAfter w:val="1"/>
          <w:wAfter w:w="573" w:type="dxa"/>
          <w:trHeight w:val="274"/>
        </w:trPr>
        <w:tc>
          <w:tcPr>
            <w:tcW w:w="15427" w:type="dxa"/>
            <w:gridSpan w:val="25"/>
            <w:tcBorders>
              <w:top w:val="nil"/>
              <w:left w:val="nil"/>
              <w:bottom w:val="nil"/>
              <w:right w:val="nil"/>
            </w:tcBorders>
            <w:shd w:val="clear" w:color="auto" w:fill="auto"/>
            <w:vAlign w:val="center"/>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Составле</w:t>
            </w:r>
            <w:proofErr w:type="gramStart"/>
            <w:r w:rsidRPr="00414203">
              <w:rPr>
                <w:rFonts w:ascii="Courier New" w:hAnsi="Courier New" w:cs="Courier New"/>
                <w:color w:val="000000"/>
                <w:sz w:val="16"/>
                <w:szCs w:val="16"/>
                <w:lang w:eastAsia="ru-RU"/>
              </w:rPr>
              <w:t>н(</w:t>
            </w:r>
            <w:proofErr w:type="gramEnd"/>
            <w:r w:rsidRPr="00414203">
              <w:rPr>
                <w:rFonts w:ascii="Courier New" w:hAnsi="Courier New" w:cs="Courier New"/>
                <w:color w:val="000000"/>
                <w:sz w:val="16"/>
                <w:szCs w:val="16"/>
                <w:lang w:eastAsia="ru-RU"/>
              </w:rPr>
              <w:t>а) в уровне цен на январь 2000 г. и пересчитана на IV кв. 2022 г. Амурская область, письмо Минстроя №60112-И/09 от 14.11.2022 г. (Прочие объекты)</w:t>
            </w:r>
          </w:p>
        </w:tc>
      </w:tr>
      <w:tr w:rsidR="00414203" w:rsidRPr="00414203" w:rsidTr="002B76B1">
        <w:trPr>
          <w:gridAfter w:val="1"/>
          <w:wAfter w:w="573" w:type="dxa"/>
          <w:trHeight w:val="274"/>
        </w:trPr>
        <w:tc>
          <w:tcPr>
            <w:tcW w:w="15427" w:type="dxa"/>
            <w:gridSpan w:val="25"/>
            <w:tcBorders>
              <w:top w:val="nil"/>
              <w:left w:val="nil"/>
              <w:bottom w:val="nil"/>
              <w:right w:val="nil"/>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r>
      <w:tr w:rsidR="00414203" w:rsidRPr="00414203" w:rsidTr="002B76B1">
        <w:trPr>
          <w:gridAfter w:val="1"/>
          <w:wAfter w:w="573" w:type="dxa"/>
          <w:trHeight w:val="2041"/>
        </w:trPr>
        <w:tc>
          <w:tcPr>
            <w:tcW w:w="9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414203" w:rsidRPr="00414203" w:rsidRDefault="00414203" w:rsidP="00414203">
            <w:pPr>
              <w:suppressAutoHyphens w:val="0"/>
              <w:jc w:val="center"/>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w:t>
            </w:r>
            <w:proofErr w:type="spellStart"/>
            <w:r w:rsidRPr="00414203">
              <w:rPr>
                <w:rFonts w:ascii="Courier New" w:hAnsi="Courier New" w:cs="Courier New"/>
                <w:color w:val="000000"/>
                <w:sz w:val="16"/>
                <w:szCs w:val="16"/>
                <w:lang w:eastAsia="ru-RU"/>
              </w:rPr>
              <w:t>пп</w:t>
            </w:r>
            <w:proofErr w:type="spellEnd"/>
          </w:p>
        </w:tc>
        <w:tc>
          <w:tcPr>
            <w:tcW w:w="2155" w:type="dxa"/>
            <w:gridSpan w:val="5"/>
            <w:tcBorders>
              <w:top w:val="single" w:sz="4" w:space="0" w:color="auto"/>
              <w:left w:val="nil"/>
              <w:bottom w:val="single" w:sz="4" w:space="0" w:color="auto"/>
              <w:right w:val="single" w:sz="4" w:space="0" w:color="000000"/>
            </w:tcBorders>
            <w:shd w:val="clear" w:color="auto" w:fill="auto"/>
            <w:vAlign w:val="center"/>
            <w:hideMark/>
          </w:tcPr>
          <w:p w:rsidR="00414203" w:rsidRPr="00414203" w:rsidRDefault="00414203" w:rsidP="00414203">
            <w:pPr>
              <w:suppressAutoHyphens w:val="0"/>
              <w:jc w:val="center"/>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Шифр и номер позиции, номер норматива</w:t>
            </w:r>
          </w:p>
        </w:tc>
        <w:tc>
          <w:tcPr>
            <w:tcW w:w="3244" w:type="dxa"/>
            <w:gridSpan w:val="5"/>
            <w:tcBorders>
              <w:top w:val="single" w:sz="4" w:space="0" w:color="auto"/>
              <w:left w:val="nil"/>
              <w:bottom w:val="single" w:sz="4" w:space="0" w:color="auto"/>
              <w:right w:val="single" w:sz="4" w:space="0" w:color="000000"/>
            </w:tcBorders>
            <w:shd w:val="clear" w:color="auto" w:fill="auto"/>
            <w:vAlign w:val="center"/>
            <w:hideMark/>
          </w:tcPr>
          <w:p w:rsidR="00414203" w:rsidRPr="00414203" w:rsidRDefault="00414203" w:rsidP="00414203">
            <w:pPr>
              <w:suppressAutoHyphens w:val="0"/>
              <w:jc w:val="center"/>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Наименование работ и затрат</w:t>
            </w:r>
          </w:p>
        </w:tc>
        <w:tc>
          <w:tcPr>
            <w:tcW w:w="1240" w:type="dxa"/>
            <w:gridSpan w:val="2"/>
            <w:tcBorders>
              <w:top w:val="single" w:sz="4" w:space="0" w:color="auto"/>
              <w:left w:val="nil"/>
              <w:bottom w:val="single" w:sz="4" w:space="0" w:color="auto"/>
              <w:right w:val="single" w:sz="4" w:space="0" w:color="000000"/>
            </w:tcBorders>
            <w:shd w:val="clear" w:color="auto" w:fill="auto"/>
            <w:vAlign w:val="center"/>
            <w:hideMark/>
          </w:tcPr>
          <w:p w:rsidR="00414203" w:rsidRPr="00414203" w:rsidRDefault="00414203" w:rsidP="00414203">
            <w:pPr>
              <w:suppressAutoHyphens w:val="0"/>
              <w:jc w:val="center"/>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Ед. изм.</w:t>
            </w:r>
          </w:p>
        </w:tc>
        <w:tc>
          <w:tcPr>
            <w:tcW w:w="928" w:type="dxa"/>
            <w:tcBorders>
              <w:top w:val="single" w:sz="4" w:space="0" w:color="auto"/>
              <w:left w:val="nil"/>
              <w:bottom w:val="single" w:sz="4" w:space="0" w:color="auto"/>
              <w:right w:val="single" w:sz="4" w:space="0" w:color="auto"/>
            </w:tcBorders>
            <w:shd w:val="clear" w:color="auto" w:fill="auto"/>
            <w:vAlign w:val="center"/>
            <w:hideMark/>
          </w:tcPr>
          <w:p w:rsidR="00414203" w:rsidRPr="00414203" w:rsidRDefault="00414203" w:rsidP="00414203">
            <w:pPr>
              <w:suppressAutoHyphens w:val="0"/>
              <w:jc w:val="center"/>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Кол-во</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rsidR="00414203" w:rsidRPr="00414203" w:rsidRDefault="00414203" w:rsidP="00414203">
            <w:pPr>
              <w:suppressAutoHyphens w:val="0"/>
              <w:jc w:val="center"/>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Цена на единицу измерения, руб.</w:t>
            </w:r>
          </w:p>
        </w:tc>
        <w:tc>
          <w:tcPr>
            <w:tcW w:w="1405" w:type="dxa"/>
            <w:gridSpan w:val="2"/>
            <w:tcBorders>
              <w:top w:val="single" w:sz="4" w:space="0" w:color="auto"/>
              <w:left w:val="nil"/>
              <w:bottom w:val="single" w:sz="4" w:space="0" w:color="auto"/>
              <w:right w:val="single" w:sz="4" w:space="0" w:color="000000"/>
            </w:tcBorders>
            <w:shd w:val="clear" w:color="auto" w:fill="auto"/>
            <w:vAlign w:val="center"/>
            <w:hideMark/>
          </w:tcPr>
          <w:p w:rsidR="00414203" w:rsidRPr="00414203" w:rsidRDefault="00414203" w:rsidP="00414203">
            <w:pPr>
              <w:suppressAutoHyphens w:val="0"/>
              <w:jc w:val="center"/>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Поправочные коэффициенты</w:t>
            </w:r>
          </w:p>
        </w:tc>
        <w:tc>
          <w:tcPr>
            <w:tcW w:w="985" w:type="dxa"/>
            <w:tcBorders>
              <w:top w:val="single" w:sz="4" w:space="0" w:color="auto"/>
              <w:left w:val="nil"/>
              <w:bottom w:val="single" w:sz="4" w:space="0" w:color="auto"/>
              <w:right w:val="single" w:sz="4" w:space="0" w:color="000000"/>
            </w:tcBorders>
            <w:shd w:val="clear" w:color="auto" w:fill="auto"/>
            <w:vAlign w:val="center"/>
            <w:hideMark/>
          </w:tcPr>
          <w:p w:rsidR="00414203" w:rsidRPr="00414203" w:rsidRDefault="00414203" w:rsidP="00414203">
            <w:pPr>
              <w:suppressAutoHyphens w:val="0"/>
              <w:jc w:val="center"/>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Всего в базисном уровне цен, руб.</w:t>
            </w:r>
          </w:p>
        </w:tc>
        <w:tc>
          <w:tcPr>
            <w:tcW w:w="1369" w:type="dxa"/>
            <w:tcBorders>
              <w:top w:val="single" w:sz="4" w:space="0" w:color="auto"/>
              <w:left w:val="nil"/>
              <w:bottom w:val="single" w:sz="4" w:space="0" w:color="auto"/>
              <w:right w:val="single" w:sz="4" w:space="0" w:color="auto"/>
            </w:tcBorders>
            <w:shd w:val="clear" w:color="auto" w:fill="auto"/>
            <w:vAlign w:val="center"/>
            <w:hideMark/>
          </w:tcPr>
          <w:p w:rsidR="00414203" w:rsidRPr="00414203" w:rsidRDefault="00414203" w:rsidP="00414203">
            <w:pPr>
              <w:suppressAutoHyphens w:val="0"/>
              <w:jc w:val="center"/>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Коэффициенты пересчета, нормы НР и СП</w:t>
            </w:r>
          </w:p>
        </w:tc>
        <w:tc>
          <w:tcPr>
            <w:tcW w:w="1930" w:type="dxa"/>
            <w:gridSpan w:val="5"/>
            <w:tcBorders>
              <w:top w:val="single" w:sz="4" w:space="0" w:color="auto"/>
              <w:left w:val="nil"/>
              <w:bottom w:val="single" w:sz="4" w:space="0" w:color="auto"/>
              <w:right w:val="single" w:sz="4" w:space="0" w:color="000000"/>
            </w:tcBorders>
            <w:shd w:val="clear" w:color="auto" w:fill="auto"/>
            <w:vAlign w:val="center"/>
            <w:hideMark/>
          </w:tcPr>
          <w:p w:rsidR="00414203" w:rsidRPr="00414203" w:rsidRDefault="00414203" w:rsidP="00414203">
            <w:pPr>
              <w:suppressAutoHyphens w:val="0"/>
              <w:jc w:val="center"/>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Всего затрат в текущем уровне цен, руб.</w:t>
            </w:r>
          </w:p>
        </w:tc>
      </w:tr>
      <w:tr w:rsidR="00414203" w:rsidRPr="00414203" w:rsidTr="002B76B1">
        <w:trPr>
          <w:gridAfter w:val="1"/>
          <w:wAfter w:w="573" w:type="dxa"/>
          <w:trHeight w:val="438"/>
        </w:trPr>
        <w:tc>
          <w:tcPr>
            <w:tcW w:w="9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414203" w:rsidRPr="00414203" w:rsidRDefault="00414203" w:rsidP="00414203">
            <w:pPr>
              <w:suppressAutoHyphens w:val="0"/>
              <w:jc w:val="center"/>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w:t>
            </w:r>
          </w:p>
        </w:tc>
        <w:tc>
          <w:tcPr>
            <w:tcW w:w="2155" w:type="dxa"/>
            <w:gridSpan w:val="5"/>
            <w:tcBorders>
              <w:top w:val="single" w:sz="4" w:space="0" w:color="auto"/>
              <w:left w:val="nil"/>
              <w:bottom w:val="single" w:sz="4" w:space="0" w:color="auto"/>
              <w:right w:val="single" w:sz="4" w:space="0" w:color="000000"/>
            </w:tcBorders>
            <w:shd w:val="clear" w:color="auto" w:fill="auto"/>
            <w:vAlign w:val="center"/>
            <w:hideMark/>
          </w:tcPr>
          <w:p w:rsidR="00414203" w:rsidRPr="00414203" w:rsidRDefault="00414203" w:rsidP="00414203">
            <w:pPr>
              <w:suppressAutoHyphens w:val="0"/>
              <w:jc w:val="center"/>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2</w:t>
            </w:r>
          </w:p>
        </w:tc>
        <w:tc>
          <w:tcPr>
            <w:tcW w:w="3244" w:type="dxa"/>
            <w:gridSpan w:val="5"/>
            <w:tcBorders>
              <w:top w:val="single" w:sz="4" w:space="0" w:color="auto"/>
              <w:left w:val="nil"/>
              <w:bottom w:val="single" w:sz="4" w:space="0" w:color="auto"/>
              <w:right w:val="single" w:sz="4" w:space="0" w:color="000000"/>
            </w:tcBorders>
            <w:shd w:val="clear" w:color="auto" w:fill="auto"/>
            <w:vAlign w:val="center"/>
            <w:hideMark/>
          </w:tcPr>
          <w:p w:rsidR="00414203" w:rsidRPr="00414203" w:rsidRDefault="00414203" w:rsidP="00414203">
            <w:pPr>
              <w:suppressAutoHyphens w:val="0"/>
              <w:jc w:val="center"/>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3</w:t>
            </w:r>
          </w:p>
        </w:tc>
        <w:tc>
          <w:tcPr>
            <w:tcW w:w="1240" w:type="dxa"/>
            <w:gridSpan w:val="2"/>
            <w:tcBorders>
              <w:top w:val="single" w:sz="4" w:space="0" w:color="auto"/>
              <w:left w:val="nil"/>
              <w:bottom w:val="single" w:sz="4" w:space="0" w:color="auto"/>
              <w:right w:val="single" w:sz="4" w:space="0" w:color="000000"/>
            </w:tcBorders>
            <w:shd w:val="clear" w:color="auto" w:fill="auto"/>
            <w:vAlign w:val="center"/>
            <w:hideMark/>
          </w:tcPr>
          <w:p w:rsidR="00414203" w:rsidRPr="00414203" w:rsidRDefault="00414203" w:rsidP="00414203">
            <w:pPr>
              <w:suppressAutoHyphens w:val="0"/>
              <w:jc w:val="center"/>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4</w:t>
            </w:r>
          </w:p>
        </w:tc>
        <w:tc>
          <w:tcPr>
            <w:tcW w:w="928" w:type="dxa"/>
            <w:tcBorders>
              <w:top w:val="nil"/>
              <w:left w:val="nil"/>
              <w:bottom w:val="single" w:sz="4" w:space="0" w:color="auto"/>
              <w:right w:val="single" w:sz="4" w:space="0" w:color="auto"/>
            </w:tcBorders>
            <w:shd w:val="clear" w:color="auto" w:fill="auto"/>
            <w:vAlign w:val="center"/>
            <w:hideMark/>
          </w:tcPr>
          <w:p w:rsidR="00414203" w:rsidRPr="00414203" w:rsidRDefault="00414203" w:rsidP="00414203">
            <w:pPr>
              <w:suppressAutoHyphens w:val="0"/>
              <w:jc w:val="center"/>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5</w:t>
            </w:r>
          </w:p>
        </w:tc>
        <w:tc>
          <w:tcPr>
            <w:tcW w:w="1271" w:type="dxa"/>
            <w:tcBorders>
              <w:top w:val="nil"/>
              <w:left w:val="nil"/>
              <w:bottom w:val="single" w:sz="4" w:space="0" w:color="auto"/>
              <w:right w:val="single" w:sz="4" w:space="0" w:color="auto"/>
            </w:tcBorders>
            <w:shd w:val="clear" w:color="auto" w:fill="auto"/>
            <w:vAlign w:val="center"/>
            <w:hideMark/>
          </w:tcPr>
          <w:p w:rsidR="00414203" w:rsidRPr="00414203" w:rsidRDefault="00414203" w:rsidP="00414203">
            <w:pPr>
              <w:suppressAutoHyphens w:val="0"/>
              <w:jc w:val="center"/>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6</w:t>
            </w:r>
          </w:p>
        </w:tc>
        <w:tc>
          <w:tcPr>
            <w:tcW w:w="1405" w:type="dxa"/>
            <w:gridSpan w:val="2"/>
            <w:tcBorders>
              <w:top w:val="single" w:sz="4" w:space="0" w:color="auto"/>
              <w:left w:val="nil"/>
              <w:bottom w:val="single" w:sz="4" w:space="0" w:color="auto"/>
              <w:right w:val="single" w:sz="4" w:space="0" w:color="000000"/>
            </w:tcBorders>
            <w:shd w:val="clear" w:color="auto" w:fill="auto"/>
            <w:vAlign w:val="center"/>
            <w:hideMark/>
          </w:tcPr>
          <w:p w:rsidR="00414203" w:rsidRPr="00414203" w:rsidRDefault="00414203" w:rsidP="00414203">
            <w:pPr>
              <w:suppressAutoHyphens w:val="0"/>
              <w:jc w:val="center"/>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7</w:t>
            </w:r>
          </w:p>
        </w:tc>
        <w:tc>
          <w:tcPr>
            <w:tcW w:w="985" w:type="dxa"/>
            <w:tcBorders>
              <w:top w:val="single" w:sz="4" w:space="0" w:color="auto"/>
              <w:left w:val="nil"/>
              <w:bottom w:val="single" w:sz="4" w:space="0" w:color="auto"/>
              <w:right w:val="single" w:sz="4" w:space="0" w:color="000000"/>
            </w:tcBorders>
            <w:shd w:val="clear" w:color="auto" w:fill="auto"/>
            <w:vAlign w:val="center"/>
            <w:hideMark/>
          </w:tcPr>
          <w:p w:rsidR="00414203" w:rsidRPr="00414203" w:rsidRDefault="00414203" w:rsidP="00414203">
            <w:pPr>
              <w:suppressAutoHyphens w:val="0"/>
              <w:jc w:val="center"/>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8</w:t>
            </w:r>
          </w:p>
        </w:tc>
        <w:tc>
          <w:tcPr>
            <w:tcW w:w="1369" w:type="dxa"/>
            <w:tcBorders>
              <w:top w:val="nil"/>
              <w:left w:val="nil"/>
              <w:bottom w:val="single" w:sz="4" w:space="0" w:color="auto"/>
              <w:right w:val="single" w:sz="4" w:space="0" w:color="auto"/>
            </w:tcBorders>
            <w:shd w:val="clear" w:color="auto" w:fill="auto"/>
            <w:vAlign w:val="center"/>
            <w:hideMark/>
          </w:tcPr>
          <w:p w:rsidR="00414203" w:rsidRPr="00414203" w:rsidRDefault="00414203" w:rsidP="00414203">
            <w:pPr>
              <w:suppressAutoHyphens w:val="0"/>
              <w:jc w:val="center"/>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9</w:t>
            </w:r>
          </w:p>
        </w:tc>
        <w:tc>
          <w:tcPr>
            <w:tcW w:w="1930" w:type="dxa"/>
            <w:gridSpan w:val="5"/>
            <w:tcBorders>
              <w:top w:val="single" w:sz="4" w:space="0" w:color="auto"/>
              <w:left w:val="nil"/>
              <w:bottom w:val="single" w:sz="4" w:space="0" w:color="auto"/>
              <w:right w:val="single" w:sz="4" w:space="0" w:color="000000"/>
            </w:tcBorders>
            <w:shd w:val="clear" w:color="auto" w:fill="auto"/>
            <w:vAlign w:val="center"/>
            <w:hideMark/>
          </w:tcPr>
          <w:p w:rsidR="00414203" w:rsidRPr="00414203" w:rsidRDefault="00414203" w:rsidP="00414203">
            <w:pPr>
              <w:suppressAutoHyphens w:val="0"/>
              <w:jc w:val="center"/>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w:t>
            </w:r>
          </w:p>
        </w:tc>
      </w:tr>
      <w:tr w:rsidR="00414203" w:rsidRPr="00414203" w:rsidTr="002B76B1">
        <w:trPr>
          <w:gridAfter w:val="1"/>
          <w:wAfter w:w="573" w:type="dxa"/>
          <w:trHeight w:val="583"/>
        </w:trPr>
        <w:tc>
          <w:tcPr>
            <w:tcW w:w="15427" w:type="dxa"/>
            <w:gridSpan w:val="25"/>
            <w:tcBorders>
              <w:top w:val="single" w:sz="4" w:space="0" w:color="auto"/>
              <w:left w:val="single" w:sz="4" w:space="0" w:color="auto"/>
              <w:bottom w:val="single" w:sz="4" w:space="0" w:color="auto"/>
              <w:right w:val="single" w:sz="4" w:space="0" w:color="000000"/>
            </w:tcBorders>
            <w:shd w:val="clear" w:color="auto" w:fill="auto"/>
            <w:vAlign w:val="center"/>
            <w:hideMark/>
          </w:tcPr>
          <w:p w:rsidR="00414203" w:rsidRPr="00414203" w:rsidRDefault="00414203" w:rsidP="00414203">
            <w:pPr>
              <w:suppressAutoHyphens w:val="0"/>
              <w:rPr>
                <w:rFonts w:ascii="Courier New" w:hAnsi="Courier New" w:cs="Courier New"/>
                <w:b/>
                <w:bCs/>
                <w:color w:val="000000"/>
                <w:sz w:val="16"/>
                <w:szCs w:val="16"/>
                <w:lang w:eastAsia="ru-RU"/>
              </w:rPr>
            </w:pPr>
            <w:r w:rsidRPr="00414203">
              <w:rPr>
                <w:rFonts w:ascii="Courier New" w:hAnsi="Courier New" w:cs="Courier New"/>
                <w:b/>
                <w:bCs/>
                <w:color w:val="000000"/>
                <w:sz w:val="16"/>
                <w:szCs w:val="16"/>
                <w:lang w:eastAsia="ru-RU"/>
              </w:rPr>
              <w:lastRenderedPageBreak/>
              <w:t>Раздел 1. Демонтажные работы</w:t>
            </w:r>
          </w:p>
        </w:tc>
      </w:tr>
      <w:tr w:rsidR="00414203" w:rsidRPr="00414203" w:rsidTr="002B76B1">
        <w:trPr>
          <w:gridAfter w:val="1"/>
          <w:wAfter w:w="573" w:type="dxa"/>
          <w:trHeight w:val="583"/>
        </w:trPr>
        <w:tc>
          <w:tcPr>
            <w:tcW w:w="718" w:type="dxa"/>
            <w:tcBorders>
              <w:top w:val="single" w:sz="4" w:space="0" w:color="auto"/>
              <w:left w:val="single" w:sz="4" w:space="0" w:color="auto"/>
              <w:bottom w:val="nil"/>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w:t>
            </w:r>
          </w:p>
        </w:tc>
        <w:tc>
          <w:tcPr>
            <w:tcW w:w="2155" w:type="dxa"/>
            <w:gridSpan w:val="5"/>
            <w:tcBorders>
              <w:top w:val="single" w:sz="4" w:space="0" w:color="auto"/>
              <w:left w:val="nil"/>
              <w:bottom w:val="nil"/>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ФЕР 21-03-005-01</w:t>
            </w:r>
          </w:p>
        </w:tc>
        <w:tc>
          <w:tcPr>
            <w:tcW w:w="3426" w:type="dxa"/>
            <w:gridSpan w:val="6"/>
            <w:tcBorders>
              <w:top w:val="single" w:sz="4" w:space="0" w:color="auto"/>
              <w:left w:val="nil"/>
              <w:bottom w:val="nil"/>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Установка тупиковых упоров на подкрановых путях для башенных кранов (Демонтаж)</w:t>
            </w:r>
          </w:p>
        </w:tc>
        <w:tc>
          <w:tcPr>
            <w:tcW w:w="1240" w:type="dxa"/>
            <w:gridSpan w:val="2"/>
            <w:tcBorders>
              <w:top w:val="single" w:sz="4" w:space="0" w:color="auto"/>
              <w:left w:val="nil"/>
              <w:bottom w:val="nil"/>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путь</w:t>
            </w:r>
          </w:p>
        </w:tc>
        <w:tc>
          <w:tcPr>
            <w:tcW w:w="928" w:type="dxa"/>
            <w:tcBorders>
              <w:top w:val="nil"/>
              <w:left w:val="nil"/>
              <w:bottom w:val="nil"/>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w:t>
            </w:r>
          </w:p>
        </w:tc>
        <w:tc>
          <w:tcPr>
            <w:tcW w:w="1271" w:type="dxa"/>
            <w:tcBorders>
              <w:top w:val="nil"/>
              <w:left w:val="nil"/>
              <w:bottom w:val="nil"/>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25,58</w:t>
            </w:r>
          </w:p>
        </w:tc>
        <w:tc>
          <w:tcPr>
            <w:tcW w:w="1405" w:type="dxa"/>
            <w:gridSpan w:val="2"/>
            <w:tcBorders>
              <w:top w:val="single" w:sz="4" w:space="0" w:color="auto"/>
              <w:left w:val="nil"/>
              <w:bottom w:val="nil"/>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985" w:type="dxa"/>
            <w:tcBorders>
              <w:top w:val="single" w:sz="4" w:space="0" w:color="auto"/>
              <w:left w:val="nil"/>
              <w:bottom w:val="nil"/>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369" w:type="dxa"/>
            <w:tcBorders>
              <w:top w:val="nil"/>
              <w:left w:val="nil"/>
              <w:bottom w:val="nil"/>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930" w:type="dxa"/>
            <w:gridSpan w:val="5"/>
            <w:tcBorders>
              <w:top w:val="single" w:sz="4" w:space="0" w:color="auto"/>
              <w:left w:val="nil"/>
              <w:bottom w:val="nil"/>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r>
      <w:tr w:rsidR="00414203" w:rsidRPr="00414203" w:rsidTr="002B76B1">
        <w:trPr>
          <w:gridAfter w:val="1"/>
          <w:wAfter w:w="573" w:type="dxa"/>
          <w:trHeight w:val="3790"/>
        </w:trPr>
        <w:tc>
          <w:tcPr>
            <w:tcW w:w="718" w:type="dxa"/>
            <w:tcBorders>
              <w:top w:val="nil"/>
              <w:left w:val="single" w:sz="4" w:space="0" w:color="auto"/>
              <w:bottom w:val="nil"/>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155" w:type="dxa"/>
            <w:gridSpan w:val="5"/>
            <w:tcBorders>
              <w:top w:val="nil"/>
              <w:left w:val="nil"/>
              <w:bottom w:val="nil"/>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МР 81пр п.10.2 т.2 п.4 (демонтаж)</w:t>
            </w:r>
          </w:p>
        </w:tc>
        <w:tc>
          <w:tcPr>
            <w:tcW w:w="3426" w:type="dxa"/>
            <w:gridSpan w:val="6"/>
            <w:tcBorders>
              <w:top w:val="nil"/>
              <w:left w:val="nil"/>
              <w:bottom w:val="nil"/>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roofErr w:type="gramStart"/>
            <w:r w:rsidRPr="00414203">
              <w:rPr>
                <w:rFonts w:ascii="Courier New" w:hAnsi="Courier New" w:cs="Courier New"/>
                <w:color w:val="000000"/>
                <w:sz w:val="16"/>
                <w:szCs w:val="16"/>
                <w:lang w:eastAsia="ru-RU"/>
              </w:rPr>
              <w:t>При отсутствии единичных расценок на работы по демонтажу (разборке) зданий, сооружений, строительных конструкций, элементов систем и сетей инженерно-технического обеспечения в сборниках единичных расценок на строительные, специальные строительные и ремонтно-строительные работы при определении сметной стоимости применяются: единичные расценки на строительные и специальные строительные работы на устро</w:t>
            </w:r>
            <w:r w:rsidRPr="00414203">
              <w:rPr>
                <w:rFonts w:ascii="Courier New" w:hAnsi="Courier New" w:cs="Courier New"/>
                <w:color w:val="000000"/>
                <w:sz w:val="16"/>
                <w:szCs w:val="16"/>
                <w:lang w:eastAsia="ru-RU"/>
              </w:rPr>
              <w:t>й</w:t>
            </w:r>
            <w:r w:rsidRPr="00414203">
              <w:rPr>
                <w:rFonts w:ascii="Courier New" w:hAnsi="Courier New" w:cs="Courier New"/>
                <w:color w:val="000000"/>
                <w:sz w:val="16"/>
                <w:szCs w:val="16"/>
                <w:lang w:eastAsia="ru-RU"/>
              </w:rPr>
              <w:t>ство, установку строительных конструкций, элементов систем и сетей инженерно-технического обеспечения с применением коэффициентов:</w:t>
            </w:r>
            <w:proofErr w:type="gramEnd"/>
            <w:r w:rsidRPr="00414203">
              <w:rPr>
                <w:rFonts w:ascii="Courier New" w:hAnsi="Courier New" w:cs="Courier New"/>
                <w:color w:val="000000"/>
                <w:sz w:val="16"/>
                <w:szCs w:val="16"/>
                <w:lang w:eastAsia="ru-RU"/>
              </w:rPr>
              <w:t xml:space="preserve"> Металлические конструкции (</w:t>
            </w:r>
            <w:proofErr w:type="spellStart"/>
            <w:r w:rsidRPr="00414203">
              <w:rPr>
                <w:rFonts w:ascii="Courier New" w:hAnsi="Courier New" w:cs="Courier New"/>
                <w:color w:val="000000"/>
                <w:sz w:val="16"/>
                <w:szCs w:val="16"/>
                <w:lang w:eastAsia="ru-RU"/>
              </w:rPr>
              <w:t>пЗП</w:t>
            </w:r>
            <w:proofErr w:type="spellEnd"/>
            <w:r w:rsidRPr="00414203">
              <w:rPr>
                <w:rFonts w:ascii="Courier New" w:hAnsi="Courier New" w:cs="Courier New"/>
                <w:color w:val="000000"/>
                <w:sz w:val="16"/>
                <w:szCs w:val="16"/>
                <w:lang w:eastAsia="ru-RU"/>
              </w:rPr>
              <w:t xml:space="preserve"> = 0.7 </w:t>
            </w:r>
            <w:proofErr w:type="spellStart"/>
            <w:r w:rsidRPr="00414203">
              <w:rPr>
                <w:rFonts w:ascii="Courier New" w:hAnsi="Courier New" w:cs="Courier New"/>
                <w:color w:val="000000"/>
                <w:sz w:val="16"/>
                <w:szCs w:val="16"/>
                <w:lang w:eastAsia="ru-RU"/>
              </w:rPr>
              <w:t>пЭМ</w:t>
            </w:r>
            <w:proofErr w:type="spellEnd"/>
            <w:r w:rsidRPr="00414203">
              <w:rPr>
                <w:rFonts w:ascii="Courier New" w:hAnsi="Courier New" w:cs="Courier New"/>
                <w:color w:val="000000"/>
                <w:sz w:val="16"/>
                <w:szCs w:val="16"/>
                <w:lang w:eastAsia="ru-RU"/>
              </w:rPr>
              <w:t xml:space="preserve"> = 0.7 </w:t>
            </w:r>
            <w:proofErr w:type="spellStart"/>
            <w:r w:rsidRPr="00414203">
              <w:rPr>
                <w:rFonts w:ascii="Courier New" w:hAnsi="Courier New" w:cs="Courier New"/>
                <w:color w:val="000000"/>
                <w:sz w:val="16"/>
                <w:szCs w:val="16"/>
                <w:lang w:eastAsia="ru-RU"/>
              </w:rPr>
              <w:t>пЗПМ</w:t>
            </w:r>
            <w:proofErr w:type="spellEnd"/>
            <w:r w:rsidRPr="00414203">
              <w:rPr>
                <w:rFonts w:ascii="Courier New" w:hAnsi="Courier New" w:cs="Courier New"/>
                <w:color w:val="000000"/>
                <w:sz w:val="16"/>
                <w:szCs w:val="16"/>
                <w:lang w:eastAsia="ru-RU"/>
              </w:rPr>
              <w:t xml:space="preserve"> = 0.7 </w:t>
            </w:r>
            <w:proofErr w:type="spellStart"/>
            <w:r w:rsidRPr="00414203">
              <w:rPr>
                <w:rFonts w:ascii="Courier New" w:hAnsi="Courier New" w:cs="Courier New"/>
                <w:color w:val="000000"/>
                <w:sz w:val="16"/>
                <w:szCs w:val="16"/>
                <w:lang w:eastAsia="ru-RU"/>
              </w:rPr>
              <w:t>пМР</w:t>
            </w:r>
            <w:proofErr w:type="spellEnd"/>
            <w:r w:rsidRPr="00414203">
              <w:rPr>
                <w:rFonts w:ascii="Courier New" w:hAnsi="Courier New" w:cs="Courier New"/>
                <w:color w:val="000000"/>
                <w:sz w:val="16"/>
                <w:szCs w:val="16"/>
                <w:lang w:eastAsia="ru-RU"/>
              </w:rPr>
              <w:t xml:space="preserve"> = 0 </w:t>
            </w:r>
            <w:proofErr w:type="spellStart"/>
            <w:r w:rsidRPr="00414203">
              <w:rPr>
                <w:rFonts w:ascii="Courier New" w:hAnsi="Courier New" w:cs="Courier New"/>
                <w:color w:val="000000"/>
                <w:sz w:val="16"/>
                <w:szCs w:val="16"/>
                <w:lang w:eastAsia="ru-RU"/>
              </w:rPr>
              <w:t>пЗТ</w:t>
            </w:r>
            <w:proofErr w:type="spellEnd"/>
            <w:r w:rsidRPr="00414203">
              <w:rPr>
                <w:rFonts w:ascii="Courier New" w:hAnsi="Courier New" w:cs="Courier New"/>
                <w:color w:val="000000"/>
                <w:sz w:val="16"/>
                <w:szCs w:val="16"/>
                <w:lang w:eastAsia="ru-RU"/>
              </w:rPr>
              <w:t xml:space="preserve"> = 0.7)</w:t>
            </w:r>
          </w:p>
        </w:tc>
        <w:tc>
          <w:tcPr>
            <w:tcW w:w="1240" w:type="dxa"/>
            <w:gridSpan w:val="2"/>
            <w:tcBorders>
              <w:top w:val="nil"/>
              <w:left w:val="nil"/>
              <w:bottom w:val="nil"/>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928" w:type="dxa"/>
            <w:tcBorders>
              <w:top w:val="nil"/>
              <w:left w:val="nil"/>
              <w:bottom w:val="nil"/>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271" w:type="dxa"/>
            <w:tcBorders>
              <w:top w:val="nil"/>
              <w:left w:val="nil"/>
              <w:bottom w:val="nil"/>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405" w:type="dxa"/>
            <w:gridSpan w:val="2"/>
            <w:tcBorders>
              <w:top w:val="nil"/>
              <w:left w:val="nil"/>
              <w:bottom w:val="nil"/>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985" w:type="dxa"/>
            <w:tcBorders>
              <w:top w:val="nil"/>
              <w:left w:val="nil"/>
              <w:bottom w:val="nil"/>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369" w:type="dxa"/>
            <w:tcBorders>
              <w:top w:val="nil"/>
              <w:left w:val="nil"/>
              <w:bottom w:val="nil"/>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930" w:type="dxa"/>
            <w:gridSpan w:val="5"/>
            <w:tcBorders>
              <w:top w:val="nil"/>
              <w:left w:val="nil"/>
              <w:bottom w:val="nil"/>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r>
      <w:tr w:rsidR="00414203" w:rsidRPr="00414203" w:rsidTr="002B76B1">
        <w:trPr>
          <w:gridAfter w:val="1"/>
          <w:wAfter w:w="573" w:type="dxa"/>
          <w:trHeight w:val="3206"/>
        </w:trPr>
        <w:tc>
          <w:tcPr>
            <w:tcW w:w="718" w:type="dxa"/>
            <w:tcBorders>
              <w:top w:val="nil"/>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155" w:type="dxa"/>
            <w:gridSpan w:val="5"/>
            <w:tcBorders>
              <w:top w:val="nil"/>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МДС 421пр</w:t>
            </w:r>
            <w:proofErr w:type="gramStart"/>
            <w:r w:rsidRPr="00414203">
              <w:rPr>
                <w:rFonts w:ascii="Courier New" w:hAnsi="Courier New" w:cs="Courier New"/>
                <w:color w:val="000000"/>
                <w:sz w:val="16"/>
                <w:szCs w:val="16"/>
                <w:lang w:eastAsia="ru-RU"/>
              </w:rPr>
              <w:t xml:space="preserve"> П</w:t>
            </w:r>
            <w:proofErr w:type="gramEnd"/>
            <w:r w:rsidRPr="00414203">
              <w:rPr>
                <w:rFonts w:ascii="Courier New" w:hAnsi="Courier New" w:cs="Courier New"/>
                <w:color w:val="000000"/>
                <w:sz w:val="16"/>
                <w:szCs w:val="16"/>
                <w:lang w:eastAsia="ru-RU"/>
              </w:rPr>
              <w:t>рил.10.таб.1.п.2А</w:t>
            </w:r>
          </w:p>
        </w:tc>
        <w:tc>
          <w:tcPr>
            <w:tcW w:w="3426" w:type="dxa"/>
            <w:gridSpan w:val="6"/>
            <w:tcBorders>
              <w:top w:val="nil"/>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roofErr w:type="gramStart"/>
            <w:r w:rsidRPr="00414203">
              <w:rPr>
                <w:rFonts w:ascii="Courier New" w:hAnsi="Courier New" w:cs="Courier New"/>
                <w:color w:val="000000"/>
                <w:sz w:val="16"/>
                <w:szCs w:val="16"/>
                <w:lang w:eastAsia="ru-RU"/>
              </w:rPr>
              <w:t>Производство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 разветвленной сети транспортных и инженерных коммуникаций; стесненных условий для складирования материалов; действующего технологического оборудования; движения технолог</w:t>
            </w:r>
            <w:r w:rsidRPr="00414203">
              <w:rPr>
                <w:rFonts w:ascii="Courier New" w:hAnsi="Courier New" w:cs="Courier New"/>
                <w:color w:val="000000"/>
                <w:sz w:val="16"/>
                <w:szCs w:val="16"/>
                <w:lang w:eastAsia="ru-RU"/>
              </w:rPr>
              <w:t>и</w:t>
            </w:r>
            <w:r w:rsidRPr="00414203">
              <w:rPr>
                <w:rFonts w:ascii="Courier New" w:hAnsi="Courier New" w:cs="Courier New"/>
                <w:color w:val="000000"/>
                <w:sz w:val="16"/>
                <w:szCs w:val="16"/>
                <w:lang w:eastAsia="ru-RU"/>
              </w:rPr>
              <w:t>ческого транспорта (не распространяются на работы, выполняемые в помещениях объектов капитального строительства) (</w:t>
            </w:r>
            <w:proofErr w:type="spellStart"/>
            <w:r w:rsidRPr="00414203">
              <w:rPr>
                <w:rFonts w:ascii="Courier New" w:hAnsi="Courier New" w:cs="Courier New"/>
                <w:color w:val="000000"/>
                <w:sz w:val="16"/>
                <w:szCs w:val="16"/>
                <w:lang w:eastAsia="ru-RU"/>
              </w:rPr>
              <w:t>пЗП</w:t>
            </w:r>
            <w:proofErr w:type="spellEnd"/>
            <w:r w:rsidRPr="00414203">
              <w:rPr>
                <w:rFonts w:ascii="Courier New" w:hAnsi="Courier New" w:cs="Courier New"/>
                <w:color w:val="000000"/>
                <w:sz w:val="16"/>
                <w:szCs w:val="16"/>
                <w:lang w:eastAsia="ru-RU"/>
              </w:rPr>
              <w:t xml:space="preserve"> = 1.15 </w:t>
            </w:r>
            <w:proofErr w:type="spellStart"/>
            <w:r w:rsidRPr="00414203">
              <w:rPr>
                <w:rFonts w:ascii="Courier New" w:hAnsi="Courier New" w:cs="Courier New"/>
                <w:color w:val="000000"/>
                <w:sz w:val="16"/>
                <w:szCs w:val="16"/>
                <w:lang w:eastAsia="ru-RU"/>
              </w:rPr>
              <w:t>пЭМ</w:t>
            </w:r>
            <w:proofErr w:type="spellEnd"/>
            <w:r w:rsidRPr="00414203">
              <w:rPr>
                <w:rFonts w:ascii="Courier New" w:hAnsi="Courier New" w:cs="Courier New"/>
                <w:color w:val="000000"/>
                <w:sz w:val="16"/>
                <w:szCs w:val="16"/>
                <w:lang w:eastAsia="ru-RU"/>
              </w:rPr>
              <w:t xml:space="preserve"> = 1.15 </w:t>
            </w:r>
            <w:proofErr w:type="spellStart"/>
            <w:r w:rsidRPr="00414203">
              <w:rPr>
                <w:rFonts w:ascii="Courier New" w:hAnsi="Courier New" w:cs="Courier New"/>
                <w:color w:val="000000"/>
                <w:sz w:val="16"/>
                <w:szCs w:val="16"/>
                <w:lang w:eastAsia="ru-RU"/>
              </w:rPr>
              <w:t>пЗПМ</w:t>
            </w:r>
            <w:proofErr w:type="spellEnd"/>
            <w:r w:rsidRPr="00414203">
              <w:rPr>
                <w:rFonts w:ascii="Courier New" w:hAnsi="Courier New" w:cs="Courier New"/>
                <w:color w:val="000000"/>
                <w:sz w:val="16"/>
                <w:szCs w:val="16"/>
                <w:lang w:eastAsia="ru-RU"/>
              </w:rPr>
              <w:t xml:space="preserve"> = 1.15 </w:t>
            </w:r>
            <w:proofErr w:type="spellStart"/>
            <w:r w:rsidRPr="00414203">
              <w:rPr>
                <w:rFonts w:ascii="Courier New" w:hAnsi="Courier New" w:cs="Courier New"/>
                <w:color w:val="000000"/>
                <w:sz w:val="16"/>
                <w:szCs w:val="16"/>
                <w:lang w:eastAsia="ru-RU"/>
              </w:rPr>
              <w:t>пЗТ</w:t>
            </w:r>
            <w:proofErr w:type="spellEnd"/>
            <w:r w:rsidRPr="00414203">
              <w:rPr>
                <w:rFonts w:ascii="Courier New" w:hAnsi="Courier New" w:cs="Courier New"/>
                <w:color w:val="000000"/>
                <w:sz w:val="16"/>
                <w:szCs w:val="16"/>
                <w:lang w:eastAsia="ru-RU"/>
              </w:rPr>
              <w:t xml:space="preserve"> = 1.15)</w:t>
            </w:r>
            <w:proofErr w:type="gramEnd"/>
          </w:p>
        </w:tc>
        <w:tc>
          <w:tcPr>
            <w:tcW w:w="1240" w:type="dxa"/>
            <w:gridSpan w:val="2"/>
            <w:tcBorders>
              <w:top w:val="nil"/>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928" w:type="dxa"/>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271" w:type="dxa"/>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405" w:type="dxa"/>
            <w:gridSpan w:val="2"/>
            <w:tcBorders>
              <w:top w:val="nil"/>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985" w:type="dxa"/>
            <w:tcBorders>
              <w:top w:val="nil"/>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369" w:type="dxa"/>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930" w:type="dxa"/>
            <w:gridSpan w:val="5"/>
            <w:tcBorders>
              <w:top w:val="nil"/>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r>
      <w:tr w:rsidR="00414203" w:rsidRPr="00414203" w:rsidTr="002B76B1">
        <w:trPr>
          <w:gridAfter w:val="1"/>
          <w:wAfter w:w="573" w:type="dxa"/>
          <w:trHeight w:val="291"/>
        </w:trPr>
        <w:tc>
          <w:tcPr>
            <w:tcW w:w="718" w:type="dxa"/>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155" w:type="dxa"/>
            <w:gridSpan w:val="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3426" w:type="dxa"/>
            <w:gridSpan w:val="6"/>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ЗП</w:t>
            </w:r>
          </w:p>
        </w:tc>
        <w:tc>
          <w:tcPr>
            <w:tcW w:w="1240" w:type="dxa"/>
            <w:gridSpan w:val="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928" w:type="dxa"/>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271" w:type="dxa"/>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15,07</w:t>
            </w:r>
          </w:p>
        </w:tc>
        <w:tc>
          <w:tcPr>
            <w:tcW w:w="1405" w:type="dxa"/>
            <w:gridSpan w:val="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0,805</w:t>
            </w:r>
          </w:p>
        </w:tc>
        <w:tc>
          <w:tcPr>
            <w:tcW w:w="985" w:type="dxa"/>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12,13</w:t>
            </w:r>
          </w:p>
        </w:tc>
        <w:tc>
          <w:tcPr>
            <w:tcW w:w="1369" w:type="dxa"/>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46,83</w:t>
            </w:r>
          </w:p>
        </w:tc>
        <w:tc>
          <w:tcPr>
            <w:tcW w:w="1930" w:type="dxa"/>
            <w:gridSpan w:val="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568,11</w:t>
            </w:r>
          </w:p>
        </w:tc>
      </w:tr>
      <w:tr w:rsidR="00414203" w:rsidRPr="00414203" w:rsidTr="002B76B1">
        <w:trPr>
          <w:gridAfter w:val="1"/>
          <w:wAfter w:w="573" w:type="dxa"/>
          <w:trHeight w:val="291"/>
        </w:trPr>
        <w:tc>
          <w:tcPr>
            <w:tcW w:w="718" w:type="dxa"/>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155" w:type="dxa"/>
            <w:gridSpan w:val="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3426" w:type="dxa"/>
            <w:gridSpan w:val="6"/>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ЭМ</w:t>
            </w:r>
          </w:p>
        </w:tc>
        <w:tc>
          <w:tcPr>
            <w:tcW w:w="1240" w:type="dxa"/>
            <w:gridSpan w:val="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928" w:type="dxa"/>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271" w:type="dxa"/>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10,51</w:t>
            </w:r>
          </w:p>
        </w:tc>
        <w:tc>
          <w:tcPr>
            <w:tcW w:w="1405" w:type="dxa"/>
            <w:gridSpan w:val="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0,805</w:t>
            </w:r>
          </w:p>
        </w:tc>
        <w:tc>
          <w:tcPr>
            <w:tcW w:w="985" w:type="dxa"/>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8,46</w:t>
            </w:r>
          </w:p>
        </w:tc>
        <w:tc>
          <w:tcPr>
            <w:tcW w:w="1369" w:type="dxa"/>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14,81</w:t>
            </w:r>
          </w:p>
        </w:tc>
        <w:tc>
          <w:tcPr>
            <w:tcW w:w="1930" w:type="dxa"/>
            <w:gridSpan w:val="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125,30</w:t>
            </w:r>
          </w:p>
        </w:tc>
      </w:tr>
      <w:tr w:rsidR="00414203" w:rsidRPr="00414203" w:rsidTr="002B76B1">
        <w:trPr>
          <w:gridAfter w:val="1"/>
          <w:wAfter w:w="573" w:type="dxa"/>
          <w:trHeight w:val="291"/>
        </w:trPr>
        <w:tc>
          <w:tcPr>
            <w:tcW w:w="718" w:type="dxa"/>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155" w:type="dxa"/>
            <w:gridSpan w:val="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3426" w:type="dxa"/>
            <w:gridSpan w:val="6"/>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xml:space="preserve">в </w:t>
            </w:r>
            <w:proofErr w:type="spellStart"/>
            <w:r w:rsidRPr="00414203">
              <w:rPr>
                <w:rFonts w:ascii="Courier New" w:hAnsi="Courier New" w:cs="Courier New"/>
                <w:color w:val="000000"/>
                <w:sz w:val="16"/>
                <w:szCs w:val="16"/>
                <w:lang w:eastAsia="ru-RU"/>
              </w:rPr>
              <w:t>т.ч</w:t>
            </w:r>
            <w:proofErr w:type="spellEnd"/>
            <w:r w:rsidRPr="00414203">
              <w:rPr>
                <w:rFonts w:ascii="Courier New" w:hAnsi="Courier New" w:cs="Courier New"/>
                <w:color w:val="000000"/>
                <w:sz w:val="16"/>
                <w:szCs w:val="16"/>
                <w:lang w:eastAsia="ru-RU"/>
              </w:rPr>
              <w:t>. ЗПМ</w:t>
            </w:r>
          </w:p>
        </w:tc>
        <w:tc>
          <w:tcPr>
            <w:tcW w:w="1240" w:type="dxa"/>
            <w:gridSpan w:val="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928" w:type="dxa"/>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271" w:type="dxa"/>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1,86</w:t>
            </w:r>
          </w:p>
        </w:tc>
        <w:tc>
          <w:tcPr>
            <w:tcW w:w="1405" w:type="dxa"/>
            <w:gridSpan w:val="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0,805</w:t>
            </w:r>
          </w:p>
        </w:tc>
        <w:tc>
          <w:tcPr>
            <w:tcW w:w="985" w:type="dxa"/>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(1,50)</w:t>
            </w:r>
          </w:p>
        </w:tc>
        <w:tc>
          <w:tcPr>
            <w:tcW w:w="1369" w:type="dxa"/>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46,83</w:t>
            </w:r>
          </w:p>
        </w:tc>
        <w:tc>
          <w:tcPr>
            <w:tcW w:w="1930" w:type="dxa"/>
            <w:gridSpan w:val="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(70,12)</w:t>
            </w:r>
          </w:p>
        </w:tc>
      </w:tr>
      <w:tr w:rsidR="00414203" w:rsidRPr="00414203" w:rsidTr="002B76B1">
        <w:trPr>
          <w:gridAfter w:val="1"/>
          <w:wAfter w:w="573" w:type="dxa"/>
          <w:trHeight w:val="291"/>
        </w:trPr>
        <w:tc>
          <w:tcPr>
            <w:tcW w:w="718" w:type="dxa"/>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155" w:type="dxa"/>
            <w:gridSpan w:val="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3426" w:type="dxa"/>
            <w:gridSpan w:val="6"/>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xml:space="preserve">НР </w:t>
            </w:r>
            <w:proofErr w:type="gramStart"/>
            <w:r w:rsidRPr="00414203">
              <w:rPr>
                <w:rFonts w:ascii="Courier New" w:hAnsi="Courier New" w:cs="Courier New"/>
                <w:color w:val="000000"/>
                <w:sz w:val="16"/>
                <w:szCs w:val="16"/>
                <w:lang w:eastAsia="ru-RU"/>
              </w:rPr>
              <w:t>от</w:t>
            </w:r>
            <w:proofErr w:type="gramEnd"/>
            <w:r w:rsidRPr="00414203">
              <w:rPr>
                <w:rFonts w:ascii="Courier New" w:hAnsi="Courier New" w:cs="Courier New"/>
                <w:color w:val="000000"/>
                <w:sz w:val="16"/>
                <w:szCs w:val="16"/>
                <w:lang w:eastAsia="ru-RU"/>
              </w:rPr>
              <w:t xml:space="preserve"> ФОТ</w:t>
            </w:r>
          </w:p>
        </w:tc>
        <w:tc>
          <w:tcPr>
            <w:tcW w:w="1240" w:type="dxa"/>
            <w:gridSpan w:val="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w:t>
            </w:r>
          </w:p>
        </w:tc>
        <w:tc>
          <w:tcPr>
            <w:tcW w:w="928" w:type="dxa"/>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96,00</w:t>
            </w:r>
          </w:p>
        </w:tc>
        <w:tc>
          <w:tcPr>
            <w:tcW w:w="1271" w:type="dxa"/>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405" w:type="dxa"/>
            <w:gridSpan w:val="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1,00</w:t>
            </w:r>
          </w:p>
        </w:tc>
        <w:tc>
          <w:tcPr>
            <w:tcW w:w="985" w:type="dxa"/>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13,08</w:t>
            </w:r>
          </w:p>
        </w:tc>
        <w:tc>
          <w:tcPr>
            <w:tcW w:w="1369" w:type="dxa"/>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96,00</w:t>
            </w:r>
          </w:p>
        </w:tc>
        <w:tc>
          <w:tcPr>
            <w:tcW w:w="1930" w:type="dxa"/>
            <w:gridSpan w:val="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612,70</w:t>
            </w:r>
          </w:p>
        </w:tc>
      </w:tr>
      <w:tr w:rsidR="00414203" w:rsidRPr="00414203" w:rsidTr="002B76B1">
        <w:trPr>
          <w:gridAfter w:val="1"/>
          <w:wAfter w:w="573" w:type="dxa"/>
          <w:trHeight w:val="291"/>
        </w:trPr>
        <w:tc>
          <w:tcPr>
            <w:tcW w:w="718" w:type="dxa"/>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lastRenderedPageBreak/>
              <w:t> </w:t>
            </w:r>
          </w:p>
        </w:tc>
        <w:tc>
          <w:tcPr>
            <w:tcW w:w="2155" w:type="dxa"/>
            <w:gridSpan w:val="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3426" w:type="dxa"/>
            <w:gridSpan w:val="6"/>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xml:space="preserve">СП </w:t>
            </w:r>
            <w:proofErr w:type="gramStart"/>
            <w:r w:rsidRPr="00414203">
              <w:rPr>
                <w:rFonts w:ascii="Courier New" w:hAnsi="Courier New" w:cs="Courier New"/>
                <w:color w:val="000000"/>
                <w:sz w:val="16"/>
                <w:szCs w:val="16"/>
                <w:lang w:eastAsia="ru-RU"/>
              </w:rPr>
              <w:t>от</w:t>
            </w:r>
            <w:proofErr w:type="gramEnd"/>
            <w:r w:rsidRPr="00414203">
              <w:rPr>
                <w:rFonts w:ascii="Courier New" w:hAnsi="Courier New" w:cs="Courier New"/>
                <w:color w:val="000000"/>
                <w:sz w:val="16"/>
                <w:szCs w:val="16"/>
                <w:lang w:eastAsia="ru-RU"/>
              </w:rPr>
              <w:t xml:space="preserve"> ФОТ</w:t>
            </w:r>
          </w:p>
        </w:tc>
        <w:tc>
          <w:tcPr>
            <w:tcW w:w="1240" w:type="dxa"/>
            <w:gridSpan w:val="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w:t>
            </w:r>
          </w:p>
        </w:tc>
        <w:tc>
          <w:tcPr>
            <w:tcW w:w="928" w:type="dxa"/>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44,00</w:t>
            </w:r>
          </w:p>
        </w:tc>
        <w:tc>
          <w:tcPr>
            <w:tcW w:w="1271" w:type="dxa"/>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405" w:type="dxa"/>
            <w:gridSpan w:val="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1,00</w:t>
            </w:r>
          </w:p>
        </w:tc>
        <w:tc>
          <w:tcPr>
            <w:tcW w:w="985" w:type="dxa"/>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6,00</w:t>
            </w:r>
          </w:p>
        </w:tc>
        <w:tc>
          <w:tcPr>
            <w:tcW w:w="1369" w:type="dxa"/>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44,00</w:t>
            </w:r>
          </w:p>
        </w:tc>
        <w:tc>
          <w:tcPr>
            <w:tcW w:w="1930" w:type="dxa"/>
            <w:gridSpan w:val="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280,82</w:t>
            </w:r>
          </w:p>
        </w:tc>
      </w:tr>
      <w:tr w:rsidR="00414203" w:rsidRPr="00414203" w:rsidTr="002B76B1">
        <w:trPr>
          <w:gridAfter w:val="1"/>
          <w:wAfter w:w="573" w:type="dxa"/>
          <w:trHeight w:val="291"/>
        </w:trPr>
        <w:tc>
          <w:tcPr>
            <w:tcW w:w="718" w:type="dxa"/>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155" w:type="dxa"/>
            <w:gridSpan w:val="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3426" w:type="dxa"/>
            <w:gridSpan w:val="6"/>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i/>
                <w:iCs/>
                <w:color w:val="000000"/>
                <w:sz w:val="16"/>
                <w:szCs w:val="16"/>
                <w:lang w:eastAsia="ru-RU"/>
              </w:rPr>
            </w:pPr>
            <w:r w:rsidRPr="00414203">
              <w:rPr>
                <w:rFonts w:ascii="Courier New" w:hAnsi="Courier New" w:cs="Courier New"/>
                <w:i/>
                <w:iCs/>
                <w:color w:val="000000"/>
                <w:sz w:val="16"/>
                <w:szCs w:val="16"/>
                <w:lang w:eastAsia="ru-RU"/>
              </w:rPr>
              <w:t>ЗТР</w:t>
            </w:r>
          </w:p>
        </w:tc>
        <w:tc>
          <w:tcPr>
            <w:tcW w:w="1240" w:type="dxa"/>
            <w:gridSpan w:val="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i/>
                <w:iCs/>
                <w:color w:val="000000"/>
                <w:sz w:val="16"/>
                <w:szCs w:val="16"/>
                <w:lang w:eastAsia="ru-RU"/>
              </w:rPr>
            </w:pPr>
            <w:r w:rsidRPr="00414203">
              <w:rPr>
                <w:rFonts w:ascii="Courier New" w:hAnsi="Courier New" w:cs="Courier New"/>
                <w:i/>
                <w:iCs/>
                <w:color w:val="000000"/>
                <w:sz w:val="16"/>
                <w:szCs w:val="16"/>
                <w:lang w:eastAsia="ru-RU"/>
              </w:rPr>
              <w:t>чел-ч</w:t>
            </w:r>
          </w:p>
        </w:tc>
        <w:tc>
          <w:tcPr>
            <w:tcW w:w="928" w:type="dxa"/>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i/>
                <w:iCs/>
                <w:color w:val="000000"/>
                <w:sz w:val="16"/>
                <w:szCs w:val="16"/>
                <w:lang w:eastAsia="ru-RU"/>
              </w:rPr>
            </w:pPr>
            <w:r w:rsidRPr="00414203">
              <w:rPr>
                <w:rFonts w:ascii="Courier New" w:hAnsi="Courier New" w:cs="Courier New"/>
                <w:i/>
                <w:iCs/>
                <w:color w:val="000000"/>
                <w:sz w:val="16"/>
                <w:szCs w:val="16"/>
                <w:lang w:eastAsia="ru-RU"/>
              </w:rPr>
              <w:t>1,68</w:t>
            </w:r>
          </w:p>
        </w:tc>
        <w:tc>
          <w:tcPr>
            <w:tcW w:w="1271" w:type="dxa"/>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405" w:type="dxa"/>
            <w:gridSpan w:val="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i/>
                <w:iCs/>
                <w:color w:val="000000"/>
                <w:sz w:val="16"/>
                <w:szCs w:val="16"/>
                <w:lang w:eastAsia="ru-RU"/>
              </w:rPr>
            </w:pPr>
            <w:r w:rsidRPr="00414203">
              <w:rPr>
                <w:rFonts w:ascii="Courier New" w:hAnsi="Courier New" w:cs="Courier New"/>
                <w:i/>
                <w:iCs/>
                <w:color w:val="000000"/>
                <w:sz w:val="16"/>
                <w:szCs w:val="16"/>
                <w:lang w:eastAsia="ru-RU"/>
              </w:rPr>
              <w:t>0,805</w:t>
            </w:r>
          </w:p>
        </w:tc>
        <w:tc>
          <w:tcPr>
            <w:tcW w:w="985" w:type="dxa"/>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369" w:type="dxa"/>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i/>
                <w:iCs/>
                <w:color w:val="000000"/>
                <w:sz w:val="16"/>
                <w:szCs w:val="16"/>
                <w:lang w:eastAsia="ru-RU"/>
              </w:rPr>
            </w:pPr>
            <w:r w:rsidRPr="00414203">
              <w:rPr>
                <w:rFonts w:ascii="Courier New" w:hAnsi="Courier New" w:cs="Courier New"/>
                <w:i/>
                <w:iCs/>
                <w:color w:val="000000"/>
                <w:sz w:val="16"/>
                <w:szCs w:val="16"/>
                <w:lang w:eastAsia="ru-RU"/>
              </w:rPr>
              <w:t> </w:t>
            </w:r>
          </w:p>
        </w:tc>
        <w:tc>
          <w:tcPr>
            <w:tcW w:w="1930" w:type="dxa"/>
            <w:gridSpan w:val="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i/>
                <w:iCs/>
                <w:color w:val="000000"/>
                <w:sz w:val="16"/>
                <w:szCs w:val="16"/>
                <w:lang w:eastAsia="ru-RU"/>
              </w:rPr>
            </w:pPr>
            <w:r w:rsidRPr="00414203">
              <w:rPr>
                <w:rFonts w:ascii="Courier New" w:hAnsi="Courier New" w:cs="Courier New"/>
                <w:i/>
                <w:iCs/>
                <w:color w:val="000000"/>
                <w:sz w:val="16"/>
                <w:szCs w:val="16"/>
                <w:lang w:eastAsia="ru-RU"/>
              </w:rPr>
              <w:t>1,35</w:t>
            </w:r>
          </w:p>
        </w:tc>
      </w:tr>
      <w:tr w:rsidR="00414203" w:rsidRPr="00414203" w:rsidTr="002B76B1">
        <w:trPr>
          <w:gridAfter w:val="1"/>
          <w:wAfter w:w="573" w:type="dxa"/>
          <w:trHeight w:val="291"/>
        </w:trPr>
        <w:tc>
          <w:tcPr>
            <w:tcW w:w="718" w:type="dxa"/>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155" w:type="dxa"/>
            <w:gridSpan w:val="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3426" w:type="dxa"/>
            <w:gridSpan w:val="6"/>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b/>
                <w:bCs/>
                <w:color w:val="000000"/>
                <w:sz w:val="16"/>
                <w:szCs w:val="16"/>
                <w:lang w:eastAsia="ru-RU"/>
              </w:rPr>
            </w:pPr>
            <w:r w:rsidRPr="00414203">
              <w:rPr>
                <w:rFonts w:ascii="Courier New" w:hAnsi="Courier New" w:cs="Courier New"/>
                <w:b/>
                <w:bCs/>
                <w:color w:val="000000"/>
                <w:sz w:val="16"/>
                <w:szCs w:val="16"/>
                <w:lang w:eastAsia="ru-RU"/>
              </w:rPr>
              <w:t>Всего по позиции</w:t>
            </w:r>
          </w:p>
        </w:tc>
        <w:tc>
          <w:tcPr>
            <w:tcW w:w="1240" w:type="dxa"/>
            <w:gridSpan w:val="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b/>
                <w:bCs/>
                <w:color w:val="000000"/>
                <w:sz w:val="16"/>
                <w:szCs w:val="16"/>
                <w:lang w:eastAsia="ru-RU"/>
              </w:rPr>
            </w:pPr>
            <w:r w:rsidRPr="00414203">
              <w:rPr>
                <w:rFonts w:ascii="Courier New" w:hAnsi="Courier New" w:cs="Courier New"/>
                <w:b/>
                <w:bCs/>
                <w:color w:val="000000"/>
                <w:sz w:val="16"/>
                <w:szCs w:val="16"/>
                <w:lang w:eastAsia="ru-RU"/>
              </w:rPr>
              <w:t> </w:t>
            </w:r>
          </w:p>
        </w:tc>
        <w:tc>
          <w:tcPr>
            <w:tcW w:w="928" w:type="dxa"/>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b/>
                <w:bCs/>
                <w:color w:val="000000"/>
                <w:sz w:val="16"/>
                <w:szCs w:val="16"/>
                <w:lang w:eastAsia="ru-RU"/>
              </w:rPr>
            </w:pPr>
            <w:r w:rsidRPr="00414203">
              <w:rPr>
                <w:rFonts w:ascii="Courier New" w:hAnsi="Courier New" w:cs="Courier New"/>
                <w:b/>
                <w:bCs/>
                <w:color w:val="000000"/>
                <w:sz w:val="16"/>
                <w:szCs w:val="16"/>
                <w:lang w:eastAsia="ru-RU"/>
              </w:rPr>
              <w:t> </w:t>
            </w:r>
          </w:p>
        </w:tc>
        <w:tc>
          <w:tcPr>
            <w:tcW w:w="1271" w:type="dxa"/>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405" w:type="dxa"/>
            <w:gridSpan w:val="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985" w:type="dxa"/>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b/>
                <w:bCs/>
                <w:color w:val="000000"/>
                <w:sz w:val="16"/>
                <w:szCs w:val="16"/>
                <w:lang w:eastAsia="ru-RU"/>
              </w:rPr>
            </w:pPr>
            <w:r w:rsidRPr="00414203">
              <w:rPr>
                <w:rFonts w:ascii="Courier New" w:hAnsi="Courier New" w:cs="Courier New"/>
                <w:b/>
                <w:bCs/>
                <w:color w:val="000000"/>
                <w:sz w:val="16"/>
                <w:szCs w:val="16"/>
                <w:lang w:eastAsia="ru-RU"/>
              </w:rPr>
              <w:t>39,67</w:t>
            </w:r>
          </w:p>
        </w:tc>
        <w:tc>
          <w:tcPr>
            <w:tcW w:w="1369" w:type="dxa"/>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930" w:type="dxa"/>
            <w:gridSpan w:val="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b/>
                <w:bCs/>
                <w:color w:val="000000"/>
                <w:sz w:val="16"/>
                <w:szCs w:val="16"/>
                <w:lang w:eastAsia="ru-RU"/>
              </w:rPr>
            </w:pPr>
            <w:r w:rsidRPr="00414203">
              <w:rPr>
                <w:rFonts w:ascii="Courier New" w:hAnsi="Courier New" w:cs="Courier New"/>
                <w:b/>
                <w:bCs/>
                <w:color w:val="000000"/>
                <w:sz w:val="16"/>
                <w:szCs w:val="16"/>
                <w:lang w:eastAsia="ru-RU"/>
              </w:rPr>
              <w:t>1586,93</w:t>
            </w:r>
          </w:p>
        </w:tc>
      </w:tr>
      <w:tr w:rsidR="00414203" w:rsidRPr="00414203" w:rsidTr="002B76B1">
        <w:trPr>
          <w:gridAfter w:val="1"/>
          <w:wAfter w:w="573" w:type="dxa"/>
          <w:trHeight w:val="874"/>
        </w:trPr>
        <w:tc>
          <w:tcPr>
            <w:tcW w:w="718" w:type="dxa"/>
            <w:tcBorders>
              <w:top w:val="single" w:sz="4" w:space="0" w:color="auto"/>
              <w:left w:val="single" w:sz="4" w:space="0" w:color="auto"/>
              <w:bottom w:val="nil"/>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2</w:t>
            </w:r>
          </w:p>
        </w:tc>
        <w:tc>
          <w:tcPr>
            <w:tcW w:w="2155" w:type="dxa"/>
            <w:gridSpan w:val="5"/>
            <w:tcBorders>
              <w:top w:val="single" w:sz="4" w:space="0" w:color="auto"/>
              <w:left w:val="nil"/>
              <w:bottom w:val="nil"/>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ФЕР 28-01-007-01</w:t>
            </w:r>
          </w:p>
        </w:tc>
        <w:tc>
          <w:tcPr>
            <w:tcW w:w="3426" w:type="dxa"/>
            <w:gridSpan w:val="6"/>
            <w:tcBorders>
              <w:top w:val="single" w:sz="4" w:space="0" w:color="auto"/>
              <w:left w:val="nil"/>
              <w:bottom w:val="nil"/>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Разборка пути поэлементно на деревянных шпалах тип рельсов: Р65, на 1 км число шпал 2000 и 1840 (Демонтаж кранового пути)</w:t>
            </w:r>
          </w:p>
        </w:tc>
        <w:tc>
          <w:tcPr>
            <w:tcW w:w="1240" w:type="dxa"/>
            <w:gridSpan w:val="2"/>
            <w:tcBorders>
              <w:top w:val="single" w:sz="4" w:space="0" w:color="auto"/>
              <w:left w:val="nil"/>
              <w:bottom w:val="nil"/>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roofErr w:type="gramStart"/>
            <w:r w:rsidRPr="00414203">
              <w:rPr>
                <w:rFonts w:ascii="Courier New" w:hAnsi="Courier New" w:cs="Courier New"/>
                <w:color w:val="000000"/>
                <w:sz w:val="16"/>
                <w:szCs w:val="16"/>
                <w:lang w:eastAsia="ru-RU"/>
              </w:rPr>
              <w:t>км</w:t>
            </w:r>
            <w:proofErr w:type="gramEnd"/>
            <w:r w:rsidRPr="00414203">
              <w:rPr>
                <w:rFonts w:ascii="Courier New" w:hAnsi="Courier New" w:cs="Courier New"/>
                <w:color w:val="000000"/>
                <w:sz w:val="16"/>
                <w:szCs w:val="16"/>
                <w:lang w:eastAsia="ru-RU"/>
              </w:rPr>
              <w:t xml:space="preserve"> пути</w:t>
            </w:r>
          </w:p>
        </w:tc>
        <w:tc>
          <w:tcPr>
            <w:tcW w:w="928" w:type="dxa"/>
            <w:tcBorders>
              <w:top w:val="nil"/>
              <w:left w:val="nil"/>
              <w:bottom w:val="nil"/>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0,275</w:t>
            </w:r>
          </w:p>
        </w:tc>
        <w:tc>
          <w:tcPr>
            <w:tcW w:w="1271" w:type="dxa"/>
            <w:tcBorders>
              <w:top w:val="nil"/>
              <w:left w:val="nil"/>
              <w:bottom w:val="nil"/>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16906,96</w:t>
            </w:r>
          </w:p>
        </w:tc>
        <w:tc>
          <w:tcPr>
            <w:tcW w:w="1405" w:type="dxa"/>
            <w:gridSpan w:val="2"/>
            <w:tcBorders>
              <w:top w:val="single" w:sz="4" w:space="0" w:color="auto"/>
              <w:left w:val="nil"/>
              <w:bottom w:val="nil"/>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985" w:type="dxa"/>
            <w:tcBorders>
              <w:top w:val="single" w:sz="4" w:space="0" w:color="auto"/>
              <w:left w:val="nil"/>
              <w:bottom w:val="nil"/>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369" w:type="dxa"/>
            <w:tcBorders>
              <w:top w:val="nil"/>
              <w:left w:val="nil"/>
              <w:bottom w:val="nil"/>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930" w:type="dxa"/>
            <w:gridSpan w:val="5"/>
            <w:tcBorders>
              <w:top w:val="single" w:sz="4" w:space="0" w:color="auto"/>
              <w:left w:val="nil"/>
              <w:bottom w:val="nil"/>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r>
      <w:tr w:rsidR="00414203" w:rsidRPr="00414203" w:rsidTr="002B76B1">
        <w:trPr>
          <w:gridAfter w:val="1"/>
          <w:wAfter w:w="573" w:type="dxa"/>
          <w:trHeight w:val="3206"/>
        </w:trPr>
        <w:tc>
          <w:tcPr>
            <w:tcW w:w="718" w:type="dxa"/>
            <w:tcBorders>
              <w:top w:val="nil"/>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155" w:type="dxa"/>
            <w:gridSpan w:val="5"/>
            <w:tcBorders>
              <w:top w:val="nil"/>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МДС 421пр</w:t>
            </w:r>
            <w:proofErr w:type="gramStart"/>
            <w:r w:rsidRPr="00414203">
              <w:rPr>
                <w:rFonts w:ascii="Courier New" w:hAnsi="Courier New" w:cs="Courier New"/>
                <w:color w:val="000000"/>
                <w:sz w:val="16"/>
                <w:szCs w:val="16"/>
                <w:lang w:eastAsia="ru-RU"/>
              </w:rPr>
              <w:t xml:space="preserve"> П</w:t>
            </w:r>
            <w:proofErr w:type="gramEnd"/>
            <w:r w:rsidRPr="00414203">
              <w:rPr>
                <w:rFonts w:ascii="Courier New" w:hAnsi="Courier New" w:cs="Courier New"/>
                <w:color w:val="000000"/>
                <w:sz w:val="16"/>
                <w:szCs w:val="16"/>
                <w:lang w:eastAsia="ru-RU"/>
              </w:rPr>
              <w:t>рил.10.таб.1.п.2А</w:t>
            </w:r>
          </w:p>
        </w:tc>
        <w:tc>
          <w:tcPr>
            <w:tcW w:w="3426" w:type="dxa"/>
            <w:gridSpan w:val="6"/>
            <w:tcBorders>
              <w:top w:val="nil"/>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roofErr w:type="gramStart"/>
            <w:r w:rsidRPr="00414203">
              <w:rPr>
                <w:rFonts w:ascii="Courier New" w:hAnsi="Courier New" w:cs="Courier New"/>
                <w:color w:val="000000"/>
                <w:sz w:val="16"/>
                <w:szCs w:val="16"/>
                <w:lang w:eastAsia="ru-RU"/>
              </w:rPr>
              <w:t>Производство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 разветвленной сети транспортных и инженерных коммуникаций; стесненных условий для складирования материалов; действующего технологического оборудования; движения технолог</w:t>
            </w:r>
            <w:r w:rsidRPr="00414203">
              <w:rPr>
                <w:rFonts w:ascii="Courier New" w:hAnsi="Courier New" w:cs="Courier New"/>
                <w:color w:val="000000"/>
                <w:sz w:val="16"/>
                <w:szCs w:val="16"/>
                <w:lang w:eastAsia="ru-RU"/>
              </w:rPr>
              <w:t>и</w:t>
            </w:r>
            <w:r w:rsidRPr="00414203">
              <w:rPr>
                <w:rFonts w:ascii="Courier New" w:hAnsi="Courier New" w:cs="Courier New"/>
                <w:color w:val="000000"/>
                <w:sz w:val="16"/>
                <w:szCs w:val="16"/>
                <w:lang w:eastAsia="ru-RU"/>
              </w:rPr>
              <w:t>ческого транспорта (не распространяются на работы, выполняемые в помещениях объектов капитального строительства) (</w:t>
            </w:r>
            <w:proofErr w:type="spellStart"/>
            <w:r w:rsidRPr="00414203">
              <w:rPr>
                <w:rFonts w:ascii="Courier New" w:hAnsi="Courier New" w:cs="Courier New"/>
                <w:color w:val="000000"/>
                <w:sz w:val="16"/>
                <w:szCs w:val="16"/>
                <w:lang w:eastAsia="ru-RU"/>
              </w:rPr>
              <w:t>пЗП</w:t>
            </w:r>
            <w:proofErr w:type="spellEnd"/>
            <w:r w:rsidRPr="00414203">
              <w:rPr>
                <w:rFonts w:ascii="Courier New" w:hAnsi="Courier New" w:cs="Courier New"/>
                <w:color w:val="000000"/>
                <w:sz w:val="16"/>
                <w:szCs w:val="16"/>
                <w:lang w:eastAsia="ru-RU"/>
              </w:rPr>
              <w:t xml:space="preserve"> = 1.15 </w:t>
            </w:r>
            <w:proofErr w:type="spellStart"/>
            <w:r w:rsidRPr="00414203">
              <w:rPr>
                <w:rFonts w:ascii="Courier New" w:hAnsi="Courier New" w:cs="Courier New"/>
                <w:color w:val="000000"/>
                <w:sz w:val="16"/>
                <w:szCs w:val="16"/>
                <w:lang w:eastAsia="ru-RU"/>
              </w:rPr>
              <w:t>пЭМ</w:t>
            </w:r>
            <w:proofErr w:type="spellEnd"/>
            <w:r w:rsidRPr="00414203">
              <w:rPr>
                <w:rFonts w:ascii="Courier New" w:hAnsi="Courier New" w:cs="Courier New"/>
                <w:color w:val="000000"/>
                <w:sz w:val="16"/>
                <w:szCs w:val="16"/>
                <w:lang w:eastAsia="ru-RU"/>
              </w:rPr>
              <w:t xml:space="preserve"> = 1.15 </w:t>
            </w:r>
            <w:proofErr w:type="spellStart"/>
            <w:r w:rsidRPr="00414203">
              <w:rPr>
                <w:rFonts w:ascii="Courier New" w:hAnsi="Courier New" w:cs="Courier New"/>
                <w:color w:val="000000"/>
                <w:sz w:val="16"/>
                <w:szCs w:val="16"/>
                <w:lang w:eastAsia="ru-RU"/>
              </w:rPr>
              <w:t>пЗПМ</w:t>
            </w:r>
            <w:proofErr w:type="spellEnd"/>
            <w:r w:rsidRPr="00414203">
              <w:rPr>
                <w:rFonts w:ascii="Courier New" w:hAnsi="Courier New" w:cs="Courier New"/>
                <w:color w:val="000000"/>
                <w:sz w:val="16"/>
                <w:szCs w:val="16"/>
                <w:lang w:eastAsia="ru-RU"/>
              </w:rPr>
              <w:t xml:space="preserve"> = 1.15 </w:t>
            </w:r>
            <w:proofErr w:type="spellStart"/>
            <w:r w:rsidRPr="00414203">
              <w:rPr>
                <w:rFonts w:ascii="Courier New" w:hAnsi="Courier New" w:cs="Courier New"/>
                <w:color w:val="000000"/>
                <w:sz w:val="16"/>
                <w:szCs w:val="16"/>
                <w:lang w:eastAsia="ru-RU"/>
              </w:rPr>
              <w:t>пЗТ</w:t>
            </w:r>
            <w:proofErr w:type="spellEnd"/>
            <w:r w:rsidRPr="00414203">
              <w:rPr>
                <w:rFonts w:ascii="Courier New" w:hAnsi="Courier New" w:cs="Courier New"/>
                <w:color w:val="000000"/>
                <w:sz w:val="16"/>
                <w:szCs w:val="16"/>
                <w:lang w:eastAsia="ru-RU"/>
              </w:rPr>
              <w:t xml:space="preserve"> = 1.15)</w:t>
            </w:r>
            <w:proofErr w:type="gramEnd"/>
          </w:p>
        </w:tc>
        <w:tc>
          <w:tcPr>
            <w:tcW w:w="1240" w:type="dxa"/>
            <w:gridSpan w:val="2"/>
            <w:tcBorders>
              <w:top w:val="nil"/>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928" w:type="dxa"/>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271" w:type="dxa"/>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405" w:type="dxa"/>
            <w:gridSpan w:val="2"/>
            <w:tcBorders>
              <w:top w:val="nil"/>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985" w:type="dxa"/>
            <w:tcBorders>
              <w:top w:val="nil"/>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369" w:type="dxa"/>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930" w:type="dxa"/>
            <w:gridSpan w:val="5"/>
            <w:tcBorders>
              <w:top w:val="nil"/>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r>
      <w:tr w:rsidR="00414203" w:rsidRPr="00414203" w:rsidTr="002B76B1">
        <w:trPr>
          <w:gridAfter w:val="1"/>
          <w:wAfter w:w="573" w:type="dxa"/>
          <w:trHeight w:val="291"/>
        </w:trPr>
        <w:tc>
          <w:tcPr>
            <w:tcW w:w="718" w:type="dxa"/>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155" w:type="dxa"/>
            <w:gridSpan w:val="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3426" w:type="dxa"/>
            <w:gridSpan w:val="6"/>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ЗП</w:t>
            </w:r>
          </w:p>
        </w:tc>
        <w:tc>
          <w:tcPr>
            <w:tcW w:w="1240" w:type="dxa"/>
            <w:gridSpan w:val="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928" w:type="dxa"/>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271" w:type="dxa"/>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12277,20</w:t>
            </w:r>
          </w:p>
        </w:tc>
        <w:tc>
          <w:tcPr>
            <w:tcW w:w="1405" w:type="dxa"/>
            <w:gridSpan w:val="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1,15</w:t>
            </w:r>
          </w:p>
        </w:tc>
        <w:tc>
          <w:tcPr>
            <w:tcW w:w="985" w:type="dxa"/>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3882,66</w:t>
            </w:r>
          </w:p>
        </w:tc>
        <w:tc>
          <w:tcPr>
            <w:tcW w:w="1369" w:type="dxa"/>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46,83</w:t>
            </w:r>
          </w:p>
        </w:tc>
        <w:tc>
          <w:tcPr>
            <w:tcW w:w="1930" w:type="dxa"/>
            <w:gridSpan w:val="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181825,18</w:t>
            </w:r>
          </w:p>
        </w:tc>
      </w:tr>
      <w:tr w:rsidR="00414203" w:rsidRPr="00414203" w:rsidTr="002B76B1">
        <w:trPr>
          <w:gridAfter w:val="1"/>
          <w:wAfter w:w="573" w:type="dxa"/>
          <w:trHeight w:val="291"/>
        </w:trPr>
        <w:tc>
          <w:tcPr>
            <w:tcW w:w="718" w:type="dxa"/>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155" w:type="dxa"/>
            <w:gridSpan w:val="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3426" w:type="dxa"/>
            <w:gridSpan w:val="6"/>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ЭМ</w:t>
            </w:r>
          </w:p>
        </w:tc>
        <w:tc>
          <w:tcPr>
            <w:tcW w:w="1240" w:type="dxa"/>
            <w:gridSpan w:val="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928" w:type="dxa"/>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271" w:type="dxa"/>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4629,76</w:t>
            </w:r>
          </w:p>
        </w:tc>
        <w:tc>
          <w:tcPr>
            <w:tcW w:w="1405" w:type="dxa"/>
            <w:gridSpan w:val="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1,15</w:t>
            </w:r>
          </w:p>
        </w:tc>
        <w:tc>
          <w:tcPr>
            <w:tcW w:w="985" w:type="dxa"/>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1464,16</w:t>
            </w:r>
          </w:p>
        </w:tc>
        <w:tc>
          <w:tcPr>
            <w:tcW w:w="1369" w:type="dxa"/>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14,81</w:t>
            </w:r>
          </w:p>
        </w:tc>
        <w:tc>
          <w:tcPr>
            <w:tcW w:w="1930" w:type="dxa"/>
            <w:gridSpan w:val="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21684,23</w:t>
            </w:r>
          </w:p>
        </w:tc>
      </w:tr>
      <w:tr w:rsidR="00414203" w:rsidRPr="00414203" w:rsidTr="002B76B1">
        <w:trPr>
          <w:gridAfter w:val="1"/>
          <w:wAfter w:w="573" w:type="dxa"/>
          <w:trHeight w:val="291"/>
        </w:trPr>
        <w:tc>
          <w:tcPr>
            <w:tcW w:w="718" w:type="dxa"/>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155" w:type="dxa"/>
            <w:gridSpan w:val="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3426" w:type="dxa"/>
            <w:gridSpan w:val="6"/>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xml:space="preserve">в </w:t>
            </w:r>
            <w:proofErr w:type="spellStart"/>
            <w:r w:rsidRPr="00414203">
              <w:rPr>
                <w:rFonts w:ascii="Courier New" w:hAnsi="Courier New" w:cs="Courier New"/>
                <w:color w:val="000000"/>
                <w:sz w:val="16"/>
                <w:szCs w:val="16"/>
                <w:lang w:eastAsia="ru-RU"/>
              </w:rPr>
              <w:t>т.ч</w:t>
            </w:r>
            <w:proofErr w:type="spellEnd"/>
            <w:r w:rsidRPr="00414203">
              <w:rPr>
                <w:rFonts w:ascii="Courier New" w:hAnsi="Courier New" w:cs="Courier New"/>
                <w:color w:val="000000"/>
                <w:sz w:val="16"/>
                <w:szCs w:val="16"/>
                <w:lang w:eastAsia="ru-RU"/>
              </w:rPr>
              <w:t>. ЗПМ</w:t>
            </w:r>
          </w:p>
        </w:tc>
        <w:tc>
          <w:tcPr>
            <w:tcW w:w="1240" w:type="dxa"/>
            <w:gridSpan w:val="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928" w:type="dxa"/>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271" w:type="dxa"/>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552,20</w:t>
            </w:r>
          </w:p>
        </w:tc>
        <w:tc>
          <w:tcPr>
            <w:tcW w:w="1405" w:type="dxa"/>
            <w:gridSpan w:val="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1,15</w:t>
            </w:r>
          </w:p>
        </w:tc>
        <w:tc>
          <w:tcPr>
            <w:tcW w:w="985" w:type="dxa"/>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(174,63)</w:t>
            </w:r>
          </w:p>
        </w:tc>
        <w:tc>
          <w:tcPr>
            <w:tcW w:w="1369" w:type="dxa"/>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46,83</w:t>
            </w:r>
          </w:p>
        </w:tc>
        <w:tc>
          <w:tcPr>
            <w:tcW w:w="1930" w:type="dxa"/>
            <w:gridSpan w:val="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(8178,08)</w:t>
            </w:r>
          </w:p>
        </w:tc>
      </w:tr>
      <w:tr w:rsidR="00414203" w:rsidRPr="00414203" w:rsidTr="002B76B1">
        <w:trPr>
          <w:gridAfter w:val="1"/>
          <w:wAfter w:w="573" w:type="dxa"/>
          <w:trHeight w:val="291"/>
        </w:trPr>
        <w:tc>
          <w:tcPr>
            <w:tcW w:w="718" w:type="dxa"/>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155" w:type="dxa"/>
            <w:gridSpan w:val="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3426" w:type="dxa"/>
            <w:gridSpan w:val="6"/>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xml:space="preserve">НР </w:t>
            </w:r>
            <w:proofErr w:type="gramStart"/>
            <w:r w:rsidRPr="00414203">
              <w:rPr>
                <w:rFonts w:ascii="Courier New" w:hAnsi="Courier New" w:cs="Courier New"/>
                <w:color w:val="000000"/>
                <w:sz w:val="16"/>
                <w:szCs w:val="16"/>
                <w:lang w:eastAsia="ru-RU"/>
              </w:rPr>
              <w:t>от</w:t>
            </w:r>
            <w:proofErr w:type="gramEnd"/>
            <w:r w:rsidRPr="00414203">
              <w:rPr>
                <w:rFonts w:ascii="Courier New" w:hAnsi="Courier New" w:cs="Courier New"/>
                <w:color w:val="000000"/>
                <w:sz w:val="16"/>
                <w:szCs w:val="16"/>
                <w:lang w:eastAsia="ru-RU"/>
              </w:rPr>
              <w:t xml:space="preserve"> ФОТ</w:t>
            </w:r>
          </w:p>
        </w:tc>
        <w:tc>
          <w:tcPr>
            <w:tcW w:w="1240" w:type="dxa"/>
            <w:gridSpan w:val="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w:t>
            </w:r>
          </w:p>
        </w:tc>
        <w:tc>
          <w:tcPr>
            <w:tcW w:w="928" w:type="dxa"/>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109,00</w:t>
            </w:r>
          </w:p>
        </w:tc>
        <w:tc>
          <w:tcPr>
            <w:tcW w:w="1271" w:type="dxa"/>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405" w:type="dxa"/>
            <w:gridSpan w:val="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1,00</w:t>
            </w:r>
          </w:p>
        </w:tc>
        <w:tc>
          <w:tcPr>
            <w:tcW w:w="985" w:type="dxa"/>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4422,45</w:t>
            </w:r>
          </w:p>
        </w:tc>
        <w:tc>
          <w:tcPr>
            <w:tcW w:w="1369" w:type="dxa"/>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109,00</w:t>
            </w:r>
          </w:p>
        </w:tc>
        <w:tc>
          <w:tcPr>
            <w:tcW w:w="1930" w:type="dxa"/>
            <w:gridSpan w:val="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207103,55</w:t>
            </w:r>
          </w:p>
        </w:tc>
      </w:tr>
      <w:tr w:rsidR="00414203" w:rsidRPr="00414203" w:rsidTr="002B76B1">
        <w:trPr>
          <w:gridAfter w:val="1"/>
          <w:wAfter w:w="573" w:type="dxa"/>
          <w:trHeight w:val="291"/>
        </w:trPr>
        <w:tc>
          <w:tcPr>
            <w:tcW w:w="718" w:type="dxa"/>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155" w:type="dxa"/>
            <w:gridSpan w:val="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3426" w:type="dxa"/>
            <w:gridSpan w:val="6"/>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xml:space="preserve">СП </w:t>
            </w:r>
            <w:proofErr w:type="gramStart"/>
            <w:r w:rsidRPr="00414203">
              <w:rPr>
                <w:rFonts w:ascii="Courier New" w:hAnsi="Courier New" w:cs="Courier New"/>
                <w:color w:val="000000"/>
                <w:sz w:val="16"/>
                <w:szCs w:val="16"/>
                <w:lang w:eastAsia="ru-RU"/>
              </w:rPr>
              <w:t>от</w:t>
            </w:r>
            <w:proofErr w:type="gramEnd"/>
            <w:r w:rsidRPr="00414203">
              <w:rPr>
                <w:rFonts w:ascii="Courier New" w:hAnsi="Courier New" w:cs="Courier New"/>
                <w:color w:val="000000"/>
                <w:sz w:val="16"/>
                <w:szCs w:val="16"/>
                <w:lang w:eastAsia="ru-RU"/>
              </w:rPr>
              <w:t xml:space="preserve"> ФОТ</w:t>
            </w:r>
          </w:p>
        </w:tc>
        <w:tc>
          <w:tcPr>
            <w:tcW w:w="1240" w:type="dxa"/>
            <w:gridSpan w:val="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w:t>
            </w:r>
          </w:p>
        </w:tc>
        <w:tc>
          <w:tcPr>
            <w:tcW w:w="928" w:type="dxa"/>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65,00</w:t>
            </w:r>
          </w:p>
        </w:tc>
        <w:tc>
          <w:tcPr>
            <w:tcW w:w="1271" w:type="dxa"/>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405" w:type="dxa"/>
            <w:gridSpan w:val="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1,00</w:t>
            </w:r>
          </w:p>
        </w:tc>
        <w:tc>
          <w:tcPr>
            <w:tcW w:w="985" w:type="dxa"/>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2637,24</w:t>
            </w:r>
          </w:p>
        </w:tc>
        <w:tc>
          <w:tcPr>
            <w:tcW w:w="1369" w:type="dxa"/>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65,00</w:t>
            </w:r>
          </w:p>
        </w:tc>
        <w:tc>
          <w:tcPr>
            <w:tcW w:w="1930" w:type="dxa"/>
            <w:gridSpan w:val="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123502,12</w:t>
            </w:r>
          </w:p>
        </w:tc>
      </w:tr>
      <w:tr w:rsidR="00414203" w:rsidRPr="00414203" w:rsidTr="002B76B1">
        <w:trPr>
          <w:gridAfter w:val="1"/>
          <w:wAfter w:w="573" w:type="dxa"/>
          <w:trHeight w:val="291"/>
        </w:trPr>
        <w:tc>
          <w:tcPr>
            <w:tcW w:w="718" w:type="dxa"/>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155" w:type="dxa"/>
            <w:gridSpan w:val="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3426" w:type="dxa"/>
            <w:gridSpan w:val="6"/>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i/>
                <w:iCs/>
                <w:color w:val="000000"/>
                <w:sz w:val="16"/>
                <w:szCs w:val="16"/>
                <w:lang w:eastAsia="ru-RU"/>
              </w:rPr>
            </w:pPr>
            <w:r w:rsidRPr="00414203">
              <w:rPr>
                <w:rFonts w:ascii="Courier New" w:hAnsi="Courier New" w:cs="Courier New"/>
                <w:i/>
                <w:iCs/>
                <w:color w:val="000000"/>
                <w:sz w:val="16"/>
                <w:szCs w:val="16"/>
                <w:lang w:eastAsia="ru-RU"/>
              </w:rPr>
              <w:t>ЗТР</w:t>
            </w:r>
          </w:p>
        </w:tc>
        <w:tc>
          <w:tcPr>
            <w:tcW w:w="1240" w:type="dxa"/>
            <w:gridSpan w:val="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i/>
                <w:iCs/>
                <w:color w:val="000000"/>
                <w:sz w:val="16"/>
                <w:szCs w:val="16"/>
                <w:lang w:eastAsia="ru-RU"/>
              </w:rPr>
            </w:pPr>
            <w:r w:rsidRPr="00414203">
              <w:rPr>
                <w:rFonts w:ascii="Courier New" w:hAnsi="Courier New" w:cs="Courier New"/>
                <w:i/>
                <w:iCs/>
                <w:color w:val="000000"/>
                <w:sz w:val="16"/>
                <w:szCs w:val="16"/>
                <w:lang w:eastAsia="ru-RU"/>
              </w:rPr>
              <w:t>чел-ч</w:t>
            </w:r>
          </w:p>
        </w:tc>
        <w:tc>
          <w:tcPr>
            <w:tcW w:w="928" w:type="dxa"/>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i/>
                <w:iCs/>
                <w:color w:val="000000"/>
                <w:sz w:val="16"/>
                <w:szCs w:val="16"/>
                <w:lang w:eastAsia="ru-RU"/>
              </w:rPr>
            </w:pPr>
            <w:r w:rsidRPr="00414203">
              <w:rPr>
                <w:rFonts w:ascii="Courier New" w:hAnsi="Courier New" w:cs="Courier New"/>
                <w:i/>
                <w:iCs/>
                <w:color w:val="000000"/>
                <w:sz w:val="16"/>
                <w:szCs w:val="16"/>
                <w:lang w:eastAsia="ru-RU"/>
              </w:rPr>
              <w:t>1560,00</w:t>
            </w:r>
          </w:p>
        </w:tc>
        <w:tc>
          <w:tcPr>
            <w:tcW w:w="1271" w:type="dxa"/>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405" w:type="dxa"/>
            <w:gridSpan w:val="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i/>
                <w:iCs/>
                <w:color w:val="000000"/>
                <w:sz w:val="16"/>
                <w:szCs w:val="16"/>
                <w:lang w:eastAsia="ru-RU"/>
              </w:rPr>
            </w:pPr>
            <w:r w:rsidRPr="00414203">
              <w:rPr>
                <w:rFonts w:ascii="Courier New" w:hAnsi="Courier New" w:cs="Courier New"/>
                <w:i/>
                <w:iCs/>
                <w:color w:val="000000"/>
                <w:sz w:val="16"/>
                <w:szCs w:val="16"/>
                <w:lang w:eastAsia="ru-RU"/>
              </w:rPr>
              <w:t>1,15</w:t>
            </w:r>
          </w:p>
        </w:tc>
        <w:tc>
          <w:tcPr>
            <w:tcW w:w="985" w:type="dxa"/>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369" w:type="dxa"/>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i/>
                <w:iCs/>
                <w:color w:val="000000"/>
                <w:sz w:val="16"/>
                <w:szCs w:val="16"/>
                <w:lang w:eastAsia="ru-RU"/>
              </w:rPr>
            </w:pPr>
            <w:r w:rsidRPr="00414203">
              <w:rPr>
                <w:rFonts w:ascii="Courier New" w:hAnsi="Courier New" w:cs="Courier New"/>
                <w:i/>
                <w:iCs/>
                <w:color w:val="000000"/>
                <w:sz w:val="16"/>
                <w:szCs w:val="16"/>
                <w:lang w:eastAsia="ru-RU"/>
              </w:rPr>
              <w:t> </w:t>
            </w:r>
          </w:p>
        </w:tc>
        <w:tc>
          <w:tcPr>
            <w:tcW w:w="1930" w:type="dxa"/>
            <w:gridSpan w:val="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i/>
                <w:iCs/>
                <w:color w:val="000000"/>
                <w:sz w:val="16"/>
                <w:szCs w:val="16"/>
                <w:lang w:eastAsia="ru-RU"/>
              </w:rPr>
            </w:pPr>
            <w:r w:rsidRPr="00414203">
              <w:rPr>
                <w:rFonts w:ascii="Courier New" w:hAnsi="Courier New" w:cs="Courier New"/>
                <w:i/>
                <w:iCs/>
                <w:color w:val="000000"/>
                <w:sz w:val="16"/>
                <w:szCs w:val="16"/>
                <w:lang w:eastAsia="ru-RU"/>
              </w:rPr>
              <w:t>493,35</w:t>
            </w:r>
          </w:p>
        </w:tc>
      </w:tr>
      <w:tr w:rsidR="00414203" w:rsidRPr="00414203" w:rsidTr="002B76B1">
        <w:trPr>
          <w:gridAfter w:val="1"/>
          <w:wAfter w:w="573" w:type="dxa"/>
          <w:trHeight w:val="291"/>
        </w:trPr>
        <w:tc>
          <w:tcPr>
            <w:tcW w:w="718" w:type="dxa"/>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155" w:type="dxa"/>
            <w:gridSpan w:val="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3426" w:type="dxa"/>
            <w:gridSpan w:val="6"/>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b/>
                <w:bCs/>
                <w:color w:val="000000"/>
                <w:sz w:val="16"/>
                <w:szCs w:val="16"/>
                <w:lang w:eastAsia="ru-RU"/>
              </w:rPr>
            </w:pPr>
            <w:r w:rsidRPr="00414203">
              <w:rPr>
                <w:rFonts w:ascii="Courier New" w:hAnsi="Courier New" w:cs="Courier New"/>
                <w:b/>
                <w:bCs/>
                <w:color w:val="000000"/>
                <w:sz w:val="16"/>
                <w:szCs w:val="16"/>
                <w:lang w:eastAsia="ru-RU"/>
              </w:rPr>
              <w:t>Всего по позиции</w:t>
            </w:r>
          </w:p>
        </w:tc>
        <w:tc>
          <w:tcPr>
            <w:tcW w:w="1240" w:type="dxa"/>
            <w:gridSpan w:val="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b/>
                <w:bCs/>
                <w:color w:val="000000"/>
                <w:sz w:val="16"/>
                <w:szCs w:val="16"/>
                <w:lang w:eastAsia="ru-RU"/>
              </w:rPr>
            </w:pPr>
            <w:r w:rsidRPr="00414203">
              <w:rPr>
                <w:rFonts w:ascii="Courier New" w:hAnsi="Courier New" w:cs="Courier New"/>
                <w:b/>
                <w:bCs/>
                <w:color w:val="000000"/>
                <w:sz w:val="16"/>
                <w:szCs w:val="16"/>
                <w:lang w:eastAsia="ru-RU"/>
              </w:rPr>
              <w:t> </w:t>
            </w:r>
          </w:p>
        </w:tc>
        <w:tc>
          <w:tcPr>
            <w:tcW w:w="928" w:type="dxa"/>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b/>
                <w:bCs/>
                <w:color w:val="000000"/>
                <w:sz w:val="16"/>
                <w:szCs w:val="16"/>
                <w:lang w:eastAsia="ru-RU"/>
              </w:rPr>
            </w:pPr>
            <w:r w:rsidRPr="00414203">
              <w:rPr>
                <w:rFonts w:ascii="Courier New" w:hAnsi="Courier New" w:cs="Courier New"/>
                <w:b/>
                <w:bCs/>
                <w:color w:val="000000"/>
                <w:sz w:val="16"/>
                <w:szCs w:val="16"/>
                <w:lang w:eastAsia="ru-RU"/>
              </w:rPr>
              <w:t> </w:t>
            </w:r>
          </w:p>
        </w:tc>
        <w:tc>
          <w:tcPr>
            <w:tcW w:w="1271" w:type="dxa"/>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405" w:type="dxa"/>
            <w:gridSpan w:val="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985" w:type="dxa"/>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b/>
                <w:bCs/>
                <w:color w:val="000000"/>
                <w:sz w:val="16"/>
                <w:szCs w:val="16"/>
                <w:lang w:eastAsia="ru-RU"/>
              </w:rPr>
            </w:pPr>
            <w:r w:rsidRPr="00414203">
              <w:rPr>
                <w:rFonts w:ascii="Courier New" w:hAnsi="Courier New" w:cs="Courier New"/>
                <w:b/>
                <w:bCs/>
                <w:color w:val="000000"/>
                <w:sz w:val="16"/>
                <w:szCs w:val="16"/>
                <w:lang w:eastAsia="ru-RU"/>
              </w:rPr>
              <w:t>12406,51</w:t>
            </w:r>
          </w:p>
        </w:tc>
        <w:tc>
          <w:tcPr>
            <w:tcW w:w="1369" w:type="dxa"/>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930" w:type="dxa"/>
            <w:gridSpan w:val="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b/>
                <w:bCs/>
                <w:color w:val="000000"/>
                <w:sz w:val="16"/>
                <w:szCs w:val="16"/>
                <w:lang w:eastAsia="ru-RU"/>
              </w:rPr>
            </w:pPr>
            <w:r w:rsidRPr="00414203">
              <w:rPr>
                <w:rFonts w:ascii="Courier New" w:hAnsi="Courier New" w:cs="Courier New"/>
                <w:b/>
                <w:bCs/>
                <w:color w:val="000000"/>
                <w:sz w:val="16"/>
                <w:szCs w:val="16"/>
                <w:lang w:eastAsia="ru-RU"/>
              </w:rPr>
              <w:t>534115,08</w:t>
            </w:r>
          </w:p>
        </w:tc>
      </w:tr>
      <w:tr w:rsidR="00414203" w:rsidRPr="00414203" w:rsidTr="002B76B1">
        <w:trPr>
          <w:gridAfter w:val="1"/>
          <w:wAfter w:w="573" w:type="dxa"/>
          <w:trHeight w:val="583"/>
        </w:trPr>
        <w:tc>
          <w:tcPr>
            <w:tcW w:w="718" w:type="dxa"/>
            <w:tcBorders>
              <w:top w:val="single" w:sz="4" w:space="0" w:color="auto"/>
              <w:left w:val="single" w:sz="4" w:space="0" w:color="auto"/>
              <w:bottom w:val="nil"/>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3</w:t>
            </w:r>
          </w:p>
        </w:tc>
        <w:tc>
          <w:tcPr>
            <w:tcW w:w="2155" w:type="dxa"/>
            <w:gridSpan w:val="5"/>
            <w:tcBorders>
              <w:top w:val="single" w:sz="4" w:space="0" w:color="auto"/>
              <w:left w:val="nil"/>
              <w:bottom w:val="nil"/>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ФЕР 10-01-082-01</w:t>
            </w:r>
          </w:p>
        </w:tc>
        <w:tc>
          <w:tcPr>
            <w:tcW w:w="3426" w:type="dxa"/>
            <w:gridSpan w:val="6"/>
            <w:tcBorders>
              <w:top w:val="single" w:sz="4" w:space="0" w:color="auto"/>
              <w:left w:val="nil"/>
              <w:bottom w:val="nil"/>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Прим. Укладка по фермам прогонов: из досок (Демонтаж кабельного лотка)</w:t>
            </w:r>
          </w:p>
        </w:tc>
        <w:tc>
          <w:tcPr>
            <w:tcW w:w="1240" w:type="dxa"/>
            <w:gridSpan w:val="2"/>
            <w:tcBorders>
              <w:top w:val="single" w:sz="4" w:space="0" w:color="auto"/>
              <w:left w:val="nil"/>
              <w:bottom w:val="nil"/>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м3</w:t>
            </w:r>
          </w:p>
        </w:tc>
        <w:tc>
          <w:tcPr>
            <w:tcW w:w="928" w:type="dxa"/>
            <w:tcBorders>
              <w:top w:val="nil"/>
              <w:left w:val="nil"/>
              <w:bottom w:val="nil"/>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9,06</w:t>
            </w:r>
          </w:p>
        </w:tc>
        <w:tc>
          <w:tcPr>
            <w:tcW w:w="1271" w:type="dxa"/>
            <w:tcBorders>
              <w:top w:val="nil"/>
              <w:left w:val="nil"/>
              <w:bottom w:val="nil"/>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1888,06</w:t>
            </w:r>
          </w:p>
        </w:tc>
        <w:tc>
          <w:tcPr>
            <w:tcW w:w="1405" w:type="dxa"/>
            <w:gridSpan w:val="2"/>
            <w:tcBorders>
              <w:top w:val="single" w:sz="4" w:space="0" w:color="auto"/>
              <w:left w:val="nil"/>
              <w:bottom w:val="nil"/>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985" w:type="dxa"/>
            <w:tcBorders>
              <w:top w:val="single" w:sz="4" w:space="0" w:color="auto"/>
              <w:left w:val="nil"/>
              <w:bottom w:val="nil"/>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369" w:type="dxa"/>
            <w:tcBorders>
              <w:top w:val="nil"/>
              <w:left w:val="nil"/>
              <w:bottom w:val="nil"/>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930" w:type="dxa"/>
            <w:gridSpan w:val="5"/>
            <w:tcBorders>
              <w:top w:val="single" w:sz="4" w:space="0" w:color="auto"/>
              <w:left w:val="nil"/>
              <w:bottom w:val="nil"/>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r>
      <w:tr w:rsidR="00414203" w:rsidRPr="00414203" w:rsidTr="002B76B1">
        <w:trPr>
          <w:gridAfter w:val="1"/>
          <w:wAfter w:w="573" w:type="dxa"/>
          <w:trHeight w:val="3790"/>
        </w:trPr>
        <w:tc>
          <w:tcPr>
            <w:tcW w:w="718" w:type="dxa"/>
            <w:tcBorders>
              <w:top w:val="nil"/>
              <w:left w:val="single" w:sz="4" w:space="0" w:color="auto"/>
              <w:bottom w:val="nil"/>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lastRenderedPageBreak/>
              <w:t> </w:t>
            </w:r>
          </w:p>
        </w:tc>
        <w:tc>
          <w:tcPr>
            <w:tcW w:w="2155" w:type="dxa"/>
            <w:gridSpan w:val="5"/>
            <w:tcBorders>
              <w:top w:val="nil"/>
              <w:left w:val="nil"/>
              <w:bottom w:val="nil"/>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МР 519пр п.8.2 т.2 п.2 (демонтаж)</w:t>
            </w:r>
          </w:p>
        </w:tc>
        <w:tc>
          <w:tcPr>
            <w:tcW w:w="3426" w:type="dxa"/>
            <w:gridSpan w:val="6"/>
            <w:tcBorders>
              <w:top w:val="nil"/>
              <w:left w:val="nil"/>
              <w:bottom w:val="nil"/>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roofErr w:type="gramStart"/>
            <w:r w:rsidRPr="00414203">
              <w:rPr>
                <w:rFonts w:ascii="Courier New" w:hAnsi="Courier New" w:cs="Courier New"/>
                <w:color w:val="000000"/>
                <w:sz w:val="16"/>
                <w:szCs w:val="16"/>
                <w:lang w:eastAsia="ru-RU"/>
              </w:rPr>
              <w:t>При отсутствии единичных расценок на работы по демонтажу (разборке) зданий, сооружений, строительных конструкций, элементов систем и сетей инженерно-технического обеспечения в сборниках единичных расценок на строительные, специальные строительные и ремонтно-строительные работы при определении сметной стоимости применяются: единичные расценки на строительные и специальные строительные работы на устро</w:t>
            </w:r>
            <w:r w:rsidRPr="00414203">
              <w:rPr>
                <w:rFonts w:ascii="Courier New" w:hAnsi="Courier New" w:cs="Courier New"/>
                <w:color w:val="000000"/>
                <w:sz w:val="16"/>
                <w:szCs w:val="16"/>
                <w:lang w:eastAsia="ru-RU"/>
              </w:rPr>
              <w:t>й</w:t>
            </w:r>
            <w:r w:rsidRPr="00414203">
              <w:rPr>
                <w:rFonts w:ascii="Courier New" w:hAnsi="Courier New" w:cs="Courier New"/>
                <w:color w:val="000000"/>
                <w:sz w:val="16"/>
                <w:szCs w:val="16"/>
                <w:lang w:eastAsia="ru-RU"/>
              </w:rPr>
              <w:t>ство, установку строительных конструкций, элементов систем и сетей инженерно-технического обеспечения с применением коэффициентов:</w:t>
            </w:r>
            <w:proofErr w:type="gramEnd"/>
            <w:r w:rsidRPr="00414203">
              <w:rPr>
                <w:rFonts w:ascii="Courier New" w:hAnsi="Courier New" w:cs="Courier New"/>
                <w:color w:val="000000"/>
                <w:sz w:val="16"/>
                <w:szCs w:val="16"/>
                <w:lang w:eastAsia="ru-RU"/>
              </w:rPr>
              <w:t xml:space="preserve"> Сборные деревянные конструкции (</w:t>
            </w:r>
            <w:proofErr w:type="spellStart"/>
            <w:r w:rsidRPr="00414203">
              <w:rPr>
                <w:rFonts w:ascii="Courier New" w:hAnsi="Courier New" w:cs="Courier New"/>
                <w:color w:val="000000"/>
                <w:sz w:val="16"/>
                <w:szCs w:val="16"/>
                <w:lang w:eastAsia="ru-RU"/>
              </w:rPr>
              <w:t>пЗП</w:t>
            </w:r>
            <w:proofErr w:type="spellEnd"/>
            <w:r w:rsidRPr="00414203">
              <w:rPr>
                <w:rFonts w:ascii="Courier New" w:hAnsi="Courier New" w:cs="Courier New"/>
                <w:color w:val="000000"/>
                <w:sz w:val="16"/>
                <w:szCs w:val="16"/>
                <w:lang w:eastAsia="ru-RU"/>
              </w:rPr>
              <w:t xml:space="preserve"> = 0.8 </w:t>
            </w:r>
            <w:proofErr w:type="spellStart"/>
            <w:r w:rsidRPr="00414203">
              <w:rPr>
                <w:rFonts w:ascii="Courier New" w:hAnsi="Courier New" w:cs="Courier New"/>
                <w:color w:val="000000"/>
                <w:sz w:val="16"/>
                <w:szCs w:val="16"/>
                <w:lang w:eastAsia="ru-RU"/>
              </w:rPr>
              <w:t>пЭМ</w:t>
            </w:r>
            <w:proofErr w:type="spellEnd"/>
            <w:r w:rsidRPr="00414203">
              <w:rPr>
                <w:rFonts w:ascii="Courier New" w:hAnsi="Courier New" w:cs="Courier New"/>
                <w:color w:val="000000"/>
                <w:sz w:val="16"/>
                <w:szCs w:val="16"/>
                <w:lang w:eastAsia="ru-RU"/>
              </w:rPr>
              <w:t xml:space="preserve"> = 0.8 </w:t>
            </w:r>
            <w:proofErr w:type="spellStart"/>
            <w:r w:rsidRPr="00414203">
              <w:rPr>
                <w:rFonts w:ascii="Courier New" w:hAnsi="Courier New" w:cs="Courier New"/>
                <w:color w:val="000000"/>
                <w:sz w:val="16"/>
                <w:szCs w:val="16"/>
                <w:lang w:eastAsia="ru-RU"/>
              </w:rPr>
              <w:t>пЗПМ</w:t>
            </w:r>
            <w:proofErr w:type="spellEnd"/>
            <w:r w:rsidRPr="00414203">
              <w:rPr>
                <w:rFonts w:ascii="Courier New" w:hAnsi="Courier New" w:cs="Courier New"/>
                <w:color w:val="000000"/>
                <w:sz w:val="16"/>
                <w:szCs w:val="16"/>
                <w:lang w:eastAsia="ru-RU"/>
              </w:rPr>
              <w:t xml:space="preserve"> = 0.8 </w:t>
            </w:r>
            <w:proofErr w:type="spellStart"/>
            <w:r w:rsidRPr="00414203">
              <w:rPr>
                <w:rFonts w:ascii="Courier New" w:hAnsi="Courier New" w:cs="Courier New"/>
                <w:color w:val="000000"/>
                <w:sz w:val="16"/>
                <w:szCs w:val="16"/>
                <w:lang w:eastAsia="ru-RU"/>
              </w:rPr>
              <w:t>пМР</w:t>
            </w:r>
            <w:proofErr w:type="spellEnd"/>
            <w:r w:rsidRPr="00414203">
              <w:rPr>
                <w:rFonts w:ascii="Courier New" w:hAnsi="Courier New" w:cs="Courier New"/>
                <w:color w:val="000000"/>
                <w:sz w:val="16"/>
                <w:szCs w:val="16"/>
                <w:lang w:eastAsia="ru-RU"/>
              </w:rPr>
              <w:t xml:space="preserve"> = 0 </w:t>
            </w:r>
            <w:proofErr w:type="spellStart"/>
            <w:r w:rsidRPr="00414203">
              <w:rPr>
                <w:rFonts w:ascii="Courier New" w:hAnsi="Courier New" w:cs="Courier New"/>
                <w:color w:val="000000"/>
                <w:sz w:val="16"/>
                <w:szCs w:val="16"/>
                <w:lang w:eastAsia="ru-RU"/>
              </w:rPr>
              <w:t>пЗТ</w:t>
            </w:r>
            <w:proofErr w:type="spellEnd"/>
            <w:r w:rsidRPr="00414203">
              <w:rPr>
                <w:rFonts w:ascii="Courier New" w:hAnsi="Courier New" w:cs="Courier New"/>
                <w:color w:val="000000"/>
                <w:sz w:val="16"/>
                <w:szCs w:val="16"/>
                <w:lang w:eastAsia="ru-RU"/>
              </w:rPr>
              <w:t xml:space="preserve"> = 0.8)</w:t>
            </w:r>
          </w:p>
        </w:tc>
        <w:tc>
          <w:tcPr>
            <w:tcW w:w="1240" w:type="dxa"/>
            <w:gridSpan w:val="2"/>
            <w:tcBorders>
              <w:top w:val="nil"/>
              <w:left w:val="nil"/>
              <w:bottom w:val="nil"/>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928" w:type="dxa"/>
            <w:tcBorders>
              <w:top w:val="nil"/>
              <w:left w:val="nil"/>
              <w:bottom w:val="nil"/>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271" w:type="dxa"/>
            <w:tcBorders>
              <w:top w:val="nil"/>
              <w:left w:val="nil"/>
              <w:bottom w:val="nil"/>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405" w:type="dxa"/>
            <w:gridSpan w:val="2"/>
            <w:tcBorders>
              <w:top w:val="nil"/>
              <w:left w:val="nil"/>
              <w:bottom w:val="nil"/>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985" w:type="dxa"/>
            <w:tcBorders>
              <w:top w:val="nil"/>
              <w:left w:val="nil"/>
              <w:bottom w:val="nil"/>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369" w:type="dxa"/>
            <w:tcBorders>
              <w:top w:val="nil"/>
              <w:left w:val="nil"/>
              <w:bottom w:val="nil"/>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930" w:type="dxa"/>
            <w:gridSpan w:val="5"/>
            <w:tcBorders>
              <w:top w:val="nil"/>
              <w:left w:val="nil"/>
              <w:bottom w:val="nil"/>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r>
      <w:tr w:rsidR="00414203" w:rsidRPr="00414203" w:rsidTr="002B76B1">
        <w:trPr>
          <w:gridAfter w:val="1"/>
          <w:wAfter w:w="573" w:type="dxa"/>
          <w:trHeight w:val="3206"/>
        </w:trPr>
        <w:tc>
          <w:tcPr>
            <w:tcW w:w="718" w:type="dxa"/>
            <w:tcBorders>
              <w:top w:val="nil"/>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155" w:type="dxa"/>
            <w:gridSpan w:val="5"/>
            <w:tcBorders>
              <w:top w:val="nil"/>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МДС 421пр</w:t>
            </w:r>
            <w:proofErr w:type="gramStart"/>
            <w:r w:rsidRPr="00414203">
              <w:rPr>
                <w:rFonts w:ascii="Courier New" w:hAnsi="Courier New" w:cs="Courier New"/>
                <w:color w:val="000000"/>
                <w:sz w:val="16"/>
                <w:szCs w:val="16"/>
                <w:lang w:eastAsia="ru-RU"/>
              </w:rPr>
              <w:t xml:space="preserve"> П</w:t>
            </w:r>
            <w:proofErr w:type="gramEnd"/>
            <w:r w:rsidRPr="00414203">
              <w:rPr>
                <w:rFonts w:ascii="Courier New" w:hAnsi="Courier New" w:cs="Courier New"/>
                <w:color w:val="000000"/>
                <w:sz w:val="16"/>
                <w:szCs w:val="16"/>
                <w:lang w:eastAsia="ru-RU"/>
              </w:rPr>
              <w:t>рил.10.таб.1.п.2А</w:t>
            </w:r>
          </w:p>
        </w:tc>
        <w:tc>
          <w:tcPr>
            <w:tcW w:w="3426" w:type="dxa"/>
            <w:gridSpan w:val="6"/>
            <w:tcBorders>
              <w:top w:val="nil"/>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roofErr w:type="gramStart"/>
            <w:r w:rsidRPr="00414203">
              <w:rPr>
                <w:rFonts w:ascii="Courier New" w:hAnsi="Courier New" w:cs="Courier New"/>
                <w:color w:val="000000"/>
                <w:sz w:val="16"/>
                <w:szCs w:val="16"/>
                <w:lang w:eastAsia="ru-RU"/>
              </w:rPr>
              <w:t>Производство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 разветвленной сети транспортных и инженерных коммуникаций; стесненных условий для складирования материалов; действующего технологического оборудования; движения технолог</w:t>
            </w:r>
            <w:r w:rsidRPr="00414203">
              <w:rPr>
                <w:rFonts w:ascii="Courier New" w:hAnsi="Courier New" w:cs="Courier New"/>
                <w:color w:val="000000"/>
                <w:sz w:val="16"/>
                <w:szCs w:val="16"/>
                <w:lang w:eastAsia="ru-RU"/>
              </w:rPr>
              <w:t>и</w:t>
            </w:r>
            <w:r w:rsidRPr="00414203">
              <w:rPr>
                <w:rFonts w:ascii="Courier New" w:hAnsi="Courier New" w:cs="Courier New"/>
                <w:color w:val="000000"/>
                <w:sz w:val="16"/>
                <w:szCs w:val="16"/>
                <w:lang w:eastAsia="ru-RU"/>
              </w:rPr>
              <w:t>ческого транспорта (не распространяются на работы, выполняемые в помещениях объектов капитального строительства) (</w:t>
            </w:r>
            <w:proofErr w:type="spellStart"/>
            <w:r w:rsidRPr="00414203">
              <w:rPr>
                <w:rFonts w:ascii="Courier New" w:hAnsi="Courier New" w:cs="Courier New"/>
                <w:color w:val="000000"/>
                <w:sz w:val="16"/>
                <w:szCs w:val="16"/>
                <w:lang w:eastAsia="ru-RU"/>
              </w:rPr>
              <w:t>пЗП</w:t>
            </w:r>
            <w:proofErr w:type="spellEnd"/>
            <w:r w:rsidRPr="00414203">
              <w:rPr>
                <w:rFonts w:ascii="Courier New" w:hAnsi="Courier New" w:cs="Courier New"/>
                <w:color w:val="000000"/>
                <w:sz w:val="16"/>
                <w:szCs w:val="16"/>
                <w:lang w:eastAsia="ru-RU"/>
              </w:rPr>
              <w:t xml:space="preserve"> = 1.15 </w:t>
            </w:r>
            <w:proofErr w:type="spellStart"/>
            <w:r w:rsidRPr="00414203">
              <w:rPr>
                <w:rFonts w:ascii="Courier New" w:hAnsi="Courier New" w:cs="Courier New"/>
                <w:color w:val="000000"/>
                <w:sz w:val="16"/>
                <w:szCs w:val="16"/>
                <w:lang w:eastAsia="ru-RU"/>
              </w:rPr>
              <w:t>пЭМ</w:t>
            </w:r>
            <w:proofErr w:type="spellEnd"/>
            <w:r w:rsidRPr="00414203">
              <w:rPr>
                <w:rFonts w:ascii="Courier New" w:hAnsi="Courier New" w:cs="Courier New"/>
                <w:color w:val="000000"/>
                <w:sz w:val="16"/>
                <w:szCs w:val="16"/>
                <w:lang w:eastAsia="ru-RU"/>
              </w:rPr>
              <w:t xml:space="preserve"> = 1.15 </w:t>
            </w:r>
            <w:proofErr w:type="spellStart"/>
            <w:r w:rsidRPr="00414203">
              <w:rPr>
                <w:rFonts w:ascii="Courier New" w:hAnsi="Courier New" w:cs="Courier New"/>
                <w:color w:val="000000"/>
                <w:sz w:val="16"/>
                <w:szCs w:val="16"/>
                <w:lang w:eastAsia="ru-RU"/>
              </w:rPr>
              <w:t>пЗПМ</w:t>
            </w:r>
            <w:proofErr w:type="spellEnd"/>
            <w:r w:rsidRPr="00414203">
              <w:rPr>
                <w:rFonts w:ascii="Courier New" w:hAnsi="Courier New" w:cs="Courier New"/>
                <w:color w:val="000000"/>
                <w:sz w:val="16"/>
                <w:szCs w:val="16"/>
                <w:lang w:eastAsia="ru-RU"/>
              </w:rPr>
              <w:t xml:space="preserve"> = 1.15 </w:t>
            </w:r>
            <w:proofErr w:type="spellStart"/>
            <w:r w:rsidRPr="00414203">
              <w:rPr>
                <w:rFonts w:ascii="Courier New" w:hAnsi="Courier New" w:cs="Courier New"/>
                <w:color w:val="000000"/>
                <w:sz w:val="16"/>
                <w:szCs w:val="16"/>
                <w:lang w:eastAsia="ru-RU"/>
              </w:rPr>
              <w:t>пЗТ</w:t>
            </w:r>
            <w:proofErr w:type="spellEnd"/>
            <w:r w:rsidRPr="00414203">
              <w:rPr>
                <w:rFonts w:ascii="Courier New" w:hAnsi="Courier New" w:cs="Courier New"/>
                <w:color w:val="000000"/>
                <w:sz w:val="16"/>
                <w:szCs w:val="16"/>
                <w:lang w:eastAsia="ru-RU"/>
              </w:rPr>
              <w:t xml:space="preserve"> = 1.15)</w:t>
            </w:r>
            <w:proofErr w:type="gramEnd"/>
          </w:p>
        </w:tc>
        <w:tc>
          <w:tcPr>
            <w:tcW w:w="1240" w:type="dxa"/>
            <w:gridSpan w:val="2"/>
            <w:tcBorders>
              <w:top w:val="nil"/>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928" w:type="dxa"/>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271" w:type="dxa"/>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405" w:type="dxa"/>
            <w:gridSpan w:val="2"/>
            <w:tcBorders>
              <w:top w:val="nil"/>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985" w:type="dxa"/>
            <w:tcBorders>
              <w:top w:val="nil"/>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369" w:type="dxa"/>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930" w:type="dxa"/>
            <w:gridSpan w:val="5"/>
            <w:tcBorders>
              <w:top w:val="nil"/>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r>
      <w:tr w:rsidR="00414203" w:rsidRPr="00414203" w:rsidTr="002B76B1">
        <w:trPr>
          <w:gridAfter w:val="1"/>
          <w:wAfter w:w="573" w:type="dxa"/>
          <w:trHeight w:val="291"/>
        </w:trPr>
        <w:tc>
          <w:tcPr>
            <w:tcW w:w="718" w:type="dxa"/>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155" w:type="dxa"/>
            <w:gridSpan w:val="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3426" w:type="dxa"/>
            <w:gridSpan w:val="6"/>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ЗП</w:t>
            </w:r>
          </w:p>
        </w:tc>
        <w:tc>
          <w:tcPr>
            <w:tcW w:w="1240" w:type="dxa"/>
            <w:gridSpan w:val="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928" w:type="dxa"/>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271" w:type="dxa"/>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133,14</w:t>
            </w:r>
          </w:p>
        </w:tc>
        <w:tc>
          <w:tcPr>
            <w:tcW w:w="1405" w:type="dxa"/>
            <w:gridSpan w:val="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0,92</w:t>
            </w:r>
          </w:p>
        </w:tc>
        <w:tc>
          <w:tcPr>
            <w:tcW w:w="985" w:type="dxa"/>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1109,75</w:t>
            </w:r>
          </w:p>
        </w:tc>
        <w:tc>
          <w:tcPr>
            <w:tcW w:w="1369" w:type="dxa"/>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46,83</w:t>
            </w:r>
          </w:p>
        </w:tc>
        <w:tc>
          <w:tcPr>
            <w:tcW w:w="1930" w:type="dxa"/>
            <w:gridSpan w:val="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51969,52</w:t>
            </w:r>
          </w:p>
        </w:tc>
      </w:tr>
      <w:tr w:rsidR="00414203" w:rsidRPr="00414203" w:rsidTr="002B76B1">
        <w:trPr>
          <w:gridAfter w:val="1"/>
          <w:wAfter w:w="573" w:type="dxa"/>
          <w:trHeight w:val="291"/>
        </w:trPr>
        <w:tc>
          <w:tcPr>
            <w:tcW w:w="718" w:type="dxa"/>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155" w:type="dxa"/>
            <w:gridSpan w:val="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3426" w:type="dxa"/>
            <w:gridSpan w:val="6"/>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ЭМ</w:t>
            </w:r>
          </w:p>
        </w:tc>
        <w:tc>
          <w:tcPr>
            <w:tcW w:w="1240" w:type="dxa"/>
            <w:gridSpan w:val="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928" w:type="dxa"/>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271" w:type="dxa"/>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31,11</w:t>
            </w:r>
          </w:p>
        </w:tc>
        <w:tc>
          <w:tcPr>
            <w:tcW w:w="1405" w:type="dxa"/>
            <w:gridSpan w:val="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0,92</w:t>
            </w:r>
          </w:p>
        </w:tc>
        <w:tc>
          <w:tcPr>
            <w:tcW w:w="985" w:type="dxa"/>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259,31</w:t>
            </w:r>
          </w:p>
        </w:tc>
        <w:tc>
          <w:tcPr>
            <w:tcW w:w="1369" w:type="dxa"/>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14,81</w:t>
            </w:r>
          </w:p>
        </w:tc>
        <w:tc>
          <w:tcPr>
            <w:tcW w:w="1930" w:type="dxa"/>
            <w:gridSpan w:val="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3840,35</w:t>
            </w:r>
          </w:p>
        </w:tc>
      </w:tr>
      <w:tr w:rsidR="00414203" w:rsidRPr="00414203" w:rsidTr="002B76B1">
        <w:trPr>
          <w:gridAfter w:val="1"/>
          <w:wAfter w:w="573" w:type="dxa"/>
          <w:trHeight w:val="291"/>
        </w:trPr>
        <w:tc>
          <w:tcPr>
            <w:tcW w:w="718" w:type="dxa"/>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155" w:type="dxa"/>
            <w:gridSpan w:val="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3426" w:type="dxa"/>
            <w:gridSpan w:val="6"/>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xml:space="preserve">в </w:t>
            </w:r>
            <w:proofErr w:type="spellStart"/>
            <w:r w:rsidRPr="00414203">
              <w:rPr>
                <w:rFonts w:ascii="Courier New" w:hAnsi="Courier New" w:cs="Courier New"/>
                <w:color w:val="000000"/>
                <w:sz w:val="16"/>
                <w:szCs w:val="16"/>
                <w:lang w:eastAsia="ru-RU"/>
              </w:rPr>
              <w:t>т.ч</w:t>
            </w:r>
            <w:proofErr w:type="spellEnd"/>
            <w:r w:rsidRPr="00414203">
              <w:rPr>
                <w:rFonts w:ascii="Courier New" w:hAnsi="Courier New" w:cs="Courier New"/>
                <w:color w:val="000000"/>
                <w:sz w:val="16"/>
                <w:szCs w:val="16"/>
                <w:lang w:eastAsia="ru-RU"/>
              </w:rPr>
              <w:t>. ЗПМ</w:t>
            </w:r>
          </w:p>
        </w:tc>
        <w:tc>
          <w:tcPr>
            <w:tcW w:w="1240" w:type="dxa"/>
            <w:gridSpan w:val="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928" w:type="dxa"/>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271" w:type="dxa"/>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4,47</w:t>
            </w:r>
          </w:p>
        </w:tc>
        <w:tc>
          <w:tcPr>
            <w:tcW w:w="1405" w:type="dxa"/>
            <w:gridSpan w:val="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0,92</w:t>
            </w:r>
          </w:p>
        </w:tc>
        <w:tc>
          <w:tcPr>
            <w:tcW w:w="985" w:type="dxa"/>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(37,26)</w:t>
            </w:r>
          </w:p>
        </w:tc>
        <w:tc>
          <w:tcPr>
            <w:tcW w:w="1369" w:type="dxa"/>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46,83</w:t>
            </w:r>
          </w:p>
        </w:tc>
        <w:tc>
          <w:tcPr>
            <w:tcW w:w="1930" w:type="dxa"/>
            <w:gridSpan w:val="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(1744,81)</w:t>
            </w:r>
          </w:p>
        </w:tc>
      </w:tr>
      <w:tr w:rsidR="00414203" w:rsidRPr="00414203" w:rsidTr="002B76B1">
        <w:trPr>
          <w:gridAfter w:val="1"/>
          <w:wAfter w:w="573" w:type="dxa"/>
          <w:trHeight w:val="291"/>
        </w:trPr>
        <w:tc>
          <w:tcPr>
            <w:tcW w:w="718" w:type="dxa"/>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155" w:type="dxa"/>
            <w:gridSpan w:val="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3426" w:type="dxa"/>
            <w:gridSpan w:val="6"/>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МР</w:t>
            </w:r>
          </w:p>
        </w:tc>
        <w:tc>
          <w:tcPr>
            <w:tcW w:w="1240" w:type="dxa"/>
            <w:gridSpan w:val="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928" w:type="dxa"/>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271" w:type="dxa"/>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1723,81</w:t>
            </w:r>
          </w:p>
        </w:tc>
        <w:tc>
          <w:tcPr>
            <w:tcW w:w="1405" w:type="dxa"/>
            <w:gridSpan w:val="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0,00</w:t>
            </w:r>
          </w:p>
        </w:tc>
        <w:tc>
          <w:tcPr>
            <w:tcW w:w="985" w:type="dxa"/>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0,00</w:t>
            </w:r>
          </w:p>
        </w:tc>
        <w:tc>
          <w:tcPr>
            <w:tcW w:w="1369" w:type="dxa"/>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9,05</w:t>
            </w:r>
          </w:p>
        </w:tc>
        <w:tc>
          <w:tcPr>
            <w:tcW w:w="1930" w:type="dxa"/>
            <w:gridSpan w:val="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0,00</w:t>
            </w:r>
          </w:p>
        </w:tc>
      </w:tr>
      <w:tr w:rsidR="00414203" w:rsidRPr="00414203" w:rsidTr="002B76B1">
        <w:trPr>
          <w:gridAfter w:val="1"/>
          <w:wAfter w:w="573" w:type="dxa"/>
          <w:trHeight w:val="291"/>
        </w:trPr>
        <w:tc>
          <w:tcPr>
            <w:tcW w:w="718" w:type="dxa"/>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155" w:type="dxa"/>
            <w:gridSpan w:val="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3426" w:type="dxa"/>
            <w:gridSpan w:val="6"/>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xml:space="preserve">НР </w:t>
            </w:r>
            <w:proofErr w:type="gramStart"/>
            <w:r w:rsidRPr="00414203">
              <w:rPr>
                <w:rFonts w:ascii="Courier New" w:hAnsi="Courier New" w:cs="Courier New"/>
                <w:color w:val="000000"/>
                <w:sz w:val="16"/>
                <w:szCs w:val="16"/>
                <w:lang w:eastAsia="ru-RU"/>
              </w:rPr>
              <w:t>от</w:t>
            </w:r>
            <w:proofErr w:type="gramEnd"/>
            <w:r w:rsidRPr="00414203">
              <w:rPr>
                <w:rFonts w:ascii="Courier New" w:hAnsi="Courier New" w:cs="Courier New"/>
                <w:color w:val="000000"/>
                <w:sz w:val="16"/>
                <w:szCs w:val="16"/>
                <w:lang w:eastAsia="ru-RU"/>
              </w:rPr>
              <w:t xml:space="preserve"> ФОТ</w:t>
            </w:r>
          </w:p>
        </w:tc>
        <w:tc>
          <w:tcPr>
            <w:tcW w:w="1240" w:type="dxa"/>
            <w:gridSpan w:val="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w:t>
            </w:r>
          </w:p>
        </w:tc>
        <w:tc>
          <w:tcPr>
            <w:tcW w:w="928" w:type="dxa"/>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108,00</w:t>
            </w:r>
          </w:p>
        </w:tc>
        <w:tc>
          <w:tcPr>
            <w:tcW w:w="1271" w:type="dxa"/>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405" w:type="dxa"/>
            <w:gridSpan w:val="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1,00</w:t>
            </w:r>
          </w:p>
        </w:tc>
        <w:tc>
          <w:tcPr>
            <w:tcW w:w="985" w:type="dxa"/>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1238,77</w:t>
            </w:r>
          </w:p>
        </w:tc>
        <w:tc>
          <w:tcPr>
            <w:tcW w:w="1369" w:type="dxa"/>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108,00</w:t>
            </w:r>
          </w:p>
        </w:tc>
        <w:tc>
          <w:tcPr>
            <w:tcW w:w="1930" w:type="dxa"/>
            <w:gridSpan w:val="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58011,48</w:t>
            </w:r>
          </w:p>
        </w:tc>
      </w:tr>
      <w:tr w:rsidR="00414203" w:rsidRPr="00414203" w:rsidTr="002B76B1">
        <w:trPr>
          <w:gridAfter w:val="1"/>
          <w:wAfter w:w="573" w:type="dxa"/>
          <w:trHeight w:val="291"/>
        </w:trPr>
        <w:tc>
          <w:tcPr>
            <w:tcW w:w="718" w:type="dxa"/>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155" w:type="dxa"/>
            <w:gridSpan w:val="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3426" w:type="dxa"/>
            <w:gridSpan w:val="6"/>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xml:space="preserve">СП </w:t>
            </w:r>
            <w:proofErr w:type="gramStart"/>
            <w:r w:rsidRPr="00414203">
              <w:rPr>
                <w:rFonts w:ascii="Courier New" w:hAnsi="Courier New" w:cs="Courier New"/>
                <w:color w:val="000000"/>
                <w:sz w:val="16"/>
                <w:szCs w:val="16"/>
                <w:lang w:eastAsia="ru-RU"/>
              </w:rPr>
              <w:t>от</w:t>
            </w:r>
            <w:proofErr w:type="gramEnd"/>
            <w:r w:rsidRPr="00414203">
              <w:rPr>
                <w:rFonts w:ascii="Courier New" w:hAnsi="Courier New" w:cs="Courier New"/>
                <w:color w:val="000000"/>
                <w:sz w:val="16"/>
                <w:szCs w:val="16"/>
                <w:lang w:eastAsia="ru-RU"/>
              </w:rPr>
              <w:t xml:space="preserve"> ФОТ</w:t>
            </w:r>
          </w:p>
        </w:tc>
        <w:tc>
          <w:tcPr>
            <w:tcW w:w="1240" w:type="dxa"/>
            <w:gridSpan w:val="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w:t>
            </w:r>
          </w:p>
        </w:tc>
        <w:tc>
          <w:tcPr>
            <w:tcW w:w="928" w:type="dxa"/>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55,00</w:t>
            </w:r>
          </w:p>
        </w:tc>
        <w:tc>
          <w:tcPr>
            <w:tcW w:w="1271" w:type="dxa"/>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405" w:type="dxa"/>
            <w:gridSpan w:val="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1,00</w:t>
            </w:r>
          </w:p>
        </w:tc>
        <w:tc>
          <w:tcPr>
            <w:tcW w:w="985" w:type="dxa"/>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630,86</w:t>
            </w:r>
          </w:p>
        </w:tc>
        <w:tc>
          <w:tcPr>
            <w:tcW w:w="1369" w:type="dxa"/>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55,00</w:t>
            </w:r>
          </w:p>
        </w:tc>
        <w:tc>
          <w:tcPr>
            <w:tcW w:w="1930" w:type="dxa"/>
            <w:gridSpan w:val="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29542,88</w:t>
            </w:r>
          </w:p>
        </w:tc>
      </w:tr>
      <w:tr w:rsidR="00414203" w:rsidRPr="00414203" w:rsidTr="002B76B1">
        <w:trPr>
          <w:gridAfter w:val="1"/>
          <w:wAfter w:w="573" w:type="dxa"/>
          <w:trHeight w:val="291"/>
        </w:trPr>
        <w:tc>
          <w:tcPr>
            <w:tcW w:w="718" w:type="dxa"/>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155" w:type="dxa"/>
            <w:gridSpan w:val="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3426" w:type="dxa"/>
            <w:gridSpan w:val="6"/>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i/>
                <w:iCs/>
                <w:color w:val="000000"/>
                <w:sz w:val="16"/>
                <w:szCs w:val="16"/>
                <w:lang w:eastAsia="ru-RU"/>
              </w:rPr>
            </w:pPr>
            <w:r w:rsidRPr="00414203">
              <w:rPr>
                <w:rFonts w:ascii="Courier New" w:hAnsi="Courier New" w:cs="Courier New"/>
                <w:i/>
                <w:iCs/>
                <w:color w:val="000000"/>
                <w:sz w:val="16"/>
                <w:szCs w:val="16"/>
                <w:lang w:eastAsia="ru-RU"/>
              </w:rPr>
              <w:t>ЗТР</w:t>
            </w:r>
          </w:p>
        </w:tc>
        <w:tc>
          <w:tcPr>
            <w:tcW w:w="1240" w:type="dxa"/>
            <w:gridSpan w:val="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i/>
                <w:iCs/>
                <w:color w:val="000000"/>
                <w:sz w:val="16"/>
                <w:szCs w:val="16"/>
                <w:lang w:eastAsia="ru-RU"/>
              </w:rPr>
            </w:pPr>
            <w:r w:rsidRPr="00414203">
              <w:rPr>
                <w:rFonts w:ascii="Courier New" w:hAnsi="Courier New" w:cs="Courier New"/>
                <w:i/>
                <w:iCs/>
                <w:color w:val="000000"/>
                <w:sz w:val="16"/>
                <w:szCs w:val="16"/>
                <w:lang w:eastAsia="ru-RU"/>
              </w:rPr>
              <w:t>чел-ч</w:t>
            </w:r>
          </w:p>
        </w:tc>
        <w:tc>
          <w:tcPr>
            <w:tcW w:w="928" w:type="dxa"/>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i/>
                <w:iCs/>
                <w:color w:val="000000"/>
                <w:sz w:val="16"/>
                <w:szCs w:val="16"/>
                <w:lang w:eastAsia="ru-RU"/>
              </w:rPr>
            </w:pPr>
            <w:r w:rsidRPr="00414203">
              <w:rPr>
                <w:rFonts w:ascii="Courier New" w:hAnsi="Courier New" w:cs="Courier New"/>
                <w:i/>
                <w:iCs/>
                <w:color w:val="000000"/>
                <w:sz w:val="16"/>
                <w:szCs w:val="16"/>
                <w:lang w:eastAsia="ru-RU"/>
              </w:rPr>
              <w:t>14,00</w:t>
            </w:r>
          </w:p>
        </w:tc>
        <w:tc>
          <w:tcPr>
            <w:tcW w:w="1271" w:type="dxa"/>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405" w:type="dxa"/>
            <w:gridSpan w:val="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i/>
                <w:iCs/>
                <w:color w:val="000000"/>
                <w:sz w:val="16"/>
                <w:szCs w:val="16"/>
                <w:lang w:eastAsia="ru-RU"/>
              </w:rPr>
            </w:pPr>
            <w:r w:rsidRPr="00414203">
              <w:rPr>
                <w:rFonts w:ascii="Courier New" w:hAnsi="Courier New" w:cs="Courier New"/>
                <w:i/>
                <w:iCs/>
                <w:color w:val="000000"/>
                <w:sz w:val="16"/>
                <w:szCs w:val="16"/>
                <w:lang w:eastAsia="ru-RU"/>
              </w:rPr>
              <w:t>0,92</w:t>
            </w:r>
          </w:p>
        </w:tc>
        <w:tc>
          <w:tcPr>
            <w:tcW w:w="985" w:type="dxa"/>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369" w:type="dxa"/>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i/>
                <w:iCs/>
                <w:color w:val="000000"/>
                <w:sz w:val="16"/>
                <w:szCs w:val="16"/>
                <w:lang w:eastAsia="ru-RU"/>
              </w:rPr>
            </w:pPr>
            <w:r w:rsidRPr="00414203">
              <w:rPr>
                <w:rFonts w:ascii="Courier New" w:hAnsi="Courier New" w:cs="Courier New"/>
                <w:i/>
                <w:iCs/>
                <w:color w:val="000000"/>
                <w:sz w:val="16"/>
                <w:szCs w:val="16"/>
                <w:lang w:eastAsia="ru-RU"/>
              </w:rPr>
              <w:t> </w:t>
            </w:r>
          </w:p>
        </w:tc>
        <w:tc>
          <w:tcPr>
            <w:tcW w:w="1930" w:type="dxa"/>
            <w:gridSpan w:val="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i/>
                <w:iCs/>
                <w:color w:val="000000"/>
                <w:sz w:val="16"/>
                <w:szCs w:val="16"/>
                <w:lang w:eastAsia="ru-RU"/>
              </w:rPr>
            </w:pPr>
            <w:r w:rsidRPr="00414203">
              <w:rPr>
                <w:rFonts w:ascii="Courier New" w:hAnsi="Courier New" w:cs="Courier New"/>
                <w:i/>
                <w:iCs/>
                <w:color w:val="000000"/>
                <w:sz w:val="16"/>
                <w:szCs w:val="16"/>
                <w:lang w:eastAsia="ru-RU"/>
              </w:rPr>
              <w:t>116,69</w:t>
            </w:r>
          </w:p>
        </w:tc>
      </w:tr>
      <w:tr w:rsidR="00414203" w:rsidRPr="00414203" w:rsidTr="002B76B1">
        <w:trPr>
          <w:gridAfter w:val="1"/>
          <w:wAfter w:w="573" w:type="dxa"/>
          <w:trHeight w:val="291"/>
        </w:trPr>
        <w:tc>
          <w:tcPr>
            <w:tcW w:w="718" w:type="dxa"/>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155" w:type="dxa"/>
            <w:gridSpan w:val="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3426" w:type="dxa"/>
            <w:gridSpan w:val="6"/>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b/>
                <w:bCs/>
                <w:color w:val="000000"/>
                <w:sz w:val="16"/>
                <w:szCs w:val="16"/>
                <w:lang w:eastAsia="ru-RU"/>
              </w:rPr>
            </w:pPr>
            <w:r w:rsidRPr="00414203">
              <w:rPr>
                <w:rFonts w:ascii="Courier New" w:hAnsi="Courier New" w:cs="Courier New"/>
                <w:b/>
                <w:bCs/>
                <w:color w:val="000000"/>
                <w:sz w:val="16"/>
                <w:szCs w:val="16"/>
                <w:lang w:eastAsia="ru-RU"/>
              </w:rPr>
              <w:t>Всего по позиции</w:t>
            </w:r>
          </w:p>
        </w:tc>
        <w:tc>
          <w:tcPr>
            <w:tcW w:w="1240" w:type="dxa"/>
            <w:gridSpan w:val="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b/>
                <w:bCs/>
                <w:color w:val="000000"/>
                <w:sz w:val="16"/>
                <w:szCs w:val="16"/>
                <w:lang w:eastAsia="ru-RU"/>
              </w:rPr>
            </w:pPr>
            <w:r w:rsidRPr="00414203">
              <w:rPr>
                <w:rFonts w:ascii="Courier New" w:hAnsi="Courier New" w:cs="Courier New"/>
                <w:b/>
                <w:bCs/>
                <w:color w:val="000000"/>
                <w:sz w:val="16"/>
                <w:szCs w:val="16"/>
                <w:lang w:eastAsia="ru-RU"/>
              </w:rPr>
              <w:t> </w:t>
            </w:r>
          </w:p>
        </w:tc>
        <w:tc>
          <w:tcPr>
            <w:tcW w:w="928" w:type="dxa"/>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b/>
                <w:bCs/>
                <w:color w:val="000000"/>
                <w:sz w:val="16"/>
                <w:szCs w:val="16"/>
                <w:lang w:eastAsia="ru-RU"/>
              </w:rPr>
            </w:pPr>
            <w:r w:rsidRPr="00414203">
              <w:rPr>
                <w:rFonts w:ascii="Courier New" w:hAnsi="Courier New" w:cs="Courier New"/>
                <w:b/>
                <w:bCs/>
                <w:color w:val="000000"/>
                <w:sz w:val="16"/>
                <w:szCs w:val="16"/>
                <w:lang w:eastAsia="ru-RU"/>
              </w:rPr>
              <w:t> </w:t>
            </w:r>
          </w:p>
        </w:tc>
        <w:tc>
          <w:tcPr>
            <w:tcW w:w="1271" w:type="dxa"/>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405" w:type="dxa"/>
            <w:gridSpan w:val="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985" w:type="dxa"/>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b/>
                <w:bCs/>
                <w:color w:val="000000"/>
                <w:sz w:val="16"/>
                <w:szCs w:val="16"/>
                <w:lang w:eastAsia="ru-RU"/>
              </w:rPr>
            </w:pPr>
            <w:r w:rsidRPr="00414203">
              <w:rPr>
                <w:rFonts w:ascii="Courier New" w:hAnsi="Courier New" w:cs="Courier New"/>
                <w:b/>
                <w:bCs/>
                <w:color w:val="000000"/>
                <w:sz w:val="16"/>
                <w:szCs w:val="16"/>
                <w:lang w:eastAsia="ru-RU"/>
              </w:rPr>
              <w:t>3238,69</w:t>
            </w:r>
          </w:p>
        </w:tc>
        <w:tc>
          <w:tcPr>
            <w:tcW w:w="1369" w:type="dxa"/>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930" w:type="dxa"/>
            <w:gridSpan w:val="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b/>
                <w:bCs/>
                <w:color w:val="000000"/>
                <w:sz w:val="16"/>
                <w:szCs w:val="16"/>
                <w:lang w:eastAsia="ru-RU"/>
              </w:rPr>
            </w:pPr>
            <w:r w:rsidRPr="00414203">
              <w:rPr>
                <w:rFonts w:ascii="Courier New" w:hAnsi="Courier New" w:cs="Courier New"/>
                <w:b/>
                <w:bCs/>
                <w:color w:val="000000"/>
                <w:sz w:val="16"/>
                <w:szCs w:val="16"/>
                <w:lang w:eastAsia="ru-RU"/>
              </w:rPr>
              <w:t>143364,23</w:t>
            </w:r>
          </w:p>
        </w:tc>
      </w:tr>
      <w:tr w:rsidR="00414203" w:rsidRPr="00414203" w:rsidTr="002B76B1">
        <w:trPr>
          <w:gridAfter w:val="1"/>
          <w:wAfter w:w="573" w:type="dxa"/>
          <w:trHeight w:val="291"/>
        </w:trPr>
        <w:tc>
          <w:tcPr>
            <w:tcW w:w="718"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lastRenderedPageBreak/>
              <w:t>4</w:t>
            </w:r>
          </w:p>
        </w:tc>
        <w:tc>
          <w:tcPr>
            <w:tcW w:w="2155" w:type="dxa"/>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roofErr w:type="spellStart"/>
            <w:r w:rsidRPr="00414203">
              <w:rPr>
                <w:rFonts w:ascii="Courier New" w:hAnsi="Courier New" w:cs="Courier New"/>
                <w:color w:val="000000"/>
                <w:sz w:val="16"/>
                <w:szCs w:val="16"/>
                <w:lang w:eastAsia="ru-RU"/>
              </w:rPr>
              <w:t>ФССЦпг</w:t>
            </w:r>
            <w:proofErr w:type="spellEnd"/>
            <w:r w:rsidRPr="00414203">
              <w:rPr>
                <w:rFonts w:ascii="Courier New" w:hAnsi="Courier New" w:cs="Courier New"/>
                <w:color w:val="000000"/>
                <w:sz w:val="16"/>
                <w:szCs w:val="16"/>
                <w:lang w:eastAsia="ru-RU"/>
              </w:rPr>
              <w:t xml:space="preserve"> 03-01-01-020</w:t>
            </w:r>
          </w:p>
        </w:tc>
        <w:tc>
          <w:tcPr>
            <w:tcW w:w="3426" w:type="dxa"/>
            <w:gridSpan w:val="6"/>
            <w:vMerge w:val="restart"/>
            <w:tcBorders>
              <w:top w:val="single" w:sz="4" w:space="0" w:color="auto"/>
              <w:left w:val="single" w:sz="4" w:space="0" w:color="auto"/>
              <w:bottom w:val="single" w:sz="4" w:space="0" w:color="000000"/>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Перевозка грузов I класса автомобилями бортовыми грузопод</w:t>
            </w:r>
            <w:r w:rsidRPr="00414203">
              <w:rPr>
                <w:rFonts w:ascii="Courier New" w:hAnsi="Courier New" w:cs="Courier New"/>
                <w:color w:val="000000"/>
                <w:sz w:val="16"/>
                <w:szCs w:val="16"/>
                <w:lang w:eastAsia="ru-RU"/>
              </w:rPr>
              <w:t>ъ</w:t>
            </w:r>
            <w:r w:rsidRPr="00414203">
              <w:rPr>
                <w:rFonts w:ascii="Courier New" w:hAnsi="Courier New" w:cs="Courier New"/>
                <w:color w:val="000000"/>
                <w:sz w:val="16"/>
                <w:szCs w:val="16"/>
                <w:lang w:eastAsia="ru-RU"/>
              </w:rPr>
              <w:t xml:space="preserve">емностью до 15 т на расстояние: до 20 км (Перевозка материалов от разборки лотка под кабель и вывоз деревянных </w:t>
            </w:r>
            <w:proofErr w:type="spellStart"/>
            <w:r w:rsidRPr="00414203">
              <w:rPr>
                <w:rFonts w:ascii="Courier New" w:hAnsi="Courier New" w:cs="Courier New"/>
                <w:color w:val="000000"/>
                <w:sz w:val="16"/>
                <w:szCs w:val="16"/>
                <w:lang w:eastAsia="ru-RU"/>
              </w:rPr>
              <w:t>полушпал</w:t>
            </w:r>
            <w:proofErr w:type="spellEnd"/>
            <w:r w:rsidRPr="00414203">
              <w:rPr>
                <w:rFonts w:ascii="Courier New" w:hAnsi="Courier New" w:cs="Courier New"/>
                <w:color w:val="000000"/>
                <w:sz w:val="16"/>
                <w:szCs w:val="16"/>
                <w:lang w:eastAsia="ru-RU"/>
              </w:rPr>
              <w:t xml:space="preserve"> на полигон ТБО)</w:t>
            </w:r>
          </w:p>
        </w:tc>
        <w:tc>
          <w:tcPr>
            <w:tcW w:w="1240"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 т груза</w:t>
            </w:r>
          </w:p>
        </w:tc>
        <w:tc>
          <w:tcPr>
            <w:tcW w:w="928" w:type="dxa"/>
            <w:vMerge w:val="restart"/>
            <w:tcBorders>
              <w:top w:val="nil"/>
              <w:left w:val="single" w:sz="4" w:space="0" w:color="auto"/>
              <w:bottom w:val="single" w:sz="4" w:space="0" w:color="000000"/>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100,84</w:t>
            </w:r>
          </w:p>
        </w:tc>
        <w:tc>
          <w:tcPr>
            <w:tcW w:w="1271" w:type="dxa"/>
            <w:tcBorders>
              <w:top w:val="nil"/>
              <w:left w:val="nil"/>
              <w:bottom w:val="nil"/>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15,41</w:t>
            </w:r>
          </w:p>
        </w:tc>
        <w:tc>
          <w:tcPr>
            <w:tcW w:w="1405" w:type="dxa"/>
            <w:gridSpan w:val="2"/>
            <w:tcBorders>
              <w:top w:val="single" w:sz="4" w:space="0" w:color="auto"/>
              <w:left w:val="nil"/>
              <w:bottom w:val="nil"/>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1,00</w:t>
            </w:r>
          </w:p>
        </w:tc>
        <w:tc>
          <w:tcPr>
            <w:tcW w:w="985" w:type="dxa"/>
            <w:tcBorders>
              <w:top w:val="single" w:sz="4" w:space="0" w:color="auto"/>
              <w:left w:val="nil"/>
              <w:bottom w:val="nil"/>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1553,94</w:t>
            </w:r>
          </w:p>
        </w:tc>
        <w:tc>
          <w:tcPr>
            <w:tcW w:w="1369" w:type="dxa"/>
            <w:tcBorders>
              <w:top w:val="nil"/>
              <w:left w:val="nil"/>
              <w:bottom w:val="nil"/>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14,07</w:t>
            </w:r>
          </w:p>
        </w:tc>
        <w:tc>
          <w:tcPr>
            <w:tcW w:w="1930" w:type="dxa"/>
            <w:gridSpan w:val="5"/>
            <w:tcBorders>
              <w:top w:val="single" w:sz="4" w:space="0" w:color="auto"/>
              <w:left w:val="nil"/>
              <w:bottom w:val="nil"/>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21864,00</w:t>
            </w:r>
          </w:p>
        </w:tc>
      </w:tr>
      <w:tr w:rsidR="00414203" w:rsidRPr="00414203" w:rsidTr="002B76B1">
        <w:trPr>
          <w:gridAfter w:val="1"/>
          <w:wAfter w:w="573" w:type="dxa"/>
          <w:trHeight w:val="874"/>
        </w:trPr>
        <w:tc>
          <w:tcPr>
            <w:tcW w:w="718" w:type="dxa"/>
            <w:vMerge/>
            <w:tcBorders>
              <w:top w:val="single" w:sz="4" w:space="0" w:color="auto"/>
              <w:left w:val="single" w:sz="4" w:space="0" w:color="auto"/>
              <w:bottom w:val="single" w:sz="4" w:space="0" w:color="000000"/>
              <w:right w:val="single" w:sz="4" w:space="0" w:color="000000"/>
            </w:tcBorders>
            <w:vAlign w:val="center"/>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155" w:type="dxa"/>
            <w:gridSpan w:val="5"/>
            <w:vMerge/>
            <w:tcBorders>
              <w:top w:val="single" w:sz="4" w:space="0" w:color="auto"/>
              <w:left w:val="single" w:sz="4" w:space="0" w:color="auto"/>
              <w:bottom w:val="single" w:sz="4" w:space="0" w:color="000000"/>
              <w:right w:val="single" w:sz="4" w:space="0" w:color="000000"/>
            </w:tcBorders>
            <w:vAlign w:val="center"/>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3426" w:type="dxa"/>
            <w:gridSpan w:val="6"/>
            <w:vMerge/>
            <w:tcBorders>
              <w:top w:val="single" w:sz="4" w:space="0" w:color="auto"/>
              <w:left w:val="single" w:sz="4" w:space="0" w:color="auto"/>
              <w:bottom w:val="single" w:sz="4" w:space="0" w:color="000000"/>
              <w:right w:val="single" w:sz="4" w:space="0" w:color="000000"/>
            </w:tcBorders>
            <w:vAlign w:val="center"/>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240" w:type="dxa"/>
            <w:gridSpan w:val="2"/>
            <w:vMerge/>
            <w:tcBorders>
              <w:top w:val="single" w:sz="4" w:space="0" w:color="auto"/>
              <w:left w:val="single" w:sz="4" w:space="0" w:color="auto"/>
              <w:bottom w:val="single" w:sz="4" w:space="0" w:color="000000"/>
              <w:right w:val="single" w:sz="4" w:space="0" w:color="000000"/>
            </w:tcBorders>
            <w:vAlign w:val="center"/>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928" w:type="dxa"/>
            <w:vMerge/>
            <w:tcBorders>
              <w:top w:val="nil"/>
              <w:left w:val="single" w:sz="4" w:space="0" w:color="auto"/>
              <w:bottom w:val="single" w:sz="4" w:space="0" w:color="000000"/>
              <w:right w:val="single" w:sz="4" w:space="0" w:color="auto"/>
            </w:tcBorders>
            <w:vAlign w:val="center"/>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271" w:type="dxa"/>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405" w:type="dxa"/>
            <w:gridSpan w:val="2"/>
            <w:tcBorders>
              <w:top w:val="nil"/>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985" w:type="dxa"/>
            <w:tcBorders>
              <w:top w:val="nil"/>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369" w:type="dxa"/>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i/>
                <w:iCs/>
                <w:color w:val="000000"/>
                <w:sz w:val="16"/>
                <w:szCs w:val="16"/>
                <w:lang w:eastAsia="ru-RU"/>
              </w:rPr>
            </w:pPr>
            <w:r w:rsidRPr="00414203">
              <w:rPr>
                <w:rFonts w:ascii="Courier New" w:hAnsi="Courier New" w:cs="Courier New"/>
                <w:i/>
                <w:iCs/>
                <w:color w:val="000000"/>
                <w:sz w:val="16"/>
                <w:szCs w:val="16"/>
                <w:lang w:eastAsia="ru-RU"/>
              </w:rPr>
              <w:t> </w:t>
            </w:r>
          </w:p>
        </w:tc>
        <w:tc>
          <w:tcPr>
            <w:tcW w:w="1930" w:type="dxa"/>
            <w:gridSpan w:val="5"/>
            <w:tcBorders>
              <w:top w:val="nil"/>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r>
      <w:tr w:rsidR="00414203" w:rsidRPr="00414203" w:rsidTr="002B76B1">
        <w:trPr>
          <w:gridAfter w:val="1"/>
          <w:wAfter w:w="573" w:type="dxa"/>
          <w:trHeight w:val="291"/>
        </w:trPr>
        <w:tc>
          <w:tcPr>
            <w:tcW w:w="718" w:type="dxa"/>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b/>
                <w:bCs/>
                <w:i/>
                <w:iCs/>
                <w:color w:val="000000"/>
                <w:sz w:val="16"/>
                <w:szCs w:val="16"/>
                <w:lang w:eastAsia="ru-RU"/>
              </w:rPr>
            </w:pPr>
            <w:r w:rsidRPr="00414203">
              <w:rPr>
                <w:rFonts w:ascii="Courier New" w:hAnsi="Courier New" w:cs="Courier New"/>
                <w:b/>
                <w:bCs/>
                <w:i/>
                <w:iCs/>
                <w:color w:val="000000"/>
                <w:sz w:val="16"/>
                <w:szCs w:val="16"/>
                <w:lang w:eastAsia="ru-RU"/>
              </w:rPr>
              <w:t> </w:t>
            </w:r>
          </w:p>
        </w:tc>
        <w:tc>
          <w:tcPr>
            <w:tcW w:w="2155" w:type="dxa"/>
            <w:gridSpan w:val="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b/>
                <w:bCs/>
                <w:i/>
                <w:iCs/>
                <w:color w:val="000000"/>
                <w:sz w:val="16"/>
                <w:szCs w:val="16"/>
                <w:lang w:eastAsia="ru-RU"/>
              </w:rPr>
            </w:pPr>
            <w:r w:rsidRPr="00414203">
              <w:rPr>
                <w:rFonts w:ascii="Courier New" w:hAnsi="Courier New" w:cs="Courier New"/>
                <w:b/>
                <w:bCs/>
                <w:i/>
                <w:iCs/>
                <w:color w:val="000000"/>
                <w:sz w:val="16"/>
                <w:szCs w:val="16"/>
                <w:lang w:eastAsia="ru-RU"/>
              </w:rPr>
              <w:t> </w:t>
            </w:r>
          </w:p>
        </w:tc>
        <w:tc>
          <w:tcPr>
            <w:tcW w:w="3426" w:type="dxa"/>
            <w:gridSpan w:val="6"/>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b/>
                <w:bCs/>
                <w:i/>
                <w:iCs/>
                <w:color w:val="000000"/>
                <w:sz w:val="16"/>
                <w:szCs w:val="16"/>
                <w:lang w:eastAsia="ru-RU"/>
              </w:rPr>
            </w:pPr>
            <w:r w:rsidRPr="00414203">
              <w:rPr>
                <w:rFonts w:ascii="Courier New" w:hAnsi="Courier New" w:cs="Courier New"/>
                <w:b/>
                <w:bCs/>
                <w:i/>
                <w:iCs/>
                <w:color w:val="000000"/>
                <w:sz w:val="16"/>
                <w:szCs w:val="16"/>
                <w:lang w:eastAsia="ru-RU"/>
              </w:rPr>
              <w:t>Итого по разделу</w:t>
            </w:r>
          </w:p>
        </w:tc>
        <w:tc>
          <w:tcPr>
            <w:tcW w:w="1240" w:type="dxa"/>
            <w:gridSpan w:val="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b/>
                <w:bCs/>
                <w:i/>
                <w:iCs/>
                <w:color w:val="000000"/>
                <w:sz w:val="16"/>
                <w:szCs w:val="16"/>
                <w:lang w:eastAsia="ru-RU"/>
              </w:rPr>
            </w:pPr>
            <w:r w:rsidRPr="00414203">
              <w:rPr>
                <w:rFonts w:ascii="Courier New" w:hAnsi="Courier New" w:cs="Courier New"/>
                <w:b/>
                <w:bCs/>
                <w:i/>
                <w:iCs/>
                <w:color w:val="000000"/>
                <w:sz w:val="16"/>
                <w:szCs w:val="16"/>
                <w:lang w:eastAsia="ru-RU"/>
              </w:rPr>
              <w:t> </w:t>
            </w:r>
          </w:p>
        </w:tc>
        <w:tc>
          <w:tcPr>
            <w:tcW w:w="928" w:type="dxa"/>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b/>
                <w:bCs/>
                <w:i/>
                <w:iCs/>
                <w:color w:val="000000"/>
                <w:sz w:val="16"/>
                <w:szCs w:val="16"/>
                <w:lang w:eastAsia="ru-RU"/>
              </w:rPr>
            </w:pPr>
            <w:r w:rsidRPr="00414203">
              <w:rPr>
                <w:rFonts w:ascii="Courier New" w:hAnsi="Courier New" w:cs="Courier New"/>
                <w:b/>
                <w:bCs/>
                <w:i/>
                <w:iCs/>
                <w:color w:val="000000"/>
                <w:sz w:val="16"/>
                <w:szCs w:val="16"/>
                <w:lang w:eastAsia="ru-RU"/>
              </w:rPr>
              <w:t> </w:t>
            </w:r>
          </w:p>
        </w:tc>
        <w:tc>
          <w:tcPr>
            <w:tcW w:w="1271" w:type="dxa"/>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b/>
                <w:bCs/>
                <w:i/>
                <w:iCs/>
                <w:color w:val="000000"/>
                <w:sz w:val="16"/>
                <w:szCs w:val="16"/>
                <w:lang w:eastAsia="ru-RU"/>
              </w:rPr>
            </w:pPr>
            <w:r w:rsidRPr="00414203">
              <w:rPr>
                <w:rFonts w:ascii="Courier New" w:hAnsi="Courier New" w:cs="Courier New"/>
                <w:b/>
                <w:bCs/>
                <w:i/>
                <w:iCs/>
                <w:color w:val="000000"/>
                <w:sz w:val="16"/>
                <w:szCs w:val="16"/>
                <w:lang w:eastAsia="ru-RU"/>
              </w:rPr>
              <w:t> </w:t>
            </w:r>
          </w:p>
        </w:tc>
        <w:tc>
          <w:tcPr>
            <w:tcW w:w="1405" w:type="dxa"/>
            <w:gridSpan w:val="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b/>
                <w:bCs/>
                <w:i/>
                <w:iCs/>
                <w:color w:val="000000"/>
                <w:sz w:val="16"/>
                <w:szCs w:val="16"/>
                <w:lang w:eastAsia="ru-RU"/>
              </w:rPr>
            </w:pPr>
            <w:r w:rsidRPr="00414203">
              <w:rPr>
                <w:rFonts w:ascii="Courier New" w:hAnsi="Courier New" w:cs="Courier New"/>
                <w:b/>
                <w:bCs/>
                <w:i/>
                <w:iCs/>
                <w:color w:val="000000"/>
                <w:sz w:val="16"/>
                <w:szCs w:val="16"/>
                <w:lang w:eastAsia="ru-RU"/>
              </w:rPr>
              <w:t> </w:t>
            </w:r>
          </w:p>
        </w:tc>
        <w:tc>
          <w:tcPr>
            <w:tcW w:w="985" w:type="dxa"/>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b/>
                <w:bCs/>
                <w:i/>
                <w:iCs/>
                <w:color w:val="000000"/>
                <w:sz w:val="16"/>
                <w:szCs w:val="16"/>
                <w:lang w:eastAsia="ru-RU"/>
              </w:rPr>
            </w:pPr>
            <w:r w:rsidRPr="00414203">
              <w:rPr>
                <w:rFonts w:ascii="Courier New" w:hAnsi="Courier New" w:cs="Courier New"/>
                <w:b/>
                <w:bCs/>
                <w:i/>
                <w:iCs/>
                <w:color w:val="000000"/>
                <w:sz w:val="16"/>
                <w:szCs w:val="16"/>
                <w:lang w:eastAsia="ru-RU"/>
              </w:rPr>
              <w:t>17239</w:t>
            </w:r>
          </w:p>
        </w:tc>
        <w:tc>
          <w:tcPr>
            <w:tcW w:w="1369" w:type="dxa"/>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b/>
                <w:bCs/>
                <w:i/>
                <w:iCs/>
                <w:color w:val="000000"/>
                <w:sz w:val="16"/>
                <w:szCs w:val="16"/>
                <w:lang w:eastAsia="ru-RU"/>
              </w:rPr>
            </w:pPr>
            <w:r w:rsidRPr="00414203">
              <w:rPr>
                <w:rFonts w:ascii="Courier New" w:hAnsi="Courier New" w:cs="Courier New"/>
                <w:b/>
                <w:bCs/>
                <w:i/>
                <w:iCs/>
                <w:color w:val="000000"/>
                <w:sz w:val="16"/>
                <w:szCs w:val="16"/>
                <w:lang w:eastAsia="ru-RU"/>
              </w:rPr>
              <w:t> </w:t>
            </w:r>
          </w:p>
        </w:tc>
        <w:tc>
          <w:tcPr>
            <w:tcW w:w="1930" w:type="dxa"/>
            <w:gridSpan w:val="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b/>
                <w:bCs/>
                <w:i/>
                <w:iCs/>
                <w:color w:val="000000"/>
                <w:sz w:val="16"/>
                <w:szCs w:val="16"/>
                <w:lang w:eastAsia="ru-RU"/>
              </w:rPr>
            </w:pPr>
            <w:r w:rsidRPr="00414203">
              <w:rPr>
                <w:rFonts w:ascii="Courier New" w:hAnsi="Courier New" w:cs="Courier New"/>
                <w:b/>
                <w:bCs/>
                <w:i/>
                <w:iCs/>
                <w:color w:val="000000"/>
                <w:sz w:val="16"/>
                <w:szCs w:val="16"/>
                <w:lang w:eastAsia="ru-RU"/>
              </w:rPr>
              <w:t>700930</w:t>
            </w:r>
          </w:p>
        </w:tc>
      </w:tr>
      <w:tr w:rsidR="00414203" w:rsidRPr="00414203" w:rsidTr="002B76B1">
        <w:trPr>
          <w:gridAfter w:val="1"/>
          <w:wAfter w:w="573" w:type="dxa"/>
          <w:trHeight w:val="583"/>
        </w:trPr>
        <w:tc>
          <w:tcPr>
            <w:tcW w:w="15427" w:type="dxa"/>
            <w:gridSpan w:val="25"/>
            <w:tcBorders>
              <w:top w:val="single" w:sz="4" w:space="0" w:color="auto"/>
              <w:left w:val="single" w:sz="4" w:space="0" w:color="auto"/>
              <w:bottom w:val="single" w:sz="4" w:space="0" w:color="auto"/>
              <w:right w:val="single" w:sz="4" w:space="0" w:color="000000"/>
            </w:tcBorders>
            <w:shd w:val="clear" w:color="auto" w:fill="auto"/>
            <w:vAlign w:val="center"/>
            <w:hideMark/>
          </w:tcPr>
          <w:p w:rsidR="00414203" w:rsidRPr="00414203" w:rsidRDefault="00414203" w:rsidP="00414203">
            <w:pPr>
              <w:suppressAutoHyphens w:val="0"/>
              <w:rPr>
                <w:rFonts w:ascii="Courier New" w:hAnsi="Courier New" w:cs="Courier New"/>
                <w:b/>
                <w:bCs/>
                <w:color w:val="000000"/>
                <w:sz w:val="16"/>
                <w:szCs w:val="16"/>
                <w:lang w:eastAsia="ru-RU"/>
              </w:rPr>
            </w:pPr>
            <w:r w:rsidRPr="00414203">
              <w:rPr>
                <w:rFonts w:ascii="Courier New" w:hAnsi="Courier New" w:cs="Courier New"/>
                <w:b/>
                <w:bCs/>
                <w:color w:val="000000"/>
                <w:sz w:val="16"/>
                <w:szCs w:val="16"/>
                <w:lang w:eastAsia="ru-RU"/>
              </w:rPr>
              <w:t>Раздел 2. Возврат материалов</w:t>
            </w:r>
          </w:p>
        </w:tc>
      </w:tr>
      <w:tr w:rsidR="00414203" w:rsidRPr="00414203" w:rsidTr="002B76B1">
        <w:trPr>
          <w:gridAfter w:val="1"/>
          <w:wAfter w:w="573" w:type="dxa"/>
          <w:trHeight w:val="291"/>
        </w:trPr>
        <w:tc>
          <w:tcPr>
            <w:tcW w:w="718"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5</w:t>
            </w:r>
          </w:p>
        </w:tc>
        <w:tc>
          <w:tcPr>
            <w:tcW w:w="2099"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25.1.05.02-0010</w:t>
            </w:r>
          </w:p>
        </w:tc>
        <w:tc>
          <w:tcPr>
            <w:tcW w:w="3482" w:type="dxa"/>
            <w:gridSpan w:val="7"/>
            <w:vMerge w:val="restart"/>
            <w:tcBorders>
              <w:top w:val="single" w:sz="4" w:space="0" w:color="auto"/>
              <w:left w:val="single" w:sz="4" w:space="0" w:color="auto"/>
              <w:bottom w:val="nil"/>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xml:space="preserve">Возврат - Подкладка </w:t>
            </w:r>
            <w:proofErr w:type="spellStart"/>
            <w:r w:rsidRPr="00414203">
              <w:rPr>
                <w:rFonts w:ascii="Courier New" w:hAnsi="Courier New" w:cs="Courier New"/>
                <w:color w:val="000000"/>
                <w:sz w:val="16"/>
                <w:szCs w:val="16"/>
                <w:lang w:eastAsia="ru-RU"/>
              </w:rPr>
              <w:t>старогодная</w:t>
            </w:r>
            <w:proofErr w:type="spellEnd"/>
            <w:r w:rsidRPr="00414203">
              <w:rPr>
                <w:rFonts w:ascii="Courier New" w:hAnsi="Courier New" w:cs="Courier New"/>
                <w:color w:val="000000"/>
                <w:sz w:val="16"/>
                <w:szCs w:val="16"/>
                <w:lang w:eastAsia="ru-RU"/>
              </w:rPr>
              <w:t xml:space="preserve"> для повторной укладки в путь Д-65</w:t>
            </w:r>
          </w:p>
        </w:tc>
        <w:tc>
          <w:tcPr>
            <w:tcW w:w="1240"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roofErr w:type="spellStart"/>
            <w:proofErr w:type="gramStart"/>
            <w:r w:rsidRPr="00414203">
              <w:rPr>
                <w:rFonts w:ascii="Courier New" w:hAnsi="Courier New" w:cs="Courier New"/>
                <w:color w:val="000000"/>
                <w:sz w:val="16"/>
                <w:szCs w:val="16"/>
                <w:lang w:eastAsia="ru-RU"/>
              </w:rPr>
              <w:t>шт</w:t>
            </w:r>
            <w:proofErr w:type="spellEnd"/>
            <w:proofErr w:type="gramEnd"/>
          </w:p>
        </w:tc>
        <w:tc>
          <w:tcPr>
            <w:tcW w:w="928" w:type="dxa"/>
            <w:vMerge w:val="restart"/>
            <w:tcBorders>
              <w:top w:val="nil"/>
              <w:left w:val="single" w:sz="4" w:space="0" w:color="auto"/>
              <w:bottom w:val="single" w:sz="4" w:space="0" w:color="000000"/>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1100</w:t>
            </w:r>
          </w:p>
        </w:tc>
        <w:tc>
          <w:tcPr>
            <w:tcW w:w="1271" w:type="dxa"/>
            <w:vMerge w:val="restart"/>
            <w:tcBorders>
              <w:top w:val="nil"/>
              <w:left w:val="single" w:sz="4" w:space="0" w:color="auto"/>
              <w:bottom w:val="single" w:sz="4" w:space="0" w:color="000000"/>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0,00</w:t>
            </w:r>
          </w:p>
        </w:tc>
        <w:tc>
          <w:tcPr>
            <w:tcW w:w="1405"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1,00</w:t>
            </w:r>
          </w:p>
        </w:tc>
        <w:tc>
          <w:tcPr>
            <w:tcW w:w="985"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0,00</w:t>
            </w:r>
          </w:p>
        </w:tc>
        <w:tc>
          <w:tcPr>
            <w:tcW w:w="1369" w:type="dxa"/>
            <w:tcBorders>
              <w:top w:val="nil"/>
              <w:left w:val="nil"/>
              <w:bottom w:val="nil"/>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12,54</w:t>
            </w:r>
          </w:p>
        </w:tc>
        <w:tc>
          <w:tcPr>
            <w:tcW w:w="1930" w:type="dxa"/>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0,00</w:t>
            </w:r>
          </w:p>
        </w:tc>
      </w:tr>
      <w:tr w:rsidR="00414203" w:rsidRPr="00414203" w:rsidTr="002B76B1">
        <w:trPr>
          <w:gridAfter w:val="1"/>
          <w:wAfter w:w="573" w:type="dxa"/>
          <w:trHeight w:val="291"/>
        </w:trPr>
        <w:tc>
          <w:tcPr>
            <w:tcW w:w="718" w:type="dxa"/>
            <w:vMerge/>
            <w:tcBorders>
              <w:top w:val="single" w:sz="4" w:space="0" w:color="auto"/>
              <w:left w:val="single" w:sz="4" w:space="0" w:color="auto"/>
              <w:bottom w:val="single" w:sz="4" w:space="0" w:color="000000"/>
              <w:right w:val="single" w:sz="4" w:space="0" w:color="000000"/>
            </w:tcBorders>
            <w:vAlign w:val="center"/>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099" w:type="dxa"/>
            <w:gridSpan w:val="4"/>
            <w:vMerge/>
            <w:tcBorders>
              <w:top w:val="single" w:sz="4" w:space="0" w:color="auto"/>
              <w:left w:val="single" w:sz="4" w:space="0" w:color="auto"/>
              <w:bottom w:val="single" w:sz="4" w:space="0" w:color="000000"/>
              <w:right w:val="single" w:sz="4" w:space="0" w:color="000000"/>
            </w:tcBorders>
            <w:vAlign w:val="center"/>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3482" w:type="dxa"/>
            <w:gridSpan w:val="7"/>
            <w:vMerge/>
            <w:tcBorders>
              <w:top w:val="single" w:sz="4" w:space="0" w:color="auto"/>
              <w:left w:val="single" w:sz="4" w:space="0" w:color="auto"/>
              <w:bottom w:val="nil"/>
              <w:right w:val="single" w:sz="4" w:space="0" w:color="000000"/>
            </w:tcBorders>
            <w:vAlign w:val="center"/>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240" w:type="dxa"/>
            <w:gridSpan w:val="2"/>
            <w:vMerge/>
            <w:tcBorders>
              <w:top w:val="single" w:sz="4" w:space="0" w:color="auto"/>
              <w:left w:val="single" w:sz="4" w:space="0" w:color="auto"/>
              <w:bottom w:val="single" w:sz="4" w:space="0" w:color="000000"/>
              <w:right w:val="single" w:sz="4" w:space="0" w:color="000000"/>
            </w:tcBorders>
            <w:vAlign w:val="center"/>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928" w:type="dxa"/>
            <w:vMerge/>
            <w:tcBorders>
              <w:top w:val="nil"/>
              <w:left w:val="single" w:sz="4" w:space="0" w:color="auto"/>
              <w:bottom w:val="single" w:sz="4" w:space="0" w:color="000000"/>
              <w:right w:val="single" w:sz="4" w:space="0" w:color="auto"/>
            </w:tcBorders>
            <w:vAlign w:val="center"/>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271" w:type="dxa"/>
            <w:vMerge/>
            <w:tcBorders>
              <w:top w:val="nil"/>
              <w:left w:val="single" w:sz="4" w:space="0" w:color="auto"/>
              <w:bottom w:val="single" w:sz="4" w:space="0" w:color="000000"/>
              <w:right w:val="single" w:sz="4" w:space="0" w:color="auto"/>
            </w:tcBorders>
            <w:vAlign w:val="center"/>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405" w:type="dxa"/>
            <w:gridSpan w:val="2"/>
            <w:vMerge/>
            <w:tcBorders>
              <w:top w:val="single" w:sz="4" w:space="0" w:color="auto"/>
              <w:left w:val="single" w:sz="4" w:space="0" w:color="auto"/>
              <w:bottom w:val="single" w:sz="4" w:space="0" w:color="000000"/>
              <w:right w:val="single" w:sz="4" w:space="0" w:color="000000"/>
            </w:tcBorders>
            <w:vAlign w:val="center"/>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985" w:type="dxa"/>
            <w:vMerge/>
            <w:tcBorders>
              <w:top w:val="single" w:sz="4" w:space="0" w:color="auto"/>
              <w:left w:val="single" w:sz="4" w:space="0" w:color="auto"/>
              <w:bottom w:val="single" w:sz="4" w:space="0" w:color="000000"/>
              <w:right w:val="single" w:sz="4" w:space="0" w:color="000000"/>
            </w:tcBorders>
            <w:vAlign w:val="center"/>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369" w:type="dxa"/>
            <w:tcBorders>
              <w:top w:val="nil"/>
              <w:left w:val="nil"/>
              <w:bottom w:val="nil"/>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i/>
                <w:iCs/>
                <w:color w:val="000000"/>
                <w:sz w:val="16"/>
                <w:szCs w:val="16"/>
                <w:lang w:eastAsia="ru-RU"/>
              </w:rPr>
            </w:pPr>
            <w:r w:rsidRPr="00414203">
              <w:rPr>
                <w:rFonts w:ascii="Courier New" w:hAnsi="Courier New" w:cs="Courier New"/>
                <w:i/>
                <w:iCs/>
                <w:color w:val="000000"/>
                <w:sz w:val="16"/>
                <w:szCs w:val="16"/>
                <w:lang w:eastAsia="ru-RU"/>
              </w:rPr>
              <w:t>п.1</w:t>
            </w:r>
          </w:p>
        </w:tc>
        <w:tc>
          <w:tcPr>
            <w:tcW w:w="1930" w:type="dxa"/>
            <w:gridSpan w:val="5"/>
            <w:vMerge/>
            <w:tcBorders>
              <w:top w:val="nil"/>
              <w:left w:val="nil"/>
              <w:bottom w:val="nil"/>
              <w:right w:val="single" w:sz="4" w:space="0" w:color="auto"/>
            </w:tcBorders>
            <w:vAlign w:val="center"/>
            <w:hideMark/>
          </w:tcPr>
          <w:p w:rsidR="00414203" w:rsidRPr="00414203" w:rsidRDefault="00414203" w:rsidP="00414203">
            <w:pPr>
              <w:suppressAutoHyphens w:val="0"/>
              <w:rPr>
                <w:rFonts w:ascii="Courier New" w:hAnsi="Courier New" w:cs="Courier New"/>
                <w:color w:val="000000"/>
                <w:sz w:val="16"/>
                <w:szCs w:val="16"/>
                <w:lang w:eastAsia="ru-RU"/>
              </w:rPr>
            </w:pPr>
          </w:p>
        </w:tc>
      </w:tr>
      <w:tr w:rsidR="00414203" w:rsidRPr="00414203" w:rsidTr="002B76B1">
        <w:trPr>
          <w:gridAfter w:val="5"/>
          <w:wAfter w:w="2105" w:type="dxa"/>
          <w:trHeight w:val="291"/>
        </w:trPr>
        <w:tc>
          <w:tcPr>
            <w:tcW w:w="718" w:type="dxa"/>
            <w:vMerge/>
            <w:tcBorders>
              <w:top w:val="single" w:sz="4" w:space="0" w:color="auto"/>
              <w:left w:val="single" w:sz="4" w:space="0" w:color="auto"/>
              <w:bottom w:val="single" w:sz="4" w:space="0" w:color="000000"/>
              <w:right w:val="single" w:sz="4" w:space="0" w:color="000000"/>
            </w:tcBorders>
            <w:vAlign w:val="center"/>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099" w:type="dxa"/>
            <w:gridSpan w:val="4"/>
            <w:vMerge/>
            <w:tcBorders>
              <w:top w:val="single" w:sz="4" w:space="0" w:color="auto"/>
              <w:left w:val="single" w:sz="4" w:space="0" w:color="auto"/>
              <w:bottom w:val="single" w:sz="4" w:space="0" w:color="000000"/>
              <w:right w:val="single" w:sz="4" w:space="0" w:color="000000"/>
            </w:tcBorders>
            <w:vAlign w:val="center"/>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3482" w:type="dxa"/>
            <w:gridSpan w:val="7"/>
            <w:tcBorders>
              <w:top w:val="nil"/>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i/>
                <w:iCs/>
                <w:color w:val="000000"/>
                <w:sz w:val="16"/>
                <w:szCs w:val="16"/>
                <w:lang w:eastAsia="ru-RU"/>
              </w:rPr>
            </w:pPr>
            <w:r w:rsidRPr="00414203">
              <w:rPr>
                <w:rFonts w:ascii="Courier New" w:hAnsi="Courier New" w:cs="Courier New"/>
                <w:i/>
                <w:iCs/>
                <w:color w:val="000000"/>
                <w:sz w:val="16"/>
                <w:szCs w:val="16"/>
                <w:lang w:eastAsia="ru-RU"/>
              </w:rPr>
              <w:t xml:space="preserve">Коэффициент пересчета: </w:t>
            </w:r>
          </w:p>
        </w:tc>
        <w:tc>
          <w:tcPr>
            <w:tcW w:w="1240" w:type="dxa"/>
            <w:gridSpan w:val="2"/>
            <w:vMerge/>
            <w:tcBorders>
              <w:top w:val="single" w:sz="4" w:space="0" w:color="auto"/>
              <w:left w:val="single" w:sz="4" w:space="0" w:color="auto"/>
              <w:bottom w:val="single" w:sz="4" w:space="0" w:color="000000"/>
              <w:right w:val="single" w:sz="4" w:space="0" w:color="000000"/>
            </w:tcBorders>
            <w:vAlign w:val="center"/>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928" w:type="dxa"/>
            <w:vMerge/>
            <w:tcBorders>
              <w:top w:val="nil"/>
              <w:left w:val="single" w:sz="4" w:space="0" w:color="auto"/>
              <w:bottom w:val="single" w:sz="4" w:space="0" w:color="000000"/>
              <w:right w:val="single" w:sz="4" w:space="0" w:color="auto"/>
            </w:tcBorders>
            <w:vAlign w:val="center"/>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271" w:type="dxa"/>
            <w:vMerge/>
            <w:tcBorders>
              <w:top w:val="nil"/>
              <w:left w:val="single" w:sz="4" w:space="0" w:color="auto"/>
              <w:bottom w:val="single" w:sz="4" w:space="0" w:color="000000"/>
              <w:right w:val="single" w:sz="4" w:space="0" w:color="auto"/>
            </w:tcBorders>
            <w:vAlign w:val="center"/>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405" w:type="dxa"/>
            <w:gridSpan w:val="2"/>
            <w:vMerge/>
            <w:tcBorders>
              <w:top w:val="single" w:sz="4" w:space="0" w:color="auto"/>
              <w:left w:val="single" w:sz="4" w:space="0" w:color="auto"/>
              <w:bottom w:val="single" w:sz="4" w:space="0" w:color="000000"/>
              <w:right w:val="single" w:sz="4" w:space="0" w:color="000000"/>
            </w:tcBorders>
            <w:vAlign w:val="center"/>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985" w:type="dxa"/>
            <w:vMerge/>
            <w:tcBorders>
              <w:top w:val="single" w:sz="4" w:space="0" w:color="auto"/>
              <w:left w:val="single" w:sz="4" w:space="0" w:color="auto"/>
              <w:bottom w:val="single" w:sz="4" w:space="0" w:color="000000"/>
              <w:right w:val="single" w:sz="4" w:space="0" w:color="000000"/>
            </w:tcBorders>
            <w:vAlign w:val="center"/>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369" w:type="dxa"/>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398" w:type="dxa"/>
            <w:tcBorders>
              <w:top w:val="nil"/>
              <w:left w:val="nil"/>
              <w:bottom w:val="single" w:sz="4" w:space="0" w:color="auto"/>
              <w:right w:val="single" w:sz="4" w:space="0" w:color="auto"/>
            </w:tcBorders>
            <w:vAlign w:val="center"/>
            <w:hideMark/>
          </w:tcPr>
          <w:p w:rsidR="00414203" w:rsidRPr="00414203" w:rsidRDefault="00414203" w:rsidP="00414203">
            <w:pPr>
              <w:suppressAutoHyphens w:val="0"/>
              <w:rPr>
                <w:rFonts w:ascii="Courier New" w:hAnsi="Courier New" w:cs="Courier New"/>
                <w:color w:val="000000"/>
                <w:sz w:val="16"/>
                <w:szCs w:val="16"/>
                <w:lang w:eastAsia="ru-RU"/>
              </w:rPr>
            </w:pPr>
          </w:p>
        </w:tc>
      </w:tr>
      <w:tr w:rsidR="00414203" w:rsidRPr="00414203" w:rsidTr="002B76B1">
        <w:trPr>
          <w:gridAfter w:val="1"/>
          <w:wAfter w:w="573" w:type="dxa"/>
          <w:trHeight w:val="291"/>
        </w:trPr>
        <w:tc>
          <w:tcPr>
            <w:tcW w:w="718"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6</w:t>
            </w:r>
          </w:p>
        </w:tc>
        <w:tc>
          <w:tcPr>
            <w:tcW w:w="2099"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25.1.03.02-0011</w:t>
            </w:r>
          </w:p>
        </w:tc>
        <w:tc>
          <w:tcPr>
            <w:tcW w:w="3482" w:type="dxa"/>
            <w:gridSpan w:val="7"/>
            <w:vMerge w:val="restart"/>
            <w:tcBorders>
              <w:top w:val="single" w:sz="4" w:space="0" w:color="auto"/>
              <w:left w:val="single" w:sz="4" w:space="0" w:color="auto"/>
              <w:bottom w:val="nil"/>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xml:space="preserve">Возврат - Костыли для железных дорог широкой колеи </w:t>
            </w:r>
            <w:proofErr w:type="spellStart"/>
            <w:r w:rsidRPr="00414203">
              <w:rPr>
                <w:rFonts w:ascii="Courier New" w:hAnsi="Courier New" w:cs="Courier New"/>
                <w:color w:val="000000"/>
                <w:sz w:val="16"/>
                <w:szCs w:val="16"/>
                <w:lang w:eastAsia="ru-RU"/>
              </w:rPr>
              <w:t>старогодные</w:t>
            </w:r>
            <w:proofErr w:type="spellEnd"/>
            <w:r w:rsidRPr="00414203">
              <w:rPr>
                <w:rFonts w:ascii="Courier New" w:hAnsi="Courier New" w:cs="Courier New"/>
                <w:color w:val="000000"/>
                <w:sz w:val="16"/>
                <w:szCs w:val="16"/>
                <w:lang w:eastAsia="ru-RU"/>
              </w:rPr>
              <w:t xml:space="preserve"> для повторной укладки в путь 16х16х165 мм</w:t>
            </w:r>
          </w:p>
        </w:tc>
        <w:tc>
          <w:tcPr>
            <w:tcW w:w="1240"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т</w:t>
            </w:r>
          </w:p>
        </w:tc>
        <w:tc>
          <w:tcPr>
            <w:tcW w:w="928" w:type="dxa"/>
            <w:vMerge w:val="restart"/>
            <w:tcBorders>
              <w:top w:val="nil"/>
              <w:left w:val="single" w:sz="4" w:space="0" w:color="auto"/>
              <w:bottom w:val="single" w:sz="4" w:space="0" w:color="000000"/>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1,254</w:t>
            </w:r>
          </w:p>
        </w:tc>
        <w:tc>
          <w:tcPr>
            <w:tcW w:w="1271" w:type="dxa"/>
            <w:vMerge w:val="restart"/>
            <w:tcBorders>
              <w:top w:val="nil"/>
              <w:left w:val="single" w:sz="4" w:space="0" w:color="auto"/>
              <w:bottom w:val="single" w:sz="4" w:space="0" w:color="000000"/>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0,00</w:t>
            </w:r>
          </w:p>
        </w:tc>
        <w:tc>
          <w:tcPr>
            <w:tcW w:w="1405"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1,00</w:t>
            </w:r>
          </w:p>
        </w:tc>
        <w:tc>
          <w:tcPr>
            <w:tcW w:w="985" w:type="dxa"/>
            <w:vMerge w:val="restart"/>
            <w:tcBorders>
              <w:top w:val="single" w:sz="4" w:space="0" w:color="auto"/>
              <w:left w:val="single" w:sz="4" w:space="0" w:color="auto"/>
              <w:bottom w:val="single" w:sz="4" w:space="0" w:color="000000"/>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0,00</w:t>
            </w:r>
          </w:p>
        </w:tc>
        <w:tc>
          <w:tcPr>
            <w:tcW w:w="1369" w:type="dxa"/>
            <w:tcBorders>
              <w:top w:val="nil"/>
              <w:left w:val="nil"/>
              <w:bottom w:val="nil"/>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12,54</w:t>
            </w:r>
          </w:p>
        </w:tc>
        <w:tc>
          <w:tcPr>
            <w:tcW w:w="1930" w:type="dxa"/>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0,00</w:t>
            </w:r>
          </w:p>
        </w:tc>
      </w:tr>
      <w:tr w:rsidR="00414203" w:rsidRPr="00414203" w:rsidTr="002B76B1">
        <w:trPr>
          <w:gridAfter w:val="1"/>
          <w:wAfter w:w="573" w:type="dxa"/>
          <w:trHeight w:val="291"/>
        </w:trPr>
        <w:tc>
          <w:tcPr>
            <w:tcW w:w="718" w:type="dxa"/>
            <w:vMerge/>
            <w:tcBorders>
              <w:top w:val="single" w:sz="4" w:space="0" w:color="auto"/>
              <w:left w:val="single" w:sz="4" w:space="0" w:color="auto"/>
              <w:bottom w:val="single" w:sz="4" w:space="0" w:color="000000"/>
              <w:right w:val="single" w:sz="4" w:space="0" w:color="000000"/>
            </w:tcBorders>
            <w:vAlign w:val="center"/>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099" w:type="dxa"/>
            <w:gridSpan w:val="4"/>
            <w:vMerge/>
            <w:tcBorders>
              <w:top w:val="single" w:sz="4" w:space="0" w:color="auto"/>
              <w:left w:val="single" w:sz="4" w:space="0" w:color="auto"/>
              <w:bottom w:val="single" w:sz="4" w:space="0" w:color="000000"/>
              <w:right w:val="single" w:sz="4" w:space="0" w:color="000000"/>
            </w:tcBorders>
            <w:vAlign w:val="center"/>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3482" w:type="dxa"/>
            <w:gridSpan w:val="7"/>
            <w:vMerge/>
            <w:tcBorders>
              <w:top w:val="single" w:sz="4" w:space="0" w:color="auto"/>
              <w:left w:val="single" w:sz="4" w:space="0" w:color="auto"/>
              <w:bottom w:val="nil"/>
              <w:right w:val="single" w:sz="4" w:space="0" w:color="000000"/>
            </w:tcBorders>
            <w:vAlign w:val="center"/>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240" w:type="dxa"/>
            <w:gridSpan w:val="2"/>
            <w:vMerge/>
            <w:tcBorders>
              <w:top w:val="single" w:sz="4" w:space="0" w:color="auto"/>
              <w:left w:val="single" w:sz="4" w:space="0" w:color="auto"/>
              <w:bottom w:val="single" w:sz="4" w:space="0" w:color="000000"/>
              <w:right w:val="single" w:sz="4" w:space="0" w:color="000000"/>
            </w:tcBorders>
            <w:vAlign w:val="center"/>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928" w:type="dxa"/>
            <w:vMerge/>
            <w:tcBorders>
              <w:top w:val="nil"/>
              <w:left w:val="single" w:sz="4" w:space="0" w:color="auto"/>
              <w:bottom w:val="single" w:sz="4" w:space="0" w:color="000000"/>
              <w:right w:val="single" w:sz="4" w:space="0" w:color="auto"/>
            </w:tcBorders>
            <w:vAlign w:val="center"/>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271" w:type="dxa"/>
            <w:vMerge/>
            <w:tcBorders>
              <w:top w:val="nil"/>
              <w:left w:val="single" w:sz="4" w:space="0" w:color="auto"/>
              <w:bottom w:val="single" w:sz="4" w:space="0" w:color="000000"/>
              <w:right w:val="single" w:sz="4" w:space="0" w:color="auto"/>
            </w:tcBorders>
            <w:vAlign w:val="center"/>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405" w:type="dxa"/>
            <w:gridSpan w:val="2"/>
            <w:vMerge/>
            <w:tcBorders>
              <w:top w:val="single" w:sz="4" w:space="0" w:color="auto"/>
              <w:left w:val="single" w:sz="4" w:space="0" w:color="auto"/>
              <w:bottom w:val="single" w:sz="4" w:space="0" w:color="000000"/>
              <w:right w:val="single" w:sz="4" w:space="0" w:color="000000"/>
            </w:tcBorders>
            <w:vAlign w:val="center"/>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985" w:type="dxa"/>
            <w:vMerge/>
            <w:tcBorders>
              <w:top w:val="single" w:sz="4" w:space="0" w:color="auto"/>
              <w:left w:val="single" w:sz="4" w:space="0" w:color="auto"/>
              <w:bottom w:val="single" w:sz="4" w:space="0" w:color="000000"/>
              <w:right w:val="single" w:sz="4" w:space="0" w:color="000000"/>
            </w:tcBorders>
            <w:vAlign w:val="center"/>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369" w:type="dxa"/>
            <w:tcBorders>
              <w:top w:val="nil"/>
              <w:left w:val="nil"/>
              <w:bottom w:val="nil"/>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i/>
                <w:iCs/>
                <w:color w:val="000000"/>
                <w:sz w:val="16"/>
                <w:szCs w:val="16"/>
                <w:lang w:eastAsia="ru-RU"/>
              </w:rPr>
            </w:pPr>
            <w:r w:rsidRPr="00414203">
              <w:rPr>
                <w:rFonts w:ascii="Courier New" w:hAnsi="Courier New" w:cs="Courier New"/>
                <w:i/>
                <w:iCs/>
                <w:color w:val="000000"/>
                <w:sz w:val="16"/>
                <w:szCs w:val="16"/>
                <w:lang w:eastAsia="ru-RU"/>
              </w:rPr>
              <w:t>п.1</w:t>
            </w:r>
          </w:p>
        </w:tc>
        <w:tc>
          <w:tcPr>
            <w:tcW w:w="1930" w:type="dxa"/>
            <w:gridSpan w:val="5"/>
            <w:vMerge/>
            <w:tcBorders>
              <w:top w:val="nil"/>
              <w:left w:val="nil"/>
              <w:bottom w:val="nil"/>
              <w:right w:val="single" w:sz="4" w:space="0" w:color="auto"/>
            </w:tcBorders>
            <w:vAlign w:val="center"/>
            <w:hideMark/>
          </w:tcPr>
          <w:p w:rsidR="00414203" w:rsidRPr="00414203" w:rsidRDefault="00414203" w:rsidP="00414203">
            <w:pPr>
              <w:suppressAutoHyphens w:val="0"/>
              <w:rPr>
                <w:rFonts w:ascii="Courier New" w:hAnsi="Courier New" w:cs="Courier New"/>
                <w:color w:val="000000"/>
                <w:sz w:val="16"/>
                <w:szCs w:val="16"/>
                <w:lang w:eastAsia="ru-RU"/>
              </w:rPr>
            </w:pPr>
          </w:p>
        </w:tc>
      </w:tr>
      <w:tr w:rsidR="00414203" w:rsidRPr="00414203" w:rsidTr="002B76B1">
        <w:trPr>
          <w:gridAfter w:val="1"/>
          <w:wAfter w:w="573" w:type="dxa"/>
          <w:trHeight w:val="291"/>
        </w:trPr>
        <w:tc>
          <w:tcPr>
            <w:tcW w:w="718" w:type="dxa"/>
            <w:vMerge/>
            <w:tcBorders>
              <w:top w:val="single" w:sz="4" w:space="0" w:color="auto"/>
              <w:left w:val="single" w:sz="4" w:space="0" w:color="auto"/>
              <w:bottom w:val="single" w:sz="4" w:space="0" w:color="000000"/>
              <w:right w:val="single" w:sz="4" w:space="0" w:color="000000"/>
            </w:tcBorders>
            <w:vAlign w:val="center"/>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099" w:type="dxa"/>
            <w:gridSpan w:val="4"/>
            <w:vMerge/>
            <w:tcBorders>
              <w:top w:val="single" w:sz="4" w:space="0" w:color="auto"/>
              <w:left w:val="single" w:sz="4" w:space="0" w:color="auto"/>
              <w:bottom w:val="single" w:sz="4" w:space="0" w:color="000000"/>
              <w:right w:val="single" w:sz="4" w:space="0" w:color="000000"/>
            </w:tcBorders>
            <w:vAlign w:val="center"/>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3482" w:type="dxa"/>
            <w:gridSpan w:val="7"/>
            <w:vMerge/>
            <w:tcBorders>
              <w:top w:val="single" w:sz="4" w:space="0" w:color="auto"/>
              <w:left w:val="single" w:sz="4" w:space="0" w:color="auto"/>
              <w:bottom w:val="nil"/>
              <w:right w:val="single" w:sz="4" w:space="0" w:color="000000"/>
            </w:tcBorders>
            <w:vAlign w:val="center"/>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240" w:type="dxa"/>
            <w:gridSpan w:val="2"/>
            <w:vMerge/>
            <w:tcBorders>
              <w:top w:val="single" w:sz="4" w:space="0" w:color="auto"/>
              <w:left w:val="single" w:sz="4" w:space="0" w:color="auto"/>
              <w:bottom w:val="single" w:sz="4" w:space="0" w:color="000000"/>
              <w:right w:val="single" w:sz="4" w:space="0" w:color="000000"/>
            </w:tcBorders>
            <w:vAlign w:val="center"/>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928" w:type="dxa"/>
            <w:vMerge/>
            <w:tcBorders>
              <w:top w:val="nil"/>
              <w:left w:val="single" w:sz="4" w:space="0" w:color="auto"/>
              <w:bottom w:val="single" w:sz="4" w:space="0" w:color="000000"/>
              <w:right w:val="single" w:sz="4" w:space="0" w:color="auto"/>
            </w:tcBorders>
            <w:vAlign w:val="center"/>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271" w:type="dxa"/>
            <w:vMerge/>
            <w:tcBorders>
              <w:top w:val="nil"/>
              <w:left w:val="single" w:sz="4" w:space="0" w:color="auto"/>
              <w:bottom w:val="single" w:sz="4" w:space="0" w:color="000000"/>
              <w:right w:val="single" w:sz="4" w:space="0" w:color="auto"/>
            </w:tcBorders>
            <w:vAlign w:val="center"/>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405" w:type="dxa"/>
            <w:gridSpan w:val="2"/>
            <w:vMerge/>
            <w:tcBorders>
              <w:top w:val="single" w:sz="4" w:space="0" w:color="auto"/>
              <w:left w:val="single" w:sz="4" w:space="0" w:color="auto"/>
              <w:bottom w:val="single" w:sz="4" w:space="0" w:color="000000"/>
              <w:right w:val="single" w:sz="4" w:space="0" w:color="000000"/>
            </w:tcBorders>
            <w:vAlign w:val="center"/>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985" w:type="dxa"/>
            <w:vMerge/>
            <w:tcBorders>
              <w:top w:val="single" w:sz="4" w:space="0" w:color="auto"/>
              <w:left w:val="single" w:sz="4" w:space="0" w:color="auto"/>
              <w:bottom w:val="single" w:sz="4" w:space="0" w:color="000000"/>
              <w:right w:val="single" w:sz="4" w:space="0" w:color="000000"/>
            </w:tcBorders>
            <w:vAlign w:val="center"/>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369" w:type="dxa"/>
            <w:vMerge w:val="restart"/>
            <w:tcBorders>
              <w:top w:val="nil"/>
              <w:left w:val="single" w:sz="4" w:space="0" w:color="auto"/>
              <w:bottom w:val="single" w:sz="4" w:space="0" w:color="000000"/>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930" w:type="dxa"/>
            <w:gridSpan w:val="5"/>
            <w:vMerge/>
            <w:tcBorders>
              <w:top w:val="nil"/>
              <w:left w:val="single" w:sz="4" w:space="0" w:color="auto"/>
              <w:bottom w:val="single" w:sz="4" w:space="0" w:color="000000"/>
              <w:right w:val="single" w:sz="4" w:space="0" w:color="auto"/>
            </w:tcBorders>
            <w:vAlign w:val="center"/>
            <w:hideMark/>
          </w:tcPr>
          <w:p w:rsidR="00414203" w:rsidRPr="00414203" w:rsidRDefault="00414203" w:rsidP="00414203">
            <w:pPr>
              <w:suppressAutoHyphens w:val="0"/>
              <w:rPr>
                <w:rFonts w:ascii="Courier New" w:hAnsi="Courier New" w:cs="Courier New"/>
                <w:color w:val="000000"/>
                <w:sz w:val="16"/>
                <w:szCs w:val="16"/>
                <w:lang w:eastAsia="ru-RU"/>
              </w:rPr>
            </w:pPr>
          </w:p>
        </w:tc>
      </w:tr>
      <w:tr w:rsidR="00414203" w:rsidRPr="00414203" w:rsidTr="002B76B1">
        <w:trPr>
          <w:gridAfter w:val="1"/>
          <w:wAfter w:w="573" w:type="dxa"/>
          <w:trHeight w:val="291"/>
        </w:trPr>
        <w:tc>
          <w:tcPr>
            <w:tcW w:w="718" w:type="dxa"/>
            <w:vMerge/>
            <w:tcBorders>
              <w:top w:val="single" w:sz="4" w:space="0" w:color="auto"/>
              <w:left w:val="single" w:sz="4" w:space="0" w:color="auto"/>
              <w:bottom w:val="single" w:sz="4" w:space="0" w:color="000000"/>
              <w:right w:val="single" w:sz="4" w:space="0" w:color="000000"/>
            </w:tcBorders>
            <w:vAlign w:val="center"/>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099" w:type="dxa"/>
            <w:gridSpan w:val="4"/>
            <w:vMerge/>
            <w:tcBorders>
              <w:top w:val="single" w:sz="4" w:space="0" w:color="auto"/>
              <w:left w:val="single" w:sz="4" w:space="0" w:color="auto"/>
              <w:bottom w:val="single" w:sz="4" w:space="0" w:color="000000"/>
              <w:right w:val="single" w:sz="4" w:space="0" w:color="000000"/>
            </w:tcBorders>
            <w:vAlign w:val="center"/>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3482" w:type="dxa"/>
            <w:gridSpan w:val="7"/>
            <w:tcBorders>
              <w:top w:val="nil"/>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i/>
                <w:iCs/>
                <w:color w:val="000000"/>
                <w:sz w:val="16"/>
                <w:szCs w:val="16"/>
                <w:lang w:eastAsia="ru-RU"/>
              </w:rPr>
            </w:pPr>
            <w:r w:rsidRPr="00414203">
              <w:rPr>
                <w:rFonts w:ascii="Courier New" w:hAnsi="Courier New" w:cs="Courier New"/>
                <w:i/>
                <w:iCs/>
                <w:color w:val="000000"/>
                <w:sz w:val="16"/>
                <w:szCs w:val="16"/>
                <w:lang w:eastAsia="ru-RU"/>
              </w:rPr>
              <w:t xml:space="preserve">Коэффициент пересчета: </w:t>
            </w:r>
          </w:p>
        </w:tc>
        <w:tc>
          <w:tcPr>
            <w:tcW w:w="1240" w:type="dxa"/>
            <w:gridSpan w:val="2"/>
            <w:vMerge/>
            <w:tcBorders>
              <w:top w:val="single" w:sz="4" w:space="0" w:color="auto"/>
              <w:left w:val="single" w:sz="4" w:space="0" w:color="auto"/>
              <w:bottom w:val="single" w:sz="4" w:space="0" w:color="000000"/>
              <w:right w:val="single" w:sz="4" w:space="0" w:color="000000"/>
            </w:tcBorders>
            <w:vAlign w:val="center"/>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928" w:type="dxa"/>
            <w:vMerge/>
            <w:tcBorders>
              <w:top w:val="nil"/>
              <w:left w:val="single" w:sz="4" w:space="0" w:color="auto"/>
              <w:bottom w:val="single" w:sz="4" w:space="0" w:color="000000"/>
              <w:right w:val="single" w:sz="4" w:space="0" w:color="auto"/>
            </w:tcBorders>
            <w:vAlign w:val="center"/>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271" w:type="dxa"/>
            <w:vMerge/>
            <w:tcBorders>
              <w:top w:val="nil"/>
              <w:left w:val="single" w:sz="4" w:space="0" w:color="auto"/>
              <w:bottom w:val="single" w:sz="4" w:space="0" w:color="000000"/>
              <w:right w:val="single" w:sz="4" w:space="0" w:color="auto"/>
            </w:tcBorders>
            <w:vAlign w:val="center"/>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405" w:type="dxa"/>
            <w:gridSpan w:val="2"/>
            <w:vMerge/>
            <w:tcBorders>
              <w:top w:val="single" w:sz="4" w:space="0" w:color="auto"/>
              <w:left w:val="single" w:sz="4" w:space="0" w:color="auto"/>
              <w:bottom w:val="single" w:sz="4" w:space="0" w:color="000000"/>
              <w:right w:val="single" w:sz="4" w:space="0" w:color="000000"/>
            </w:tcBorders>
            <w:vAlign w:val="center"/>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985" w:type="dxa"/>
            <w:vMerge/>
            <w:tcBorders>
              <w:top w:val="single" w:sz="4" w:space="0" w:color="auto"/>
              <w:left w:val="single" w:sz="4" w:space="0" w:color="auto"/>
              <w:bottom w:val="single" w:sz="4" w:space="0" w:color="000000"/>
              <w:right w:val="single" w:sz="4" w:space="0" w:color="000000"/>
            </w:tcBorders>
            <w:vAlign w:val="center"/>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369" w:type="dxa"/>
            <w:vMerge/>
            <w:tcBorders>
              <w:top w:val="nil"/>
              <w:left w:val="single" w:sz="4" w:space="0" w:color="auto"/>
              <w:bottom w:val="single" w:sz="4" w:space="0" w:color="000000"/>
              <w:right w:val="single" w:sz="4" w:space="0" w:color="auto"/>
            </w:tcBorders>
            <w:vAlign w:val="center"/>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930" w:type="dxa"/>
            <w:gridSpan w:val="5"/>
            <w:vMerge/>
            <w:tcBorders>
              <w:top w:val="nil"/>
              <w:left w:val="single" w:sz="4" w:space="0" w:color="auto"/>
              <w:bottom w:val="single" w:sz="4" w:space="0" w:color="000000"/>
              <w:right w:val="single" w:sz="4" w:space="0" w:color="auto"/>
            </w:tcBorders>
            <w:vAlign w:val="center"/>
            <w:hideMark/>
          </w:tcPr>
          <w:p w:rsidR="00414203" w:rsidRPr="00414203" w:rsidRDefault="00414203" w:rsidP="00414203">
            <w:pPr>
              <w:suppressAutoHyphens w:val="0"/>
              <w:rPr>
                <w:rFonts w:ascii="Courier New" w:hAnsi="Courier New" w:cs="Courier New"/>
                <w:color w:val="000000"/>
                <w:sz w:val="16"/>
                <w:szCs w:val="16"/>
                <w:lang w:eastAsia="ru-RU"/>
              </w:rPr>
            </w:pPr>
          </w:p>
        </w:tc>
      </w:tr>
      <w:tr w:rsidR="00414203" w:rsidRPr="00414203" w:rsidTr="002B76B1">
        <w:trPr>
          <w:gridAfter w:val="1"/>
          <w:wAfter w:w="573" w:type="dxa"/>
          <w:trHeight w:val="291"/>
        </w:trPr>
        <w:tc>
          <w:tcPr>
            <w:tcW w:w="718" w:type="dxa"/>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b/>
                <w:bCs/>
                <w:i/>
                <w:iCs/>
                <w:color w:val="000000"/>
                <w:sz w:val="16"/>
                <w:szCs w:val="16"/>
                <w:lang w:eastAsia="ru-RU"/>
              </w:rPr>
            </w:pPr>
            <w:r w:rsidRPr="00414203">
              <w:rPr>
                <w:rFonts w:ascii="Courier New" w:hAnsi="Courier New" w:cs="Courier New"/>
                <w:b/>
                <w:bCs/>
                <w:i/>
                <w:iCs/>
                <w:color w:val="000000"/>
                <w:sz w:val="16"/>
                <w:szCs w:val="16"/>
                <w:lang w:eastAsia="ru-RU"/>
              </w:rPr>
              <w:t> </w:t>
            </w:r>
          </w:p>
        </w:tc>
        <w:tc>
          <w:tcPr>
            <w:tcW w:w="2099" w:type="dxa"/>
            <w:gridSpan w:val="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b/>
                <w:bCs/>
                <w:i/>
                <w:iCs/>
                <w:color w:val="000000"/>
                <w:sz w:val="16"/>
                <w:szCs w:val="16"/>
                <w:lang w:eastAsia="ru-RU"/>
              </w:rPr>
            </w:pPr>
            <w:r w:rsidRPr="00414203">
              <w:rPr>
                <w:rFonts w:ascii="Courier New" w:hAnsi="Courier New" w:cs="Courier New"/>
                <w:b/>
                <w:bCs/>
                <w:i/>
                <w:iCs/>
                <w:color w:val="000000"/>
                <w:sz w:val="16"/>
                <w:szCs w:val="16"/>
                <w:lang w:eastAsia="ru-RU"/>
              </w:rPr>
              <w:t> </w:t>
            </w:r>
          </w:p>
        </w:tc>
        <w:tc>
          <w:tcPr>
            <w:tcW w:w="3482" w:type="dxa"/>
            <w:gridSpan w:val="7"/>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b/>
                <w:bCs/>
                <w:i/>
                <w:iCs/>
                <w:color w:val="000000"/>
                <w:sz w:val="16"/>
                <w:szCs w:val="16"/>
                <w:lang w:eastAsia="ru-RU"/>
              </w:rPr>
            </w:pPr>
            <w:r w:rsidRPr="00414203">
              <w:rPr>
                <w:rFonts w:ascii="Courier New" w:hAnsi="Courier New" w:cs="Courier New"/>
                <w:b/>
                <w:bCs/>
                <w:i/>
                <w:iCs/>
                <w:color w:val="000000"/>
                <w:sz w:val="16"/>
                <w:szCs w:val="16"/>
                <w:lang w:eastAsia="ru-RU"/>
              </w:rPr>
              <w:t>Итого по разделу</w:t>
            </w:r>
          </w:p>
        </w:tc>
        <w:tc>
          <w:tcPr>
            <w:tcW w:w="1240" w:type="dxa"/>
            <w:gridSpan w:val="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b/>
                <w:bCs/>
                <w:i/>
                <w:iCs/>
                <w:color w:val="000000"/>
                <w:sz w:val="16"/>
                <w:szCs w:val="16"/>
                <w:lang w:eastAsia="ru-RU"/>
              </w:rPr>
            </w:pPr>
            <w:r w:rsidRPr="00414203">
              <w:rPr>
                <w:rFonts w:ascii="Courier New" w:hAnsi="Courier New" w:cs="Courier New"/>
                <w:b/>
                <w:bCs/>
                <w:i/>
                <w:iCs/>
                <w:color w:val="000000"/>
                <w:sz w:val="16"/>
                <w:szCs w:val="16"/>
                <w:lang w:eastAsia="ru-RU"/>
              </w:rPr>
              <w:t> </w:t>
            </w:r>
          </w:p>
        </w:tc>
        <w:tc>
          <w:tcPr>
            <w:tcW w:w="928" w:type="dxa"/>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b/>
                <w:bCs/>
                <w:i/>
                <w:iCs/>
                <w:color w:val="000000"/>
                <w:sz w:val="16"/>
                <w:szCs w:val="16"/>
                <w:lang w:eastAsia="ru-RU"/>
              </w:rPr>
            </w:pPr>
            <w:r w:rsidRPr="00414203">
              <w:rPr>
                <w:rFonts w:ascii="Courier New" w:hAnsi="Courier New" w:cs="Courier New"/>
                <w:b/>
                <w:bCs/>
                <w:i/>
                <w:iCs/>
                <w:color w:val="000000"/>
                <w:sz w:val="16"/>
                <w:szCs w:val="16"/>
                <w:lang w:eastAsia="ru-RU"/>
              </w:rPr>
              <w:t> </w:t>
            </w:r>
          </w:p>
        </w:tc>
        <w:tc>
          <w:tcPr>
            <w:tcW w:w="1271" w:type="dxa"/>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b/>
                <w:bCs/>
                <w:i/>
                <w:iCs/>
                <w:color w:val="000000"/>
                <w:sz w:val="16"/>
                <w:szCs w:val="16"/>
                <w:lang w:eastAsia="ru-RU"/>
              </w:rPr>
            </w:pPr>
            <w:r w:rsidRPr="00414203">
              <w:rPr>
                <w:rFonts w:ascii="Courier New" w:hAnsi="Courier New" w:cs="Courier New"/>
                <w:b/>
                <w:bCs/>
                <w:i/>
                <w:iCs/>
                <w:color w:val="000000"/>
                <w:sz w:val="16"/>
                <w:szCs w:val="16"/>
                <w:lang w:eastAsia="ru-RU"/>
              </w:rPr>
              <w:t> </w:t>
            </w:r>
          </w:p>
        </w:tc>
        <w:tc>
          <w:tcPr>
            <w:tcW w:w="1405" w:type="dxa"/>
            <w:gridSpan w:val="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b/>
                <w:bCs/>
                <w:i/>
                <w:iCs/>
                <w:color w:val="000000"/>
                <w:sz w:val="16"/>
                <w:szCs w:val="16"/>
                <w:lang w:eastAsia="ru-RU"/>
              </w:rPr>
            </w:pPr>
            <w:r w:rsidRPr="00414203">
              <w:rPr>
                <w:rFonts w:ascii="Courier New" w:hAnsi="Courier New" w:cs="Courier New"/>
                <w:b/>
                <w:bCs/>
                <w:i/>
                <w:iCs/>
                <w:color w:val="000000"/>
                <w:sz w:val="16"/>
                <w:szCs w:val="16"/>
                <w:lang w:eastAsia="ru-RU"/>
              </w:rPr>
              <w:t> </w:t>
            </w:r>
          </w:p>
        </w:tc>
        <w:tc>
          <w:tcPr>
            <w:tcW w:w="985" w:type="dxa"/>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b/>
                <w:bCs/>
                <w:i/>
                <w:iCs/>
                <w:color w:val="000000"/>
                <w:sz w:val="16"/>
                <w:szCs w:val="16"/>
                <w:lang w:eastAsia="ru-RU"/>
              </w:rPr>
            </w:pPr>
            <w:r w:rsidRPr="00414203">
              <w:rPr>
                <w:rFonts w:ascii="Courier New" w:hAnsi="Courier New" w:cs="Courier New"/>
                <w:b/>
                <w:bCs/>
                <w:i/>
                <w:iCs/>
                <w:color w:val="000000"/>
                <w:sz w:val="16"/>
                <w:szCs w:val="16"/>
                <w:lang w:eastAsia="ru-RU"/>
              </w:rPr>
              <w:t>0</w:t>
            </w:r>
          </w:p>
        </w:tc>
        <w:tc>
          <w:tcPr>
            <w:tcW w:w="1369" w:type="dxa"/>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b/>
                <w:bCs/>
                <w:i/>
                <w:iCs/>
                <w:color w:val="000000"/>
                <w:sz w:val="16"/>
                <w:szCs w:val="16"/>
                <w:lang w:eastAsia="ru-RU"/>
              </w:rPr>
            </w:pPr>
            <w:r w:rsidRPr="00414203">
              <w:rPr>
                <w:rFonts w:ascii="Courier New" w:hAnsi="Courier New" w:cs="Courier New"/>
                <w:b/>
                <w:bCs/>
                <w:i/>
                <w:iCs/>
                <w:color w:val="000000"/>
                <w:sz w:val="16"/>
                <w:szCs w:val="16"/>
                <w:lang w:eastAsia="ru-RU"/>
              </w:rPr>
              <w:t> </w:t>
            </w:r>
          </w:p>
        </w:tc>
        <w:tc>
          <w:tcPr>
            <w:tcW w:w="1930" w:type="dxa"/>
            <w:gridSpan w:val="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b/>
                <w:bCs/>
                <w:i/>
                <w:iCs/>
                <w:color w:val="000000"/>
                <w:sz w:val="16"/>
                <w:szCs w:val="16"/>
                <w:lang w:eastAsia="ru-RU"/>
              </w:rPr>
            </w:pPr>
            <w:r w:rsidRPr="00414203">
              <w:rPr>
                <w:rFonts w:ascii="Courier New" w:hAnsi="Courier New" w:cs="Courier New"/>
                <w:b/>
                <w:bCs/>
                <w:i/>
                <w:iCs/>
                <w:color w:val="000000"/>
                <w:sz w:val="16"/>
                <w:szCs w:val="16"/>
                <w:lang w:eastAsia="ru-RU"/>
              </w:rPr>
              <w:t>0</w:t>
            </w:r>
          </w:p>
        </w:tc>
      </w:tr>
      <w:tr w:rsidR="002B76B1" w:rsidRPr="00414203" w:rsidTr="002B76B1">
        <w:trPr>
          <w:trHeight w:val="274"/>
        </w:trPr>
        <w:tc>
          <w:tcPr>
            <w:tcW w:w="900" w:type="dxa"/>
            <w:gridSpan w:val="2"/>
            <w:tcBorders>
              <w:top w:val="nil"/>
              <w:left w:val="nil"/>
              <w:bottom w:val="double" w:sz="6" w:space="0" w:color="auto"/>
              <w:right w:val="nil"/>
            </w:tcBorders>
            <w:shd w:val="clear" w:color="auto" w:fill="auto"/>
            <w:noWrap/>
            <w:vAlign w:val="bottom"/>
            <w:hideMark/>
          </w:tcPr>
          <w:p w:rsidR="00414203" w:rsidRPr="00414203" w:rsidRDefault="00414203" w:rsidP="00414203">
            <w:pPr>
              <w:suppressAutoHyphens w:val="0"/>
              <w:rPr>
                <w:rFonts w:ascii="Courier New" w:hAnsi="Courier New" w:cs="Courier New"/>
                <w:sz w:val="16"/>
                <w:szCs w:val="16"/>
                <w:lang w:eastAsia="ru-RU"/>
              </w:rPr>
            </w:pPr>
            <w:r w:rsidRPr="00414203">
              <w:rPr>
                <w:rFonts w:ascii="Courier New" w:hAnsi="Courier New" w:cs="Courier New"/>
                <w:sz w:val="16"/>
                <w:szCs w:val="16"/>
                <w:lang w:eastAsia="ru-RU"/>
              </w:rPr>
              <w:t> </w:t>
            </w:r>
          </w:p>
        </w:tc>
        <w:tc>
          <w:tcPr>
            <w:tcW w:w="398" w:type="dxa"/>
            <w:tcBorders>
              <w:top w:val="nil"/>
              <w:left w:val="nil"/>
              <w:bottom w:val="double" w:sz="6" w:space="0" w:color="auto"/>
              <w:right w:val="nil"/>
            </w:tcBorders>
            <w:shd w:val="clear" w:color="auto" w:fill="auto"/>
            <w:noWrap/>
            <w:vAlign w:val="bottom"/>
            <w:hideMark/>
          </w:tcPr>
          <w:p w:rsidR="00414203" w:rsidRPr="00414203" w:rsidRDefault="00414203" w:rsidP="00414203">
            <w:pPr>
              <w:suppressAutoHyphens w:val="0"/>
              <w:rPr>
                <w:rFonts w:ascii="Courier New" w:hAnsi="Courier New" w:cs="Courier New"/>
                <w:sz w:val="16"/>
                <w:szCs w:val="16"/>
                <w:lang w:eastAsia="ru-RU"/>
              </w:rPr>
            </w:pPr>
            <w:r w:rsidRPr="00414203">
              <w:rPr>
                <w:rFonts w:ascii="Courier New" w:hAnsi="Courier New" w:cs="Courier New"/>
                <w:sz w:val="16"/>
                <w:szCs w:val="16"/>
                <w:lang w:eastAsia="ru-RU"/>
              </w:rPr>
              <w:t> </w:t>
            </w:r>
          </w:p>
        </w:tc>
        <w:tc>
          <w:tcPr>
            <w:tcW w:w="1122" w:type="dxa"/>
            <w:tcBorders>
              <w:top w:val="nil"/>
              <w:left w:val="nil"/>
              <w:bottom w:val="double" w:sz="6" w:space="0" w:color="auto"/>
              <w:right w:val="nil"/>
            </w:tcBorders>
            <w:shd w:val="clear" w:color="auto" w:fill="auto"/>
            <w:noWrap/>
            <w:vAlign w:val="bottom"/>
            <w:hideMark/>
          </w:tcPr>
          <w:p w:rsidR="00414203" w:rsidRPr="00414203" w:rsidRDefault="00414203" w:rsidP="00414203">
            <w:pPr>
              <w:suppressAutoHyphens w:val="0"/>
              <w:rPr>
                <w:rFonts w:ascii="Courier New" w:hAnsi="Courier New" w:cs="Courier New"/>
                <w:sz w:val="16"/>
                <w:szCs w:val="16"/>
                <w:lang w:eastAsia="ru-RU"/>
              </w:rPr>
            </w:pPr>
            <w:r w:rsidRPr="00414203">
              <w:rPr>
                <w:rFonts w:ascii="Courier New" w:hAnsi="Courier New" w:cs="Courier New"/>
                <w:sz w:val="16"/>
                <w:szCs w:val="16"/>
                <w:lang w:eastAsia="ru-RU"/>
              </w:rPr>
              <w:t> </w:t>
            </w:r>
          </w:p>
        </w:tc>
        <w:tc>
          <w:tcPr>
            <w:tcW w:w="635" w:type="dxa"/>
            <w:gridSpan w:val="3"/>
            <w:tcBorders>
              <w:top w:val="nil"/>
              <w:left w:val="nil"/>
              <w:bottom w:val="double" w:sz="6" w:space="0" w:color="auto"/>
              <w:right w:val="nil"/>
            </w:tcBorders>
            <w:shd w:val="clear" w:color="auto" w:fill="auto"/>
            <w:noWrap/>
            <w:vAlign w:val="bottom"/>
            <w:hideMark/>
          </w:tcPr>
          <w:p w:rsidR="00414203" w:rsidRPr="00414203" w:rsidRDefault="00414203" w:rsidP="00414203">
            <w:pPr>
              <w:suppressAutoHyphens w:val="0"/>
              <w:rPr>
                <w:rFonts w:ascii="Courier New" w:hAnsi="Courier New" w:cs="Courier New"/>
                <w:sz w:val="16"/>
                <w:szCs w:val="16"/>
                <w:lang w:eastAsia="ru-RU"/>
              </w:rPr>
            </w:pPr>
            <w:r w:rsidRPr="00414203">
              <w:rPr>
                <w:rFonts w:ascii="Courier New" w:hAnsi="Courier New" w:cs="Courier New"/>
                <w:sz w:val="16"/>
                <w:szCs w:val="16"/>
                <w:lang w:eastAsia="ru-RU"/>
              </w:rPr>
              <w:t> </w:t>
            </w:r>
          </w:p>
        </w:tc>
        <w:tc>
          <w:tcPr>
            <w:tcW w:w="313" w:type="dxa"/>
            <w:tcBorders>
              <w:top w:val="nil"/>
              <w:left w:val="nil"/>
              <w:bottom w:val="double" w:sz="6" w:space="0" w:color="auto"/>
              <w:right w:val="nil"/>
            </w:tcBorders>
            <w:shd w:val="clear" w:color="auto" w:fill="auto"/>
            <w:noWrap/>
            <w:vAlign w:val="bottom"/>
            <w:hideMark/>
          </w:tcPr>
          <w:p w:rsidR="00414203" w:rsidRPr="00414203" w:rsidRDefault="00414203" w:rsidP="00414203">
            <w:pPr>
              <w:suppressAutoHyphens w:val="0"/>
              <w:rPr>
                <w:rFonts w:ascii="Courier New" w:hAnsi="Courier New" w:cs="Courier New"/>
                <w:sz w:val="16"/>
                <w:szCs w:val="16"/>
                <w:lang w:eastAsia="ru-RU"/>
              </w:rPr>
            </w:pPr>
            <w:r w:rsidRPr="00414203">
              <w:rPr>
                <w:rFonts w:ascii="Courier New" w:hAnsi="Courier New" w:cs="Courier New"/>
                <w:sz w:val="16"/>
                <w:szCs w:val="16"/>
                <w:lang w:eastAsia="ru-RU"/>
              </w:rPr>
              <w:t> </w:t>
            </w:r>
          </w:p>
        </w:tc>
        <w:tc>
          <w:tcPr>
            <w:tcW w:w="556" w:type="dxa"/>
            <w:tcBorders>
              <w:top w:val="nil"/>
              <w:left w:val="nil"/>
              <w:bottom w:val="double" w:sz="6" w:space="0" w:color="auto"/>
              <w:right w:val="nil"/>
            </w:tcBorders>
            <w:shd w:val="clear" w:color="auto" w:fill="auto"/>
            <w:noWrap/>
            <w:vAlign w:val="bottom"/>
            <w:hideMark/>
          </w:tcPr>
          <w:p w:rsidR="00414203" w:rsidRPr="00414203" w:rsidRDefault="00414203" w:rsidP="00414203">
            <w:pPr>
              <w:suppressAutoHyphens w:val="0"/>
              <w:rPr>
                <w:rFonts w:ascii="Courier New" w:hAnsi="Courier New" w:cs="Courier New"/>
                <w:sz w:val="16"/>
                <w:szCs w:val="16"/>
                <w:lang w:eastAsia="ru-RU"/>
              </w:rPr>
            </w:pPr>
            <w:r w:rsidRPr="00414203">
              <w:rPr>
                <w:rFonts w:ascii="Courier New" w:hAnsi="Courier New" w:cs="Courier New"/>
                <w:sz w:val="16"/>
                <w:szCs w:val="16"/>
                <w:lang w:eastAsia="ru-RU"/>
              </w:rPr>
              <w:t> </w:t>
            </w:r>
          </w:p>
        </w:tc>
        <w:tc>
          <w:tcPr>
            <w:tcW w:w="398" w:type="dxa"/>
            <w:tcBorders>
              <w:top w:val="nil"/>
              <w:left w:val="nil"/>
              <w:bottom w:val="double" w:sz="6" w:space="0" w:color="auto"/>
              <w:right w:val="nil"/>
            </w:tcBorders>
            <w:shd w:val="clear" w:color="auto" w:fill="auto"/>
            <w:noWrap/>
            <w:vAlign w:val="bottom"/>
            <w:hideMark/>
          </w:tcPr>
          <w:p w:rsidR="00414203" w:rsidRPr="00414203" w:rsidRDefault="00414203" w:rsidP="00414203">
            <w:pPr>
              <w:suppressAutoHyphens w:val="0"/>
              <w:rPr>
                <w:rFonts w:ascii="Courier New" w:hAnsi="Courier New" w:cs="Courier New"/>
                <w:sz w:val="16"/>
                <w:szCs w:val="16"/>
                <w:lang w:eastAsia="ru-RU"/>
              </w:rPr>
            </w:pPr>
            <w:r w:rsidRPr="00414203">
              <w:rPr>
                <w:rFonts w:ascii="Courier New" w:hAnsi="Courier New" w:cs="Courier New"/>
                <w:sz w:val="16"/>
                <w:szCs w:val="16"/>
                <w:lang w:eastAsia="ru-RU"/>
              </w:rPr>
              <w:t> </w:t>
            </w:r>
          </w:p>
        </w:tc>
        <w:tc>
          <w:tcPr>
            <w:tcW w:w="350" w:type="dxa"/>
            <w:tcBorders>
              <w:top w:val="nil"/>
              <w:left w:val="nil"/>
              <w:bottom w:val="double" w:sz="6" w:space="0" w:color="auto"/>
              <w:right w:val="nil"/>
            </w:tcBorders>
            <w:shd w:val="clear" w:color="auto" w:fill="auto"/>
            <w:noWrap/>
            <w:vAlign w:val="bottom"/>
            <w:hideMark/>
          </w:tcPr>
          <w:p w:rsidR="00414203" w:rsidRPr="00414203" w:rsidRDefault="00414203" w:rsidP="00414203">
            <w:pPr>
              <w:suppressAutoHyphens w:val="0"/>
              <w:rPr>
                <w:rFonts w:ascii="Courier New" w:hAnsi="Courier New" w:cs="Courier New"/>
                <w:sz w:val="16"/>
                <w:szCs w:val="16"/>
                <w:lang w:eastAsia="ru-RU"/>
              </w:rPr>
            </w:pPr>
            <w:r w:rsidRPr="00414203">
              <w:rPr>
                <w:rFonts w:ascii="Courier New" w:hAnsi="Courier New" w:cs="Courier New"/>
                <w:sz w:val="16"/>
                <w:szCs w:val="16"/>
                <w:lang w:eastAsia="ru-RU"/>
              </w:rPr>
              <w:t> </w:t>
            </w:r>
          </w:p>
        </w:tc>
        <w:tc>
          <w:tcPr>
            <w:tcW w:w="1627" w:type="dxa"/>
            <w:tcBorders>
              <w:top w:val="nil"/>
              <w:left w:val="nil"/>
              <w:bottom w:val="double" w:sz="6" w:space="0" w:color="auto"/>
              <w:right w:val="nil"/>
            </w:tcBorders>
            <w:shd w:val="clear" w:color="auto" w:fill="auto"/>
            <w:noWrap/>
            <w:vAlign w:val="bottom"/>
            <w:hideMark/>
          </w:tcPr>
          <w:p w:rsidR="00414203" w:rsidRPr="00414203" w:rsidRDefault="00414203" w:rsidP="00414203">
            <w:pPr>
              <w:suppressAutoHyphens w:val="0"/>
              <w:rPr>
                <w:rFonts w:ascii="Courier New" w:hAnsi="Courier New" w:cs="Courier New"/>
                <w:sz w:val="16"/>
                <w:szCs w:val="16"/>
                <w:lang w:eastAsia="ru-RU"/>
              </w:rPr>
            </w:pPr>
            <w:r w:rsidRPr="00414203">
              <w:rPr>
                <w:rFonts w:ascii="Courier New" w:hAnsi="Courier New" w:cs="Courier New"/>
                <w:sz w:val="16"/>
                <w:szCs w:val="16"/>
                <w:lang w:eastAsia="ru-RU"/>
              </w:rPr>
              <w:t> </w:t>
            </w:r>
          </w:p>
        </w:tc>
        <w:tc>
          <w:tcPr>
            <w:tcW w:w="313" w:type="dxa"/>
            <w:tcBorders>
              <w:top w:val="nil"/>
              <w:left w:val="nil"/>
              <w:bottom w:val="double" w:sz="6" w:space="0" w:color="auto"/>
              <w:right w:val="nil"/>
            </w:tcBorders>
            <w:shd w:val="clear" w:color="auto" w:fill="auto"/>
            <w:noWrap/>
            <w:vAlign w:val="bottom"/>
            <w:hideMark/>
          </w:tcPr>
          <w:p w:rsidR="00414203" w:rsidRPr="00414203" w:rsidRDefault="00414203" w:rsidP="00414203">
            <w:pPr>
              <w:suppressAutoHyphens w:val="0"/>
              <w:rPr>
                <w:rFonts w:ascii="Courier New" w:hAnsi="Courier New" w:cs="Courier New"/>
                <w:sz w:val="16"/>
                <w:szCs w:val="16"/>
                <w:lang w:eastAsia="ru-RU"/>
              </w:rPr>
            </w:pPr>
            <w:r w:rsidRPr="00414203">
              <w:rPr>
                <w:rFonts w:ascii="Courier New" w:hAnsi="Courier New" w:cs="Courier New"/>
                <w:sz w:val="16"/>
                <w:szCs w:val="16"/>
                <w:lang w:eastAsia="ru-RU"/>
              </w:rPr>
              <w:t> </w:t>
            </w:r>
          </w:p>
        </w:tc>
        <w:tc>
          <w:tcPr>
            <w:tcW w:w="927" w:type="dxa"/>
            <w:tcBorders>
              <w:top w:val="nil"/>
              <w:left w:val="nil"/>
              <w:bottom w:val="double" w:sz="6" w:space="0" w:color="auto"/>
              <w:right w:val="nil"/>
            </w:tcBorders>
            <w:shd w:val="clear" w:color="auto" w:fill="auto"/>
            <w:noWrap/>
            <w:vAlign w:val="bottom"/>
            <w:hideMark/>
          </w:tcPr>
          <w:p w:rsidR="00414203" w:rsidRPr="00414203" w:rsidRDefault="00414203" w:rsidP="00414203">
            <w:pPr>
              <w:suppressAutoHyphens w:val="0"/>
              <w:rPr>
                <w:rFonts w:ascii="Courier New" w:hAnsi="Courier New" w:cs="Courier New"/>
                <w:sz w:val="16"/>
                <w:szCs w:val="16"/>
                <w:lang w:eastAsia="ru-RU"/>
              </w:rPr>
            </w:pPr>
            <w:r w:rsidRPr="00414203">
              <w:rPr>
                <w:rFonts w:ascii="Courier New" w:hAnsi="Courier New" w:cs="Courier New"/>
                <w:sz w:val="16"/>
                <w:szCs w:val="16"/>
                <w:lang w:eastAsia="ru-RU"/>
              </w:rPr>
              <w:t> </w:t>
            </w:r>
          </w:p>
        </w:tc>
        <w:tc>
          <w:tcPr>
            <w:tcW w:w="928" w:type="dxa"/>
            <w:tcBorders>
              <w:top w:val="nil"/>
              <w:left w:val="nil"/>
              <w:bottom w:val="double" w:sz="6" w:space="0" w:color="auto"/>
              <w:right w:val="nil"/>
            </w:tcBorders>
            <w:shd w:val="clear" w:color="auto" w:fill="auto"/>
            <w:noWrap/>
            <w:vAlign w:val="bottom"/>
            <w:hideMark/>
          </w:tcPr>
          <w:p w:rsidR="00414203" w:rsidRPr="00414203" w:rsidRDefault="00414203" w:rsidP="00414203">
            <w:pPr>
              <w:suppressAutoHyphens w:val="0"/>
              <w:rPr>
                <w:rFonts w:ascii="Courier New" w:hAnsi="Courier New" w:cs="Courier New"/>
                <w:sz w:val="16"/>
                <w:szCs w:val="16"/>
                <w:lang w:eastAsia="ru-RU"/>
              </w:rPr>
            </w:pPr>
            <w:r w:rsidRPr="00414203">
              <w:rPr>
                <w:rFonts w:ascii="Courier New" w:hAnsi="Courier New" w:cs="Courier New"/>
                <w:sz w:val="16"/>
                <w:szCs w:val="16"/>
                <w:lang w:eastAsia="ru-RU"/>
              </w:rPr>
              <w:t> </w:t>
            </w:r>
          </w:p>
        </w:tc>
        <w:tc>
          <w:tcPr>
            <w:tcW w:w="1271" w:type="dxa"/>
            <w:tcBorders>
              <w:top w:val="nil"/>
              <w:left w:val="nil"/>
              <w:bottom w:val="double" w:sz="6" w:space="0" w:color="auto"/>
              <w:right w:val="nil"/>
            </w:tcBorders>
            <w:shd w:val="clear" w:color="auto" w:fill="auto"/>
            <w:noWrap/>
            <w:vAlign w:val="bottom"/>
            <w:hideMark/>
          </w:tcPr>
          <w:p w:rsidR="00414203" w:rsidRPr="00414203" w:rsidRDefault="00414203" w:rsidP="00414203">
            <w:pPr>
              <w:suppressAutoHyphens w:val="0"/>
              <w:rPr>
                <w:rFonts w:ascii="Courier New" w:hAnsi="Courier New" w:cs="Courier New"/>
                <w:sz w:val="16"/>
                <w:szCs w:val="16"/>
                <w:lang w:eastAsia="ru-RU"/>
              </w:rPr>
            </w:pPr>
            <w:r w:rsidRPr="00414203">
              <w:rPr>
                <w:rFonts w:ascii="Courier New" w:hAnsi="Courier New" w:cs="Courier New"/>
                <w:sz w:val="16"/>
                <w:szCs w:val="16"/>
                <w:lang w:eastAsia="ru-RU"/>
              </w:rPr>
              <w:t> </w:t>
            </w:r>
          </w:p>
        </w:tc>
        <w:tc>
          <w:tcPr>
            <w:tcW w:w="313" w:type="dxa"/>
            <w:tcBorders>
              <w:top w:val="nil"/>
              <w:left w:val="nil"/>
              <w:bottom w:val="double" w:sz="6" w:space="0" w:color="auto"/>
              <w:right w:val="nil"/>
            </w:tcBorders>
            <w:shd w:val="clear" w:color="auto" w:fill="auto"/>
            <w:noWrap/>
            <w:vAlign w:val="bottom"/>
            <w:hideMark/>
          </w:tcPr>
          <w:p w:rsidR="00414203" w:rsidRPr="00414203" w:rsidRDefault="00414203" w:rsidP="00414203">
            <w:pPr>
              <w:suppressAutoHyphens w:val="0"/>
              <w:rPr>
                <w:rFonts w:ascii="Courier New" w:hAnsi="Courier New" w:cs="Courier New"/>
                <w:sz w:val="16"/>
                <w:szCs w:val="16"/>
                <w:lang w:eastAsia="ru-RU"/>
              </w:rPr>
            </w:pPr>
            <w:r w:rsidRPr="00414203">
              <w:rPr>
                <w:rFonts w:ascii="Courier New" w:hAnsi="Courier New" w:cs="Courier New"/>
                <w:sz w:val="16"/>
                <w:szCs w:val="16"/>
                <w:lang w:eastAsia="ru-RU"/>
              </w:rPr>
              <w:t> </w:t>
            </w:r>
          </w:p>
        </w:tc>
        <w:tc>
          <w:tcPr>
            <w:tcW w:w="1092" w:type="dxa"/>
            <w:tcBorders>
              <w:top w:val="nil"/>
              <w:left w:val="nil"/>
              <w:bottom w:val="double" w:sz="6" w:space="0" w:color="auto"/>
              <w:right w:val="nil"/>
            </w:tcBorders>
            <w:shd w:val="clear" w:color="auto" w:fill="auto"/>
            <w:noWrap/>
            <w:vAlign w:val="bottom"/>
            <w:hideMark/>
          </w:tcPr>
          <w:p w:rsidR="00414203" w:rsidRPr="00414203" w:rsidRDefault="00414203" w:rsidP="00414203">
            <w:pPr>
              <w:suppressAutoHyphens w:val="0"/>
              <w:rPr>
                <w:rFonts w:ascii="Courier New" w:hAnsi="Courier New" w:cs="Courier New"/>
                <w:sz w:val="16"/>
                <w:szCs w:val="16"/>
                <w:lang w:eastAsia="ru-RU"/>
              </w:rPr>
            </w:pPr>
            <w:r w:rsidRPr="00414203">
              <w:rPr>
                <w:rFonts w:ascii="Courier New" w:hAnsi="Courier New" w:cs="Courier New"/>
                <w:sz w:val="16"/>
                <w:szCs w:val="16"/>
                <w:lang w:eastAsia="ru-RU"/>
              </w:rPr>
              <w:t> </w:t>
            </w:r>
          </w:p>
        </w:tc>
        <w:tc>
          <w:tcPr>
            <w:tcW w:w="2354" w:type="dxa"/>
            <w:gridSpan w:val="2"/>
            <w:tcBorders>
              <w:top w:val="nil"/>
              <w:left w:val="nil"/>
              <w:bottom w:val="double" w:sz="6" w:space="0" w:color="auto"/>
              <w:right w:val="nil"/>
            </w:tcBorders>
            <w:shd w:val="clear" w:color="auto" w:fill="auto"/>
            <w:noWrap/>
            <w:vAlign w:val="bottom"/>
            <w:hideMark/>
          </w:tcPr>
          <w:p w:rsidR="00414203" w:rsidRPr="00414203" w:rsidRDefault="00414203" w:rsidP="00414203">
            <w:pPr>
              <w:suppressAutoHyphens w:val="0"/>
              <w:rPr>
                <w:rFonts w:ascii="Courier New" w:hAnsi="Courier New" w:cs="Courier New"/>
                <w:sz w:val="16"/>
                <w:szCs w:val="16"/>
                <w:lang w:eastAsia="ru-RU"/>
              </w:rPr>
            </w:pPr>
            <w:r w:rsidRPr="00414203">
              <w:rPr>
                <w:rFonts w:ascii="Courier New" w:hAnsi="Courier New" w:cs="Courier New"/>
                <w:sz w:val="16"/>
                <w:szCs w:val="16"/>
                <w:lang w:eastAsia="ru-RU"/>
              </w:rPr>
              <w:t> </w:t>
            </w:r>
          </w:p>
        </w:tc>
        <w:tc>
          <w:tcPr>
            <w:tcW w:w="889" w:type="dxa"/>
            <w:gridSpan w:val="2"/>
            <w:tcBorders>
              <w:top w:val="nil"/>
              <w:left w:val="nil"/>
              <w:bottom w:val="double" w:sz="6" w:space="0" w:color="auto"/>
              <w:right w:val="nil"/>
            </w:tcBorders>
            <w:shd w:val="clear" w:color="auto" w:fill="auto"/>
            <w:noWrap/>
            <w:vAlign w:val="bottom"/>
            <w:hideMark/>
          </w:tcPr>
          <w:p w:rsidR="00414203" w:rsidRPr="00414203" w:rsidRDefault="00414203" w:rsidP="00414203">
            <w:pPr>
              <w:suppressAutoHyphens w:val="0"/>
              <w:rPr>
                <w:rFonts w:ascii="Courier New" w:hAnsi="Courier New" w:cs="Courier New"/>
                <w:sz w:val="16"/>
                <w:szCs w:val="16"/>
                <w:lang w:eastAsia="ru-RU"/>
              </w:rPr>
            </w:pPr>
            <w:r w:rsidRPr="00414203">
              <w:rPr>
                <w:rFonts w:ascii="Courier New" w:hAnsi="Courier New" w:cs="Courier New"/>
                <w:sz w:val="16"/>
                <w:szCs w:val="16"/>
                <w:lang w:eastAsia="ru-RU"/>
              </w:rPr>
              <w:t> </w:t>
            </w:r>
          </w:p>
        </w:tc>
        <w:tc>
          <w:tcPr>
            <w:tcW w:w="313" w:type="dxa"/>
            <w:tcBorders>
              <w:top w:val="nil"/>
              <w:left w:val="nil"/>
              <w:bottom w:val="double" w:sz="6" w:space="0" w:color="auto"/>
              <w:right w:val="nil"/>
            </w:tcBorders>
            <w:shd w:val="clear" w:color="auto" w:fill="auto"/>
            <w:noWrap/>
            <w:vAlign w:val="bottom"/>
            <w:hideMark/>
          </w:tcPr>
          <w:p w:rsidR="00414203" w:rsidRPr="00414203" w:rsidRDefault="00414203" w:rsidP="00414203">
            <w:pPr>
              <w:suppressAutoHyphens w:val="0"/>
              <w:rPr>
                <w:rFonts w:ascii="Courier New" w:hAnsi="Courier New" w:cs="Courier New"/>
                <w:sz w:val="16"/>
                <w:szCs w:val="16"/>
                <w:lang w:eastAsia="ru-RU"/>
              </w:rPr>
            </w:pPr>
            <w:r w:rsidRPr="00414203">
              <w:rPr>
                <w:rFonts w:ascii="Courier New" w:hAnsi="Courier New" w:cs="Courier New"/>
                <w:sz w:val="16"/>
                <w:szCs w:val="16"/>
                <w:lang w:eastAsia="ru-RU"/>
              </w:rPr>
              <w:t> </w:t>
            </w:r>
          </w:p>
        </w:tc>
        <w:tc>
          <w:tcPr>
            <w:tcW w:w="313" w:type="dxa"/>
            <w:tcBorders>
              <w:top w:val="nil"/>
              <w:left w:val="nil"/>
              <w:bottom w:val="double" w:sz="6" w:space="0" w:color="auto"/>
              <w:right w:val="nil"/>
            </w:tcBorders>
            <w:shd w:val="clear" w:color="auto" w:fill="auto"/>
            <w:noWrap/>
            <w:vAlign w:val="bottom"/>
            <w:hideMark/>
          </w:tcPr>
          <w:p w:rsidR="00414203" w:rsidRPr="00414203" w:rsidRDefault="00414203" w:rsidP="00414203">
            <w:pPr>
              <w:suppressAutoHyphens w:val="0"/>
              <w:rPr>
                <w:rFonts w:ascii="Courier New" w:hAnsi="Courier New" w:cs="Courier New"/>
                <w:sz w:val="16"/>
                <w:szCs w:val="16"/>
                <w:lang w:eastAsia="ru-RU"/>
              </w:rPr>
            </w:pPr>
            <w:r w:rsidRPr="00414203">
              <w:rPr>
                <w:rFonts w:ascii="Courier New" w:hAnsi="Courier New" w:cs="Courier New"/>
                <w:sz w:val="16"/>
                <w:szCs w:val="16"/>
                <w:lang w:eastAsia="ru-RU"/>
              </w:rPr>
              <w:t> </w:t>
            </w:r>
          </w:p>
        </w:tc>
        <w:tc>
          <w:tcPr>
            <w:tcW w:w="988" w:type="dxa"/>
            <w:gridSpan w:val="2"/>
            <w:tcBorders>
              <w:top w:val="nil"/>
              <w:left w:val="nil"/>
              <w:bottom w:val="double" w:sz="6" w:space="0" w:color="auto"/>
              <w:right w:val="nil"/>
            </w:tcBorders>
            <w:shd w:val="clear" w:color="auto" w:fill="auto"/>
            <w:noWrap/>
            <w:vAlign w:val="bottom"/>
            <w:hideMark/>
          </w:tcPr>
          <w:p w:rsidR="00414203" w:rsidRPr="00414203" w:rsidRDefault="00414203" w:rsidP="00414203">
            <w:pPr>
              <w:suppressAutoHyphens w:val="0"/>
              <w:rPr>
                <w:rFonts w:ascii="Courier New" w:hAnsi="Courier New" w:cs="Courier New"/>
                <w:sz w:val="16"/>
                <w:szCs w:val="16"/>
                <w:lang w:eastAsia="ru-RU"/>
              </w:rPr>
            </w:pPr>
            <w:r w:rsidRPr="00414203">
              <w:rPr>
                <w:rFonts w:ascii="Courier New" w:hAnsi="Courier New" w:cs="Courier New"/>
                <w:sz w:val="16"/>
                <w:szCs w:val="16"/>
                <w:lang w:eastAsia="ru-RU"/>
              </w:rPr>
              <w:t> </w:t>
            </w:r>
          </w:p>
        </w:tc>
      </w:tr>
      <w:tr w:rsidR="00414203" w:rsidRPr="00414203" w:rsidTr="002B76B1">
        <w:trPr>
          <w:gridAfter w:val="1"/>
          <w:wAfter w:w="573" w:type="dxa"/>
          <w:trHeight w:val="291"/>
        </w:trPr>
        <w:tc>
          <w:tcPr>
            <w:tcW w:w="718" w:type="dxa"/>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099" w:type="dxa"/>
            <w:gridSpan w:val="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3482" w:type="dxa"/>
            <w:gridSpan w:val="7"/>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Итого прямых затрат по всем разделам</w:t>
            </w:r>
          </w:p>
        </w:tc>
        <w:tc>
          <w:tcPr>
            <w:tcW w:w="1240" w:type="dxa"/>
            <w:gridSpan w:val="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928" w:type="dxa"/>
            <w:tcBorders>
              <w:top w:val="single" w:sz="4" w:space="0" w:color="auto"/>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271" w:type="dxa"/>
            <w:tcBorders>
              <w:top w:val="single" w:sz="4" w:space="0" w:color="auto"/>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405" w:type="dxa"/>
            <w:gridSpan w:val="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985" w:type="dxa"/>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8290</w:t>
            </w:r>
          </w:p>
        </w:tc>
        <w:tc>
          <w:tcPr>
            <w:tcW w:w="1369" w:type="dxa"/>
            <w:tcBorders>
              <w:top w:val="single" w:sz="4" w:space="0" w:color="auto"/>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930" w:type="dxa"/>
            <w:gridSpan w:val="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281877</w:t>
            </w:r>
          </w:p>
        </w:tc>
      </w:tr>
      <w:tr w:rsidR="00414203" w:rsidRPr="00414203" w:rsidTr="002B76B1">
        <w:trPr>
          <w:gridAfter w:val="1"/>
          <w:wAfter w:w="573" w:type="dxa"/>
          <w:trHeight w:val="291"/>
        </w:trPr>
        <w:tc>
          <w:tcPr>
            <w:tcW w:w="718" w:type="dxa"/>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099" w:type="dxa"/>
            <w:gridSpan w:val="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3482" w:type="dxa"/>
            <w:gridSpan w:val="7"/>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xml:space="preserve">  - основная заработная плата</w:t>
            </w:r>
          </w:p>
        </w:tc>
        <w:tc>
          <w:tcPr>
            <w:tcW w:w="1240" w:type="dxa"/>
            <w:gridSpan w:val="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928" w:type="dxa"/>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271" w:type="dxa"/>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405" w:type="dxa"/>
            <w:gridSpan w:val="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985" w:type="dxa"/>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5005</w:t>
            </w:r>
          </w:p>
        </w:tc>
        <w:tc>
          <w:tcPr>
            <w:tcW w:w="1369" w:type="dxa"/>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930" w:type="dxa"/>
            <w:gridSpan w:val="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234363</w:t>
            </w:r>
          </w:p>
        </w:tc>
      </w:tr>
      <w:tr w:rsidR="00414203" w:rsidRPr="00414203" w:rsidTr="002B76B1">
        <w:trPr>
          <w:gridAfter w:val="1"/>
          <w:wAfter w:w="573" w:type="dxa"/>
          <w:trHeight w:val="291"/>
        </w:trPr>
        <w:tc>
          <w:tcPr>
            <w:tcW w:w="718" w:type="dxa"/>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099" w:type="dxa"/>
            <w:gridSpan w:val="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3482" w:type="dxa"/>
            <w:gridSpan w:val="7"/>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xml:space="preserve">  - эксплуатация машин и механи</w:t>
            </w:r>
            <w:r w:rsidRPr="00414203">
              <w:rPr>
                <w:rFonts w:ascii="Courier New" w:hAnsi="Courier New" w:cs="Courier New"/>
                <w:color w:val="000000"/>
                <w:sz w:val="16"/>
                <w:szCs w:val="16"/>
                <w:lang w:eastAsia="ru-RU"/>
              </w:rPr>
              <w:t>з</w:t>
            </w:r>
            <w:r w:rsidRPr="00414203">
              <w:rPr>
                <w:rFonts w:ascii="Courier New" w:hAnsi="Courier New" w:cs="Courier New"/>
                <w:color w:val="000000"/>
                <w:sz w:val="16"/>
                <w:szCs w:val="16"/>
                <w:lang w:eastAsia="ru-RU"/>
              </w:rPr>
              <w:t>мов</w:t>
            </w:r>
          </w:p>
        </w:tc>
        <w:tc>
          <w:tcPr>
            <w:tcW w:w="1240" w:type="dxa"/>
            <w:gridSpan w:val="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928" w:type="dxa"/>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271" w:type="dxa"/>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405" w:type="dxa"/>
            <w:gridSpan w:val="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985" w:type="dxa"/>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1732</w:t>
            </w:r>
          </w:p>
        </w:tc>
        <w:tc>
          <w:tcPr>
            <w:tcW w:w="1369" w:type="dxa"/>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930" w:type="dxa"/>
            <w:gridSpan w:val="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25650</w:t>
            </w:r>
          </w:p>
        </w:tc>
      </w:tr>
      <w:tr w:rsidR="00414203" w:rsidRPr="00414203" w:rsidTr="002B76B1">
        <w:trPr>
          <w:gridAfter w:val="1"/>
          <w:wAfter w:w="573" w:type="dxa"/>
          <w:trHeight w:val="291"/>
        </w:trPr>
        <w:tc>
          <w:tcPr>
            <w:tcW w:w="718" w:type="dxa"/>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099" w:type="dxa"/>
            <w:gridSpan w:val="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3482" w:type="dxa"/>
            <w:gridSpan w:val="7"/>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xml:space="preserve">    - в </w:t>
            </w:r>
            <w:proofErr w:type="spellStart"/>
            <w:r w:rsidRPr="00414203">
              <w:rPr>
                <w:rFonts w:ascii="Courier New" w:hAnsi="Courier New" w:cs="Courier New"/>
                <w:color w:val="000000"/>
                <w:sz w:val="16"/>
                <w:szCs w:val="16"/>
                <w:lang w:eastAsia="ru-RU"/>
              </w:rPr>
              <w:t>т.ч</w:t>
            </w:r>
            <w:proofErr w:type="spellEnd"/>
            <w:r w:rsidRPr="00414203">
              <w:rPr>
                <w:rFonts w:ascii="Courier New" w:hAnsi="Courier New" w:cs="Courier New"/>
                <w:color w:val="000000"/>
                <w:sz w:val="16"/>
                <w:szCs w:val="16"/>
                <w:lang w:eastAsia="ru-RU"/>
              </w:rPr>
              <w:t>. зарплата машинистов</w:t>
            </w:r>
          </w:p>
        </w:tc>
        <w:tc>
          <w:tcPr>
            <w:tcW w:w="1240" w:type="dxa"/>
            <w:gridSpan w:val="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928" w:type="dxa"/>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271" w:type="dxa"/>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405" w:type="dxa"/>
            <w:gridSpan w:val="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985" w:type="dxa"/>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213</w:t>
            </w:r>
          </w:p>
        </w:tc>
        <w:tc>
          <w:tcPr>
            <w:tcW w:w="1369" w:type="dxa"/>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930" w:type="dxa"/>
            <w:gridSpan w:val="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9993</w:t>
            </w:r>
          </w:p>
        </w:tc>
      </w:tr>
      <w:tr w:rsidR="00414203" w:rsidRPr="00414203" w:rsidTr="002B76B1">
        <w:trPr>
          <w:gridAfter w:val="1"/>
          <w:wAfter w:w="573" w:type="dxa"/>
          <w:trHeight w:val="291"/>
        </w:trPr>
        <w:tc>
          <w:tcPr>
            <w:tcW w:w="718" w:type="dxa"/>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099" w:type="dxa"/>
            <w:gridSpan w:val="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3482" w:type="dxa"/>
            <w:gridSpan w:val="7"/>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xml:space="preserve">  - материальные ресурсы</w:t>
            </w:r>
          </w:p>
        </w:tc>
        <w:tc>
          <w:tcPr>
            <w:tcW w:w="1240" w:type="dxa"/>
            <w:gridSpan w:val="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928" w:type="dxa"/>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271" w:type="dxa"/>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405" w:type="dxa"/>
            <w:gridSpan w:val="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985" w:type="dxa"/>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0</w:t>
            </w:r>
          </w:p>
        </w:tc>
        <w:tc>
          <w:tcPr>
            <w:tcW w:w="1369" w:type="dxa"/>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930" w:type="dxa"/>
            <w:gridSpan w:val="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0</w:t>
            </w:r>
          </w:p>
        </w:tc>
      </w:tr>
      <w:tr w:rsidR="00414203" w:rsidRPr="00414203" w:rsidTr="002B76B1">
        <w:trPr>
          <w:gridAfter w:val="1"/>
          <w:wAfter w:w="573" w:type="dxa"/>
          <w:trHeight w:val="291"/>
        </w:trPr>
        <w:tc>
          <w:tcPr>
            <w:tcW w:w="718" w:type="dxa"/>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099" w:type="dxa"/>
            <w:gridSpan w:val="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3482" w:type="dxa"/>
            <w:gridSpan w:val="7"/>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xml:space="preserve">  - оборудование, мебель и инвентарь</w:t>
            </w:r>
          </w:p>
        </w:tc>
        <w:tc>
          <w:tcPr>
            <w:tcW w:w="1240" w:type="dxa"/>
            <w:gridSpan w:val="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928" w:type="dxa"/>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271" w:type="dxa"/>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405" w:type="dxa"/>
            <w:gridSpan w:val="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985" w:type="dxa"/>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0</w:t>
            </w:r>
          </w:p>
        </w:tc>
        <w:tc>
          <w:tcPr>
            <w:tcW w:w="1369" w:type="dxa"/>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930" w:type="dxa"/>
            <w:gridSpan w:val="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0</w:t>
            </w:r>
          </w:p>
        </w:tc>
      </w:tr>
      <w:tr w:rsidR="00414203" w:rsidRPr="00414203" w:rsidTr="002B76B1">
        <w:trPr>
          <w:gridAfter w:val="1"/>
          <w:wAfter w:w="573" w:type="dxa"/>
          <w:trHeight w:val="291"/>
        </w:trPr>
        <w:tc>
          <w:tcPr>
            <w:tcW w:w="718" w:type="dxa"/>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099" w:type="dxa"/>
            <w:gridSpan w:val="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3482" w:type="dxa"/>
            <w:gridSpan w:val="7"/>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xml:space="preserve">  - перевозка и погрузо-разгрузочные работы</w:t>
            </w:r>
          </w:p>
        </w:tc>
        <w:tc>
          <w:tcPr>
            <w:tcW w:w="1240" w:type="dxa"/>
            <w:gridSpan w:val="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928" w:type="dxa"/>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271" w:type="dxa"/>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405" w:type="dxa"/>
            <w:gridSpan w:val="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985" w:type="dxa"/>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1554</w:t>
            </w:r>
          </w:p>
        </w:tc>
        <w:tc>
          <w:tcPr>
            <w:tcW w:w="1369" w:type="dxa"/>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930" w:type="dxa"/>
            <w:gridSpan w:val="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21864</w:t>
            </w:r>
          </w:p>
        </w:tc>
      </w:tr>
      <w:tr w:rsidR="00414203" w:rsidRPr="00414203" w:rsidTr="002B76B1">
        <w:trPr>
          <w:gridAfter w:val="1"/>
          <w:wAfter w:w="573" w:type="dxa"/>
          <w:trHeight w:val="291"/>
        </w:trPr>
        <w:tc>
          <w:tcPr>
            <w:tcW w:w="718" w:type="dxa"/>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099" w:type="dxa"/>
            <w:gridSpan w:val="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3482" w:type="dxa"/>
            <w:gridSpan w:val="7"/>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Накладные расходы</w:t>
            </w:r>
          </w:p>
        </w:tc>
        <w:tc>
          <w:tcPr>
            <w:tcW w:w="1240" w:type="dxa"/>
            <w:gridSpan w:val="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928" w:type="dxa"/>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271" w:type="dxa"/>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405" w:type="dxa"/>
            <w:gridSpan w:val="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985" w:type="dxa"/>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5674</w:t>
            </w:r>
          </w:p>
        </w:tc>
        <w:tc>
          <w:tcPr>
            <w:tcW w:w="1369" w:type="dxa"/>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930" w:type="dxa"/>
            <w:gridSpan w:val="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265728</w:t>
            </w:r>
          </w:p>
        </w:tc>
      </w:tr>
      <w:tr w:rsidR="00414203" w:rsidRPr="00414203" w:rsidTr="002B76B1">
        <w:trPr>
          <w:gridAfter w:val="1"/>
          <w:wAfter w:w="573" w:type="dxa"/>
          <w:trHeight w:val="291"/>
        </w:trPr>
        <w:tc>
          <w:tcPr>
            <w:tcW w:w="718" w:type="dxa"/>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099" w:type="dxa"/>
            <w:gridSpan w:val="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3482" w:type="dxa"/>
            <w:gridSpan w:val="7"/>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Сметная прибыль</w:t>
            </w:r>
          </w:p>
        </w:tc>
        <w:tc>
          <w:tcPr>
            <w:tcW w:w="1240" w:type="dxa"/>
            <w:gridSpan w:val="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928" w:type="dxa"/>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271" w:type="dxa"/>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405" w:type="dxa"/>
            <w:gridSpan w:val="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985" w:type="dxa"/>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3274</w:t>
            </w:r>
          </w:p>
        </w:tc>
        <w:tc>
          <w:tcPr>
            <w:tcW w:w="1369" w:type="dxa"/>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930" w:type="dxa"/>
            <w:gridSpan w:val="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153326</w:t>
            </w:r>
          </w:p>
        </w:tc>
      </w:tr>
      <w:tr w:rsidR="00414203" w:rsidRPr="00414203" w:rsidTr="002B76B1">
        <w:trPr>
          <w:gridAfter w:val="1"/>
          <w:wAfter w:w="573" w:type="dxa"/>
          <w:trHeight w:val="291"/>
        </w:trPr>
        <w:tc>
          <w:tcPr>
            <w:tcW w:w="718" w:type="dxa"/>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099" w:type="dxa"/>
            <w:gridSpan w:val="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3482" w:type="dxa"/>
            <w:gridSpan w:val="7"/>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Итого затрат</w:t>
            </w:r>
          </w:p>
        </w:tc>
        <w:tc>
          <w:tcPr>
            <w:tcW w:w="1240" w:type="dxa"/>
            <w:gridSpan w:val="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928" w:type="dxa"/>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271" w:type="dxa"/>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405" w:type="dxa"/>
            <w:gridSpan w:val="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985" w:type="dxa"/>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17238</w:t>
            </w:r>
          </w:p>
        </w:tc>
        <w:tc>
          <w:tcPr>
            <w:tcW w:w="1369" w:type="dxa"/>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930" w:type="dxa"/>
            <w:gridSpan w:val="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700931</w:t>
            </w:r>
          </w:p>
        </w:tc>
      </w:tr>
      <w:tr w:rsidR="00414203" w:rsidRPr="00414203" w:rsidTr="002B76B1">
        <w:trPr>
          <w:gridAfter w:val="1"/>
          <w:wAfter w:w="573" w:type="dxa"/>
          <w:trHeight w:val="291"/>
        </w:trPr>
        <w:tc>
          <w:tcPr>
            <w:tcW w:w="718" w:type="dxa"/>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099" w:type="dxa"/>
            <w:gridSpan w:val="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3482" w:type="dxa"/>
            <w:gridSpan w:val="7"/>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Итого</w:t>
            </w:r>
          </w:p>
        </w:tc>
        <w:tc>
          <w:tcPr>
            <w:tcW w:w="1240" w:type="dxa"/>
            <w:gridSpan w:val="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928" w:type="dxa"/>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271" w:type="dxa"/>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405" w:type="dxa"/>
            <w:gridSpan w:val="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985" w:type="dxa"/>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17238</w:t>
            </w:r>
          </w:p>
        </w:tc>
        <w:tc>
          <w:tcPr>
            <w:tcW w:w="1369" w:type="dxa"/>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930" w:type="dxa"/>
            <w:gridSpan w:val="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700931</w:t>
            </w:r>
          </w:p>
        </w:tc>
      </w:tr>
    </w:tbl>
    <w:p w:rsidR="00C41D4A" w:rsidRDefault="00C41D4A" w:rsidP="005A6C5C">
      <w:pPr>
        <w:keepNext/>
        <w:keepLines/>
        <w:ind w:firstLine="426"/>
        <w:jc w:val="right"/>
        <w:rPr>
          <w:sz w:val="23"/>
          <w:szCs w:val="23"/>
        </w:rPr>
      </w:pPr>
    </w:p>
    <w:tbl>
      <w:tblPr>
        <w:tblW w:w="15923" w:type="dxa"/>
        <w:tblInd w:w="93" w:type="dxa"/>
        <w:tblLayout w:type="fixed"/>
        <w:tblLook w:val="04A0" w:firstRow="1" w:lastRow="0" w:firstColumn="1" w:lastColumn="0" w:noHBand="0" w:noVBand="1"/>
      </w:tblPr>
      <w:tblGrid>
        <w:gridCol w:w="15"/>
        <w:gridCol w:w="115"/>
        <w:gridCol w:w="373"/>
        <w:gridCol w:w="1"/>
        <w:gridCol w:w="18"/>
        <w:gridCol w:w="181"/>
        <w:gridCol w:w="19"/>
        <w:gridCol w:w="141"/>
        <w:gridCol w:w="3"/>
        <w:gridCol w:w="6"/>
        <w:gridCol w:w="35"/>
        <w:gridCol w:w="186"/>
        <w:gridCol w:w="50"/>
        <w:gridCol w:w="58"/>
        <w:gridCol w:w="127"/>
        <w:gridCol w:w="269"/>
        <w:gridCol w:w="29"/>
        <w:gridCol w:w="165"/>
        <w:gridCol w:w="257"/>
        <w:gridCol w:w="19"/>
        <w:gridCol w:w="8"/>
        <w:gridCol w:w="142"/>
        <w:gridCol w:w="34"/>
        <w:gridCol w:w="28"/>
        <w:gridCol w:w="4"/>
        <w:gridCol w:w="163"/>
        <w:gridCol w:w="123"/>
        <w:gridCol w:w="35"/>
        <w:gridCol w:w="48"/>
        <w:gridCol w:w="92"/>
        <w:gridCol w:w="96"/>
        <w:gridCol w:w="10"/>
        <w:gridCol w:w="55"/>
        <w:gridCol w:w="81"/>
        <w:gridCol w:w="97"/>
        <w:gridCol w:w="313"/>
        <w:gridCol w:w="62"/>
        <w:gridCol w:w="17"/>
        <w:gridCol w:w="313"/>
        <w:gridCol w:w="62"/>
        <w:gridCol w:w="346"/>
        <w:gridCol w:w="515"/>
        <w:gridCol w:w="93"/>
        <w:gridCol w:w="24"/>
        <w:gridCol w:w="89"/>
        <w:gridCol w:w="56"/>
        <w:gridCol w:w="4"/>
        <w:gridCol w:w="40"/>
        <w:gridCol w:w="191"/>
        <w:gridCol w:w="5"/>
        <w:gridCol w:w="43"/>
        <w:gridCol w:w="108"/>
        <w:gridCol w:w="128"/>
        <w:gridCol w:w="184"/>
        <w:gridCol w:w="129"/>
        <w:gridCol w:w="10"/>
        <w:gridCol w:w="4"/>
        <w:gridCol w:w="25"/>
        <w:gridCol w:w="15"/>
        <w:gridCol w:w="68"/>
        <w:gridCol w:w="38"/>
        <w:gridCol w:w="167"/>
        <w:gridCol w:w="92"/>
        <w:gridCol w:w="24"/>
        <w:gridCol w:w="251"/>
        <w:gridCol w:w="64"/>
        <w:gridCol w:w="149"/>
        <w:gridCol w:w="5"/>
        <w:gridCol w:w="4"/>
        <w:gridCol w:w="77"/>
        <w:gridCol w:w="17"/>
        <w:gridCol w:w="34"/>
        <w:gridCol w:w="27"/>
        <w:gridCol w:w="104"/>
        <w:gridCol w:w="146"/>
        <w:gridCol w:w="342"/>
        <w:gridCol w:w="96"/>
        <w:gridCol w:w="389"/>
        <w:gridCol w:w="58"/>
        <w:gridCol w:w="13"/>
        <w:gridCol w:w="92"/>
        <w:gridCol w:w="4"/>
        <w:gridCol w:w="37"/>
        <w:gridCol w:w="191"/>
        <w:gridCol w:w="45"/>
        <w:gridCol w:w="19"/>
        <w:gridCol w:w="113"/>
        <w:gridCol w:w="98"/>
        <w:gridCol w:w="171"/>
        <w:gridCol w:w="8"/>
        <w:gridCol w:w="322"/>
        <w:gridCol w:w="162"/>
        <w:gridCol w:w="31"/>
        <w:gridCol w:w="196"/>
        <w:gridCol w:w="13"/>
        <w:gridCol w:w="55"/>
        <w:gridCol w:w="1"/>
        <w:gridCol w:w="3"/>
        <w:gridCol w:w="31"/>
        <w:gridCol w:w="83"/>
        <w:gridCol w:w="244"/>
        <w:gridCol w:w="13"/>
        <w:gridCol w:w="34"/>
        <w:gridCol w:w="94"/>
        <w:gridCol w:w="96"/>
        <w:gridCol w:w="23"/>
        <w:gridCol w:w="164"/>
        <w:gridCol w:w="199"/>
        <w:gridCol w:w="30"/>
        <w:gridCol w:w="16"/>
        <w:gridCol w:w="88"/>
        <w:gridCol w:w="31"/>
        <w:gridCol w:w="4"/>
        <w:gridCol w:w="21"/>
        <w:gridCol w:w="32"/>
        <w:gridCol w:w="74"/>
        <w:gridCol w:w="155"/>
        <w:gridCol w:w="123"/>
        <w:gridCol w:w="193"/>
        <w:gridCol w:w="102"/>
        <w:gridCol w:w="335"/>
        <w:gridCol w:w="62"/>
        <w:gridCol w:w="136"/>
        <w:gridCol w:w="4"/>
        <w:gridCol w:w="42"/>
        <w:gridCol w:w="2"/>
        <w:gridCol w:w="48"/>
        <w:gridCol w:w="118"/>
        <w:gridCol w:w="63"/>
        <w:gridCol w:w="8"/>
        <w:gridCol w:w="124"/>
        <w:gridCol w:w="72"/>
        <w:gridCol w:w="79"/>
        <w:gridCol w:w="98"/>
        <w:gridCol w:w="28"/>
        <w:gridCol w:w="259"/>
        <w:gridCol w:w="143"/>
        <w:gridCol w:w="59"/>
        <w:gridCol w:w="83"/>
        <w:gridCol w:w="1418"/>
        <w:gridCol w:w="112"/>
        <w:gridCol w:w="4"/>
        <w:gridCol w:w="22"/>
        <w:gridCol w:w="3"/>
        <w:gridCol w:w="77"/>
        <w:gridCol w:w="65"/>
        <w:gridCol w:w="113"/>
        <w:gridCol w:w="29"/>
        <w:gridCol w:w="43"/>
        <w:gridCol w:w="839"/>
      </w:tblGrid>
      <w:tr w:rsidR="00414203" w:rsidRPr="00414203" w:rsidTr="00BB0732">
        <w:trPr>
          <w:gridAfter w:val="2"/>
          <w:wAfter w:w="882" w:type="dxa"/>
          <w:trHeight w:val="485"/>
        </w:trPr>
        <w:tc>
          <w:tcPr>
            <w:tcW w:w="15041" w:type="dxa"/>
            <w:gridSpan w:val="148"/>
            <w:tcBorders>
              <w:top w:val="nil"/>
              <w:left w:val="nil"/>
              <w:bottom w:val="nil"/>
              <w:right w:val="nil"/>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r>
      <w:tr w:rsidR="00414203" w:rsidRPr="00414203" w:rsidTr="00BB0732">
        <w:trPr>
          <w:gridAfter w:val="2"/>
          <w:wAfter w:w="882" w:type="dxa"/>
          <w:trHeight w:val="605"/>
        </w:trPr>
        <w:tc>
          <w:tcPr>
            <w:tcW w:w="15041" w:type="dxa"/>
            <w:gridSpan w:val="148"/>
            <w:tcBorders>
              <w:top w:val="nil"/>
              <w:left w:val="nil"/>
              <w:bottom w:val="single" w:sz="4" w:space="0" w:color="auto"/>
              <w:right w:val="nil"/>
            </w:tcBorders>
            <w:shd w:val="clear" w:color="auto" w:fill="auto"/>
            <w:vAlign w:val="bottom"/>
            <w:hideMark/>
          </w:tcPr>
          <w:p w:rsidR="00414203" w:rsidRPr="00414203" w:rsidRDefault="00414203" w:rsidP="00600444">
            <w:pPr>
              <w:suppressAutoHyphens w:val="0"/>
              <w:jc w:val="center"/>
              <w:rPr>
                <w:rFonts w:ascii="Courier New" w:hAnsi="Courier New" w:cs="Courier New"/>
                <w:color w:val="000000"/>
                <w:sz w:val="20"/>
                <w:szCs w:val="20"/>
                <w:lang w:eastAsia="ru-RU"/>
              </w:rPr>
            </w:pPr>
            <w:r w:rsidRPr="00414203">
              <w:rPr>
                <w:rFonts w:ascii="Courier New" w:hAnsi="Courier New" w:cs="Courier New"/>
                <w:color w:val="000000"/>
                <w:sz w:val="20"/>
                <w:szCs w:val="20"/>
                <w:lang w:eastAsia="ru-RU"/>
              </w:rPr>
              <w:lastRenderedPageBreak/>
              <w:t>Подкрановый путь площадки для КТК инв. №014/01/00000008 Контейнерного терминала</w:t>
            </w:r>
            <w:r w:rsidR="00600444" w:rsidRPr="00600444">
              <w:rPr>
                <w:rFonts w:ascii="Courier New" w:hAnsi="Courier New" w:cs="Courier New"/>
                <w:color w:val="000000"/>
                <w:sz w:val="20"/>
                <w:szCs w:val="20"/>
                <w:lang w:eastAsia="ru-RU"/>
              </w:rPr>
              <w:t xml:space="preserve"> </w:t>
            </w:r>
            <w:r w:rsidRPr="00414203">
              <w:rPr>
                <w:rFonts w:ascii="Courier New" w:hAnsi="Courier New" w:cs="Courier New"/>
                <w:color w:val="000000"/>
                <w:sz w:val="20"/>
                <w:szCs w:val="20"/>
                <w:lang w:eastAsia="ru-RU"/>
              </w:rPr>
              <w:t>Благовещенск, филиала ПАО &lt;</w:t>
            </w:r>
            <w:proofErr w:type="spellStart"/>
            <w:r w:rsidRPr="00414203">
              <w:rPr>
                <w:rFonts w:ascii="Courier New" w:hAnsi="Courier New" w:cs="Courier New"/>
                <w:color w:val="000000"/>
                <w:sz w:val="20"/>
                <w:szCs w:val="20"/>
                <w:lang w:eastAsia="ru-RU"/>
              </w:rPr>
              <w:t>ТрансКонтейнер</w:t>
            </w:r>
            <w:proofErr w:type="spellEnd"/>
            <w:r w:rsidRPr="00414203">
              <w:rPr>
                <w:rFonts w:ascii="Courier New" w:hAnsi="Courier New" w:cs="Courier New"/>
                <w:color w:val="000000"/>
                <w:sz w:val="20"/>
                <w:szCs w:val="20"/>
                <w:lang w:eastAsia="ru-RU"/>
              </w:rPr>
              <w:t>&gt; на</w:t>
            </w:r>
            <w:r w:rsidR="00600444" w:rsidRPr="00600444">
              <w:rPr>
                <w:rFonts w:ascii="Courier New" w:hAnsi="Courier New" w:cs="Courier New"/>
                <w:color w:val="000000"/>
                <w:sz w:val="20"/>
                <w:szCs w:val="20"/>
                <w:lang w:eastAsia="ru-RU"/>
              </w:rPr>
              <w:t xml:space="preserve"> </w:t>
            </w:r>
            <w:r w:rsidRPr="00414203">
              <w:rPr>
                <w:rFonts w:ascii="Courier New" w:hAnsi="Courier New" w:cs="Courier New"/>
                <w:color w:val="000000"/>
                <w:sz w:val="20"/>
                <w:szCs w:val="20"/>
                <w:lang w:eastAsia="ru-RU"/>
              </w:rPr>
              <w:t>Забайкальской железной дороге</w:t>
            </w:r>
          </w:p>
        </w:tc>
      </w:tr>
      <w:tr w:rsidR="00414203" w:rsidRPr="00414203" w:rsidTr="00BB0732">
        <w:trPr>
          <w:gridAfter w:val="2"/>
          <w:wAfter w:w="882" w:type="dxa"/>
          <w:trHeight w:val="227"/>
        </w:trPr>
        <w:tc>
          <w:tcPr>
            <w:tcW w:w="15041" w:type="dxa"/>
            <w:gridSpan w:val="148"/>
            <w:tcBorders>
              <w:top w:val="nil"/>
              <w:left w:val="nil"/>
              <w:bottom w:val="nil"/>
              <w:right w:val="nil"/>
            </w:tcBorders>
            <w:shd w:val="clear" w:color="auto" w:fill="auto"/>
            <w:hideMark/>
          </w:tcPr>
          <w:p w:rsidR="00414203" w:rsidRPr="00414203" w:rsidRDefault="00414203" w:rsidP="00414203">
            <w:pPr>
              <w:suppressAutoHyphens w:val="0"/>
              <w:jc w:val="center"/>
              <w:rPr>
                <w:rFonts w:ascii="Courier New" w:hAnsi="Courier New" w:cs="Courier New"/>
                <w:color w:val="000000"/>
                <w:sz w:val="14"/>
                <w:szCs w:val="14"/>
                <w:lang w:eastAsia="ru-RU"/>
              </w:rPr>
            </w:pPr>
            <w:r w:rsidRPr="00414203">
              <w:rPr>
                <w:rFonts w:ascii="Courier New" w:hAnsi="Courier New" w:cs="Courier New"/>
                <w:color w:val="000000"/>
                <w:sz w:val="14"/>
                <w:szCs w:val="14"/>
                <w:lang w:eastAsia="ru-RU"/>
              </w:rPr>
              <w:t>(наименование стройки)</w:t>
            </w:r>
          </w:p>
        </w:tc>
      </w:tr>
      <w:tr w:rsidR="00414203" w:rsidRPr="00414203" w:rsidTr="00BB0732">
        <w:trPr>
          <w:gridAfter w:val="2"/>
          <w:wAfter w:w="882" w:type="dxa"/>
          <w:trHeight w:val="726"/>
        </w:trPr>
        <w:tc>
          <w:tcPr>
            <w:tcW w:w="15041" w:type="dxa"/>
            <w:gridSpan w:val="148"/>
            <w:tcBorders>
              <w:top w:val="nil"/>
              <w:left w:val="nil"/>
              <w:bottom w:val="nil"/>
              <w:right w:val="nil"/>
            </w:tcBorders>
            <w:shd w:val="clear" w:color="auto" w:fill="auto"/>
            <w:vAlign w:val="bottom"/>
            <w:hideMark/>
          </w:tcPr>
          <w:p w:rsidR="00414203" w:rsidRPr="00414203" w:rsidRDefault="00414203" w:rsidP="00414203">
            <w:pPr>
              <w:suppressAutoHyphens w:val="0"/>
              <w:jc w:val="center"/>
              <w:rPr>
                <w:rFonts w:ascii="Courier New" w:hAnsi="Courier New" w:cs="Courier New"/>
                <w:b/>
                <w:bCs/>
                <w:color w:val="000000"/>
                <w:lang w:eastAsia="ru-RU"/>
              </w:rPr>
            </w:pPr>
            <w:r w:rsidRPr="00414203">
              <w:rPr>
                <w:rFonts w:ascii="Courier New" w:hAnsi="Courier New" w:cs="Courier New"/>
                <w:b/>
                <w:bCs/>
                <w:color w:val="000000"/>
                <w:lang w:eastAsia="ru-RU"/>
              </w:rPr>
              <w:t>Локальный сметный расчет № 2207-01-02-01</w:t>
            </w:r>
          </w:p>
        </w:tc>
      </w:tr>
      <w:tr w:rsidR="00414203" w:rsidRPr="00414203" w:rsidTr="00BB0732">
        <w:trPr>
          <w:gridAfter w:val="2"/>
          <w:wAfter w:w="882" w:type="dxa"/>
          <w:trHeight w:val="425"/>
        </w:trPr>
        <w:tc>
          <w:tcPr>
            <w:tcW w:w="15041" w:type="dxa"/>
            <w:gridSpan w:val="148"/>
            <w:tcBorders>
              <w:top w:val="nil"/>
              <w:left w:val="nil"/>
              <w:bottom w:val="nil"/>
              <w:right w:val="nil"/>
            </w:tcBorders>
            <w:shd w:val="clear" w:color="auto" w:fill="auto"/>
            <w:hideMark/>
          </w:tcPr>
          <w:p w:rsidR="00414203" w:rsidRPr="00414203" w:rsidRDefault="00414203" w:rsidP="00414203">
            <w:pPr>
              <w:suppressAutoHyphens w:val="0"/>
              <w:jc w:val="center"/>
              <w:rPr>
                <w:rFonts w:ascii="Courier New" w:hAnsi="Courier New" w:cs="Courier New"/>
                <w:color w:val="000000"/>
                <w:sz w:val="14"/>
                <w:szCs w:val="14"/>
                <w:lang w:eastAsia="ru-RU"/>
              </w:rPr>
            </w:pPr>
            <w:r w:rsidRPr="00414203">
              <w:rPr>
                <w:rFonts w:ascii="Courier New" w:hAnsi="Courier New" w:cs="Courier New"/>
                <w:color w:val="000000"/>
                <w:sz w:val="14"/>
                <w:szCs w:val="14"/>
                <w:lang w:eastAsia="ru-RU"/>
              </w:rPr>
              <w:t>(Локальная смета)</w:t>
            </w:r>
          </w:p>
        </w:tc>
      </w:tr>
      <w:tr w:rsidR="00414203" w:rsidRPr="00414203" w:rsidTr="00BB0732">
        <w:trPr>
          <w:gridAfter w:val="2"/>
          <w:wAfter w:w="882" w:type="dxa"/>
          <w:trHeight w:val="227"/>
        </w:trPr>
        <w:tc>
          <w:tcPr>
            <w:tcW w:w="1791" w:type="dxa"/>
            <w:gridSpan w:val="18"/>
            <w:tcBorders>
              <w:top w:val="nil"/>
              <w:left w:val="nil"/>
              <w:bottom w:val="nil"/>
              <w:right w:val="nil"/>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xml:space="preserve">на </w:t>
            </w:r>
          </w:p>
        </w:tc>
        <w:tc>
          <w:tcPr>
            <w:tcW w:w="13250" w:type="dxa"/>
            <w:gridSpan w:val="130"/>
            <w:tcBorders>
              <w:top w:val="nil"/>
              <w:left w:val="nil"/>
              <w:bottom w:val="single" w:sz="4" w:space="0" w:color="auto"/>
              <w:right w:val="nil"/>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xml:space="preserve">Земляные работы </w:t>
            </w:r>
          </w:p>
        </w:tc>
      </w:tr>
      <w:tr w:rsidR="00414203" w:rsidRPr="00414203" w:rsidTr="00BB0732">
        <w:trPr>
          <w:gridAfter w:val="2"/>
          <w:wAfter w:w="882" w:type="dxa"/>
          <w:trHeight w:val="227"/>
        </w:trPr>
        <w:tc>
          <w:tcPr>
            <w:tcW w:w="15041" w:type="dxa"/>
            <w:gridSpan w:val="148"/>
            <w:tcBorders>
              <w:top w:val="nil"/>
              <w:left w:val="nil"/>
              <w:bottom w:val="nil"/>
              <w:right w:val="nil"/>
            </w:tcBorders>
            <w:shd w:val="clear" w:color="auto" w:fill="auto"/>
            <w:hideMark/>
          </w:tcPr>
          <w:p w:rsidR="00414203" w:rsidRPr="00414203" w:rsidRDefault="00414203" w:rsidP="00414203">
            <w:pPr>
              <w:suppressAutoHyphens w:val="0"/>
              <w:jc w:val="center"/>
              <w:rPr>
                <w:rFonts w:ascii="Courier New" w:hAnsi="Courier New" w:cs="Courier New"/>
                <w:color w:val="000000"/>
                <w:sz w:val="14"/>
                <w:szCs w:val="14"/>
                <w:lang w:eastAsia="ru-RU"/>
              </w:rPr>
            </w:pPr>
            <w:r w:rsidRPr="00414203">
              <w:rPr>
                <w:rFonts w:ascii="Courier New" w:hAnsi="Courier New" w:cs="Courier New"/>
                <w:color w:val="000000"/>
                <w:sz w:val="14"/>
                <w:szCs w:val="14"/>
                <w:lang w:eastAsia="ru-RU"/>
              </w:rPr>
              <w:t>(наименование работ и затрат, наименование объекта)</w:t>
            </w:r>
          </w:p>
        </w:tc>
      </w:tr>
      <w:tr w:rsidR="00414203" w:rsidRPr="00414203" w:rsidTr="00BB0732">
        <w:trPr>
          <w:gridAfter w:val="2"/>
          <w:wAfter w:w="882" w:type="dxa"/>
          <w:trHeight w:val="227"/>
        </w:trPr>
        <w:tc>
          <w:tcPr>
            <w:tcW w:w="1626" w:type="dxa"/>
            <w:gridSpan w:val="17"/>
            <w:tcBorders>
              <w:top w:val="nil"/>
              <w:left w:val="nil"/>
              <w:bottom w:val="nil"/>
              <w:right w:val="nil"/>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xml:space="preserve">Основание: </w:t>
            </w:r>
          </w:p>
        </w:tc>
        <w:tc>
          <w:tcPr>
            <w:tcW w:w="13415" w:type="dxa"/>
            <w:gridSpan w:val="131"/>
            <w:tcBorders>
              <w:top w:val="nil"/>
              <w:left w:val="nil"/>
              <w:bottom w:val="nil"/>
              <w:right w:val="nil"/>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r>
      <w:tr w:rsidR="00414203" w:rsidRPr="00414203" w:rsidTr="00BB0732">
        <w:trPr>
          <w:gridAfter w:val="2"/>
          <w:wAfter w:w="882" w:type="dxa"/>
          <w:trHeight w:val="227"/>
        </w:trPr>
        <w:tc>
          <w:tcPr>
            <w:tcW w:w="8794" w:type="dxa"/>
            <w:gridSpan w:val="89"/>
            <w:tcBorders>
              <w:top w:val="nil"/>
              <w:left w:val="nil"/>
              <w:bottom w:val="nil"/>
              <w:right w:val="nil"/>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772" w:type="dxa"/>
            <w:gridSpan w:val="19"/>
            <w:tcBorders>
              <w:top w:val="nil"/>
              <w:left w:val="nil"/>
              <w:bottom w:val="nil"/>
              <w:right w:val="nil"/>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В базисном уровне</w:t>
            </w:r>
          </w:p>
        </w:tc>
        <w:tc>
          <w:tcPr>
            <w:tcW w:w="2060" w:type="dxa"/>
            <w:gridSpan w:val="26"/>
            <w:tcBorders>
              <w:top w:val="nil"/>
              <w:left w:val="nil"/>
              <w:bottom w:val="nil"/>
              <w:right w:val="nil"/>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В текущем уровне</w:t>
            </w:r>
          </w:p>
        </w:tc>
        <w:tc>
          <w:tcPr>
            <w:tcW w:w="2415" w:type="dxa"/>
            <w:gridSpan w:val="14"/>
            <w:tcBorders>
              <w:top w:val="nil"/>
              <w:left w:val="nil"/>
              <w:bottom w:val="nil"/>
              <w:right w:val="nil"/>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r>
      <w:tr w:rsidR="00414203" w:rsidRPr="00414203" w:rsidTr="00BB0732">
        <w:trPr>
          <w:gridAfter w:val="2"/>
          <w:wAfter w:w="882" w:type="dxa"/>
          <w:trHeight w:val="227"/>
        </w:trPr>
        <w:tc>
          <w:tcPr>
            <w:tcW w:w="5844" w:type="dxa"/>
            <w:gridSpan w:val="58"/>
            <w:tcBorders>
              <w:top w:val="nil"/>
              <w:left w:val="nil"/>
              <w:bottom w:val="nil"/>
              <w:right w:val="nil"/>
            </w:tcBorders>
            <w:shd w:val="clear" w:color="auto" w:fill="auto"/>
            <w:hideMark/>
          </w:tcPr>
          <w:p w:rsidR="00414203" w:rsidRPr="00414203" w:rsidRDefault="00414203" w:rsidP="00414203">
            <w:pPr>
              <w:suppressAutoHyphens w:val="0"/>
              <w:rPr>
                <w:rFonts w:ascii="Courier New" w:hAnsi="Courier New" w:cs="Courier New"/>
                <w:b/>
                <w:bCs/>
                <w:color w:val="000000"/>
                <w:sz w:val="16"/>
                <w:szCs w:val="16"/>
                <w:lang w:eastAsia="ru-RU"/>
              </w:rPr>
            </w:pPr>
            <w:r w:rsidRPr="00414203">
              <w:rPr>
                <w:rFonts w:ascii="Courier New" w:hAnsi="Courier New" w:cs="Courier New"/>
                <w:b/>
                <w:bCs/>
                <w:color w:val="000000"/>
                <w:sz w:val="16"/>
                <w:szCs w:val="16"/>
                <w:lang w:eastAsia="ru-RU"/>
              </w:rPr>
              <w:t> </w:t>
            </w:r>
          </w:p>
        </w:tc>
        <w:tc>
          <w:tcPr>
            <w:tcW w:w="2950" w:type="dxa"/>
            <w:gridSpan w:val="31"/>
            <w:tcBorders>
              <w:top w:val="single" w:sz="4" w:space="0" w:color="auto"/>
              <w:left w:val="single" w:sz="4" w:space="0" w:color="auto"/>
              <w:bottom w:val="single" w:sz="4" w:space="0" w:color="auto"/>
              <w:right w:val="nil"/>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Сметная стоимость</w:t>
            </w:r>
          </w:p>
        </w:tc>
        <w:tc>
          <w:tcPr>
            <w:tcW w:w="1772" w:type="dxa"/>
            <w:gridSpan w:val="19"/>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b/>
                <w:bCs/>
                <w:color w:val="000000"/>
                <w:sz w:val="16"/>
                <w:szCs w:val="16"/>
                <w:lang w:eastAsia="ru-RU"/>
              </w:rPr>
            </w:pPr>
            <w:r w:rsidRPr="00414203">
              <w:rPr>
                <w:rFonts w:ascii="Courier New" w:hAnsi="Courier New" w:cs="Courier New"/>
                <w:b/>
                <w:bCs/>
                <w:color w:val="000000"/>
                <w:sz w:val="16"/>
                <w:szCs w:val="16"/>
                <w:lang w:eastAsia="ru-RU"/>
              </w:rPr>
              <w:t>40,16</w:t>
            </w:r>
          </w:p>
        </w:tc>
        <w:tc>
          <w:tcPr>
            <w:tcW w:w="2060" w:type="dxa"/>
            <w:gridSpan w:val="26"/>
            <w:tcBorders>
              <w:top w:val="single" w:sz="4" w:space="0" w:color="auto"/>
              <w:left w:val="nil"/>
              <w:bottom w:val="single" w:sz="4" w:space="0" w:color="auto"/>
              <w:right w:val="nil"/>
            </w:tcBorders>
            <w:shd w:val="clear" w:color="auto" w:fill="auto"/>
            <w:hideMark/>
          </w:tcPr>
          <w:p w:rsidR="00414203" w:rsidRPr="00414203" w:rsidRDefault="00414203" w:rsidP="00414203">
            <w:pPr>
              <w:suppressAutoHyphens w:val="0"/>
              <w:jc w:val="right"/>
              <w:rPr>
                <w:rFonts w:ascii="Courier New" w:hAnsi="Courier New" w:cs="Courier New"/>
                <w:b/>
                <w:bCs/>
                <w:color w:val="000000"/>
                <w:sz w:val="16"/>
                <w:szCs w:val="16"/>
                <w:lang w:eastAsia="ru-RU"/>
              </w:rPr>
            </w:pPr>
            <w:r w:rsidRPr="00414203">
              <w:rPr>
                <w:rFonts w:ascii="Courier New" w:hAnsi="Courier New" w:cs="Courier New"/>
                <w:b/>
                <w:bCs/>
                <w:color w:val="000000"/>
                <w:sz w:val="16"/>
                <w:szCs w:val="16"/>
                <w:lang w:eastAsia="ru-RU"/>
              </w:rPr>
              <w:t>630,76</w:t>
            </w:r>
          </w:p>
        </w:tc>
        <w:tc>
          <w:tcPr>
            <w:tcW w:w="2415" w:type="dxa"/>
            <w:gridSpan w:val="14"/>
            <w:tcBorders>
              <w:top w:val="single" w:sz="4" w:space="0" w:color="auto"/>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xml:space="preserve"> </w:t>
            </w:r>
            <w:proofErr w:type="spellStart"/>
            <w:r w:rsidRPr="00414203">
              <w:rPr>
                <w:rFonts w:ascii="Courier New" w:hAnsi="Courier New" w:cs="Courier New"/>
                <w:color w:val="000000"/>
                <w:sz w:val="16"/>
                <w:szCs w:val="16"/>
                <w:lang w:eastAsia="ru-RU"/>
              </w:rPr>
              <w:t>тыс</w:t>
            </w:r>
            <w:proofErr w:type="gramStart"/>
            <w:r w:rsidRPr="00414203">
              <w:rPr>
                <w:rFonts w:ascii="Courier New" w:hAnsi="Courier New" w:cs="Courier New"/>
                <w:color w:val="000000"/>
                <w:sz w:val="16"/>
                <w:szCs w:val="16"/>
                <w:lang w:eastAsia="ru-RU"/>
              </w:rPr>
              <w:t>.р</w:t>
            </w:r>
            <w:proofErr w:type="gramEnd"/>
            <w:r w:rsidRPr="00414203">
              <w:rPr>
                <w:rFonts w:ascii="Courier New" w:hAnsi="Courier New" w:cs="Courier New"/>
                <w:color w:val="000000"/>
                <w:sz w:val="16"/>
                <w:szCs w:val="16"/>
                <w:lang w:eastAsia="ru-RU"/>
              </w:rPr>
              <w:t>уб</w:t>
            </w:r>
            <w:proofErr w:type="spellEnd"/>
            <w:r w:rsidRPr="00414203">
              <w:rPr>
                <w:rFonts w:ascii="Courier New" w:hAnsi="Courier New" w:cs="Courier New"/>
                <w:color w:val="000000"/>
                <w:sz w:val="16"/>
                <w:szCs w:val="16"/>
                <w:lang w:eastAsia="ru-RU"/>
              </w:rPr>
              <w:t>.</w:t>
            </w:r>
          </w:p>
        </w:tc>
      </w:tr>
      <w:tr w:rsidR="00414203" w:rsidRPr="00414203" w:rsidTr="00BB0732">
        <w:trPr>
          <w:gridAfter w:val="2"/>
          <w:wAfter w:w="882" w:type="dxa"/>
          <w:trHeight w:val="242"/>
        </w:trPr>
        <w:tc>
          <w:tcPr>
            <w:tcW w:w="5844" w:type="dxa"/>
            <w:gridSpan w:val="58"/>
            <w:tcBorders>
              <w:top w:val="nil"/>
              <w:left w:val="nil"/>
              <w:bottom w:val="nil"/>
              <w:right w:val="nil"/>
            </w:tcBorders>
            <w:shd w:val="clear" w:color="auto" w:fill="auto"/>
            <w:hideMark/>
          </w:tcPr>
          <w:p w:rsidR="00414203" w:rsidRPr="00414203" w:rsidRDefault="00414203" w:rsidP="00414203">
            <w:pPr>
              <w:suppressAutoHyphens w:val="0"/>
              <w:rPr>
                <w:rFonts w:ascii="Courier New" w:hAnsi="Courier New" w:cs="Courier New"/>
                <w:b/>
                <w:bCs/>
                <w:color w:val="000000"/>
                <w:sz w:val="16"/>
                <w:szCs w:val="16"/>
                <w:lang w:eastAsia="ru-RU"/>
              </w:rPr>
            </w:pPr>
            <w:r w:rsidRPr="00414203">
              <w:rPr>
                <w:rFonts w:ascii="Courier New" w:hAnsi="Courier New" w:cs="Courier New"/>
                <w:b/>
                <w:bCs/>
                <w:color w:val="000000"/>
                <w:sz w:val="16"/>
                <w:szCs w:val="16"/>
                <w:lang w:eastAsia="ru-RU"/>
              </w:rPr>
              <w:t> </w:t>
            </w:r>
          </w:p>
        </w:tc>
        <w:tc>
          <w:tcPr>
            <w:tcW w:w="4722" w:type="dxa"/>
            <w:gridSpan w:val="50"/>
            <w:tcBorders>
              <w:top w:val="single" w:sz="4" w:space="0" w:color="auto"/>
              <w:left w:val="single" w:sz="4" w:space="0" w:color="auto"/>
              <w:bottom w:val="single" w:sz="4" w:space="0" w:color="auto"/>
              <w:right w:val="nil"/>
            </w:tcBorders>
            <w:shd w:val="clear" w:color="auto" w:fill="auto"/>
            <w:hideMark/>
          </w:tcPr>
          <w:p w:rsidR="00414203" w:rsidRPr="00414203" w:rsidRDefault="00414203" w:rsidP="00414203">
            <w:pPr>
              <w:suppressAutoHyphens w:val="0"/>
              <w:rPr>
                <w:rFonts w:ascii="Courier New" w:hAnsi="Courier New" w:cs="Courier New"/>
                <w:i/>
                <w:iCs/>
                <w:color w:val="000000"/>
                <w:sz w:val="16"/>
                <w:szCs w:val="16"/>
                <w:lang w:eastAsia="ru-RU"/>
              </w:rPr>
            </w:pPr>
            <w:r w:rsidRPr="00414203">
              <w:rPr>
                <w:rFonts w:ascii="Courier New" w:hAnsi="Courier New" w:cs="Courier New"/>
                <w:i/>
                <w:iCs/>
                <w:color w:val="000000"/>
                <w:sz w:val="16"/>
                <w:szCs w:val="16"/>
                <w:lang w:eastAsia="ru-RU"/>
              </w:rPr>
              <w:t>Нормативная трудоемкость</w:t>
            </w:r>
          </w:p>
        </w:tc>
        <w:tc>
          <w:tcPr>
            <w:tcW w:w="2060" w:type="dxa"/>
            <w:gridSpan w:val="26"/>
            <w:tcBorders>
              <w:top w:val="single" w:sz="4" w:space="0" w:color="auto"/>
              <w:left w:val="single" w:sz="4" w:space="0" w:color="auto"/>
              <w:bottom w:val="single" w:sz="4" w:space="0" w:color="auto"/>
              <w:right w:val="nil"/>
            </w:tcBorders>
            <w:shd w:val="clear" w:color="auto" w:fill="auto"/>
            <w:hideMark/>
          </w:tcPr>
          <w:p w:rsidR="00414203" w:rsidRPr="00414203" w:rsidRDefault="00414203" w:rsidP="00414203">
            <w:pPr>
              <w:suppressAutoHyphens w:val="0"/>
              <w:jc w:val="right"/>
              <w:rPr>
                <w:rFonts w:ascii="Courier New" w:hAnsi="Courier New" w:cs="Courier New"/>
                <w:b/>
                <w:bCs/>
                <w:i/>
                <w:iCs/>
                <w:color w:val="000000"/>
                <w:sz w:val="16"/>
                <w:szCs w:val="16"/>
                <w:lang w:eastAsia="ru-RU"/>
              </w:rPr>
            </w:pPr>
            <w:r w:rsidRPr="00414203">
              <w:rPr>
                <w:rFonts w:ascii="Courier New" w:hAnsi="Courier New" w:cs="Courier New"/>
                <w:b/>
                <w:bCs/>
                <w:i/>
                <w:iCs/>
                <w:color w:val="000000"/>
                <w:sz w:val="16"/>
                <w:szCs w:val="16"/>
                <w:lang w:eastAsia="ru-RU"/>
              </w:rPr>
              <w:t>52</w:t>
            </w:r>
          </w:p>
        </w:tc>
        <w:tc>
          <w:tcPr>
            <w:tcW w:w="2415" w:type="dxa"/>
            <w:gridSpan w:val="14"/>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i/>
                <w:iCs/>
                <w:color w:val="000000"/>
                <w:sz w:val="16"/>
                <w:szCs w:val="16"/>
                <w:lang w:eastAsia="ru-RU"/>
              </w:rPr>
            </w:pPr>
            <w:r w:rsidRPr="00414203">
              <w:rPr>
                <w:rFonts w:ascii="Courier New" w:hAnsi="Courier New" w:cs="Courier New"/>
                <w:i/>
                <w:iCs/>
                <w:color w:val="000000"/>
                <w:sz w:val="16"/>
                <w:szCs w:val="16"/>
                <w:lang w:eastAsia="ru-RU"/>
              </w:rPr>
              <w:t xml:space="preserve"> </w:t>
            </w:r>
            <w:proofErr w:type="spellStart"/>
            <w:r w:rsidRPr="00414203">
              <w:rPr>
                <w:rFonts w:ascii="Courier New" w:hAnsi="Courier New" w:cs="Courier New"/>
                <w:i/>
                <w:iCs/>
                <w:color w:val="000000"/>
                <w:sz w:val="16"/>
                <w:szCs w:val="16"/>
                <w:lang w:eastAsia="ru-RU"/>
              </w:rPr>
              <w:t>чел</w:t>
            </w:r>
            <w:proofErr w:type="gramStart"/>
            <w:r w:rsidRPr="00414203">
              <w:rPr>
                <w:rFonts w:ascii="Courier New" w:hAnsi="Courier New" w:cs="Courier New"/>
                <w:i/>
                <w:iCs/>
                <w:color w:val="000000"/>
                <w:sz w:val="16"/>
                <w:szCs w:val="16"/>
                <w:lang w:eastAsia="ru-RU"/>
              </w:rPr>
              <w:t>.ч</w:t>
            </w:r>
            <w:proofErr w:type="gramEnd"/>
            <w:r w:rsidRPr="00414203">
              <w:rPr>
                <w:rFonts w:ascii="Courier New" w:hAnsi="Courier New" w:cs="Courier New"/>
                <w:i/>
                <w:iCs/>
                <w:color w:val="000000"/>
                <w:sz w:val="16"/>
                <w:szCs w:val="16"/>
                <w:lang w:eastAsia="ru-RU"/>
              </w:rPr>
              <w:t>ас</w:t>
            </w:r>
            <w:proofErr w:type="spellEnd"/>
            <w:r w:rsidRPr="00414203">
              <w:rPr>
                <w:rFonts w:ascii="Courier New" w:hAnsi="Courier New" w:cs="Courier New"/>
                <w:i/>
                <w:iCs/>
                <w:color w:val="000000"/>
                <w:sz w:val="16"/>
                <w:szCs w:val="16"/>
                <w:lang w:eastAsia="ru-RU"/>
              </w:rPr>
              <w:t>.</w:t>
            </w:r>
          </w:p>
        </w:tc>
      </w:tr>
      <w:tr w:rsidR="00414203" w:rsidRPr="00414203" w:rsidTr="00BB0732">
        <w:trPr>
          <w:gridAfter w:val="2"/>
          <w:wAfter w:w="882" w:type="dxa"/>
          <w:trHeight w:val="227"/>
        </w:trPr>
        <w:tc>
          <w:tcPr>
            <w:tcW w:w="5844" w:type="dxa"/>
            <w:gridSpan w:val="58"/>
            <w:tcBorders>
              <w:top w:val="nil"/>
              <w:left w:val="nil"/>
              <w:bottom w:val="nil"/>
              <w:right w:val="nil"/>
            </w:tcBorders>
            <w:shd w:val="clear" w:color="auto" w:fill="auto"/>
            <w:hideMark/>
          </w:tcPr>
          <w:p w:rsidR="00414203" w:rsidRPr="00414203" w:rsidRDefault="00414203" w:rsidP="00414203">
            <w:pPr>
              <w:suppressAutoHyphens w:val="0"/>
              <w:rPr>
                <w:rFonts w:ascii="Courier New" w:hAnsi="Courier New" w:cs="Courier New"/>
                <w:b/>
                <w:bCs/>
                <w:color w:val="000000"/>
                <w:sz w:val="16"/>
                <w:szCs w:val="16"/>
                <w:lang w:eastAsia="ru-RU"/>
              </w:rPr>
            </w:pPr>
            <w:r w:rsidRPr="00414203">
              <w:rPr>
                <w:rFonts w:ascii="Courier New" w:hAnsi="Courier New" w:cs="Courier New"/>
                <w:b/>
                <w:bCs/>
                <w:color w:val="000000"/>
                <w:sz w:val="16"/>
                <w:szCs w:val="16"/>
                <w:lang w:eastAsia="ru-RU"/>
              </w:rPr>
              <w:t> </w:t>
            </w:r>
          </w:p>
        </w:tc>
        <w:tc>
          <w:tcPr>
            <w:tcW w:w="2950" w:type="dxa"/>
            <w:gridSpan w:val="31"/>
            <w:tcBorders>
              <w:top w:val="single" w:sz="4" w:space="0" w:color="auto"/>
              <w:left w:val="single" w:sz="4" w:space="0" w:color="auto"/>
              <w:bottom w:val="single" w:sz="4" w:space="0" w:color="auto"/>
              <w:right w:val="nil"/>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Сметная заработная плата</w:t>
            </w:r>
          </w:p>
        </w:tc>
        <w:tc>
          <w:tcPr>
            <w:tcW w:w="1772" w:type="dxa"/>
            <w:gridSpan w:val="19"/>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b/>
                <w:bCs/>
                <w:color w:val="000000"/>
                <w:sz w:val="16"/>
                <w:szCs w:val="16"/>
                <w:lang w:eastAsia="ru-RU"/>
              </w:rPr>
            </w:pPr>
            <w:r w:rsidRPr="00414203">
              <w:rPr>
                <w:rFonts w:ascii="Courier New" w:hAnsi="Courier New" w:cs="Courier New"/>
                <w:b/>
                <w:bCs/>
                <w:color w:val="000000"/>
                <w:sz w:val="16"/>
                <w:szCs w:val="16"/>
                <w:lang w:eastAsia="ru-RU"/>
              </w:rPr>
              <w:t>1,14</w:t>
            </w:r>
          </w:p>
        </w:tc>
        <w:tc>
          <w:tcPr>
            <w:tcW w:w="2060" w:type="dxa"/>
            <w:gridSpan w:val="26"/>
            <w:tcBorders>
              <w:top w:val="single" w:sz="4" w:space="0" w:color="auto"/>
              <w:left w:val="nil"/>
              <w:bottom w:val="single" w:sz="4" w:space="0" w:color="auto"/>
              <w:right w:val="nil"/>
            </w:tcBorders>
            <w:shd w:val="clear" w:color="auto" w:fill="auto"/>
            <w:hideMark/>
          </w:tcPr>
          <w:p w:rsidR="00414203" w:rsidRPr="00414203" w:rsidRDefault="00414203" w:rsidP="00414203">
            <w:pPr>
              <w:suppressAutoHyphens w:val="0"/>
              <w:jc w:val="right"/>
              <w:rPr>
                <w:rFonts w:ascii="Courier New" w:hAnsi="Courier New" w:cs="Courier New"/>
                <w:b/>
                <w:bCs/>
                <w:color w:val="000000"/>
                <w:sz w:val="16"/>
                <w:szCs w:val="16"/>
                <w:lang w:eastAsia="ru-RU"/>
              </w:rPr>
            </w:pPr>
            <w:r w:rsidRPr="00414203">
              <w:rPr>
                <w:rFonts w:ascii="Courier New" w:hAnsi="Courier New" w:cs="Courier New"/>
                <w:b/>
                <w:bCs/>
                <w:color w:val="000000"/>
                <w:sz w:val="16"/>
                <w:szCs w:val="16"/>
                <w:lang w:eastAsia="ru-RU"/>
              </w:rPr>
              <w:t>53,31</w:t>
            </w:r>
          </w:p>
        </w:tc>
        <w:tc>
          <w:tcPr>
            <w:tcW w:w="2415" w:type="dxa"/>
            <w:gridSpan w:val="14"/>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xml:space="preserve"> </w:t>
            </w:r>
            <w:proofErr w:type="spellStart"/>
            <w:r w:rsidRPr="00414203">
              <w:rPr>
                <w:rFonts w:ascii="Courier New" w:hAnsi="Courier New" w:cs="Courier New"/>
                <w:color w:val="000000"/>
                <w:sz w:val="16"/>
                <w:szCs w:val="16"/>
                <w:lang w:eastAsia="ru-RU"/>
              </w:rPr>
              <w:t>тыс</w:t>
            </w:r>
            <w:proofErr w:type="gramStart"/>
            <w:r w:rsidRPr="00414203">
              <w:rPr>
                <w:rFonts w:ascii="Courier New" w:hAnsi="Courier New" w:cs="Courier New"/>
                <w:color w:val="000000"/>
                <w:sz w:val="16"/>
                <w:szCs w:val="16"/>
                <w:lang w:eastAsia="ru-RU"/>
              </w:rPr>
              <w:t>.р</w:t>
            </w:r>
            <w:proofErr w:type="gramEnd"/>
            <w:r w:rsidRPr="00414203">
              <w:rPr>
                <w:rFonts w:ascii="Courier New" w:hAnsi="Courier New" w:cs="Courier New"/>
                <w:color w:val="000000"/>
                <w:sz w:val="16"/>
                <w:szCs w:val="16"/>
                <w:lang w:eastAsia="ru-RU"/>
              </w:rPr>
              <w:t>уб</w:t>
            </w:r>
            <w:proofErr w:type="spellEnd"/>
            <w:r w:rsidRPr="00414203">
              <w:rPr>
                <w:rFonts w:ascii="Courier New" w:hAnsi="Courier New" w:cs="Courier New"/>
                <w:color w:val="000000"/>
                <w:sz w:val="16"/>
                <w:szCs w:val="16"/>
                <w:lang w:eastAsia="ru-RU"/>
              </w:rPr>
              <w:t>.</w:t>
            </w:r>
          </w:p>
        </w:tc>
      </w:tr>
      <w:tr w:rsidR="00414203" w:rsidRPr="00414203" w:rsidTr="00BB0732">
        <w:trPr>
          <w:gridAfter w:val="2"/>
          <w:wAfter w:w="882" w:type="dxa"/>
          <w:trHeight w:val="227"/>
        </w:trPr>
        <w:tc>
          <w:tcPr>
            <w:tcW w:w="15041" w:type="dxa"/>
            <w:gridSpan w:val="148"/>
            <w:tcBorders>
              <w:top w:val="nil"/>
              <w:left w:val="nil"/>
              <w:bottom w:val="nil"/>
              <w:right w:val="nil"/>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r>
      <w:tr w:rsidR="00414203" w:rsidRPr="00414203" w:rsidTr="00BB0732">
        <w:trPr>
          <w:gridAfter w:val="2"/>
          <w:wAfter w:w="882" w:type="dxa"/>
          <w:trHeight w:val="227"/>
        </w:trPr>
        <w:tc>
          <w:tcPr>
            <w:tcW w:w="15041" w:type="dxa"/>
            <w:gridSpan w:val="148"/>
            <w:tcBorders>
              <w:top w:val="nil"/>
              <w:left w:val="nil"/>
              <w:bottom w:val="nil"/>
              <w:right w:val="nil"/>
            </w:tcBorders>
            <w:shd w:val="clear" w:color="auto" w:fill="auto"/>
            <w:vAlign w:val="center"/>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Составле</w:t>
            </w:r>
            <w:proofErr w:type="gramStart"/>
            <w:r w:rsidRPr="00414203">
              <w:rPr>
                <w:rFonts w:ascii="Courier New" w:hAnsi="Courier New" w:cs="Courier New"/>
                <w:color w:val="000000"/>
                <w:sz w:val="16"/>
                <w:szCs w:val="16"/>
                <w:lang w:eastAsia="ru-RU"/>
              </w:rPr>
              <w:t>н(</w:t>
            </w:r>
            <w:proofErr w:type="gramEnd"/>
            <w:r w:rsidRPr="00414203">
              <w:rPr>
                <w:rFonts w:ascii="Courier New" w:hAnsi="Courier New" w:cs="Courier New"/>
                <w:color w:val="000000"/>
                <w:sz w:val="16"/>
                <w:szCs w:val="16"/>
                <w:lang w:eastAsia="ru-RU"/>
              </w:rPr>
              <w:t>а) в уровне цен на январь 2000 г. и пересчитана на IV кв. 2022 г. Амурская область, письмо Минстроя №60112-И/09 от 14.11.2022 г. (Прочие объекты)</w:t>
            </w:r>
          </w:p>
        </w:tc>
      </w:tr>
      <w:tr w:rsidR="00414203" w:rsidRPr="00414203" w:rsidTr="00BB0732">
        <w:trPr>
          <w:gridAfter w:val="4"/>
          <w:wAfter w:w="1024" w:type="dxa"/>
          <w:trHeight w:val="227"/>
        </w:trPr>
        <w:tc>
          <w:tcPr>
            <w:tcW w:w="14899" w:type="dxa"/>
            <w:gridSpan w:val="146"/>
            <w:tcBorders>
              <w:top w:val="nil"/>
              <w:left w:val="nil"/>
              <w:bottom w:val="nil"/>
              <w:right w:val="nil"/>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r>
      <w:tr w:rsidR="005323AA" w:rsidRPr="00414203" w:rsidTr="00BB0732">
        <w:trPr>
          <w:gridAfter w:val="4"/>
          <w:wAfter w:w="1024" w:type="dxa"/>
          <w:trHeight w:val="1695"/>
        </w:trPr>
        <w:tc>
          <w:tcPr>
            <w:tcW w:w="522"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414203" w:rsidRPr="00414203" w:rsidRDefault="00414203" w:rsidP="00414203">
            <w:pPr>
              <w:suppressAutoHyphens w:val="0"/>
              <w:jc w:val="center"/>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w:t>
            </w:r>
            <w:proofErr w:type="spellStart"/>
            <w:r w:rsidRPr="00414203">
              <w:rPr>
                <w:rFonts w:ascii="Courier New" w:hAnsi="Courier New" w:cs="Courier New"/>
                <w:color w:val="000000"/>
                <w:sz w:val="16"/>
                <w:szCs w:val="16"/>
                <w:lang w:eastAsia="ru-RU"/>
              </w:rPr>
              <w:t>пп</w:t>
            </w:r>
            <w:proofErr w:type="spellEnd"/>
          </w:p>
        </w:tc>
        <w:tc>
          <w:tcPr>
            <w:tcW w:w="2047" w:type="dxa"/>
            <w:gridSpan w:val="22"/>
            <w:tcBorders>
              <w:top w:val="single" w:sz="4" w:space="0" w:color="auto"/>
              <w:left w:val="nil"/>
              <w:bottom w:val="single" w:sz="4" w:space="0" w:color="auto"/>
              <w:right w:val="single" w:sz="4" w:space="0" w:color="000000"/>
            </w:tcBorders>
            <w:shd w:val="clear" w:color="auto" w:fill="auto"/>
            <w:vAlign w:val="center"/>
            <w:hideMark/>
          </w:tcPr>
          <w:p w:rsidR="00414203" w:rsidRPr="00414203" w:rsidRDefault="00414203" w:rsidP="00414203">
            <w:pPr>
              <w:suppressAutoHyphens w:val="0"/>
              <w:jc w:val="center"/>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Шифр и номер позиции, номер норматива</w:t>
            </w:r>
          </w:p>
        </w:tc>
        <w:tc>
          <w:tcPr>
            <w:tcW w:w="3107" w:type="dxa"/>
            <w:gridSpan w:val="27"/>
            <w:tcBorders>
              <w:top w:val="single" w:sz="4" w:space="0" w:color="auto"/>
              <w:left w:val="nil"/>
              <w:bottom w:val="single" w:sz="4" w:space="0" w:color="auto"/>
              <w:right w:val="single" w:sz="4" w:space="0" w:color="000000"/>
            </w:tcBorders>
            <w:shd w:val="clear" w:color="auto" w:fill="auto"/>
            <w:vAlign w:val="center"/>
            <w:hideMark/>
          </w:tcPr>
          <w:p w:rsidR="00414203" w:rsidRPr="00414203" w:rsidRDefault="00414203" w:rsidP="00414203">
            <w:pPr>
              <w:suppressAutoHyphens w:val="0"/>
              <w:jc w:val="center"/>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Наименование работ и затрат</w:t>
            </w:r>
          </w:p>
        </w:tc>
        <w:tc>
          <w:tcPr>
            <w:tcW w:w="823" w:type="dxa"/>
            <w:gridSpan w:val="11"/>
            <w:tcBorders>
              <w:top w:val="single" w:sz="4" w:space="0" w:color="auto"/>
              <w:left w:val="nil"/>
              <w:bottom w:val="single" w:sz="4" w:space="0" w:color="auto"/>
              <w:right w:val="single" w:sz="4" w:space="0" w:color="000000"/>
            </w:tcBorders>
            <w:shd w:val="clear" w:color="auto" w:fill="auto"/>
            <w:vAlign w:val="center"/>
            <w:hideMark/>
          </w:tcPr>
          <w:p w:rsidR="00414203" w:rsidRPr="00414203" w:rsidRDefault="00414203" w:rsidP="00414203">
            <w:pPr>
              <w:suppressAutoHyphens w:val="0"/>
              <w:jc w:val="center"/>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Ед. изм.</w:t>
            </w:r>
          </w:p>
        </w:tc>
        <w:tc>
          <w:tcPr>
            <w:tcW w:w="969" w:type="dxa"/>
            <w:gridSpan w:val="11"/>
            <w:tcBorders>
              <w:top w:val="single" w:sz="4" w:space="0" w:color="auto"/>
              <w:left w:val="nil"/>
              <w:bottom w:val="single" w:sz="4" w:space="0" w:color="auto"/>
              <w:right w:val="single" w:sz="4" w:space="0" w:color="auto"/>
            </w:tcBorders>
            <w:shd w:val="clear" w:color="auto" w:fill="auto"/>
            <w:vAlign w:val="center"/>
            <w:hideMark/>
          </w:tcPr>
          <w:p w:rsidR="00414203" w:rsidRPr="00414203" w:rsidRDefault="00414203" w:rsidP="00414203">
            <w:pPr>
              <w:suppressAutoHyphens w:val="0"/>
              <w:jc w:val="center"/>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Кол-во</w:t>
            </w:r>
          </w:p>
        </w:tc>
        <w:tc>
          <w:tcPr>
            <w:tcW w:w="1155" w:type="dxa"/>
            <w:gridSpan w:val="12"/>
            <w:tcBorders>
              <w:top w:val="single" w:sz="4" w:space="0" w:color="auto"/>
              <w:left w:val="nil"/>
              <w:bottom w:val="single" w:sz="4" w:space="0" w:color="auto"/>
              <w:right w:val="single" w:sz="4" w:space="0" w:color="auto"/>
            </w:tcBorders>
            <w:shd w:val="clear" w:color="auto" w:fill="auto"/>
            <w:vAlign w:val="center"/>
            <w:hideMark/>
          </w:tcPr>
          <w:p w:rsidR="00414203" w:rsidRPr="00414203" w:rsidRDefault="00414203" w:rsidP="00414203">
            <w:pPr>
              <w:suppressAutoHyphens w:val="0"/>
              <w:jc w:val="center"/>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Цена на единицу измер</w:t>
            </w:r>
            <w:r w:rsidRPr="00414203">
              <w:rPr>
                <w:rFonts w:ascii="Courier New" w:hAnsi="Courier New" w:cs="Courier New"/>
                <w:color w:val="000000"/>
                <w:sz w:val="16"/>
                <w:szCs w:val="16"/>
                <w:lang w:eastAsia="ru-RU"/>
              </w:rPr>
              <w:t>е</w:t>
            </w:r>
            <w:r w:rsidRPr="00414203">
              <w:rPr>
                <w:rFonts w:ascii="Courier New" w:hAnsi="Courier New" w:cs="Courier New"/>
                <w:color w:val="000000"/>
                <w:sz w:val="16"/>
                <w:szCs w:val="16"/>
                <w:lang w:eastAsia="ru-RU"/>
              </w:rPr>
              <w:t>ния, руб.</w:t>
            </w:r>
          </w:p>
        </w:tc>
        <w:tc>
          <w:tcPr>
            <w:tcW w:w="1333" w:type="dxa"/>
            <w:gridSpan w:val="14"/>
            <w:tcBorders>
              <w:top w:val="single" w:sz="4" w:space="0" w:color="auto"/>
              <w:left w:val="nil"/>
              <w:bottom w:val="single" w:sz="4" w:space="0" w:color="auto"/>
              <w:right w:val="single" w:sz="4" w:space="0" w:color="000000"/>
            </w:tcBorders>
            <w:shd w:val="clear" w:color="auto" w:fill="auto"/>
            <w:vAlign w:val="center"/>
            <w:hideMark/>
          </w:tcPr>
          <w:p w:rsidR="00414203" w:rsidRPr="00414203" w:rsidRDefault="00414203" w:rsidP="00414203">
            <w:pPr>
              <w:suppressAutoHyphens w:val="0"/>
              <w:jc w:val="center"/>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Поправочные коэффицие</w:t>
            </w:r>
            <w:r w:rsidRPr="00414203">
              <w:rPr>
                <w:rFonts w:ascii="Courier New" w:hAnsi="Courier New" w:cs="Courier New"/>
                <w:color w:val="000000"/>
                <w:sz w:val="16"/>
                <w:szCs w:val="16"/>
                <w:lang w:eastAsia="ru-RU"/>
              </w:rPr>
              <w:t>н</w:t>
            </w:r>
            <w:r w:rsidRPr="00414203">
              <w:rPr>
                <w:rFonts w:ascii="Courier New" w:hAnsi="Courier New" w:cs="Courier New"/>
                <w:color w:val="000000"/>
                <w:sz w:val="16"/>
                <w:szCs w:val="16"/>
                <w:lang w:eastAsia="ru-RU"/>
              </w:rPr>
              <w:t>ты</w:t>
            </w:r>
          </w:p>
        </w:tc>
        <w:tc>
          <w:tcPr>
            <w:tcW w:w="1061" w:type="dxa"/>
            <w:gridSpan w:val="15"/>
            <w:tcBorders>
              <w:top w:val="single" w:sz="4" w:space="0" w:color="auto"/>
              <w:left w:val="nil"/>
              <w:bottom w:val="single" w:sz="4" w:space="0" w:color="auto"/>
              <w:right w:val="single" w:sz="4" w:space="0" w:color="000000"/>
            </w:tcBorders>
            <w:shd w:val="clear" w:color="auto" w:fill="auto"/>
            <w:vAlign w:val="center"/>
            <w:hideMark/>
          </w:tcPr>
          <w:p w:rsidR="00414203" w:rsidRPr="00414203" w:rsidRDefault="00414203" w:rsidP="00414203">
            <w:pPr>
              <w:suppressAutoHyphens w:val="0"/>
              <w:jc w:val="center"/>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Всего в базисном уровне цен, руб.</w:t>
            </w:r>
          </w:p>
        </w:tc>
        <w:tc>
          <w:tcPr>
            <w:tcW w:w="1511" w:type="dxa"/>
            <w:gridSpan w:val="16"/>
            <w:tcBorders>
              <w:top w:val="single" w:sz="4" w:space="0" w:color="auto"/>
              <w:left w:val="nil"/>
              <w:bottom w:val="single" w:sz="4" w:space="0" w:color="auto"/>
              <w:right w:val="single" w:sz="4" w:space="0" w:color="auto"/>
            </w:tcBorders>
            <w:shd w:val="clear" w:color="auto" w:fill="auto"/>
            <w:vAlign w:val="center"/>
            <w:hideMark/>
          </w:tcPr>
          <w:p w:rsidR="00414203" w:rsidRPr="00414203" w:rsidRDefault="00414203" w:rsidP="00414203">
            <w:pPr>
              <w:suppressAutoHyphens w:val="0"/>
              <w:jc w:val="center"/>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Коэффициенты пересчета, нормы НР и СП</w:t>
            </w:r>
          </w:p>
        </w:tc>
        <w:tc>
          <w:tcPr>
            <w:tcW w:w="2371" w:type="dxa"/>
            <w:gridSpan w:val="13"/>
            <w:tcBorders>
              <w:top w:val="single" w:sz="4" w:space="0" w:color="auto"/>
              <w:left w:val="nil"/>
              <w:bottom w:val="single" w:sz="4" w:space="0" w:color="auto"/>
              <w:right w:val="single" w:sz="4" w:space="0" w:color="000000"/>
            </w:tcBorders>
            <w:shd w:val="clear" w:color="auto" w:fill="auto"/>
            <w:vAlign w:val="center"/>
            <w:hideMark/>
          </w:tcPr>
          <w:p w:rsidR="00414203" w:rsidRPr="00414203" w:rsidRDefault="00414203" w:rsidP="00414203">
            <w:pPr>
              <w:suppressAutoHyphens w:val="0"/>
              <w:jc w:val="center"/>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Всего затрат в текущем уровне цен, руб.</w:t>
            </w:r>
          </w:p>
        </w:tc>
      </w:tr>
      <w:tr w:rsidR="005323AA" w:rsidRPr="00414203" w:rsidTr="00BB0732">
        <w:trPr>
          <w:gridAfter w:val="4"/>
          <w:wAfter w:w="1024" w:type="dxa"/>
          <w:trHeight w:val="363"/>
        </w:trPr>
        <w:tc>
          <w:tcPr>
            <w:tcW w:w="522"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414203" w:rsidRPr="00414203" w:rsidRDefault="00414203" w:rsidP="00414203">
            <w:pPr>
              <w:suppressAutoHyphens w:val="0"/>
              <w:jc w:val="center"/>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w:t>
            </w:r>
          </w:p>
        </w:tc>
        <w:tc>
          <w:tcPr>
            <w:tcW w:w="2047" w:type="dxa"/>
            <w:gridSpan w:val="22"/>
            <w:tcBorders>
              <w:top w:val="single" w:sz="4" w:space="0" w:color="auto"/>
              <w:left w:val="nil"/>
              <w:bottom w:val="single" w:sz="4" w:space="0" w:color="auto"/>
              <w:right w:val="single" w:sz="4" w:space="0" w:color="000000"/>
            </w:tcBorders>
            <w:shd w:val="clear" w:color="auto" w:fill="auto"/>
            <w:vAlign w:val="center"/>
            <w:hideMark/>
          </w:tcPr>
          <w:p w:rsidR="00414203" w:rsidRPr="00414203" w:rsidRDefault="00414203" w:rsidP="00414203">
            <w:pPr>
              <w:suppressAutoHyphens w:val="0"/>
              <w:jc w:val="center"/>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2</w:t>
            </w:r>
          </w:p>
        </w:tc>
        <w:tc>
          <w:tcPr>
            <w:tcW w:w="3107" w:type="dxa"/>
            <w:gridSpan w:val="27"/>
            <w:tcBorders>
              <w:top w:val="single" w:sz="4" w:space="0" w:color="auto"/>
              <w:left w:val="nil"/>
              <w:bottom w:val="single" w:sz="4" w:space="0" w:color="auto"/>
              <w:right w:val="single" w:sz="4" w:space="0" w:color="000000"/>
            </w:tcBorders>
            <w:shd w:val="clear" w:color="auto" w:fill="auto"/>
            <w:vAlign w:val="center"/>
            <w:hideMark/>
          </w:tcPr>
          <w:p w:rsidR="00414203" w:rsidRPr="00414203" w:rsidRDefault="00414203" w:rsidP="00414203">
            <w:pPr>
              <w:suppressAutoHyphens w:val="0"/>
              <w:jc w:val="center"/>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3</w:t>
            </w:r>
          </w:p>
        </w:tc>
        <w:tc>
          <w:tcPr>
            <w:tcW w:w="823" w:type="dxa"/>
            <w:gridSpan w:val="11"/>
            <w:tcBorders>
              <w:top w:val="single" w:sz="4" w:space="0" w:color="auto"/>
              <w:left w:val="nil"/>
              <w:bottom w:val="single" w:sz="4" w:space="0" w:color="auto"/>
              <w:right w:val="single" w:sz="4" w:space="0" w:color="000000"/>
            </w:tcBorders>
            <w:shd w:val="clear" w:color="auto" w:fill="auto"/>
            <w:vAlign w:val="center"/>
            <w:hideMark/>
          </w:tcPr>
          <w:p w:rsidR="00414203" w:rsidRPr="00414203" w:rsidRDefault="00414203" w:rsidP="00414203">
            <w:pPr>
              <w:suppressAutoHyphens w:val="0"/>
              <w:jc w:val="center"/>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4</w:t>
            </w:r>
          </w:p>
        </w:tc>
        <w:tc>
          <w:tcPr>
            <w:tcW w:w="969" w:type="dxa"/>
            <w:gridSpan w:val="11"/>
            <w:tcBorders>
              <w:top w:val="nil"/>
              <w:left w:val="nil"/>
              <w:bottom w:val="single" w:sz="4" w:space="0" w:color="auto"/>
              <w:right w:val="single" w:sz="4" w:space="0" w:color="auto"/>
            </w:tcBorders>
            <w:shd w:val="clear" w:color="auto" w:fill="auto"/>
            <w:vAlign w:val="center"/>
            <w:hideMark/>
          </w:tcPr>
          <w:p w:rsidR="00414203" w:rsidRPr="00414203" w:rsidRDefault="00414203" w:rsidP="00414203">
            <w:pPr>
              <w:suppressAutoHyphens w:val="0"/>
              <w:jc w:val="center"/>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5</w:t>
            </w:r>
          </w:p>
        </w:tc>
        <w:tc>
          <w:tcPr>
            <w:tcW w:w="1155" w:type="dxa"/>
            <w:gridSpan w:val="12"/>
            <w:tcBorders>
              <w:top w:val="nil"/>
              <w:left w:val="nil"/>
              <w:bottom w:val="single" w:sz="4" w:space="0" w:color="auto"/>
              <w:right w:val="single" w:sz="4" w:space="0" w:color="auto"/>
            </w:tcBorders>
            <w:shd w:val="clear" w:color="auto" w:fill="auto"/>
            <w:vAlign w:val="center"/>
            <w:hideMark/>
          </w:tcPr>
          <w:p w:rsidR="00414203" w:rsidRPr="00414203" w:rsidRDefault="00414203" w:rsidP="00414203">
            <w:pPr>
              <w:suppressAutoHyphens w:val="0"/>
              <w:jc w:val="center"/>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6</w:t>
            </w:r>
          </w:p>
        </w:tc>
        <w:tc>
          <w:tcPr>
            <w:tcW w:w="1333" w:type="dxa"/>
            <w:gridSpan w:val="14"/>
            <w:tcBorders>
              <w:top w:val="single" w:sz="4" w:space="0" w:color="auto"/>
              <w:left w:val="nil"/>
              <w:bottom w:val="single" w:sz="4" w:space="0" w:color="auto"/>
              <w:right w:val="single" w:sz="4" w:space="0" w:color="000000"/>
            </w:tcBorders>
            <w:shd w:val="clear" w:color="auto" w:fill="auto"/>
            <w:vAlign w:val="center"/>
            <w:hideMark/>
          </w:tcPr>
          <w:p w:rsidR="00414203" w:rsidRPr="00414203" w:rsidRDefault="00414203" w:rsidP="00414203">
            <w:pPr>
              <w:suppressAutoHyphens w:val="0"/>
              <w:jc w:val="center"/>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7</w:t>
            </w:r>
          </w:p>
        </w:tc>
        <w:tc>
          <w:tcPr>
            <w:tcW w:w="1061" w:type="dxa"/>
            <w:gridSpan w:val="15"/>
            <w:tcBorders>
              <w:top w:val="single" w:sz="4" w:space="0" w:color="auto"/>
              <w:left w:val="nil"/>
              <w:bottom w:val="single" w:sz="4" w:space="0" w:color="auto"/>
              <w:right w:val="single" w:sz="4" w:space="0" w:color="000000"/>
            </w:tcBorders>
            <w:shd w:val="clear" w:color="auto" w:fill="auto"/>
            <w:vAlign w:val="center"/>
            <w:hideMark/>
          </w:tcPr>
          <w:p w:rsidR="00414203" w:rsidRPr="00414203" w:rsidRDefault="00414203" w:rsidP="00414203">
            <w:pPr>
              <w:suppressAutoHyphens w:val="0"/>
              <w:jc w:val="center"/>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8</w:t>
            </w:r>
          </w:p>
        </w:tc>
        <w:tc>
          <w:tcPr>
            <w:tcW w:w="1511" w:type="dxa"/>
            <w:gridSpan w:val="16"/>
            <w:tcBorders>
              <w:top w:val="nil"/>
              <w:left w:val="nil"/>
              <w:bottom w:val="single" w:sz="4" w:space="0" w:color="auto"/>
              <w:right w:val="single" w:sz="4" w:space="0" w:color="auto"/>
            </w:tcBorders>
            <w:shd w:val="clear" w:color="auto" w:fill="auto"/>
            <w:vAlign w:val="center"/>
            <w:hideMark/>
          </w:tcPr>
          <w:p w:rsidR="00414203" w:rsidRPr="00414203" w:rsidRDefault="00414203" w:rsidP="00414203">
            <w:pPr>
              <w:suppressAutoHyphens w:val="0"/>
              <w:jc w:val="center"/>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9</w:t>
            </w:r>
          </w:p>
        </w:tc>
        <w:tc>
          <w:tcPr>
            <w:tcW w:w="2371" w:type="dxa"/>
            <w:gridSpan w:val="13"/>
            <w:tcBorders>
              <w:top w:val="single" w:sz="4" w:space="0" w:color="auto"/>
              <w:left w:val="nil"/>
              <w:bottom w:val="single" w:sz="4" w:space="0" w:color="auto"/>
              <w:right w:val="single" w:sz="4" w:space="0" w:color="000000"/>
            </w:tcBorders>
            <w:shd w:val="clear" w:color="auto" w:fill="auto"/>
            <w:vAlign w:val="center"/>
            <w:hideMark/>
          </w:tcPr>
          <w:p w:rsidR="00414203" w:rsidRPr="00414203" w:rsidRDefault="00414203" w:rsidP="00414203">
            <w:pPr>
              <w:suppressAutoHyphens w:val="0"/>
              <w:jc w:val="center"/>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w:t>
            </w:r>
          </w:p>
        </w:tc>
      </w:tr>
      <w:tr w:rsidR="00414203" w:rsidRPr="00414203" w:rsidTr="00BB0732">
        <w:trPr>
          <w:gridAfter w:val="4"/>
          <w:wAfter w:w="1024" w:type="dxa"/>
          <w:trHeight w:val="485"/>
        </w:trPr>
        <w:tc>
          <w:tcPr>
            <w:tcW w:w="14899" w:type="dxa"/>
            <w:gridSpan w:val="146"/>
            <w:tcBorders>
              <w:top w:val="single" w:sz="4" w:space="0" w:color="auto"/>
              <w:left w:val="single" w:sz="4" w:space="0" w:color="auto"/>
              <w:bottom w:val="single" w:sz="4" w:space="0" w:color="auto"/>
              <w:right w:val="single" w:sz="4" w:space="0" w:color="000000"/>
            </w:tcBorders>
            <w:shd w:val="clear" w:color="auto" w:fill="auto"/>
            <w:vAlign w:val="center"/>
            <w:hideMark/>
          </w:tcPr>
          <w:p w:rsidR="00414203" w:rsidRPr="00414203" w:rsidRDefault="00414203" w:rsidP="00414203">
            <w:pPr>
              <w:suppressAutoHyphens w:val="0"/>
              <w:rPr>
                <w:rFonts w:ascii="Courier New" w:hAnsi="Courier New" w:cs="Courier New"/>
                <w:b/>
                <w:bCs/>
                <w:color w:val="000000"/>
                <w:sz w:val="16"/>
                <w:szCs w:val="16"/>
                <w:lang w:eastAsia="ru-RU"/>
              </w:rPr>
            </w:pPr>
            <w:r w:rsidRPr="00414203">
              <w:rPr>
                <w:rFonts w:ascii="Courier New" w:hAnsi="Courier New" w:cs="Courier New"/>
                <w:b/>
                <w:bCs/>
                <w:color w:val="000000"/>
                <w:sz w:val="16"/>
                <w:szCs w:val="16"/>
                <w:lang w:eastAsia="ru-RU"/>
              </w:rPr>
              <w:t>Раздел 1. Земляные работы</w:t>
            </w:r>
          </w:p>
        </w:tc>
      </w:tr>
      <w:tr w:rsidR="005323AA" w:rsidRPr="00414203" w:rsidTr="00BB0732">
        <w:trPr>
          <w:gridAfter w:val="4"/>
          <w:wAfter w:w="1024" w:type="dxa"/>
          <w:trHeight w:val="726"/>
        </w:trPr>
        <w:tc>
          <w:tcPr>
            <w:tcW w:w="522" w:type="dxa"/>
            <w:gridSpan w:val="5"/>
            <w:tcBorders>
              <w:top w:val="single" w:sz="4" w:space="0" w:color="auto"/>
              <w:left w:val="single" w:sz="4" w:space="0" w:color="auto"/>
              <w:bottom w:val="nil"/>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w:t>
            </w:r>
          </w:p>
        </w:tc>
        <w:tc>
          <w:tcPr>
            <w:tcW w:w="2047" w:type="dxa"/>
            <w:gridSpan w:val="22"/>
            <w:tcBorders>
              <w:top w:val="single" w:sz="4" w:space="0" w:color="auto"/>
              <w:left w:val="nil"/>
              <w:bottom w:val="nil"/>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ФЕР 01-01-014-03</w:t>
            </w:r>
          </w:p>
        </w:tc>
        <w:tc>
          <w:tcPr>
            <w:tcW w:w="3107" w:type="dxa"/>
            <w:gridSpan w:val="27"/>
            <w:tcBorders>
              <w:top w:val="single" w:sz="4" w:space="0" w:color="auto"/>
              <w:left w:val="nil"/>
              <w:bottom w:val="nil"/>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Разработка грунта с погрузкой на автомобили-самосвалы экскаваторами с ковшом вместимостью: 0,4 (0,35-0,45) м3, группа грунтов 3</w:t>
            </w:r>
          </w:p>
        </w:tc>
        <w:tc>
          <w:tcPr>
            <w:tcW w:w="823" w:type="dxa"/>
            <w:gridSpan w:val="11"/>
            <w:tcBorders>
              <w:top w:val="single" w:sz="4" w:space="0" w:color="auto"/>
              <w:left w:val="nil"/>
              <w:bottom w:val="nil"/>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1000 м3</w:t>
            </w:r>
          </w:p>
        </w:tc>
        <w:tc>
          <w:tcPr>
            <w:tcW w:w="969" w:type="dxa"/>
            <w:gridSpan w:val="11"/>
            <w:tcBorders>
              <w:top w:val="nil"/>
              <w:left w:val="nil"/>
              <w:bottom w:val="nil"/>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0,63236</w:t>
            </w:r>
          </w:p>
        </w:tc>
        <w:tc>
          <w:tcPr>
            <w:tcW w:w="1155" w:type="dxa"/>
            <w:gridSpan w:val="12"/>
            <w:tcBorders>
              <w:top w:val="nil"/>
              <w:left w:val="nil"/>
              <w:bottom w:val="nil"/>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4106,17</w:t>
            </w:r>
          </w:p>
        </w:tc>
        <w:tc>
          <w:tcPr>
            <w:tcW w:w="1333" w:type="dxa"/>
            <w:gridSpan w:val="14"/>
            <w:tcBorders>
              <w:top w:val="single" w:sz="4" w:space="0" w:color="auto"/>
              <w:left w:val="nil"/>
              <w:bottom w:val="nil"/>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061" w:type="dxa"/>
            <w:gridSpan w:val="15"/>
            <w:tcBorders>
              <w:top w:val="single" w:sz="4" w:space="0" w:color="auto"/>
              <w:left w:val="nil"/>
              <w:bottom w:val="nil"/>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511" w:type="dxa"/>
            <w:gridSpan w:val="16"/>
            <w:tcBorders>
              <w:top w:val="nil"/>
              <w:left w:val="nil"/>
              <w:bottom w:val="nil"/>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371" w:type="dxa"/>
            <w:gridSpan w:val="13"/>
            <w:tcBorders>
              <w:top w:val="single" w:sz="4" w:space="0" w:color="auto"/>
              <w:left w:val="nil"/>
              <w:bottom w:val="nil"/>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r>
      <w:tr w:rsidR="005323AA" w:rsidRPr="00414203" w:rsidTr="00BB0732">
        <w:trPr>
          <w:gridAfter w:val="4"/>
          <w:wAfter w:w="1024" w:type="dxa"/>
          <w:trHeight w:val="2665"/>
        </w:trPr>
        <w:tc>
          <w:tcPr>
            <w:tcW w:w="522" w:type="dxa"/>
            <w:gridSpan w:val="5"/>
            <w:tcBorders>
              <w:top w:val="nil"/>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lastRenderedPageBreak/>
              <w:t> </w:t>
            </w:r>
          </w:p>
        </w:tc>
        <w:tc>
          <w:tcPr>
            <w:tcW w:w="2047" w:type="dxa"/>
            <w:gridSpan w:val="22"/>
            <w:tcBorders>
              <w:top w:val="nil"/>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МДС 421пр</w:t>
            </w:r>
            <w:proofErr w:type="gramStart"/>
            <w:r w:rsidRPr="00414203">
              <w:rPr>
                <w:rFonts w:ascii="Courier New" w:hAnsi="Courier New" w:cs="Courier New"/>
                <w:color w:val="000000"/>
                <w:sz w:val="16"/>
                <w:szCs w:val="16"/>
                <w:lang w:eastAsia="ru-RU"/>
              </w:rPr>
              <w:t xml:space="preserve"> П</w:t>
            </w:r>
            <w:proofErr w:type="gramEnd"/>
            <w:r w:rsidRPr="00414203">
              <w:rPr>
                <w:rFonts w:ascii="Courier New" w:hAnsi="Courier New" w:cs="Courier New"/>
                <w:color w:val="000000"/>
                <w:sz w:val="16"/>
                <w:szCs w:val="16"/>
                <w:lang w:eastAsia="ru-RU"/>
              </w:rPr>
              <w:t>рил.10.таб.1.п.2А</w:t>
            </w:r>
          </w:p>
        </w:tc>
        <w:tc>
          <w:tcPr>
            <w:tcW w:w="3107" w:type="dxa"/>
            <w:gridSpan w:val="27"/>
            <w:tcBorders>
              <w:top w:val="nil"/>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roofErr w:type="gramStart"/>
            <w:r w:rsidRPr="00414203">
              <w:rPr>
                <w:rFonts w:ascii="Courier New" w:hAnsi="Courier New" w:cs="Courier New"/>
                <w:color w:val="000000"/>
                <w:sz w:val="16"/>
                <w:szCs w:val="16"/>
                <w:lang w:eastAsia="ru-RU"/>
              </w:rPr>
              <w:t>Производство работ осуществл</w:t>
            </w:r>
            <w:r w:rsidRPr="00414203">
              <w:rPr>
                <w:rFonts w:ascii="Courier New" w:hAnsi="Courier New" w:cs="Courier New"/>
                <w:color w:val="000000"/>
                <w:sz w:val="16"/>
                <w:szCs w:val="16"/>
                <w:lang w:eastAsia="ru-RU"/>
              </w:rPr>
              <w:t>я</w:t>
            </w:r>
            <w:r w:rsidRPr="00414203">
              <w:rPr>
                <w:rFonts w:ascii="Courier New" w:hAnsi="Courier New" w:cs="Courier New"/>
                <w:color w:val="000000"/>
                <w:sz w:val="16"/>
                <w:szCs w:val="16"/>
                <w:lang w:eastAsia="ru-RU"/>
              </w:rPr>
              <w:t>ется на территории действующего предприятия с наличием в зоне производства работ одного или нескольких из перечисленных ниже факторов: разветвленной сети транспор</w:t>
            </w:r>
            <w:r w:rsidRPr="00414203">
              <w:rPr>
                <w:rFonts w:ascii="Courier New" w:hAnsi="Courier New" w:cs="Courier New"/>
                <w:color w:val="000000"/>
                <w:sz w:val="16"/>
                <w:szCs w:val="16"/>
                <w:lang w:eastAsia="ru-RU"/>
              </w:rPr>
              <w:t>т</w:t>
            </w:r>
            <w:r w:rsidRPr="00414203">
              <w:rPr>
                <w:rFonts w:ascii="Courier New" w:hAnsi="Courier New" w:cs="Courier New"/>
                <w:color w:val="000000"/>
                <w:sz w:val="16"/>
                <w:szCs w:val="16"/>
                <w:lang w:eastAsia="ru-RU"/>
              </w:rPr>
              <w:t>ных и инженерных коммуникаций; стесненных условий для складирования материалов; действующего технологического оборудования; движения технологического транспорта (не распространяются на работы, выполняемые в помещениях объектов капитал</w:t>
            </w:r>
            <w:r w:rsidRPr="00414203">
              <w:rPr>
                <w:rFonts w:ascii="Courier New" w:hAnsi="Courier New" w:cs="Courier New"/>
                <w:color w:val="000000"/>
                <w:sz w:val="16"/>
                <w:szCs w:val="16"/>
                <w:lang w:eastAsia="ru-RU"/>
              </w:rPr>
              <w:t>ь</w:t>
            </w:r>
            <w:r w:rsidRPr="00414203">
              <w:rPr>
                <w:rFonts w:ascii="Courier New" w:hAnsi="Courier New" w:cs="Courier New"/>
                <w:color w:val="000000"/>
                <w:sz w:val="16"/>
                <w:szCs w:val="16"/>
                <w:lang w:eastAsia="ru-RU"/>
              </w:rPr>
              <w:t>ного строительства) (</w:t>
            </w:r>
            <w:proofErr w:type="spellStart"/>
            <w:r w:rsidRPr="00414203">
              <w:rPr>
                <w:rFonts w:ascii="Courier New" w:hAnsi="Courier New" w:cs="Courier New"/>
                <w:color w:val="000000"/>
                <w:sz w:val="16"/>
                <w:szCs w:val="16"/>
                <w:lang w:eastAsia="ru-RU"/>
              </w:rPr>
              <w:t>пЗП</w:t>
            </w:r>
            <w:proofErr w:type="spellEnd"/>
            <w:r w:rsidRPr="00414203">
              <w:rPr>
                <w:rFonts w:ascii="Courier New" w:hAnsi="Courier New" w:cs="Courier New"/>
                <w:color w:val="000000"/>
                <w:sz w:val="16"/>
                <w:szCs w:val="16"/>
                <w:lang w:eastAsia="ru-RU"/>
              </w:rPr>
              <w:t xml:space="preserve"> = 1.15 </w:t>
            </w:r>
            <w:proofErr w:type="spellStart"/>
            <w:r w:rsidRPr="00414203">
              <w:rPr>
                <w:rFonts w:ascii="Courier New" w:hAnsi="Courier New" w:cs="Courier New"/>
                <w:color w:val="000000"/>
                <w:sz w:val="16"/>
                <w:szCs w:val="16"/>
                <w:lang w:eastAsia="ru-RU"/>
              </w:rPr>
              <w:t>пЭМ</w:t>
            </w:r>
            <w:proofErr w:type="spellEnd"/>
            <w:r w:rsidRPr="00414203">
              <w:rPr>
                <w:rFonts w:ascii="Courier New" w:hAnsi="Courier New" w:cs="Courier New"/>
                <w:color w:val="000000"/>
                <w:sz w:val="16"/>
                <w:szCs w:val="16"/>
                <w:lang w:eastAsia="ru-RU"/>
              </w:rPr>
              <w:t xml:space="preserve"> = 1.15 </w:t>
            </w:r>
            <w:proofErr w:type="spellStart"/>
            <w:r w:rsidRPr="00414203">
              <w:rPr>
                <w:rFonts w:ascii="Courier New" w:hAnsi="Courier New" w:cs="Courier New"/>
                <w:color w:val="000000"/>
                <w:sz w:val="16"/>
                <w:szCs w:val="16"/>
                <w:lang w:eastAsia="ru-RU"/>
              </w:rPr>
              <w:t>пЗПМ</w:t>
            </w:r>
            <w:proofErr w:type="spellEnd"/>
            <w:r w:rsidRPr="00414203">
              <w:rPr>
                <w:rFonts w:ascii="Courier New" w:hAnsi="Courier New" w:cs="Courier New"/>
                <w:color w:val="000000"/>
                <w:sz w:val="16"/>
                <w:szCs w:val="16"/>
                <w:lang w:eastAsia="ru-RU"/>
              </w:rPr>
              <w:t xml:space="preserve"> = 1.15 </w:t>
            </w:r>
            <w:proofErr w:type="spellStart"/>
            <w:r w:rsidRPr="00414203">
              <w:rPr>
                <w:rFonts w:ascii="Courier New" w:hAnsi="Courier New" w:cs="Courier New"/>
                <w:color w:val="000000"/>
                <w:sz w:val="16"/>
                <w:szCs w:val="16"/>
                <w:lang w:eastAsia="ru-RU"/>
              </w:rPr>
              <w:t>пЗТ</w:t>
            </w:r>
            <w:proofErr w:type="spellEnd"/>
            <w:r w:rsidRPr="00414203">
              <w:rPr>
                <w:rFonts w:ascii="Courier New" w:hAnsi="Courier New" w:cs="Courier New"/>
                <w:color w:val="000000"/>
                <w:sz w:val="16"/>
                <w:szCs w:val="16"/>
                <w:lang w:eastAsia="ru-RU"/>
              </w:rPr>
              <w:t xml:space="preserve"> = 1.15)</w:t>
            </w:r>
            <w:proofErr w:type="gramEnd"/>
          </w:p>
        </w:tc>
        <w:tc>
          <w:tcPr>
            <w:tcW w:w="823" w:type="dxa"/>
            <w:gridSpan w:val="11"/>
            <w:tcBorders>
              <w:top w:val="nil"/>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969" w:type="dxa"/>
            <w:gridSpan w:val="11"/>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155" w:type="dxa"/>
            <w:gridSpan w:val="12"/>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333" w:type="dxa"/>
            <w:gridSpan w:val="14"/>
            <w:tcBorders>
              <w:top w:val="nil"/>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061" w:type="dxa"/>
            <w:gridSpan w:val="15"/>
            <w:tcBorders>
              <w:top w:val="nil"/>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511" w:type="dxa"/>
            <w:gridSpan w:val="16"/>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371" w:type="dxa"/>
            <w:gridSpan w:val="13"/>
            <w:tcBorders>
              <w:top w:val="nil"/>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r>
      <w:tr w:rsidR="005323AA" w:rsidRPr="00414203" w:rsidTr="00BB0732">
        <w:trPr>
          <w:gridAfter w:val="4"/>
          <w:wAfter w:w="1024" w:type="dxa"/>
          <w:trHeight w:val="242"/>
        </w:trPr>
        <w:tc>
          <w:tcPr>
            <w:tcW w:w="522" w:type="dxa"/>
            <w:gridSpan w:val="5"/>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047"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3107" w:type="dxa"/>
            <w:gridSpan w:val="27"/>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ЗП</w:t>
            </w:r>
          </w:p>
        </w:tc>
        <w:tc>
          <w:tcPr>
            <w:tcW w:w="823" w:type="dxa"/>
            <w:gridSpan w:val="11"/>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969" w:type="dxa"/>
            <w:gridSpan w:val="11"/>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155" w:type="dxa"/>
            <w:gridSpan w:val="12"/>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187,98</w:t>
            </w:r>
          </w:p>
        </w:tc>
        <w:tc>
          <w:tcPr>
            <w:tcW w:w="1333"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1,15</w:t>
            </w:r>
          </w:p>
        </w:tc>
        <w:tc>
          <w:tcPr>
            <w:tcW w:w="1061" w:type="dxa"/>
            <w:gridSpan w:val="1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136,70</w:t>
            </w:r>
          </w:p>
        </w:tc>
        <w:tc>
          <w:tcPr>
            <w:tcW w:w="1511" w:type="dxa"/>
            <w:gridSpan w:val="16"/>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46,83</w:t>
            </w:r>
          </w:p>
        </w:tc>
        <w:tc>
          <w:tcPr>
            <w:tcW w:w="2371" w:type="dxa"/>
            <w:gridSpan w:val="1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6401,74</w:t>
            </w:r>
          </w:p>
        </w:tc>
      </w:tr>
      <w:tr w:rsidR="005323AA" w:rsidRPr="00414203" w:rsidTr="00BB0732">
        <w:trPr>
          <w:gridAfter w:val="4"/>
          <w:wAfter w:w="1024" w:type="dxa"/>
          <w:trHeight w:val="242"/>
        </w:trPr>
        <w:tc>
          <w:tcPr>
            <w:tcW w:w="522" w:type="dxa"/>
            <w:gridSpan w:val="5"/>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047"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3107" w:type="dxa"/>
            <w:gridSpan w:val="27"/>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ЭМ</w:t>
            </w:r>
          </w:p>
        </w:tc>
        <w:tc>
          <w:tcPr>
            <w:tcW w:w="823" w:type="dxa"/>
            <w:gridSpan w:val="11"/>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969" w:type="dxa"/>
            <w:gridSpan w:val="11"/>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155" w:type="dxa"/>
            <w:gridSpan w:val="12"/>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3912,77</w:t>
            </w:r>
          </w:p>
        </w:tc>
        <w:tc>
          <w:tcPr>
            <w:tcW w:w="1333"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1,15</w:t>
            </w:r>
          </w:p>
        </w:tc>
        <w:tc>
          <w:tcPr>
            <w:tcW w:w="1061" w:type="dxa"/>
            <w:gridSpan w:val="1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2845,42</w:t>
            </w:r>
          </w:p>
        </w:tc>
        <w:tc>
          <w:tcPr>
            <w:tcW w:w="1511" w:type="dxa"/>
            <w:gridSpan w:val="16"/>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14,81</w:t>
            </w:r>
          </w:p>
        </w:tc>
        <w:tc>
          <w:tcPr>
            <w:tcW w:w="2371" w:type="dxa"/>
            <w:gridSpan w:val="1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42140,69</w:t>
            </w:r>
          </w:p>
        </w:tc>
      </w:tr>
      <w:tr w:rsidR="005323AA" w:rsidRPr="00414203" w:rsidTr="00BB0732">
        <w:trPr>
          <w:gridAfter w:val="4"/>
          <w:wAfter w:w="1024" w:type="dxa"/>
          <w:trHeight w:val="242"/>
        </w:trPr>
        <w:tc>
          <w:tcPr>
            <w:tcW w:w="522" w:type="dxa"/>
            <w:gridSpan w:val="5"/>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047"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3107" w:type="dxa"/>
            <w:gridSpan w:val="27"/>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xml:space="preserve">в </w:t>
            </w:r>
            <w:proofErr w:type="spellStart"/>
            <w:r w:rsidRPr="00414203">
              <w:rPr>
                <w:rFonts w:ascii="Courier New" w:hAnsi="Courier New" w:cs="Courier New"/>
                <w:color w:val="000000"/>
                <w:sz w:val="16"/>
                <w:szCs w:val="16"/>
                <w:lang w:eastAsia="ru-RU"/>
              </w:rPr>
              <w:t>т.ч</w:t>
            </w:r>
            <w:proofErr w:type="spellEnd"/>
            <w:r w:rsidRPr="00414203">
              <w:rPr>
                <w:rFonts w:ascii="Courier New" w:hAnsi="Courier New" w:cs="Courier New"/>
                <w:color w:val="000000"/>
                <w:sz w:val="16"/>
                <w:szCs w:val="16"/>
                <w:lang w:eastAsia="ru-RU"/>
              </w:rPr>
              <w:t>. ЗПМ</w:t>
            </w:r>
          </w:p>
        </w:tc>
        <w:tc>
          <w:tcPr>
            <w:tcW w:w="823" w:type="dxa"/>
            <w:gridSpan w:val="11"/>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969" w:type="dxa"/>
            <w:gridSpan w:val="11"/>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155" w:type="dxa"/>
            <w:gridSpan w:val="12"/>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910,40</w:t>
            </w:r>
          </w:p>
        </w:tc>
        <w:tc>
          <w:tcPr>
            <w:tcW w:w="1333"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1,15</w:t>
            </w:r>
          </w:p>
        </w:tc>
        <w:tc>
          <w:tcPr>
            <w:tcW w:w="1061" w:type="dxa"/>
            <w:gridSpan w:val="1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(662,06)</w:t>
            </w:r>
          </w:p>
        </w:tc>
        <w:tc>
          <w:tcPr>
            <w:tcW w:w="1511" w:type="dxa"/>
            <w:gridSpan w:val="16"/>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46,83</w:t>
            </w:r>
          </w:p>
        </w:tc>
        <w:tc>
          <w:tcPr>
            <w:tcW w:w="2371" w:type="dxa"/>
            <w:gridSpan w:val="1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(31004,06)</w:t>
            </w:r>
          </w:p>
        </w:tc>
      </w:tr>
      <w:tr w:rsidR="005323AA" w:rsidRPr="00414203" w:rsidTr="00BB0732">
        <w:trPr>
          <w:gridAfter w:val="4"/>
          <w:wAfter w:w="1024" w:type="dxa"/>
          <w:trHeight w:val="242"/>
        </w:trPr>
        <w:tc>
          <w:tcPr>
            <w:tcW w:w="522" w:type="dxa"/>
            <w:gridSpan w:val="5"/>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047"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3107" w:type="dxa"/>
            <w:gridSpan w:val="27"/>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МР</w:t>
            </w:r>
          </w:p>
        </w:tc>
        <w:tc>
          <w:tcPr>
            <w:tcW w:w="823" w:type="dxa"/>
            <w:gridSpan w:val="11"/>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969" w:type="dxa"/>
            <w:gridSpan w:val="11"/>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155" w:type="dxa"/>
            <w:gridSpan w:val="12"/>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5,42</w:t>
            </w:r>
          </w:p>
        </w:tc>
        <w:tc>
          <w:tcPr>
            <w:tcW w:w="1333"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1,00</w:t>
            </w:r>
          </w:p>
        </w:tc>
        <w:tc>
          <w:tcPr>
            <w:tcW w:w="1061" w:type="dxa"/>
            <w:gridSpan w:val="1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3,43</w:t>
            </w:r>
          </w:p>
        </w:tc>
        <w:tc>
          <w:tcPr>
            <w:tcW w:w="1511" w:type="dxa"/>
            <w:gridSpan w:val="16"/>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9,05</w:t>
            </w:r>
          </w:p>
        </w:tc>
        <w:tc>
          <w:tcPr>
            <w:tcW w:w="2371" w:type="dxa"/>
            <w:gridSpan w:val="1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31,02</w:t>
            </w:r>
          </w:p>
        </w:tc>
      </w:tr>
      <w:tr w:rsidR="005323AA" w:rsidRPr="00414203" w:rsidTr="00BB0732">
        <w:trPr>
          <w:gridAfter w:val="4"/>
          <w:wAfter w:w="1024" w:type="dxa"/>
          <w:trHeight w:val="242"/>
        </w:trPr>
        <w:tc>
          <w:tcPr>
            <w:tcW w:w="522" w:type="dxa"/>
            <w:gridSpan w:val="5"/>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047"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3107" w:type="dxa"/>
            <w:gridSpan w:val="27"/>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xml:space="preserve">НР </w:t>
            </w:r>
            <w:proofErr w:type="gramStart"/>
            <w:r w:rsidRPr="00414203">
              <w:rPr>
                <w:rFonts w:ascii="Courier New" w:hAnsi="Courier New" w:cs="Courier New"/>
                <w:color w:val="000000"/>
                <w:sz w:val="16"/>
                <w:szCs w:val="16"/>
                <w:lang w:eastAsia="ru-RU"/>
              </w:rPr>
              <w:t>от</w:t>
            </w:r>
            <w:proofErr w:type="gramEnd"/>
            <w:r w:rsidRPr="00414203">
              <w:rPr>
                <w:rFonts w:ascii="Courier New" w:hAnsi="Courier New" w:cs="Courier New"/>
                <w:color w:val="000000"/>
                <w:sz w:val="16"/>
                <w:szCs w:val="16"/>
                <w:lang w:eastAsia="ru-RU"/>
              </w:rPr>
              <w:t xml:space="preserve"> ФОТ</w:t>
            </w:r>
          </w:p>
        </w:tc>
        <w:tc>
          <w:tcPr>
            <w:tcW w:w="823" w:type="dxa"/>
            <w:gridSpan w:val="11"/>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w:t>
            </w:r>
          </w:p>
        </w:tc>
        <w:tc>
          <w:tcPr>
            <w:tcW w:w="969" w:type="dxa"/>
            <w:gridSpan w:val="11"/>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92,00</w:t>
            </w:r>
          </w:p>
        </w:tc>
        <w:tc>
          <w:tcPr>
            <w:tcW w:w="1155" w:type="dxa"/>
            <w:gridSpan w:val="12"/>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333"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1,00</w:t>
            </w:r>
          </w:p>
        </w:tc>
        <w:tc>
          <w:tcPr>
            <w:tcW w:w="1061" w:type="dxa"/>
            <w:gridSpan w:val="1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734,86</w:t>
            </w:r>
          </w:p>
        </w:tc>
        <w:tc>
          <w:tcPr>
            <w:tcW w:w="1511" w:type="dxa"/>
            <w:gridSpan w:val="16"/>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92,00</w:t>
            </w:r>
          </w:p>
        </w:tc>
        <w:tc>
          <w:tcPr>
            <w:tcW w:w="2371" w:type="dxa"/>
            <w:gridSpan w:val="1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34413,34</w:t>
            </w:r>
          </w:p>
        </w:tc>
      </w:tr>
      <w:tr w:rsidR="005323AA" w:rsidRPr="00414203" w:rsidTr="00BB0732">
        <w:trPr>
          <w:gridAfter w:val="4"/>
          <w:wAfter w:w="1024" w:type="dxa"/>
          <w:trHeight w:val="242"/>
        </w:trPr>
        <w:tc>
          <w:tcPr>
            <w:tcW w:w="522" w:type="dxa"/>
            <w:gridSpan w:val="5"/>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047"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3107" w:type="dxa"/>
            <w:gridSpan w:val="27"/>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xml:space="preserve">СП </w:t>
            </w:r>
            <w:proofErr w:type="gramStart"/>
            <w:r w:rsidRPr="00414203">
              <w:rPr>
                <w:rFonts w:ascii="Courier New" w:hAnsi="Courier New" w:cs="Courier New"/>
                <w:color w:val="000000"/>
                <w:sz w:val="16"/>
                <w:szCs w:val="16"/>
                <w:lang w:eastAsia="ru-RU"/>
              </w:rPr>
              <w:t>от</w:t>
            </w:r>
            <w:proofErr w:type="gramEnd"/>
            <w:r w:rsidRPr="00414203">
              <w:rPr>
                <w:rFonts w:ascii="Courier New" w:hAnsi="Courier New" w:cs="Courier New"/>
                <w:color w:val="000000"/>
                <w:sz w:val="16"/>
                <w:szCs w:val="16"/>
                <w:lang w:eastAsia="ru-RU"/>
              </w:rPr>
              <w:t xml:space="preserve"> ФОТ</w:t>
            </w:r>
          </w:p>
        </w:tc>
        <w:tc>
          <w:tcPr>
            <w:tcW w:w="823" w:type="dxa"/>
            <w:gridSpan w:val="11"/>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w:t>
            </w:r>
          </w:p>
        </w:tc>
        <w:tc>
          <w:tcPr>
            <w:tcW w:w="969" w:type="dxa"/>
            <w:gridSpan w:val="11"/>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46,00</w:t>
            </w:r>
          </w:p>
        </w:tc>
        <w:tc>
          <w:tcPr>
            <w:tcW w:w="1155" w:type="dxa"/>
            <w:gridSpan w:val="12"/>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333"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1,00</w:t>
            </w:r>
          </w:p>
        </w:tc>
        <w:tc>
          <w:tcPr>
            <w:tcW w:w="1061" w:type="dxa"/>
            <w:gridSpan w:val="1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367,43</w:t>
            </w:r>
          </w:p>
        </w:tc>
        <w:tc>
          <w:tcPr>
            <w:tcW w:w="1511" w:type="dxa"/>
            <w:gridSpan w:val="16"/>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46,00</w:t>
            </w:r>
          </w:p>
        </w:tc>
        <w:tc>
          <w:tcPr>
            <w:tcW w:w="2371" w:type="dxa"/>
            <w:gridSpan w:val="1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17206,67</w:t>
            </w:r>
          </w:p>
        </w:tc>
      </w:tr>
      <w:tr w:rsidR="005323AA" w:rsidRPr="00414203" w:rsidTr="00BB0732">
        <w:trPr>
          <w:gridAfter w:val="4"/>
          <w:wAfter w:w="1024" w:type="dxa"/>
          <w:trHeight w:val="242"/>
        </w:trPr>
        <w:tc>
          <w:tcPr>
            <w:tcW w:w="522" w:type="dxa"/>
            <w:gridSpan w:val="5"/>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047"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3107" w:type="dxa"/>
            <w:gridSpan w:val="27"/>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i/>
                <w:iCs/>
                <w:color w:val="000000"/>
                <w:sz w:val="16"/>
                <w:szCs w:val="16"/>
                <w:lang w:eastAsia="ru-RU"/>
              </w:rPr>
            </w:pPr>
            <w:r w:rsidRPr="00414203">
              <w:rPr>
                <w:rFonts w:ascii="Courier New" w:hAnsi="Courier New" w:cs="Courier New"/>
                <w:i/>
                <w:iCs/>
                <w:color w:val="000000"/>
                <w:sz w:val="16"/>
                <w:szCs w:val="16"/>
                <w:lang w:eastAsia="ru-RU"/>
              </w:rPr>
              <w:t>ЗТР</w:t>
            </w:r>
          </w:p>
        </w:tc>
        <w:tc>
          <w:tcPr>
            <w:tcW w:w="823" w:type="dxa"/>
            <w:gridSpan w:val="11"/>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i/>
                <w:iCs/>
                <w:color w:val="000000"/>
                <w:sz w:val="16"/>
                <w:szCs w:val="16"/>
                <w:lang w:eastAsia="ru-RU"/>
              </w:rPr>
            </w:pPr>
            <w:r w:rsidRPr="00414203">
              <w:rPr>
                <w:rFonts w:ascii="Courier New" w:hAnsi="Courier New" w:cs="Courier New"/>
                <w:i/>
                <w:iCs/>
                <w:color w:val="000000"/>
                <w:sz w:val="16"/>
                <w:szCs w:val="16"/>
                <w:lang w:eastAsia="ru-RU"/>
              </w:rPr>
              <w:t>чел-ч</w:t>
            </w:r>
          </w:p>
        </w:tc>
        <w:tc>
          <w:tcPr>
            <w:tcW w:w="969" w:type="dxa"/>
            <w:gridSpan w:val="11"/>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i/>
                <w:iCs/>
                <w:color w:val="000000"/>
                <w:sz w:val="16"/>
                <w:szCs w:val="16"/>
                <w:lang w:eastAsia="ru-RU"/>
              </w:rPr>
            </w:pPr>
            <w:r w:rsidRPr="00414203">
              <w:rPr>
                <w:rFonts w:ascii="Courier New" w:hAnsi="Courier New" w:cs="Courier New"/>
                <w:i/>
                <w:iCs/>
                <w:color w:val="000000"/>
                <w:sz w:val="16"/>
                <w:szCs w:val="16"/>
                <w:lang w:eastAsia="ru-RU"/>
              </w:rPr>
              <w:t>24,10</w:t>
            </w:r>
          </w:p>
        </w:tc>
        <w:tc>
          <w:tcPr>
            <w:tcW w:w="1155" w:type="dxa"/>
            <w:gridSpan w:val="12"/>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333"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i/>
                <w:iCs/>
                <w:color w:val="000000"/>
                <w:sz w:val="16"/>
                <w:szCs w:val="16"/>
                <w:lang w:eastAsia="ru-RU"/>
              </w:rPr>
            </w:pPr>
            <w:r w:rsidRPr="00414203">
              <w:rPr>
                <w:rFonts w:ascii="Courier New" w:hAnsi="Courier New" w:cs="Courier New"/>
                <w:i/>
                <w:iCs/>
                <w:color w:val="000000"/>
                <w:sz w:val="16"/>
                <w:szCs w:val="16"/>
                <w:lang w:eastAsia="ru-RU"/>
              </w:rPr>
              <w:t>1,15</w:t>
            </w:r>
          </w:p>
        </w:tc>
        <w:tc>
          <w:tcPr>
            <w:tcW w:w="1061" w:type="dxa"/>
            <w:gridSpan w:val="1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511" w:type="dxa"/>
            <w:gridSpan w:val="16"/>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i/>
                <w:iCs/>
                <w:color w:val="000000"/>
                <w:sz w:val="16"/>
                <w:szCs w:val="16"/>
                <w:lang w:eastAsia="ru-RU"/>
              </w:rPr>
            </w:pPr>
            <w:r w:rsidRPr="00414203">
              <w:rPr>
                <w:rFonts w:ascii="Courier New" w:hAnsi="Courier New" w:cs="Courier New"/>
                <w:i/>
                <w:iCs/>
                <w:color w:val="000000"/>
                <w:sz w:val="16"/>
                <w:szCs w:val="16"/>
                <w:lang w:eastAsia="ru-RU"/>
              </w:rPr>
              <w:t> </w:t>
            </w:r>
          </w:p>
        </w:tc>
        <w:tc>
          <w:tcPr>
            <w:tcW w:w="2371" w:type="dxa"/>
            <w:gridSpan w:val="1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i/>
                <w:iCs/>
                <w:color w:val="000000"/>
                <w:sz w:val="16"/>
                <w:szCs w:val="16"/>
                <w:lang w:eastAsia="ru-RU"/>
              </w:rPr>
            </w:pPr>
            <w:r w:rsidRPr="00414203">
              <w:rPr>
                <w:rFonts w:ascii="Courier New" w:hAnsi="Courier New" w:cs="Courier New"/>
                <w:i/>
                <w:iCs/>
                <w:color w:val="000000"/>
                <w:sz w:val="16"/>
                <w:szCs w:val="16"/>
                <w:lang w:eastAsia="ru-RU"/>
              </w:rPr>
              <w:t>17,53</w:t>
            </w:r>
          </w:p>
        </w:tc>
      </w:tr>
      <w:tr w:rsidR="005323AA" w:rsidRPr="00414203" w:rsidTr="00BB0732">
        <w:trPr>
          <w:gridAfter w:val="4"/>
          <w:wAfter w:w="1024" w:type="dxa"/>
          <w:trHeight w:val="242"/>
        </w:trPr>
        <w:tc>
          <w:tcPr>
            <w:tcW w:w="522" w:type="dxa"/>
            <w:gridSpan w:val="5"/>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047"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3107" w:type="dxa"/>
            <w:gridSpan w:val="27"/>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b/>
                <w:bCs/>
                <w:color w:val="000000"/>
                <w:sz w:val="16"/>
                <w:szCs w:val="16"/>
                <w:lang w:eastAsia="ru-RU"/>
              </w:rPr>
            </w:pPr>
            <w:r w:rsidRPr="00414203">
              <w:rPr>
                <w:rFonts w:ascii="Courier New" w:hAnsi="Courier New" w:cs="Courier New"/>
                <w:b/>
                <w:bCs/>
                <w:color w:val="000000"/>
                <w:sz w:val="16"/>
                <w:szCs w:val="16"/>
                <w:lang w:eastAsia="ru-RU"/>
              </w:rPr>
              <w:t>Всего по позиции</w:t>
            </w:r>
          </w:p>
        </w:tc>
        <w:tc>
          <w:tcPr>
            <w:tcW w:w="823" w:type="dxa"/>
            <w:gridSpan w:val="11"/>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b/>
                <w:bCs/>
                <w:color w:val="000000"/>
                <w:sz w:val="16"/>
                <w:szCs w:val="16"/>
                <w:lang w:eastAsia="ru-RU"/>
              </w:rPr>
            </w:pPr>
            <w:r w:rsidRPr="00414203">
              <w:rPr>
                <w:rFonts w:ascii="Courier New" w:hAnsi="Courier New" w:cs="Courier New"/>
                <w:b/>
                <w:bCs/>
                <w:color w:val="000000"/>
                <w:sz w:val="16"/>
                <w:szCs w:val="16"/>
                <w:lang w:eastAsia="ru-RU"/>
              </w:rPr>
              <w:t> </w:t>
            </w:r>
          </w:p>
        </w:tc>
        <w:tc>
          <w:tcPr>
            <w:tcW w:w="969" w:type="dxa"/>
            <w:gridSpan w:val="11"/>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b/>
                <w:bCs/>
                <w:color w:val="000000"/>
                <w:sz w:val="16"/>
                <w:szCs w:val="16"/>
                <w:lang w:eastAsia="ru-RU"/>
              </w:rPr>
            </w:pPr>
            <w:r w:rsidRPr="00414203">
              <w:rPr>
                <w:rFonts w:ascii="Courier New" w:hAnsi="Courier New" w:cs="Courier New"/>
                <w:b/>
                <w:bCs/>
                <w:color w:val="000000"/>
                <w:sz w:val="16"/>
                <w:szCs w:val="16"/>
                <w:lang w:eastAsia="ru-RU"/>
              </w:rPr>
              <w:t> </w:t>
            </w:r>
          </w:p>
        </w:tc>
        <w:tc>
          <w:tcPr>
            <w:tcW w:w="1155" w:type="dxa"/>
            <w:gridSpan w:val="12"/>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333"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061" w:type="dxa"/>
            <w:gridSpan w:val="1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b/>
                <w:bCs/>
                <w:color w:val="000000"/>
                <w:sz w:val="16"/>
                <w:szCs w:val="16"/>
                <w:lang w:eastAsia="ru-RU"/>
              </w:rPr>
            </w:pPr>
            <w:r w:rsidRPr="00414203">
              <w:rPr>
                <w:rFonts w:ascii="Courier New" w:hAnsi="Courier New" w:cs="Courier New"/>
                <w:b/>
                <w:bCs/>
                <w:color w:val="000000"/>
                <w:sz w:val="16"/>
                <w:szCs w:val="16"/>
                <w:lang w:eastAsia="ru-RU"/>
              </w:rPr>
              <w:t>4087,84</w:t>
            </w:r>
          </w:p>
        </w:tc>
        <w:tc>
          <w:tcPr>
            <w:tcW w:w="1511" w:type="dxa"/>
            <w:gridSpan w:val="16"/>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371" w:type="dxa"/>
            <w:gridSpan w:val="1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b/>
                <w:bCs/>
                <w:color w:val="000000"/>
                <w:sz w:val="16"/>
                <w:szCs w:val="16"/>
                <w:lang w:eastAsia="ru-RU"/>
              </w:rPr>
            </w:pPr>
            <w:r w:rsidRPr="00414203">
              <w:rPr>
                <w:rFonts w:ascii="Courier New" w:hAnsi="Courier New" w:cs="Courier New"/>
                <w:b/>
                <w:bCs/>
                <w:color w:val="000000"/>
                <w:sz w:val="16"/>
                <w:szCs w:val="16"/>
                <w:lang w:eastAsia="ru-RU"/>
              </w:rPr>
              <w:t>100193,46</w:t>
            </w:r>
          </w:p>
        </w:tc>
      </w:tr>
      <w:tr w:rsidR="005323AA" w:rsidRPr="00414203" w:rsidTr="00BB0732">
        <w:trPr>
          <w:gridAfter w:val="4"/>
          <w:wAfter w:w="1024" w:type="dxa"/>
          <w:trHeight w:val="242"/>
        </w:trPr>
        <w:tc>
          <w:tcPr>
            <w:tcW w:w="522" w:type="dxa"/>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2</w:t>
            </w:r>
          </w:p>
        </w:tc>
        <w:tc>
          <w:tcPr>
            <w:tcW w:w="2047" w:type="dxa"/>
            <w:gridSpan w:val="22"/>
            <w:vMerge w:val="restart"/>
            <w:tcBorders>
              <w:top w:val="single" w:sz="4" w:space="0" w:color="auto"/>
              <w:left w:val="single" w:sz="4" w:space="0" w:color="auto"/>
              <w:bottom w:val="single" w:sz="4" w:space="0" w:color="000000"/>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roofErr w:type="spellStart"/>
            <w:r w:rsidRPr="00414203">
              <w:rPr>
                <w:rFonts w:ascii="Courier New" w:hAnsi="Courier New" w:cs="Courier New"/>
                <w:color w:val="000000"/>
                <w:sz w:val="16"/>
                <w:szCs w:val="16"/>
                <w:lang w:eastAsia="ru-RU"/>
              </w:rPr>
              <w:t>ФССЦпг</w:t>
            </w:r>
            <w:proofErr w:type="spellEnd"/>
            <w:r w:rsidRPr="00414203">
              <w:rPr>
                <w:rFonts w:ascii="Courier New" w:hAnsi="Courier New" w:cs="Courier New"/>
                <w:color w:val="000000"/>
                <w:sz w:val="16"/>
                <w:szCs w:val="16"/>
                <w:lang w:eastAsia="ru-RU"/>
              </w:rPr>
              <w:t xml:space="preserve"> 03-21-01-020</w:t>
            </w:r>
          </w:p>
        </w:tc>
        <w:tc>
          <w:tcPr>
            <w:tcW w:w="3107" w:type="dxa"/>
            <w:gridSpan w:val="27"/>
            <w:vMerge w:val="restart"/>
            <w:tcBorders>
              <w:top w:val="single" w:sz="4" w:space="0" w:color="auto"/>
              <w:left w:val="single" w:sz="4" w:space="0" w:color="auto"/>
              <w:bottom w:val="single" w:sz="4" w:space="0" w:color="000000"/>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Перевозка грузов I класса автомобилями-самосвалами грузоподъемностью 10 т работающих вне карьера на расстояние: до 20 к</w:t>
            </w:r>
            <w:proofErr w:type="gramStart"/>
            <w:r w:rsidRPr="00414203">
              <w:rPr>
                <w:rFonts w:ascii="Courier New" w:hAnsi="Courier New" w:cs="Courier New"/>
                <w:color w:val="000000"/>
                <w:sz w:val="16"/>
                <w:szCs w:val="16"/>
                <w:lang w:eastAsia="ru-RU"/>
              </w:rPr>
              <w:t>м(</w:t>
            </w:r>
            <w:proofErr w:type="gramEnd"/>
            <w:r w:rsidRPr="00414203">
              <w:rPr>
                <w:rFonts w:ascii="Courier New" w:hAnsi="Courier New" w:cs="Courier New"/>
                <w:color w:val="000000"/>
                <w:sz w:val="16"/>
                <w:szCs w:val="16"/>
                <w:lang w:eastAsia="ru-RU"/>
              </w:rPr>
              <w:t>Вывоз срезанного грунта на полигон ТБО)</w:t>
            </w:r>
          </w:p>
        </w:tc>
        <w:tc>
          <w:tcPr>
            <w:tcW w:w="823" w:type="dxa"/>
            <w:gridSpan w:val="11"/>
            <w:vMerge w:val="restart"/>
            <w:tcBorders>
              <w:top w:val="single" w:sz="4" w:space="0" w:color="auto"/>
              <w:left w:val="single" w:sz="4" w:space="0" w:color="auto"/>
              <w:bottom w:val="single" w:sz="4" w:space="0" w:color="000000"/>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 т груза</w:t>
            </w:r>
          </w:p>
        </w:tc>
        <w:tc>
          <w:tcPr>
            <w:tcW w:w="969" w:type="dxa"/>
            <w:gridSpan w:val="11"/>
            <w:vMerge w:val="restart"/>
            <w:tcBorders>
              <w:top w:val="nil"/>
              <w:left w:val="single" w:sz="4" w:space="0" w:color="auto"/>
              <w:bottom w:val="single" w:sz="4" w:space="0" w:color="000000"/>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1138</w:t>
            </w:r>
          </w:p>
        </w:tc>
        <w:tc>
          <w:tcPr>
            <w:tcW w:w="1155" w:type="dxa"/>
            <w:gridSpan w:val="12"/>
            <w:tcBorders>
              <w:top w:val="nil"/>
              <w:left w:val="nil"/>
              <w:bottom w:val="nil"/>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15,35</w:t>
            </w:r>
          </w:p>
        </w:tc>
        <w:tc>
          <w:tcPr>
            <w:tcW w:w="1333" w:type="dxa"/>
            <w:gridSpan w:val="14"/>
            <w:tcBorders>
              <w:top w:val="single" w:sz="4" w:space="0" w:color="auto"/>
              <w:left w:val="nil"/>
              <w:bottom w:val="nil"/>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1,00</w:t>
            </w:r>
          </w:p>
        </w:tc>
        <w:tc>
          <w:tcPr>
            <w:tcW w:w="1061" w:type="dxa"/>
            <w:gridSpan w:val="15"/>
            <w:tcBorders>
              <w:top w:val="single" w:sz="4" w:space="0" w:color="auto"/>
              <w:left w:val="nil"/>
              <w:bottom w:val="nil"/>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17468,30</w:t>
            </w:r>
          </w:p>
        </w:tc>
        <w:tc>
          <w:tcPr>
            <w:tcW w:w="1511" w:type="dxa"/>
            <w:gridSpan w:val="16"/>
            <w:tcBorders>
              <w:top w:val="nil"/>
              <w:left w:val="nil"/>
              <w:bottom w:val="nil"/>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15,58</w:t>
            </w:r>
          </w:p>
        </w:tc>
        <w:tc>
          <w:tcPr>
            <w:tcW w:w="2371" w:type="dxa"/>
            <w:gridSpan w:val="13"/>
            <w:tcBorders>
              <w:top w:val="single" w:sz="4" w:space="0" w:color="auto"/>
              <w:left w:val="nil"/>
              <w:bottom w:val="nil"/>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272156,11</w:t>
            </w:r>
          </w:p>
        </w:tc>
      </w:tr>
      <w:tr w:rsidR="005323AA" w:rsidRPr="00414203" w:rsidTr="00BB0732">
        <w:trPr>
          <w:gridAfter w:val="4"/>
          <w:wAfter w:w="1024" w:type="dxa"/>
          <w:trHeight w:val="726"/>
        </w:trPr>
        <w:tc>
          <w:tcPr>
            <w:tcW w:w="522" w:type="dxa"/>
            <w:gridSpan w:val="5"/>
            <w:vMerge/>
            <w:tcBorders>
              <w:top w:val="single" w:sz="4" w:space="0" w:color="auto"/>
              <w:left w:val="single" w:sz="4" w:space="0" w:color="auto"/>
              <w:bottom w:val="single" w:sz="4" w:space="0" w:color="000000"/>
              <w:right w:val="single" w:sz="4" w:space="0" w:color="000000"/>
            </w:tcBorders>
            <w:vAlign w:val="center"/>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047" w:type="dxa"/>
            <w:gridSpan w:val="22"/>
            <w:vMerge/>
            <w:tcBorders>
              <w:top w:val="single" w:sz="4" w:space="0" w:color="auto"/>
              <w:left w:val="single" w:sz="4" w:space="0" w:color="auto"/>
              <w:bottom w:val="single" w:sz="4" w:space="0" w:color="000000"/>
              <w:right w:val="single" w:sz="4" w:space="0" w:color="000000"/>
            </w:tcBorders>
            <w:vAlign w:val="center"/>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3107" w:type="dxa"/>
            <w:gridSpan w:val="27"/>
            <w:vMerge/>
            <w:tcBorders>
              <w:top w:val="single" w:sz="4" w:space="0" w:color="auto"/>
              <w:left w:val="single" w:sz="4" w:space="0" w:color="auto"/>
              <w:bottom w:val="single" w:sz="4" w:space="0" w:color="000000"/>
              <w:right w:val="single" w:sz="4" w:space="0" w:color="000000"/>
            </w:tcBorders>
            <w:vAlign w:val="center"/>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823" w:type="dxa"/>
            <w:gridSpan w:val="11"/>
            <w:vMerge/>
            <w:tcBorders>
              <w:top w:val="single" w:sz="4" w:space="0" w:color="auto"/>
              <w:left w:val="single" w:sz="4" w:space="0" w:color="auto"/>
              <w:bottom w:val="single" w:sz="4" w:space="0" w:color="000000"/>
              <w:right w:val="single" w:sz="4" w:space="0" w:color="000000"/>
            </w:tcBorders>
            <w:vAlign w:val="center"/>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969" w:type="dxa"/>
            <w:gridSpan w:val="11"/>
            <w:vMerge/>
            <w:tcBorders>
              <w:top w:val="nil"/>
              <w:left w:val="single" w:sz="4" w:space="0" w:color="auto"/>
              <w:bottom w:val="single" w:sz="4" w:space="0" w:color="000000"/>
              <w:right w:val="single" w:sz="4" w:space="0" w:color="auto"/>
            </w:tcBorders>
            <w:vAlign w:val="center"/>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155" w:type="dxa"/>
            <w:gridSpan w:val="12"/>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333" w:type="dxa"/>
            <w:gridSpan w:val="14"/>
            <w:tcBorders>
              <w:top w:val="nil"/>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061" w:type="dxa"/>
            <w:gridSpan w:val="15"/>
            <w:tcBorders>
              <w:top w:val="nil"/>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511" w:type="dxa"/>
            <w:gridSpan w:val="16"/>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i/>
                <w:iCs/>
                <w:color w:val="000000"/>
                <w:sz w:val="16"/>
                <w:szCs w:val="16"/>
                <w:lang w:eastAsia="ru-RU"/>
              </w:rPr>
            </w:pPr>
            <w:r w:rsidRPr="00414203">
              <w:rPr>
                <w:rFonts w:ascii="Courier New" w:hAnsi="Courier New" w:cs="Courier New"/>
                <w:i/>
                <w:iCs/>
                <w:color w:val="000000"/>
                <w:sz w:val="16"/>
                <w:szCs w:val="16"/>
                <w:lang w:eastAsia="ru-RU"/>
              </w:rPr>
              <w:t> </w:t>
            </w:r>
          </w:p>
        </w:tc>
        <w:tc>
          <w:tcPr>
            <w:tcW w:w="2371" w:type="dxa"/>
            <w:gridSpan w:val="13"/>
            <w:tcBorders>
              <w:top w:val="nil"/>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r>
      <w:tr w:rsidR="005323AA" w:rsidRPr="00414203" w:rsidTr="00BB0732">
        <w:trPr>
          <w:gridAfter w:val="4"/>
          <w:wAfter w:w="1024" w:type="dxa"/>
          <w:trHeight w:val="485"/>
        </w:trPr>
        <w:tc>
          <w:tcPr>
            <w:tcW w:w="522" w:type="dxa"/>
            <w:gridSpan w:val="5"/>
            <w:tcBorders>
              <w:top w:val="single" w:sz="4" w:space="0" w:color="auto"/>
              <w:left w:val="single" w:sz="4" w:space="0" w:color="auto"/>
              <w:bottom w:val="nil"/>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3</w:t>
            </w:r>
          </w:p>
        </w:tc>
        <w:tc>
          <w:tcPr>
            <w:tcW w:w="2047" w:type="dxa"/>
            <w:gridSpan w:val="22"/>
            <w:tcBorders>
              <w:top w:val="single" w:sz="4" w:space="0" w:color="auto"/>
              <w:left w:val="nil"/>
              <w:bottom w:val="nil"/>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ФЕР 27-04-016-04</w:t>
            </w:r>
          </w:p>
        </w:tc>
        <w:tc>
          <w:tcPr>
            <w:tcW w:w="3107" w:type="dxa"/>
            <w:gridSpan w:val="27"/>
            <w:tcBorders>
              <w:top w:val="single" w:sz="4" w:space="0" w:color="auto"/>
              <w:left w:val="nil"/>
              <w:bottom w:val="nil"/>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Устройство прослойки из нетканого синтетического материала (НСМ) в земляном полотне сплошной</w:t>
            </w:r>
          </w:p>
        </w:tc>
        <w:tc>
          <w:tcPr>
            <w:tcW w:w="823" w:type="dxa"/>
            <w:gridSpan w:val="11"/>
            <w:tcBorders>
              <w:top w:val="single" w:sz="4" w:space="0" w:color="auto"/>
              <w:left w:val="nil"/>
              <w:bottom w:val="nil"/>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1000 м</w:t>
            </w:r>
            <w:proofErr w:type="gramStart"/>
            <w:r w:rsidRPr="00414203">
              <w:rPr>
                <w:rFonts w:ascii="Courier New" w:hAnsi="Courier New" w:cs="Courier New"/>
                <w:color w:val="000000"/>
                <w:sz w:val="16"/>
                <w:szCs w:val="16"/>
                <w:lang w:eastAsia="ru-RU"/>
              </w:rPr>
              <w:t>2</w:t>
            </w:r>
            <w:proofErr w:type="gramEnd"/>
          </w:p>
        </w:tc>
        <w:tc>
          <w:tcPr>
            <w:tcW w:w="969" w:type="dxa"/>
            <w:gridSpan w:val="11"/>
            <w:tcBorders>
              <w:top w:val="nil"/>
              <w:left w:val="nil"/>
              <w:bottom w:val="nil"/>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1,089</w:t>
            </w:r>
          </w:p>
        </w:tc>
        <w:tc>
          <w:tcPr>
            <w:tcW w:w="1155" w:type="dxa"/>
            <w:gridSpan w:val="12"/>
            <w:tcBorders>
              <w:top w:val="nil"/>
              <w:left w:val="nil"/>
              <w:bottom w:val="nil"/>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778,31</w:t>
            </w:r>
          </w:p>
        </w:tc>
        <w:tc>
          <w:tcPr>
            <w:tcW w:w="1333" w:type="dxa"/>
            <w:gridSpan w:val="14"/>
            <w:tcBorders>
              <w:top w:val="single" w:sz="4" w:space="0" w:color="auto"/>
              <w:left w:val="nil"/>
              <w:bottom w:val="nil"/>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061" w:type="dxa"/>
            <w:gridSpan w:val="15"/>
            <w:tcBorders>
              <w:top w:val="single" w:sz="4" w:space="0" w:color="auto"/>
              <w:left w:val="nil"/>
              <w:bottom w:val="nil"/>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511" w:type="dxa"/>
            <w:gridSpan w:val="16"/>
            <w:tcBorders>
              <w:top w:val="nil"/>
              <w:left w:val="nil"/>
              <w:bottom w:val="nil"/>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371" w:type="dxa"/>
            <w:gridSpan w:val="13"/>
            <w:tcBorders>
              <w:top w:val="single" w:sz="4" w:space="0" w:color="auto"/>
              <w:left w:val="nil"/>
              <w:bottom w:val="nil"/>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r>
      <w:tr w:rsidR="005323AA" w:rsidRPr="00414203" w:rsidTr="00BB0732">
        <w:trPr>
          <w:gridAfter w:val="4"/>
          <w:wAfter w:w="1024" w:type="dxa"/>
          <w:trHeight w:val="2665"/>
        </w:trPr>
        <w:tc>
          <w:tcPr>
            <w:tcW w:w="522" w:type="dxa"/>
            <w:gridSpan w:val="5"/>
            <w:tcBorders>
              <w:top w:val="nil"/>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lastRenderedPageBreak/>
              <w:t> </w:t>
            </w:r>
          </w:p>
        </w:tc>
        <w:tc>
          <w:tcPr>
            <w:tcW w:w="2047" w:type="dxa"/>
            <w:gridSpan w:val="22"/>
            <w:tcBorders>
              <w:top w:val="nil"/>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МДС 421пр</w:t>
            </w:r>
            <w:proofErr w:type="gramStart"/>
            <w:r w:rsidRPr="00414203">
              <w:rPr>
                <w:rFonts w:ascii="Courier New" w:hAnsi="Courier New" w:cs="Courier New"/>
                <w:color w:val="000000"/>
                <w:sz w:val="16"/>
                <w:szCs w:val="16"/>
                <w:lang w:eastAsia="ru-RU"/>
              </w:rPr>
              <w:t xml:space="preserve"> П</w:t>
            </w:r>
            <w:proofErr w:type="gramEnd"/>
            <w:r w:rsidRPr="00414203">
              <w:rPr>
                <w:rFonts w:ascii="Courier New" w:hAnsi="Courier New" w:cs="Courier New"/>
                <w:color w:val="000000"/>
                <w:sz w:val="16"/>
                <w:szCs w:val="16"/>
                <w:lang w:eastAsia="ru-RU"/>
              </w:rPr>
              <w:t>рил.10.таб.1.п.2А</w:t>
            </w:r>
          </w:p>
        </w:tc>
        <w:tc>
          <w:tcPr>
            <w:tcW w:w="3107" w:type="dxa"/>
            <w:gridSpan w:val="27"/>
            <w:tcBorders>
              <w:top w:val="nil"/>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roofErr w:type="gramStart"/>
            <w:r w:rsidRPr="00414203">
              <w:rPr>
                <w:rFonts w:ascii="Courier New" w:hAnsi="Courier New" w:cs="Courier New"/>
                <w:color w:val="000000"/>
                <w:sz w:val="16"/>
                <w:szCs w:val="16"/>
                <w:lang w:eastAsia="ru-RU"/>
              </w:rPr>
              <w:t>Производство работ осуществл</w:t>
            </w:r>
            <w:r w:rsidRPr="00414203">
              <w:rPr>
                <w:rFonts w:ascii="Courier New" w:hAnsi="Courier New" w:cs="Courier New"/>
                <w:color w:val="000000"/>
                <w:sz w:val="16"/>
                <w:szCs w:val="16"/>
                <w:lang w:eastAsia="ru-RU"/>
              </w:rPr>
              <w:t>я</w:t>
            </w:r>
            <w:r w:rsidRPr="00414203">
              <w:rPr>
                <w:rFonts w:ascii="Courier New" w:hAnsi="Courier New" w:cs="Courier New"/>
                <w:color w:val="000000"/>
                <w:sz w:val="16"/>
                <w:szCs w:val="16"/>
                <w:lang w:eastAsia="ru-RU"/>
              </w:rPr>
              <w:t>ется на территории действующего предприятия с наличием в зоне производства работ одного или нескольких из перечисленных ниже факторов: разветвленной сети транспор</w:t>
            </w:r>
            <w:r w:rsidRPr="00414203">
              <w:rPr>
                <w:rFonts w:ascii="Courier New" w:hAnsi="Courier New" w:cs="Courier New"/>
                <w:color w:val="000000"/>
                <w:sz w:val="16"/>
                <w:szCs w:val="16"/>
                <w:lang w:eastAsia="ru-RU"/>
              </w:rPr>
              <w:t>т</w:t>
            </w:r>
            <w:r w:rsidRPr="00414203">
              <w:rPr>
                <w:rFonts w:ascii="Courier New" w:hAnsi="Courier New" w:cs="Courier New"/>
                <w:color w:val="000000"/>
                <w:sz w:val="16"/>
                <w:szCs w:val="16"/>
                <w:lang w:eastAsia="ru-RU"/>
              </w:rPr>
              <w:t>ных и инженерных коммуникаций; стесненных условий для складирования материалов; действующего технологического оборудования; движения технологического транспорта (не распространяются на работы, выполняемые в помещениях объектов капитал</w:t>
            </w:r>
            <w:r w:rsidRPr="00414203">
              <w:rPr>
                <w:rFonts w:ascii="Courier New" w:hAnsi="Courier New" w:cs="Courier New"/>
                <w:color w:val="000000"/>
                <w:sz w:val="16"/>
                <w:szCs w:val="16"/>
                <w:lang w:eastAsia="ru-RU"/>
              </w:rPr>
              <w:t>ь</w:t>
            </w:r>
            <w:r w:rsidRPr="00414203">
              <w:rPr>
                <w:rFonts w:ascii="Courier New" w:hAnsi="Courier New" w:cs="Courier New"/>
                <w:color w:val="000000"/>
                <w:sz w:val="16"/>
                <w:szCs w:val="16"/>
                <w:lang w:eastAsia="ru-RU"/>
              </w:rPr>
              <w:t>ного строительства) (</w:t>
            </w:r>
            <w:proofErr w:type="spellStart"/>
            <w:r w:rsidRPr="00414203">
              <w:rPr>
                <w:rFonts w:ascii="Courier New" w:hAnsi="Courier New" w:cs="Courier New"/>
                <w:color w:val="000000"/>
                <w:sz w:val="16"/>
                <w:szCs w:val="16"/>
                <w:lang w:eastAsia="ru-RU"/>
              </w:rPr>
              <w:t>пЗП</w:t>
            </w:r>
            <w:proofErr w:type="spellEnd"/>
            <w:r w:rsidRPr="00414203">
              <w:rPr>
                <w:rFonts w:ascii="Courier New" w:hAnsi="Courier New" w:cs="Courier New"/>
                <w:color w:val="000000"/>
                <w:sz w:val="16"/>
                <w:szCs w:val="16"/>
                <w:lang w:eastAsia="ru-RU"/>
              </w:rPr>
              <w:t xml:space="preserve"> = 1.15 </w:t>
            </w:r>
            <w:proofErr w:type="spellStart"/>
            <w:r w:rsidRPr="00414203">
              <w:rPr>
                <w:rFonts w:ascii="Courier New" w:hAnsi="Courier New" w:cs="Courier New"/>
                <w:color w:val="000000"/>
                <w:sz w:val="16"/>
                <w:szCs w:val="16"/>
                <w:lang w:eastAsia="ru-RU"/>
              </w:rPr>
              <w:t>пЭМ</w:t>
            </w:r>
            <w:proofErr w:type="spellEnd"/>
            <w:r w:rsidRPr="00414203">
              <w:rPr>
                <w:rFonts w:ascii="Courier New" w:hAnsi="Courier New" w:cs="Courier New"/>
                <w:color w:val="000000"/>
                <w:sz w:val="16"/>
                <w:szCs w:val="16"/>
                <w:lang w:eastAsia="ru-RU"/>
              </w:rPr>
              <w:t xml:space="preserve"> = 1.15 </w:t>
            </w:r>
            <w:proofErr w:type="spellStart"/>
            <w:r w:rsidRPr="00414203">
              <w:rPr>
                <w:rFonts w:ascii="Courier New" w:hAnsi="Courier New" w:cs="Courier New"/>
                <w:color w:val="000000"/>
                <w:sz w:val="16"/>
                <w:szCs w:val="16"/>
                <w:lang w:eastAsia="ru-RU"/>
              </w:rPr>
              <w:t>пЗПМ</w:t>
            </w:r>
            <w:proofErr w:type="spellEnd"/>
            <w:r w:rsidRPr="00414203">
              <w:rPr>
                <w:rFonts w:ascii="Courier New" w:hAnsi="Courier New" w:cs="Courier New"/>
                <w:color w:val="000000"/>
                <w:sz w:val="16"/>
                <w:szCs w:val="16"/>
                <w:lang w:eastAsia="ru-RU"/>
              </w:rPr>
              <w:t xml:space="preserve"> = 1.15 </w:t>
            </w:r>
            <w:proofErr w:type="spellStart"/>
            <w:r w:rsidRPr="00414203">
              <w:rPr>
                <w:rFonts w:ascii="Courier New" w:hAnsi="Courier New" w:cs="Courier New"/>
                <w:color w:val="000000"/>
                <w:sz w:val="16"/>
                <w:szCs w:val="16"/>
                <w:lang w:eastAsia="ru-RU"/>
              </w:rPr>
              <w:t>пЗТ</w:t>
            </w:r>
            <w:proofErr w:type="spellEnd"/>
            <w:r w:rsidRPr="00414203">
              <w:rPr>
                <w:rFonts w:ascii="Courier New" w:hAnsi="Courier New" w:cs="Courier New"/>
                <w:color w:val="000000"/>
                <w:sz w:val="16"/>
                <w:szCs w:val="16"/>
                <w:lang w:eastAsia="ru-RU"/>
              </w:rPr>
              <w:t xml:space="preserve"> = 1.15)</w:t>
            </w:r>
            <w:proofErr w:type="gramEnd"/>
          </w:p>
        </w:tc>
        <w:tc>
          <w:tcPr>
            <w:tcW w:w="823" w:type="dxa"/>
            <w:gridSpan w:val="11"/>
            <w:tcBorders>
              <w:top w:val="nil"/>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969" w:type="dxa"/>
            <w:gridSpan w:val="11"/>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155" w:type="dxa"/>
            <w:gridSpan w:val="12"/>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333" w:type="dxa"/>
            <w:gridSpan w:val="14"/>
            <w:tcBorders>
              <w:top w:val="nil"/>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061" w:type="dxa"/>
            <w:gridSpan w:val="15"/>
            <w:tcBorders>
              <w:top w:val="nil"/>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511" w:type="dxa"/>
            <w:gridSpan w:val="16"/>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371" w:type="dxa"/>
            <w:gridSpan w:val="13"/>
            <w:tcBorders>
              <w:top w:val="nil"/>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r>
      <w:tr w:rsidR="005323AA" w:rsidRPr="00414203" w:rsidTr="00BB0732">
        <w:trPr>
          <w:gridAfter w:val="4"/>
          <w:wAfter w:w="1024" w:type="dxa"/>
          <w:trHeight w:val="242"/>
        </w:trPr>
        <w:tc>
          <w:tcPr>
            <w:tcW w:w="522" w:type="dxa"/>
            <w:gridSpan w:val="5"/>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047"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3107" w:type="dxa"/>
            <w:gridSpan w:val="27"/>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ЗП</w:t>
            </w:r>
          </w:p>
        </w:tc>
        <w:tc>
          <w:tcPr>
            <w:tcW w:w="823" w:type="dxa"/>
            <w:gridSpan w:val="11"/>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969" w:type="dxa"/>
            <w:gridSpan w:val="11"/>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155" w:type="dxa"/>
            <w:gridSpan w:val="12"/>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219,94</w:t>
            </w:r>
          </w:p>
        </w:tc>
        <w:tc>
          <w:tcPr>
            <w:tcW w:w="1333"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1,15</w:t>
            </w:r>
          </w:p>
        </w:tc>
        <w:tc>
          <w:tcPr>
            <w:tcW w:w="1061" w:type="dxa"/>
            <w:gridSpan w:val="1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275,44</w:t>
            </w:r>
          </w:p>
        </w:tc>
        <w:tc>
          <w:tcPr>
            <w:tcW w:w="1511" w:type="dxa"/>
            <w:gridSpan w:val="16"/>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46,83</w:t>
            </w:r>
          </w:p>
        </w:tc>
        <w:tc>
          <w:tcPr>
            <w:tcW w:w="2371" w:type="dxa"/>
            <w:gridSpan w:val="1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12898,94</w:t>
            </w:r>
          </w:p>
        </w:tc>
      </w:tr>
      <w:tr w:rsidR="005323AA" w:rsidRPr="00414203" w:rsidTr="00BB0732">
        <w:trPr>
          <w:gridAfter w:val="4"/>
          <w:wAfter w:w="1024" w:type="dxa"/>
          <w:trHeight w:val="242"/>
        </w:trPr>
        <w:tc>
          <w:tcPr>
            <w:tcW w:w="522" w:type="dxa"/>
            <w:gridSpan w:val="5"/>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047"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3107" w:type="dxa"/>
            <w:gridSpan w:val="27"/>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ЭМ</w:t>
            </w:r>
          </w:p>
        </w:tc>
        <w:tc>
          <w:tcPr>
            <w:tcW w:w="823" w:type="dxa"/>
            <w:gridSpan w:val="11"/>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969" w:type="dxa"/>
            <w:gridSpan w:val="11"/>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155" w:type="dxa"/>
            <w:gridSpan w:val="12"/>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557,59</w:t>
            </w:r>
          </w:p>
        </w:tc>
        <w:tc>
          <w:tcPr>
            <w:tcW w:w="1333"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1,15</w:t>
            </w:r>
          </w:p>
        </w:tc>
        <w:tc>
          <w:tcPr>
            <w:tcW w:w="1061" w:type="dxa"/>
            <w:gridSpan w:val="1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698,30</w:t>
            </w:r>
          </w:p>
        </w:tc>
        <w:tc>
          <w:tcPr>
            <w:tcW w:w="1511" w:type="dxa"/>
            <w:gridSpan w:val="16"/>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14,81</w:t>
            </w:r>
          </w:p>
        </w:tc>
        <w:tc>
          <w:tcPr>
            <w:tcW w:w="2371" w:type="dxa"/>
            <w:gridSpan w:val="1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10341,79</w:t>
            </w:r>
          </w:p>
        </w:tc>
      </w:tr>
      <w:tr w:rsidR="005323AA" w:rsidRPr="00414203" w:rsidTr="00BB0732">
        <w:trPr>
          <w:gridAfter w:val="4"/>
          <w:wAfter w:w="1024" w:type="dxa"/>
          <w:trHeight w:val="242"/>
        </w:trPr>
        <w:tc>
          <w:tcPr>
            <w:tcW w:w="522" w:type="dxa"/>
            <w:gridSpan w:val="5"/>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047"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3107" w:type="dxa"/>
            <w:gridSpan w:val="27"/>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xml:space="preserve">в </w:t>
            </w:r>
            <w:proofErr w:type="spellStart"/>
            <w:r w:rsidRPr="00414203">
              <w:rPr>
                <w:rFonts w:ascii="Courier New" w:hAnsi="Courier New" w:cs="Courier New"/>
                <w:color w:val="000000"/>
                <w:sz w:val="16"/>
                <w:szCs w:val="16"/>
                <w:lang w:eastAsia="ru-RU"/>
              </w:rPr>
              <w:t>т.ч</w:t>
            </w:r>
            <w:proofErr w:type="spellEnd"/>
            <w:r w:rsidRPr="00414203">
              <w:rPr>
                <w:rFonts w:ascii="Courier New" w:hAnsi="Courier New" w:cs="Courier New"/>
                <w:color w:val="000000"/>
                <w:sz w:val="16"/>
                <w:szCs w:val="16"/>
                <w:lang w:eastAsia="ru-RU"/>
              </w:rPr>
              <w:t>. ЗПМ</w:t>
            </w:r>
          </w:p>
        </w:tc>
        <w:tc>
          <w:tcPr>
            <w:tcW w:w="823" w:type="dxa"/>
            <w:gridSpan w:val="11"/>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969" w:type="dxa"/>
            <w:gridSpan w:val="11"/>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155" w:type="dxa"/>
            <w:gridSpan w:val="12"/>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51,27</w:t>
            </w:r>
          </w:p>
        </w:tc>
        <w:tc>
          <w:tcPr>
            <w:tcW w:w="1333"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1,15</w:t>
            </w:r>
          </w:p>
        </w:tc>
        <w:tc>
          <w:tcPr>
            <w:tcW w:w="1061" w:type="dxa"/>
            <w:gridSpan w:val="1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(64,21)</w:t>
            </w:r>
          </w:p>
        </w:tc>
        <w:tc>
          <w:tcPr>
            <w:tcW w:w="1511" w:type="dxa"/>
            <w:gridSpan w:val="16"/>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46,83</w:t>
            </w:r>
          </w:p>
        </w:tc>
        <w:tc>
          <w:tcPr>
            <w:tcW w:w="2371" w:type="dxa"/>
            <w:gridSpan w:val="1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(3006,86)</w:t>
            </w:r>
          </w:p>
        </w:tc>
      </w:tr>
      <w:tr w:rsidR="005323AA" w:rsidRPr="00414203" w:rsidTr="00BB0732">
        <w:trPr>
          <w:gridAfter w:val="4"/>
          <w:wAfter w:w="1024" w:type="dxa"/>
          <w:trHeight w:val="242"/>
        </w:trPr>
        <w:tc>
          <w:tcPr>
            <w:tcW w:w="522" w:type="dxa"/>
            <w:gridSpan w:val="5"/>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047"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3107" w:type="dxa"/>
            <w:gridSpan w:val="27"/>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МР</w:t>
            </w:r>
          </w:p>
        </w:tc>
        <w:tc>
          <w:tcPr>
            <w:tcW w:w="823" w:type="dxa"/>
            <w:gridSpan w:val="11"/>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969" w:type="dxa"/>
            <w:gridSpan w:val="11"/>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155" w:type="dxa"/>
            <w:gridSpan w:val="12"/>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0,78</w:t>
            </w:r>
          </w:p>
        </w:tc>
        <w:tc>
          <w:tcPr>
            <w:tcW w:w="1333"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1,00</w:t>
            </w:r>
          </w:p>
        </w:tc>
        <w:tc>
          <w:tcPr>
            <w:tcW w:w="1061" w:type="dxa"/>
            <w:gridSpan w:val="1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0,85</w:t>
            </w:r>
          </w:p>
        </w:tc>
        <w:tc>
          <w:tcPr>
            <w:tcW w:w="1511" w:type="dxa"/>
            <w:gridSpan w:val="16"/>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9,05</w:t>
            </w:r>
          </w:p>
        </w:tc>
        <w:tc>
          <w:tcPr>
            <w:tcW w:w="2371" w:type="dxa"/>
            <w:gridSpan w:val="1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7,69</w:t>
            </w:r>
          </w:p>
        </w:tc>
      </w:tr>
      <w:tr w:rsidR="005323AA" w:rsidRPr="00414203" w:rsidTr="00BB0732">
        <w:trPr>
          <w:gridAfter w:val="4"/>
          <w:wAfter w:w="1024" w:type="dxa"/>
          <w:trHeight w:val="242"/>
        </w:trPr>
        <w:tc>
          <w:tcPr>
            <w:tcW w:w="522" w:type="dxa"/>
            <w:gridSpan w:val="5"/>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047"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01.7.12.05-0057</w:t>
            </w:r>
          </w:p>
        </w:tc>
        <w:tc>
          <w:tcPr>
            <w:tcW w:w="3107" w:type="dxa"/>
            <w:gridSpan w:val="27"/>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xml:space="preserve">Нетканый </w:t>
            </w:r>
            <w:proofErr w:type="spellStart"/>
            <w:r w:rsidRPr="00414203">
              <w:rPr>
                <w:rFonts w:ascii="Courier New" w:hAnsi="Courier New" w:cs="Courier New"/>
                <w:color w:val="000000"/>
                <w:sz w:val="16"/>
                <w:szCs w:val="16"/>
                <w:lang w:eastAsia="ru-RU"/>
              </w:rPr>
              <w:t>геотекстиль</w:t>
            </w:r>
            <w:proofErr w:type="spellEnd"/>
            <w:r w:rsidRPr="00414203">
              <w:rPr>
                <w:rFonts w:ascii="Courier New" w:hAnsi="Courier New" w:cs="Courier New"/>
                <w:color w:val="000000"/>
                <w:sz w:val="16"/>
                <w:szCs w:val="16"/>
                <w:lang w:eastAsia="ru-RU"/>
              </w:rPr>
              <w:t xml:space="preserve">: </w:t>
            </w:r>
            <w:proofErr w:type="spellStart"/>
            <w:r w:rsidRPr="00414203">
              <w:rPr>
                <w:rFonts w:ascii="Courier New" w:hAnsi="Courier New" w:cs="Courier New"/>
                <w:color w:val="000000"/>
                <w:sz w:val="16"/>
                <w:szCs w:val="16"/>
                <w:lang w:eastAsia="ru-RU"/>
              </w:rPr>
              <w:t>дорнит</w:t>
            </w:r>
            <w:proofErr w:type="spellEnd"/>
            <w:r w:rsidRPr="00414203">
              <w:rPr>
                <w:rFonts w:ascii="Courier New" w:hAnsi="Courier New" w:cs="Courier New"/>
                <w:color w:val="000000"/>
                <w:sz w:val="16"/>
                <w:szCs w:val="16"/>
                <w:lang w:eastAsia="ru-RU"/>
              </w:rPr>
              <w:t xml:space="preserve"> 400 г/м</w:t>
            </w:r>
            <w:proofErr w:type="gramStart"/>
            <w:r w:rsidRPr="00414203">
              <w:rPr>
                <w:rFonts w:ascii="Courier New" w:hAnsi="Courier New" w:cs="Courier New"/>
                <w:color w:val="000000"/>
                <w:sz w:val="16"/>
                <w:szCs w:val="16"/>
                <w:lang w:eastAsia="ru-RU"/>
              </w:rPr>
              <w:t>2</w:t>
            </w:r>
            <w:proofErr w:type="gramEnd"/>
          </w:p>
        </w:tc>
        <w:tc>
          <w:tcPr>
            <w:tcW w:w="823" w:type="dxa"/>
            <w:gridSpan w:val="11"/>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м</w:t>
            </w:r>
            <w:proofErr w:type="gramStart"/>
            <w:r w:rsidRPr="00414203">
              <w:rPr>
                <w:rFonts w:ascii="Courier New" w:hAnsi="Courier New" w:cs="Courier New"/>
                <w:color w:val="000000"/>
                <w:sz w:val="16"/>
                <w:szCs w:val="16"/>
                <w:lang w:eastAsia="ru-RU"/>
              </w:rPr>
              <w:t>2</w:t>
            </w:r>
            <w:proofErr w:type="gramEnd"/>
          </w:p>
        </w:tc>
        <w:tc>
          <w:tcPr>
            <w:tcW w:w="969" w:type="dxa"/>
            <w:gridSpan w:val="11"/>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1210</w:t>
            </w:r>
          </w:p>
        </w:tc>
        <w:tc>
          <w:tcPr>
            <w:tcW w:w="1155" w:type="dxa"/>
            <w:gridSpan w:val="12"/>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8,36</w:t>
            </w:r>
          </w:p>
        </w:tc>
        <w:tc>
          <w:tcPr>
            <w:tcW w:w="1333"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1,00</w:t>
            </w:r>
          </w:p>
        </w:tc>
        <w:tc>
          <w:tcPr>
            <w:tcW w:w="1061" w:type="dxa"/>
            <w:gridSpan w:val="1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10115,60</w:t>
            </w:r>
          </w:p>
        </w:tc>
        <w:tc>
          <w:tcPr>
            <w:tcW w:w="1511" w:type="dxa"/>
            <w:gridSpan w:val="16"/>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9,05</w:t>
            </w:r>
          </w:p>
        </w:tc>
        <w:tc>
          <w:tcPr>
            <w:tcW w:w="2371" w:type="dxa"/>
            <w:gridSpan w:val="1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91546,18</w:t>
            </w:r>
          </w:p>
        </w:tc>
      </w:tr>
      <w:tr w:rsidR="005323AA" w:rsidRPr="00414203" w:rsidTr="00BB0732">
        <w:trPr>
          <w:gridAfter w:val="4"/>
          <w:wAfter w:w="1024" w:type="dxa"/>
          <w:trHeight w:val="242"/>
        </w:trPr>
        <w:tc>
          <w:tcPr>
            <w:tcW w:w="522" w:type="dxa"/>
            <w:gridSpan w:val="5"/>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047"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3107" w:type="dxa"/>
            <w:gridSpan w:val="27"/>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xml:space="preserve">НР </w:t>
            </w:r>
            <w:proofErr w:type="gramStart"/>
            <w:r w:rsidRPr="00414203">
              <w:rPr>
                <w:rFonts w:ascii="Courier New" w:hAnsi="Courier New" w:cs="Courier New"/>
                <w:color w:val="000000"/>
                <w:sz w:val="16"/>
                <w:szCs w:val="16"/>
                <w:lang w:eastAsia="ru-RU"/>
              </w:rPr>
              <w:t>от</w:t>
            </w:r>
            <w:proofErr w:type="gramEnd"/>
            <w:r w:rsidRPr="00414203">
              <w:rPr>
                <w:rFonts w:ascii="Courier New" w:hAnsi="Courier New" w:cs="Courier New"/>
                <w:color w:val="000000"/>
                <w:sz w:val="16"/>
                <w:szCs w:val="16"/>
                <w:lang w:eastAsia="ru-RU"/>
              </w:rPr>
              <w:t xml:space="preserve"> ФОТ</w:t>
            </w:r>
          </w:p>
        </w:tc>
        <w:tc>
          <w:tcPr>
            <w:tcW w:w="823" w:type="dxa"/>
            <w:gridSpan w:val="11"/>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w:t>
            </w:r>
          </w:p>
        </w:tc>
        <w:tc>
          <w:tcPr>
            <w:tcW w:w="969" w:type="dxa"/>
            <w:gridSpan w:val="11"/>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147,00</w:t>
            </w:r>
          </w:p>
        </w:tc>
        <w:tc>
          <w:tcPr>
            <w:tcW w:w="1155" w:type="dxa"/>
            <w:gridSpan w:val="12"/>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333"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1,00</w:t>
            </w:r>
          </w:p>
        </w:tc>
        <w:tc>
          <w:tcPr>
            <w:tcW w:w="1061" w:type="dxa"/>
            <w:gridSpan w:val="1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499,29</w:t>
            </w:r>
          </w:p>
        </w:tc>
        <w:tc>
          <w:tcPr>
            <w:tcW w:w="1511" w:type="dxa"/>
            <w:gridSpan w:val="16"/>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147,00</w:t>
            </w:r>
          </w:p>
        </w:tc>
        <w:tc>
          <w:tcPr>
            <w:tcW w:w="2371" w:type="dxa"/>
            <w:gridSpan w:val="1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23381,53</w:t>
            </w:r>
          </w:p>
        </w:tc>
      </w:tr>
      <w:tr w:rsidR="005323AA" w:rsidRPr="00414203" w:rsidTr="00BB0732">
        <w:trPr>
          <w:gridAfter w:val="4"/>
          <w:wAfter w:w="1024" w:type="dxa"/>
          <w:trHeight w:val="242"/>
        </w:trPr>
        <w:tc>
          <w:tcPr>
            <w:tcW w:w="522" w:type="dxa"/>
            <w:gridSpan w:val="5"/>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047"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3107" w:type="dxa"/>
            <w:gridSpan w:val="27"/>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xml:space="preserve">СП </w:t>
            </w:r>
            <w:proofErr w:type="gramStart"/>
            <w:r w:rsidRPr="00414203">
              <w:rPr>
                <w:rFonts w:ascii="Courier New" w:hAnsi="Courier New" w:cs="Courier New"/>
                <w:color w:val="000000"/>
                <w:sz w:val="16"/>
                <w:szCs w:val="16"/>
                <w:lang w:eastAsia="ru-RU"/>
              </w:rPr>
              <w:t>от</w:t>
            </w:r>
            <w:proofErr w:type="gramEnd"/>
            <w:r w:rsidRPr="00414203">
              <w:rPr>
                <w:rFonts w:ascii="Courier New" w:hAnsi="Courier New" w:cs="Courier New"/>
                <w:color w:val="000000"/>
                <w:sz w:val="16"/>
                <w:szCs w:val="16"/>
                <w:lang w:eastAsia="ru-RU"/>
              </w:rPr>
              <w:t xml:space="preserve"> ФОТ</w:t>
            </w:r>
          </w:p>
        </w:tc>
        <w:tc>
          <w:tcPr>
            <w:tcW w:w="823" w:type="dxa"/>
            <w:gridSpan w:val="11"/>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w:t>
            </w:r>
          </w:p>
        </w:tc>
        <w:tc>
          <w:tcPr>
            <w:tcW w:w="969" w:type="dxa"/>
            <w:gridSpan w:val="11"/>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95,00</w:t>
            </w:r>
          </w:p>
        </w:tc>
        <w:tc>
          <w:tcPr>
            <w:tcW w:w="1155" w:type="dxa"/>
            <w:gridSpan w:val="12"/>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333"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1,00</w:t>
            </w:r>
          </w:p>
        </w:tc>
        <w:tc>
          <w:tcPr>
            <w:tcW w:w="1061" w:type="dxa"/>
            <w:gridSpan w:val="1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322,67</w:t>
            </w:r>
          </w:p>
        </w:tc>
        <w:tc>
          <w:tcPr>
            <w:tcW w:w="1511" w:type="dxa"/>
            <w:gridSpan w:val="16"/>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95,00</w:t>
            </w:r>
          </w:p>
        </w:tc>
        <w:tc>
          <w:tcPr>
            <w:tcW w:w="2371" w:type="dxa"/>
            <w:gridSpan w:val="1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15110,51</w:t>
            </w:r>
          </w:p>
        </w:tc>
      </w:tr>
      <w:tr w:rsidR="005323AA" w:rsidRPr="00414203" w:rsidTr="00BB0732">
        <w:trPr>
          <w:gridAfter w:val="4"/>
          <w:wAfter w:w="1024" w:type="dxa"/>
          <w:trHeight w:val="242"/>
        </w:trPr>
        <w:tc>
          <w:tcPr>
            <w:tcW w:w="522" w:type="dxa"/>
            <w:gridSpan w:val="5"/>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047"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3107" w:type="dxa"/>
            <w:gridSpan w:val="27"/>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i/>
                <w:iCs/>
                <w:color w:val="000000"/>
                <w:sz w:val="16"/>
                <w:szCs w:val="16"/>
                <w:lang w:eastAsia="ru-RU"/>
              </w:rPr>
            </w:pPr>
            <w:r w:rsidRPr="00414203">
              <w:rPr>
                <w:rFonts w:ascii="Courier New" w:hAnsi="Courier New" w:cs="Courier New"/>
                <w:i/>
                <w:iCs/>
                <w:color w:val="000000"/>
                <w:sz w:val="16"/>
                <w:szCs w:val="16"/>
                <w:lang w:eastAsia="ru-RU"/>
              </w:rPr>
              <w:t>ЗТР</w:t>
            </w:r>
          </w:p>
        </w:tc>
        <w:tc>
          <w:tcPr>
            <w:tcW w:w="823" w:type="dxa"/>
            <w:gridSpan w:val="11"/>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i/>
                <w:iCs/>
                <w:color w:val="000000"/>
                <w:sz w:val="16"/>
                <w:szCs w:val="16"/>
                <w:lang w:eastAsia="ru-RU"/>
              </w:rPr>
            </w:pPr>
            <w:r w:rsidRPr="00414203">
              <w:rPr>
                <w:rFonts w:ascii="Courier New" w:hAnsi="Courier New" w:cs="Courier New"/>
                <w:i/>
                <w:iCs/>
                <w:color w:val="000000"/>
                <w:sz w:val="16"/>
                <w:szCs w:val="16"/>
                <w:lang w:eastAsia="ru-RU"/>
              </w:rPr>
              <w:t>чел-ч</w:t>
            </w:r>
          </w:p>
        </w:tc>
        <w:tc>
          <w:tcPr>
            <w:tcW w:w="969" w:type="dxa"/>
            <w:gridSpan w:val="11"/>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i/>
                <w:iCs/>
                <w:color w:val="000000"/>
                <w:sz w:val="16"/>
                <w:szCs w:val="16"/>
                <w:lang w:eastAsia="ru-RU"/>
              </w:rPr>
            </w:pPr>
            <w:r w:rsidRPr="00414203">
              <w:rPr>
                <w:rFonts w:ascii="Courier New" w:hAnsi="Courier New" w:cs="Courier New"/>
                <w:i/>
                <w:iCs/>
                <w:color w:val="000000"/>
                <w:sz w:val="16"/>
                <w:szCs w:val="16"/>
                <w:lang w:eastAsia="ru-RU"/>
              </w:rPr>
              <w:t>27,70</w:t>
            </w:r>
          </w:p>
        </w:tc>
        <w:tc>
          <w:tcPr>
            <w:tcW w:w="1155" w:type="dxa"/>
            <w:gridSpan w:val="12"/>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333"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i/>
                <w:iCs/>
                <w:color w:val="000000"/>
                <w:sz w:val="16"/>
                <w:szCs w:val="16"/>
                <w:lang w:eastAsia="ru-RU"/>
              </w:rPr>
            </w:pPr>
            <w:r w:rsidRPr="00414203">
              <w:rPr>
                <w:rFonts w:ascii="Courier New" w:hAnsi="Courier New" w:cs="Courier New"/>
                <w:i/>
                <w:iCs/>
                <w:color w:val="000000"/>
                <w:sz w:val="16"/>
                <w:szCs w:val="16"/>
                <w:lang w:eastAsia="ru-RU"/>
              </w:rPr>
              <w:t>1,15</w:t>
            </w:r>
          </w:p>
        </w:tc>
        <w:tc>
          <w:tcPr>
            <w:tcW w:w="1061" w:type="dxa"/>
            <w:gridSpan w:val="1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511" w:type="dxa"/>
            <w:gridSpan w:val="16"/>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i/>
                <w:iCs/>
                <w:color w:val="000000"/>
                <w:sz w:val="16"/>
                <w:szCs w:val="16"/>
                <w:lang w:eastAsia="ru-RU"/>
              </w:rPr>
            </w:pPr>
            <w:r w:rsidRPr="00414203">
              <w:rPr>
                <w:rFonts w:ascii="Courier New" w:hAnsi="Courier New" w:cs="Courier New"/>
                <w:i/>
                <w:iCs/>
                <w:color w:val="000000"/>
                <w:sz w:val="16"/>
                <w:szCs w:val="16"/>
                <w:lang w:eastAsia="ru-RU"/>
              </w:rPr>
              <w:t> </w:t>
            </w:r>
          </w:p>
        </w:tc>
        <w:tc>
          <w:tcPr>
            <w:tcW w:w="2371" w:type="dxa"/>
            <w:gridSpan w:val="1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i/>
                <w:iCs/>
                <w:color w:val="000000"/>
                <w:sz w:val="16"/>
                <w:szCs w:val="16"/>
                <w:lang w:eastAsia="ru-RU"/>
              </w:rPr>
            </w:pPr>
            <w:r w:rsidRPr="00414203">
              <w:rPr>
                <w:rFonts w:ascii="Courier New" w:hAnsi="Courier New" w:cs="Courier New"/>
                <w:i/>
                <w:iCs/>
                <w:color w:val="000000"/>
                <w:sz w:val="16"/>
                <w:szCs w:val="16"/>
                <w:lang w:eastAsia="ru-RU"/>
              </w:rPr>
              <w:t>34,69</w:t>
            </w:r>
          </w:p>
        </w:tc>
      </w:tr>
      <w:tr w:rsidR="005323AA" w:rsidRPr="00414203" w:rsidTr="00BB0732">
        <w:trPr>
          <w:gridAfter w:val="4"/>
          <w:wAfter w:w="1024" w:type="dxa"/>
          <w:trHeight w:val="242"/>
        </w:trPr>
        <w:tc>
          <w:tcPr>
            <w:tcW w:w="522" w:type="dxa"/>
            <w:gridSpan w:val="5"/>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047"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3107" w:type="dxa"/>
            <w:gridSpan w:val="27"/>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b/>
                <w:bCs/>
                <w:color w:val="000000"/>
                <w:sz w:val="16"/>
                <w:szCs w:val="16"/>
                <w:lang w:eastAsia="ru-RU"/>
              </w:rPr>
            </w:pPr>
            <w:r w:rsidRPr="00414203">
              <w:rPr>
                <w:rFonts w:ascii="Courier New" w:hAnsi="Courier New" w:cs="Courier New"/>
                <w:b/>
                <w:bCs/>
                <w:color w:val="000000"/>
                <w:sz w:val="16"/>
                <w:szCs w:val="16"/>
                <w:lang w:eastAsia="ru-RU"/>
              </w:rPr>
              <w:t>Всего по позиции</w:t>
            </w:r>
          </w:p>
        </w:tc>
        <w:tc>
          <w:tcPr>
            <w:tcW w:w="823" w:type="dxa"/>
            <w:gridSpan w:val="11"/>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b/>
                <w:bCs/>
                <w:color w:val="000000"/>
                <w:sz w:val="16"/>
                <w:szCs w:val="16"/>
                <w:lang w:eastAsia="ru-RU"/>
              </w:rPr>
            </w:pPr>
            <w:r w:rsidRPr="00414203">
              <w:rPr>
                <w:rFonts w:ascii="Courier New" w:hAnsi="Courier New" w:cs="Courier New"/>
                <w:b/>
                <w:bCs/>
                <w:color w:val="000000"/>
                <w:sz w:val="16"/>
                <w:szCs w:val="16"/>
                <w:lang w:eastAsia="ru-RU"/>
              </w:rPr>
              <w:t> </w:t>
            </w:r>
          </w:p>
        </w:tc>
        <w:tc>
          <w:tcPr>
            <w:tcW w:w="969" w:type="dxa"/>
            <w:gridSpan w:val="11"/>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b/>
                <w:bCs/>
                <w:color w:val="000000"/>
                <w:sz w:val="16"/>
                <w:szCs w:val="16"/>
                <w:lang w:eastAsia="ru-RU"/>
              </w:rPr>
            </w:pPr>
            <w:r w:rsidRPr="00414203">
              <w:rPr>
                <w:rFonts w:ascii="Courier New" w:hAnsi="Courier New" w:cs="Courier New"/>
                <w:b/>
                <w:bCs/>
                <w:color w:val="000000"/>
                <w:sz w:val="16"/>
                <w:szCs w:val="16"/>
                <w:lang w:eastAsia="ru-RU"/>
              </w:rPr>
              <w:t> </w:t>
            </w:r>
          </w:p>
        </w:tc>
        <w:tc>
          <w:tcPr>
            <w:tcW w:w="1155" w:type="dxa"/>
            <w:gridSpan w:val="12"/>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333"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061" w:type="dxa"/>
            <w:gridSpan w:val="1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b/>
                <w:bCs/>
                <w:color w:val="000000"/>
                <w:sz w:val="16"/>
                <w:szCs w:val="16"/>
                <w:lang w:eastAsia="ru-RU"/>
              </w:rPr>
            </w:pPr>
            <w:r w:rsidRPr="00414203">
              <w:rPr>
                <w:rFonts w:ascii="Courier New" w:hAnsi="Courier New" w:cs="Courier New"/>
                <w:b/>
                <w:bCs/>
                <w:color w:val="000000"/>
                <w:sz w:val="16"/>
                <w:szCs w:val="16"/>
                <w:lang w:eastAsia="ru-RU"/>
              </w:rPr>
              <w:t>11912,15</w:t>
            </w:r>
          </w:p>
        </w:tc>
        <w:tc>
          <w:tcPr>
            <w:tcW w:w="1511" w:type="dxa"/>
            <w:gridSpan w:val="16"/>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371" w:type="dxa"/>
            <w:gridSpan w:val="1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b/>
                <w:bCs/>
                <w:color w:val="000000"/>
                <w:sz w:val="16"/>
                <w:szCs w:val="16"/>
                <w:lang w:eastAsia="ru-RU"/>
              </w:rPr>
            </w:pPr>
            <w:r w:rsidRPr="00414203">
              <w:rPr>
                <w:rFonts w:ascii="Courier New" w:hAnsi="Courier New" w:cs="Courier New"/>
                <w:b/>
                <w:bCs/>
                <w:color w:val="000000"/>
                <w:sz w:val="16"/>
                <w:szCs w:val="16"/>
                <w:lang w:eastAsia="ru-RU"/>
              </w:rPr>
              <w:t>153286,64</w:t>
            </w:r>
          </w:p>
        </w:tc>
      </w:tr>
      <w:tr w:rsidR="005323AA" w:rsidRPr="00414203" w:rsidTr="00BB0732">
        <w:trPr>
          <w:gridAfter w:val="4"/>
          <w:wAfter w:w="1024" w:type="dxa"/>
          <w:trHeight w:val="242"/>
        </w:trPr>
        <w:tc>
          <w:tcPr>
            <w:tcW w:w="522" w:type="dxa"/>
            <w:gridSpan w:val="5"/>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b/>
                <w:bCs/>
                <w:i/>
                <w:iCs/>
                <w:color w:val="000000"/>
                <w:sz w:val="16"/>
                <w:szCs w:val="16"/>
                <w:lang w:eastAsia="ru-RU"/>
              </w:rPr>
            </w:pPr>
            <w:r w:rsidRPr="00414203">
              <w:rPr>
                <w:rFonts w:ascii="Courier New" w:hAnsi="Courier New" w:cs="Courier New"/>
                <w:b/>
                <w:bCs/>
                <w:i/>
                <w:iCs/>
                <w:color w:val="000000"/>
                <w:sz w:val="16"/>
                <w:szCs w:val="16"/>
                <w:lang w:eastAsia="ru-RU"/>
              </w:rPr>
              <w:t> </w:t>
            </w:r>
          </w:p>
        </w:tc>
        <w:tc>
          <w:tcPr>
            <w:tcW w:w="2047"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b/>
                <w:bCs/>
                <w:i/>
                <w:iCs/>
                <w:color w:val="000000"/>
                <w:sz w:val="16"/>
                <w:szCs w:val="16"/>
                <w:lang w:eastAsia="ru-RU"/>
              </w:rPr>
            </w:pPr>
            <w:r w:rsidRPr="00414203">
              <w:rPr>
                <w:rFonts w:ascii="Courier New" w:hAnsi="Courier New" w:cs="Courier New"/>
                <w:b/>
                <w:bCs/>
                <w:i/>
                <w:iCs/>
                <w:color w:val="000000"/>
                <w:sz w:val="16"/>
                <w:szCs w:val="16"/>
                <w:lang w:eastAsia="ru-RU"/>
              </w:rPr>
              <w:t> </w:t>
            </w:r>
          </w:p>
        </w:tc>
        <w:tc>
          <w:tcPr>
            <w:tcW w:w="3107" w:type="dxa"/>
            <w:gridSpan w:val="27"/>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b/>
                <w:bCs/>
                <w:i/>
                <w:iCs/>
                <w:color w:val="000000"/>
                <w:sz w:val="16"/>
                <w:szCs w:val="16"/>
                <w:lang w:eastAsia="ru-RU"/>
              </w:rPr>
            </w:pPr>
            <w:r w:rsidRPr="00414203">
              <w:rPr>
                <w:rFonts w:ascii="Courier New" w:hAnsi="Courier New" w:cs="Courier New"/>
                <w:b/>
                <w:bCs/>
                <w:i/>
                <w:iCs/>
                <w:color w:val="000000"/>
                <w:sz w:val="16"/>
                <w:szCs w:val="16"/>
                <w:lang w:eastAsia="ru-RU"/>
              </w:rPr>
              <w:t>Итого по разделу</w:t>
            </w:r>
          </w:p>
        </w:tc>
        <w:tc>
          <w:tcPr>
            <w:tcW w:w="823" w:type="dxa"/>
            <w:gridSpan w:val="11"/>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b/>
                <w:bCs/>
                <w:i/>
                <w:iCs/>
                <w:color w:val="000000"/>
                <w:sz w:val="16"/>
                <w:szCs w:val="16"/>
                <w:lang w:eastAsia="ru-RU"/>
              </w:rPr>
            </w:pPr>
            <w:r w:rsidRPr="00414203">
              <w:rPr>
                <w:rFonts w:ascii="Courier New" w:hAnsi="Courier New" w:cs="Courier New"/>
                <w:b/>
                <w:bCs/>
                <w:i/>
                <w:iCs/>
                <w:color w:val="000000"/>
                <w:sz w:val="16"/>
                <w:szCs w:val="16"/>
                <w:lang w:eastAsia="ru-RU"/>
              </w:rPr>
              <w:t> </w:t>
            </w:r>
          </w:p>
        </w:tc>
        <w:tc>
          <w:tcPr>
            <w:tcW w:w="969" w:type="dxa"/>
            <w:gridSpan w:val="11"/>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b/>
                <w:bCs/>
                <w:i/>
                <w:iCs/>
                <w:color w:val="000000"/>
                <w:sz w:val="16"/>
                <w:szCs w:val="16"/>
                <w:lang w:eastAsia="ru-RU"/>
              </w:rPr>
            </w:pPr>
            <w:r w:rsidRPr="00414203">
              <w:rPr>
                <w:rFonts w:ascii="Courier New" w:hAnsi="Courier New" w:cs="Courier New"/>
                <w:b/>
                <w:bCs/>
                <w:i/>
                <w:iCs/>
                <w:color w:val="000000"/>
                <w:sz w:val="16"/>
                <w:szCs w:val="16"/>
                <w:lang w:eastAsia="ru-RU"/>
              </w:rPr>
              <w:t> </w:t>
            </w:r>
          </w:p>
        </w:tc>
        <w:tc>
          <w:tcPr>
            <w:tcW w:w="1155" w:type="dxa"/>
            <w:gridSpan w:val="12"/>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b/>
                <w:bCs/>
                <w:i/>
                <w:iCs/>
                <w:color w:val="000000"/>
                <w:sz w:val="16"/>
                <w:szCs w:val="16"/>
                <w:lang w:eastAsia="ru-RU"/>
              </w:rPr>
            </w:pPr>
            <w:r w:rsidRPr="00414203">
              <w:rPr>
                <w:rFonts w:ascii="Courier New" w:hAnsi="Courier New" w:cs="Courier New"/>
                <w:b/>
                <w:bCs/>
                <w:i/>
                <w:iCs/>
                <w:color w:val="000000"/>
                <w:sz w:val="16"/>
                <w:szCs w:val="16"/>
                <w:lang w:eastAsia="ru-RU"/>
              </w:rPr>
              <w:t> </w:t>
            </w:r>
          </w:p>
        </w:tc>
        <w:tc>
          <w:tcPr>
            <w:tcW w:w="1333"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b/>
                <w:bCs/>
                <w:i/>
                <w:iCs/>
                <w:color w:val="000000"/>
                <w:sz w:val="16"/>
                <w:szCs w:val="16"/>
                <w:lang w:eastAsia="ru-RU"/>
              </w:rPr>
            </w:pPr>
            <w:r w:rsidRPr="00414203">
              <w:rPr>
                <w:rFonts w:ascii="Courier New" w:hAnsi="Courier New" w:cs="Courier New"/>
                <w:b/>
                <w:bCs/>
                <w:i/>
                <w:iCs/>
                <w:color w:val="000000"/>
                <w:sz w:val="16"/>
                <w:szCs w:val="16"/>
                <w:lang w:eastAsia="ru-RU"/>
              </w:rPr>
              <w:t> </w:t>
            </w:r>
          </w:p>
        </w:tc>
        <w:tc>
          <w:tcPr>
            <w:tcW w:w="1061" w:type="dxa"/>
            <w:gridSpan w:val="1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b/>
                <w:bCs/>
                <w:i/>
                <w:iCs/>
                <w:color w:val="000000"/>
                <w:sz w:val="16"/>
                <w:szCs w:val="16"/>
                <w:lang w:eastAsia="ru-RU"/>
              </w:rPr>
            </w:pPr>
            <w:r w:rsidRPr="00414203">
              <w:rPr>
                <w:rFonts w:ascii="Courier New" w:hAnsi="Courier New" w:cs="Courier New"/>
                <w:b/>
                <w:bCs/>
                <w:i/>
                <w:iCs/>
                <w:color w:val="000000"/>
                <w:sz w:val="16"/>
                <w:szCs w:val="16"/>
                <w:lang w:eastAsia="ru-RU"/>
              </w:rPr>
              <w:t>33468</w:t>
            </w:r>
          </w:p>
        </w:tc>
        <w:tc>
          <w:tcPr>
            <w:tcW w:w="1511" w:type="dxa"/>
            <w:gridSpan w:val="16"/>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b/>
                <w:bCs/>
                <w:i/>
                <w:iCs/>
                <w:color w:val="000000"/>
                <w:sz w:val="16"/>
                <w:szCs w:val="16"/>
                <w:lang w:eastAsia="ru-RU"/>
              </w:rPr>
            </w:pPr>
            <w:r w:rsidRPr="00414203">
              <w:rPr>
                <w:rFonts w:ascii="Courier New" w:hAnsi="Courier New" w:cs="Courier New"/>
                <w:b/>
                <w:bCs/>
                <w:i/>
                <w:iCs/>
                <w:color w:val="000000"/>
                <w:sz w:val="16"/>
                <w:szCs w:val="16"/>
                <w:lang w:eastAsia="ru-RU"/>
              </w:rPr>
              <w:t> </w:t>
            </w:r>
          </w:p>
        </w:tc>
        <w:tc>
          <w:tcPr>
            <w:tcW w:w="2371" w:type="dxa"/>
            <w:gridSpan w:val="1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b/>
                <w:bCs/>
                <w:i/>
                <w:iCs/>
                <w:color w:val="000000"/>
                <w:sz w:val="16"/>
                <w:szCs w:val="16"/>
                <w:lang w:eastAsia="ru-RU"/>
              </w:rPr>
            </w:pPr>
            <w:r w:rsidRPr="00414203">
              <w:rPr>
                <w:rFonts w:ascii="Courier New" w:hAnsi="Courier New" w:cs="Courier New"/>
                <w:b/>
                <w:bCs/>
                <w:i/>
                <w:iCs/>
                <w:color w:val="000000"/>
                <w:sz w:val="16"/>
                <w:szCs w:val="16"/>
                <w:lang w:eastAsia="ru-RU"/>
              </w:rPr>
              <w:t>525636</w:t>
            </w:r>
          </w:p>
        </w:tc>
      </w:tr>
      <w:tr w:rsidR="005323AA" w:rsidRPr="00414203" w:rsidTr="00BB0732">
        <w:trPr>
          <w:gridAfter w:val="4"/>
          <w:wAfter w:w="1024" w:type="dxa"/>
          <w:trHeight w:val="242"/>
        </w:trPr>
        <w:tc>
          <w:tcPr>
            <w:tcW w:w="522" w:type="dxa"/>
            <w:gridSpan w:val="5"/>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047"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3107" w:type="dxa"/>
            <w:gridSpan w:val="27"/>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Итого прямых затрат по всем разделам</w:t>
            </w:r>
          </w:p>
        </w:tc>
        <w:tc>
          <w:tcPr>
            <w:tcW w:w="823" w:type="dxa"/>
            <w:gridSpan w:val="11"/>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969" w:type="dxa"/>
            <w:gridSpan w:val="11"/>
            <w:tcBorders>
              <w:top w:val="single" w:sz="4" w:space="0" w:color="auto"/>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155" w:type="dxa"/>
            <w:gridSpan w:val="12"/>
            <w:tcBorders>
              <w:top w:val="single" w:sz="4" w:space="0" w:color="auto"/>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333"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061" w:type="dxa"/>
            <w:gridSpan w:val="1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31544</w:t>
            </w:r>
          </w:p>
        </w:tc>
        <w:tc>
          <w:tcPr>
            <w:tcW w:w="1511" w:type="dxa"/>
            <w:gridSpan w:val="16"/>
            <w:tcBorders>
              <w:top w:val="single" w:sz="4" w:space="0" w:color="auto"/>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371" w:type="dxa"/>
            <w:gridSpan w:val="1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435524</w:t>
            </w:r>
          </w:p>
        </w:tc>
      </w:tr>
      <w:tr w:rsidR="005323AA" w:rsidRPr="00414203" w:rsidTr="00BB0732">
        <w:trPr>
          <w:gridAfter w:val="4"/>
          <w:wAfter w:w="1024" w:type="dxa"/>
          <w:trHeight w:val="242"/>
        </w:trPr>
        <w:tc>
          <w:tcPr>
            <w:tcW w:w="522" w:type="dxa"/>
            <w:gridSpan w:val="5"/>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047"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3107" w:type="dxa"/>
            <w:gridSpan w:val="27"/>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xml:space="preserve">  - основная заработная плата</w:t>
            </w:r>
          </w:p>
        </w:tc>
        <w:tc>
          <w:tcPr>
            <w:tcW w:w="823" w:type="dxa"/>
            <w:gridSpan w:val="11"/>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969" w:type="dxa"/>
            <w:gridSpan w:val="11"/>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155" w:type="dxa"/>
            <w:gridSpan w:val="12"/>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333"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061" w:type="dxa"/>
            <w:gridSpan w:val="1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412</w:t>
            </w:r>
          </w:p>
        </w:tc>
        <w:tc>
          <w:tcPr>
            <w:tcW w:w="1511" w:type="dxa"/>
            <w:gridSpan w:val="16"/>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371" w:type="dxa"/>
            <w:gridSpan w:val="1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19301</w:t>
            </w:r>
          </w:p>
        </w:tc>
      </w:tr>
      <w:tr w:rsidR="005323AA" w:rsidRPr="00414203" w:rsidTr="00BB0732">
        <w:trPr>
          <w:gridAfter w:val="4"/>
          <w:wAfter w:w="1024" w:type="dxa"/>
          <w:trHeight w:val="242"/>
        </w:trPr>
        <w:tc>
          <w:tcPr>
            <w:tcW w:w="522" w:type="dxa"/>
            <w:gridSpan w:val="5"/>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047"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3107" w:type="dxa"/>
            <w:gridSpan w:val="27"/>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xml:space="preserve">  - эксплуатация машин и механизмов</w:t>
            </w:r>
          </w:p>
        </w:tc>
        <w:tc>
          <w:tcPr>
            <w:tcW w:w="823" w:type="dxa"/>
            <w:gridSpan w:val="11"/>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969" w:type="dxa"/>
            <w:gridSpan w:val="11"/>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155" w:type="dxa"/>
            <w:gridSpan w:val="12"/>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333"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061" w:type="dxa"/>
            <w:gridSpan w:val="1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3544</w:t>
            </w:r>
          </w:p>
        </w:tc>
        <w:tc>
          <w:tcPr>
            <w:tcW w:w="1511" w:type="dxa"/>
            <w:gridSpan w:val="16"/>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371" w:type="dxa"/>
            <w:gridSpan w:val="1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52482</w:t>
            </w:r>
          </w:p>
        </w:tc>
      </w:tr>
      <w:tr w:rsidR="005323AA" w:rsidRPr="00414203" w:rsidTr="00BB0732">
        <w:trPr>
          <w:gridAfter w:val="4"/>
          <w:wAfter w:w="1024" w:type="dxa"/>
          <w:trHeight w:val="242"/>
        </w:trPr>
        <w:tc>
          <w:tcPr>
            <w:tcW w:w="522" w:type="dxa"/>
            <w:gridSpan w:val="5"/>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047"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3107" w:type="dxa"/>
            <w:gridSpan w:val="27"/>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xml:space="preserve">    - в </w:t>
            </w:r>
            <w:proofErr w:type="spellStart"/>
            <w:r w:rsidRPr="00414203">
              <w:rPr>
                <w:rFonts w:ascii="Courier New" w:hAnsi="Courier New" w:cs="Courier New"/>
                <w:color w:val="000000"/>
                <w:sz w:val="16"/>
                <w:szCs w:val="16"/>
                <w:lang w:eastAsia="ru-RU"/>
              </w:rPr>
              <w:t>т.ч</w:t>
            </w:r>
            <w:proofErr w:type="spellEnd"/>
            <w:r w:rsidRPr="00414203">
              <w:rPr>
                <w:rFonts w:ascii="Courier New" w:hAnsi="Courier New" w:cs="Courier New"/>
                <w:color w:val="000000"/>
                <w:sz w:val="16"/>
                <w:szCs w:val="16"/>
                <w:lang w:eastAsia="ru-RU"/>
              </w:rPr>
              <w:t>. зарплата машинистов</w:t>
            </w:r>
          </w:p>
        </w:tc>
        <w:tc>
          <w:tcPr>
            <w:tcW w:w="823" w:type="dxa"/>
            <w:gridSpan w:val="11"/>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969" w:type="dxa"/>
            <w:gridSpan w:val="11"/>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155" w:type="dxa"/>
            <w:gridSpan w:val="12"/>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333"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061" w:type="dxa"/>
            <w:gridSpan w:val="1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726</w:t>
            </w:r>
          </w:p>
        </w:tc>
        <w:tc>
          <w:tcPr>
            <w:tcW w:w="1511" w:type="dxa"/>
            <w:gridSpan w:val="16"/>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371" w:type="dxa"/>
            <w:gridSpan w:val="1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34011</w:t>
            </w:r>
          </w:p>
        </w:tc>
      </w:tr>
      <w:tr w:rsidR="005323AA" w:rsidRPr="00414203" w:rsidTr="00BB0732">
        <w:trPr>
          <w:gridAfter w:val="4"/>
          <w:wAfter w:w="1024" w:type="dxa"/>
          <w:trHeight w:val="242"/>
        </w:trPr>
        <w:tc>
          <w:tcPr>
            <w:tcW w:w="522" w:type="dxa"/>
            <w:gridSpan w:val="5"/>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047"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3107" w:type="dxa"/>
            <w:gridSpan w:val="27"/>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xml:space="preserve">  - материальные ресурсы</w:t>
            </w:r>
          </w:p>
        </w:tc>
        <w:tc>
          <w:tcPr>
            <w:tcW w:w="823" w:type="dxa"/>
            <w:gridSpan w:val="11"/>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969" w:type="dxa"/>
            <w:gridSpan w:val="11"/>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155" w:type="dxa"/>
            <w:gridSpan w:val="12"/>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333"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061" w:type="dxa"/>
            <w:gridSpan w:val="1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10120</w:t>
            </w:r>
          </w:p>
        </w:tc>
        <w:tc>
          <w:tcPr>
            <w:tcW w:w="1511" w:type="dxa"/>
            <w:gridSpan w:val="16"/>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371" w:type="dxa"/>
            <w:gridSpan w:val="1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91585</w:t>
            </w:r>
          </w:p>
        </w:tc>
      </w:tr>
      <w:tr w:rsidR="005323AA" w:rsidRPr="00414203" w:rsidTr="00BB0732">
        <w:trPr>
          <w:gridAfter w:val="4"/>
          <w:wAfter w:w="1024" w:type="dxa"/>
          <w:trHeight w:val="242"/>
        </w:trPr>
        <w:tc>
          <w:tcPr>
            <w:tcW w:w="522" w:type="dxa"/>
            <w:gridSpan w:val="5"/>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047"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3107" w:type="dxa"/>
            <w:gridSpan w:val="27"/>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xml:space="preserve">  - оборудование, мебель и инвентарь</w:t>
            </w:r>
          </w:p>
        </w:tc>
        <w:tc>
          <w:tcPr>
            <w:tcW w:w="823" w:type="dxa"/>
            <w:gridSpan w:val="11"/>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969" w:type="dxa"/>
            <w:gridSpan w:val="11"/>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155" w:type="dxa"/>
            <w:gridSpan w:val="12"/>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333"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061" w:type="dxa"/>
            <w:gridSpan w:val="1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0</w:t>
            </w:r>
          </w:p>
        </w:tc>
        <w:tc>
          <w:tcPr>
            <w:tcW w:w="1511" w:type="dxa"/>
            <w:gridSpan w:val="16"/>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371" w:type="dxa"/>
            <w:gridSpan w:val="1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0</w:t>
            </w:r>
          </w:p>
        </w:tc>
      </w:tr>
      <w:tr w:rsidR="005323AA" w:rsidRPr="00414203" w:rsidTr="00BB0732">
        <w:trPr>
          <w:gridAfter w:val="4"/>
          <w:wAfter w:w="1024" w:type="dxa"/>
          <w:trHeight w:val="242"/>
        </w:trPr>
        <w:tc>
          <w:tcPr>
            <w:tcW w:w="522" w:type="dxa"/>
            <w:gridSpan w:val="5"/>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047"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3107" w:type="dxa"/>
            <w:gridSpan w:val="27"/>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xml:space="preserve">  - перевозка и погрузо-разгрузочные работы</w:t>
            </w:r>
          </w:p>
        </w:tc>
        <w:tc>
          <w:tcPr>
            <w:tcW w:w="823" w:type="dxa"/>
            <w:gridSpan w:val="11"/>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969" w:type="dxa"/>
            <w:gridSpan w:val="11"/>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155" w:type="dxa"/>
            <w:gridSpan w:val="12"/>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333"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061" w:type="dxa"/>
            <w:gridSpan w:val="1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17468</w:t>
            </w:r>
          </w:p>
        </w:tc>
        <w:tc>
          <w:tcPr>
            <w:tcW w:w="1511" w:type="dxa"/>
            <w:gridSpan w:val="16"/>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371" w:type="dxa"/>
            <w:gridSpan w:val="1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272156</w:t>
            </w:r>
          </w:p>
        </w:tc>
      </w:tr>
      <w:tr w:rsidR="005323AA" w:rsidRPr="00414203" w:rsidTr="00BB0732">
        <w:trPr>
          <w:gridAfter w:val="4"/>
          <w:wAfter w:w="1024" w:type="dxa"/>
          <w:trHeight w:val="242"/>
        </w:trPr>
        <w:tc>
          <w:tcPr>
            <w:tcW w:w="522" w:type="dxa"/>
            <w:gridSpan w:val="5"/>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047"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3107" w:type="dxa"/>
            <w:gridSpan w:val="27"/>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Накладные расходы</w:t>
            </w:r>
          </w:p>
        </w:tc>
        <w:tc>
          <w:tcPr>
            <w:tcW w:w="823" w:type="dxa"/>
            <w:gridSpan w:val="11"/>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969" w:type="dxa"/>
            <w:gridSpan w:val="11"/>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155" w:type="dxa"/>
            <w:gridSpan w:val="12"/>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333"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061" w:type="dxa"/>
            <w:gridSpan w:val="1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1234</w:t>
            </w:r>
          </w:p>
        </w:tc>
        <w:tc>
          <w:tcPr>
            <w:tcW w:w="1511" w:type="dxa"/>
            <w:gridSpan w:val="16"/>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371" w:type="dxa"/>
            <w:gridSpan w:val="1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57795</w:t>
            </w:r>
          </w:p>
        </w:tc>
      </w:tr>
      <w:tr w:rsidR="005323AA" w:rsidRPr="00414203" w:rsidTr="00BB0732">
        <w:trPr>
          <w:gridAfter w:val="4"/>
          <w:wAfter w:w="1024" w:type="dxa"/>
          <w:trHeight w:val="242"/>
        </w:trPr>
        <w:tc>
          <w:tcPr>
            <w:tcW w:w="522" w:type="dxa"/>
            <w:gridSpan w:val="5"/>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047"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3107" w:type="dxa"/>
            <w:gridSpan w:val="27"/>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Сметная прибыль</w:t>
            </w:r>
          </w:p>
        </w:tc>
        <w:tc>
          <w:tcPr>
            <w:tcW w:w="823" w:type="dxa"/>
            <w:gridSpan w:val="11"/>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969" w:type="dxa"/>
            <w:gridSpan w:val="11"/>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155" w:type="dxa"/>
            <w:gridSpan w:val="12"/>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333"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061" w:type="dxa"/>
            <w:gridSpan w:val="1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690</w:t>
            </w:r>
          </w:p>
        </w:tc>
        <w:tc>
          <w:tcPr>
            <w:tcW w:w="1511" w:type="dxa"/>
            <w:gridSpan w:val="16"/>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371" w:type="dxa"/>
            <w:gridSpan w:val="1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32317</w:t>
            </w:r>
          </w:p>
        </w:tc>
      </w:tr>
      <w:tr w:rsidR="005323AA" w:rsidRPr="00414203" w:rsidTr="00BB0732">
        <w:trPr>
          <w:gridAfter w:val="4"/>
          <w:wAfter w:w="1024" w:type="dxa"/>
          <w:trHeight w:val="242"/>
        </w:trPr>
        <w:tc>
          <w:tcPr>
            <w:tcW w:w="522" w:type="dxa"/>
            <w:gridSpan w:val="5"/>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047"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3107" w:type="dxa"/>
            <w:gridSpan w:val="27"/>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Итого затрат</w:t>
            </w:r>
          </w:p>
        </w:tc>
        <w:tc>
          <w:tcPr>
            <w:tcW w:w="823" w:type="dxa"/>
            <w:gridSpan w:val="11"/>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969" w:type="dxa"/>
            <w:gridSpan w:val="11"/>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155" w:type="dxa"/>
            <w:gridSpan w:val="12"/>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333"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061" w:type="dxa"/>
            <w:gridSpan w:val="1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33468</w:t>
            </w:r>
          </w:p>
        </w:tc>
        <w:tc>
          <w:tcPr>
            <w:tcW w:w="1511" w:type="dxa"/>
            <w:gridSpan w:val="16"/>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371" w:type="dxa"/>
            <w:gridSpan w:val="1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525636</w:t>
            </w:r>
          </w:p>
        </w:tc>
      </w:tr>
      <w:tr w:rsidR="005323AA" w:rsidRPr="00414203" w:rsidTr="00BB0732">
        <w:trPr>
          <w:gridAfter w:val="4"/>
          <w:wAfter w:w="1024" w:type="dxa"/>
          <w:trHeight w:val="242"/>
        </w:trPr>
        <w:tc>
          <w:tcPr>
            <w:tcW w:w="522" w:type="dxa"/>
            <w:gridSpan w:val="5"/>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047"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3107" w:type="dxa"/>
            <w:gridSpan w:val="27"/>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Итого</w:t>
            </w:r>
          </w:p>
        </w:tc>
        <w:tc>
          <w:tcPr>
            <w:tcW w:w="823" w:type="dxa"/>
            <w:gridSpan w:val="11"/>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969" w:type="dxa"/>
            <w:gridSpan w:val="11"/>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155" w:type="dxa"/>
            <w:gridSpan w:val="12"/>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333"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061" w:type="dxa"/>
            <w:gridSpan w:val="1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33468</w:t>
            </w:r>
          </w:p>
        </w:tc>
        <w:tc>
          <w:tcPr>
            <w:tcW w:w="1511" w:type="dxa"/>
            <w:gridSpan w:val="16"/>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371" w:type="dxa"/>
            <w:gridSpan w:val="1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525636</w:t>
            </w:r>
          </w:p>
        </w:tc>
      </w:tr>
      <w:tr w:rsidR="00414203" w:rsidRPr="00414203" w:rsidTr="00BB0732">
        <w:trPr>
          <w:gridAfter w:val="6"/>
          <w:wAfter w:w="1166" w:type="dxa"/>
          <w:trHeight w:val="484"/>
        </w:trPr>
        <w:tc>
          <w:tcPr>
            <w:tcW w:w="14757" w:type="dxa"/>
            <w:gridSpan w:val="144"/>
            <w:tcBorders>
              <w:top w:val="nil"/>
              <w:left w:val="nil"/>
              <w:bottom w:val="nil"/>
              <w:right w:val="nil"/>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r>
      <w:tr w:rsidR="00414203" w:rsidRPr="00414203" w:rsidTr="00BB0732">
        <w:trPr>
          <w:gridAfter w:val="6"/>
          <w:wAfter w:w="1166" w:type="dxa"/>
          <w:trHeight w:val="604"/>
        </w:trPr>
        <w:tc>
          <w:tcPr>
            <w:tcW w:w="14757" w:type="dxa"/>
            <w:gridSpan w:val="144"/>
            <w:tcBorders>
              <w:top w:val="nil"/>
              <w:left w:val="nil"/>
              <w:bottom w:val="single" w:sz="4" w:space="0" w:color="auto"/>
              <w:right w:val="nil"/>
            </w:tcBorders>
            <w:shd w:val="clear" w:color="auto" w:fill="auto"/>
            <w:vAlign w:val="bottom"/>
            <w:hideMark/>
          </w:tcPr>
          <w:p w:rsidR="00414203" w:rsidRPr="00414203" w:rsidRDefault="00414203" w:rsidP="00600444">
            <w:pPr>
              <w:suppressAutoHyphens w:val="0"/>
              <w:jc w:val="center"/>
              <w:rPr>
                <w:rFonts w:ascii="Courier New" w:hAnsi="Courier New" w:cs="Courier New"/>
                <w:color w:val="000000"/>
                <w:sz w:val="20"/>
                <w:szCs w:val="20"/>
                <w:lang w:eastAsia="ru-RU"/>
              </w:rPr>
            </w:pPr>
            <w:r w:rsidRPr="00414203">
              <w:rPr>
                <w:rFonts w:ascii="Courier New" w:hAnsi="Courier New" w:cs="Courier New"/>
                <w:color w:val="000000"/>
                <w:sz w:val="20"/>
                <w:szCs w:val="20"/>
                <w:lang w:eastAsia="ru-RU"/>
              </w:rPr>
              <w:t>Подкрановый путь площадки для КТК инв. №014/01/00000008 Контейнерного терминала</w:t>
            </w:r>
            <w:r w:rsidR="00600444" w:rsidRPr="00600444">
              <w:rPr>
                <w:rFonts w:ascii="Courier New" w:hAnsi="Courier New" w:cs="Courier New"/>
                <w:color w:val="000000"/>
                <w:sz w:val="20"/>
                <w:szCs w:val="20"/>
                <w:lang w:eastAsia="ru-RU"/>
              </w:rPr>
              <w:t xml:space="preserve"> </w:t>
            </w:r>
            <w:r w:rsidRPr="00414203">
              <w:rPr>
                <w:rFonts w:ascii="Courier New" w:hAnsi="Courier New" w:cs="Courier New"/>
                <w:color w:val="000000"/>
                <w:sz w:val="20"/>
                <w:szCs w:val="20"/>
                <w:lang w:eastAsia="ru-RU"/>
              </w:rPr>
              <w:t>Благовещенск, филиала ПАО &lt;</w:t>
            </w:r>
            <w:proofErr w:type="spellStart"/>
            <w:r w:rsidRPr="00414203">
              <w:rPr>
                <w:rFonts w:ascii="Courier New" w:hAnsi="Courier New" w:cs="Courier New"/>
                <w:color w:val="000000"/>
                <w:sz w:val="20"/>
                <w:szCs w:val="20"/>
                <w:lang w:eastAsia="ru-RU"/>
              </w:rPr>
              <w:t>ТрансКонте</w:t>
            </w:r>
            <w:r w:rsidRPr="00414203">
              <w:rPr>
                <w:rFonts w:ascii="Courier New" w:hAnsi="Courier New" w:cs="Courier New"/>
                <w:color w:val="000000"/>
                <w:sz w:val="20"/>
                <w:szCs w:val="20"/>
                <w:lang w:eastAsia="ru-RU"/>
              </w:rPr>
              <w:t>й</w:t>
            </w:r>
            <w:r w:rsidRPr="00414203">
              <w:rPr>
                <w:rFonts w:ascii="Courier New" w:hAnsi="Courier New" w:cs="Courier New"/>
                <w:color w:val="000000"/>
                <w:sz w:val="20"/>
                <w:szCs w:val="20"/>
                <w:lang w:eastAsia="ru-RU"/>
              </w:rPr>
              <w:t>нер</w:t>
            </w:r>
            <w:proofErr w:type="spellEnd"/>
            <w:r w:rsidRPr="00414203">
              <w:rPr>
                <w:rFonts w:ascii="Courier New" w:hAnsi="Courier New" w:cs="Courier New"/>
                <w:color w:val="000000"/>
                <w:sz w:val="20"/>
                <w:szCs w:val="20"/>
                <w:lang w:eastAsia="ru-RU"/>
              </w:rPr>
              <w:t>&gt; на</w:t>
            </w:r>
            <w:r w:rsidR="00600444" w:rsidRPr="00600444">
              <w:rPr>
                <w:rFonts w:ascii="Courier New" w:hAnsi="Courier New" w:cs="Courier New"/>
                <w:color w:val="000000"/>
                <w:sz w:val="20"/>
                <w:szCs w:val="20"/>
                <w:lang w:eastAsia="ru-RU"/>
              </w:rPr>
              <w:t xml:space="preserve"> </w:t>
            </w:r>
            <w:r w:rsidRPr="00414203">
              <w:rPr>
                <w:rFonts w:ascii="Courier New" w:hAnsi="Courier New" w:cs="Courier New"/>
                <w:color w:val="000000"/>
                <w:sz w:val="20"/>
                <w:szCs w:val="20"/>
                <w:lang w:eastAsia="ru-RU"/>
              </w:rPr>
              <w:t>Забайкальской железной дороге</w:t>
            </w:r>
          </w:p>
        </w:tc>
      </w:tr>
      <w:tr w:rsidR="00414203" w:rsidRPr="00414203" w:rsidTr="00BB0732">
        <w:trPr>
          <w:gridAfter w:val="6"/>
          <w:wAfter w:w="1166" w:type="dxa"/>
          <w:trHeight w:val="227"/>
        </w:trPr>
        <w:tc>
          <w:tcPr>
            <w:tcW w:w="14757" w:type="dxa"/>
            <w:gridSpan w:val="144"/>
            <w:tcBorders>
              <w:top w:val="nil"/>
              <w:left w:val="nil"/>
              <w:bottom w:val="nil"/>
              <w:right w:val="nil"/>
            </w:tcBorders>
            <w:shd w:val="clear" w:color="auto" w:fill="auto"/>
            <w:hideMark/>
          </w:tcPr>
          <w:p w:rsidR="00414203" w:rsidRPr="00414203" w:rsidRDefault="00414203" w:rsidP="00414203">
            <w:pPr>
              <w:suppressAutoHyphens w:val="0"/>
              <w:jc w:val="center"/>
              <w:rPr>
                <w:rFonts w:ascii="Courier New" w:hAnsi="Courier New" w:cs="Courier New"/>
                <w:color w:val="000000"/>
                <w:sz w:val="14"/>
                <w:szCs w:val="14"/>
                <w:lang w:eastAsia="ru-RU"/>
              </w:rPr>
            </w:pPr>
            <w:r w:rsidRPr="00414203">
              <w:rPr>
                <w:rFonts w:ascii="Courier New" w:hAnsi="Courier New" w:cs="Courier New"/>
                <w:color w:val="000000"/>
                <w:sz w:val="14"/>
                <w:szCs w:val="14"/>
                <w:lang w:eastAsia="ru-RU"/>
              </w:rPr>
              <w:t>(наименование стройки)</w:t>
            </w:r>
          </w:p>
        </w:tc>
      </w:tr>
      <w:tr w:rsidR="00414203" w:rsidRPr="00414203" w:rsidTr="00BB0732">
        <w:trPr>
          <w:gridAfter w:val="6"/>
          <w:wAfter w:w="1166" w:type="dxa"/>
          <w:trHeight w:val="725"/>
        </w:trPr>
        <w:tc>
          <w:tcPr>
            <w:tcW w:w="14757" w:type="dxa"/>
            <w:gridSpan w:val="144"/>
            <w:tcBorders>
              <w:top w:val="nil"/>
              <w:left w:val="nil"/>
              <w:bottom w:val="nil"/>
              <w:right w:val="nil"/>
            </w:tcBorders>
            <w:shd w:val="clear" w:color="auto" w:fill="auto"/>
            <w:vAlign w:val="bottom"/>
            <w:hideMark/>
          </w:tcPr>
          <w:p w:rsidR="00414203" w:rsidRPr="00414203" w:rsidRDefault="00414203" w:rsidP="00414203">
            <w:pPr>
              <w:suppressAutoHyphens w:val="0"/>
              <w:jc w:val="center"/>
              <w:rPr>
                <w:rFonts w:ascii="Courier New" w:hAnsi="Courier New" w:cs="Courier New"/>
                <w:b/>
                <w:bCs/>
                <w:color w:val="000000"/>
                <w:lang w:eastAsia="ru-RU"/>
              </w:rPr>
            </w:pPr>
            <w:r w:rsidRPr="00414203">
              <w:rPr>
                <w:rFonts w:ascii="Courier New" w:hAnsi="Courier New" w:cs="Courier New"/>
                <w:b/>
                <w:bCs/>
                <w:color w:val="000000"/>
                <w:lang w:eastAsia="ru-RU"/>
              </w:rPr>
              <w:t>Локальный сметный расчет № 2207-01-02-01</w:t>
            </w:r>
          </w:p>
        </w:tc>
      </w:tr>
      <w:tr w:rsidR="00414203" w:rsidRPr="00414203" w:rsidTr="00BB0732">
        <w:trPr>
          <w:gridAfter w:val="6"/>
          <w:wAfter w:w="1166" w:type="dxa"/>
          <w:trHeight w:val="424"/>
        </w:trPr>
        <w:tc>
          <w:tcPr>
            <w:tcW w:w="14757" w:type="dxa"/>
            <w:gridSpan w:val="144"/>
            <w:tcBorders>
              <w:top w:val="nil"/>
              <w:left w:val="nil"/>
              <w:bottom w:val="nil"/>
              <w:right w:val="nil"/>
            </w:tcBorders>
            <w:shd w:val="clear" w:color="auto" w:fill="auto"/>
            <w:hideMark/>
          </w:tcPr>
          <w:p w:rsidR="00414203" w:rsidRPr="00414203" w:rsidRDefault="00414203" w:rsidP="00414203">
            <w:pPr>
              <w:suppressAutoHyphens w:val="0"/>
              <w:jc w:val="center"/>
              <w:rPr>
                <w:rFonts w:ascii="Courier New" w:hAnsi="Courier New" w:cs="Courier New"/>
                <w:color w:val="000000"/>
                <w:sz w:val="14"/>
                <w:szCs w:val="14"/>
                <w:lang w:eastAsia="ru-RU"/>
              </w:rPr>
            </w:pPr>
            <w:r w:rsidRPr="00414203">
              <w:rPr>
                <w:rFonts w:ascii="Courier New" w:hAnsi="Courier New" w:cs="Courier New"/>
                <w:color w:val="000000"/>
                <w:sz w:val="14"/>
                <w:szCs w:val="14"/>
                <w:lang w:eastAsia="ru-RU"/>
              </w:rPr>
              <w:t>(Локальная смета)</w:t>
            </w:r>
          </w:p>
        </w:tc>
      </w:tr>
      <w:tr w:rsidR="00414203" w:rsidRPr="00414203" w:rsidTr="00BB0732">
        <w:trPr>
          <w:gridAfter w:val="6"/>
          <w:wAfter w:w="1166" w:type="dxa"/>
          <w:trHeight w:val="227"/>
        </w:trPr>
        <w:tc>
          <w:tcPr>
            <w:tcW w:w="2067" w:type="dxa"/>
            <w:gridSpan w:val="20"/>
            <w:tcBorders>
              <w:top w:val="nil"/>
              <w:left w:val="nil"/>
              <w:bottom w:val="nil"/>
              <w:right w:val="nil"/>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xml:space="preserve">на </w:t>
            </w:r>
          </w:p>
        </w:tc>
        <w:tc>
          <w:tcPr>
            <w:tcW w:w="12690" w:type="dxa"/>
            <w:gridSpan w:val="124"/>
            <w:tcBorders>
              <w:top w:val="nil"/>
              <w:left w:val="nil"/>
              <w:bottom w:val="single" w:sz="4" w:space="0" w:color="auto"/>
              <w:right w:val="nil"/>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ВСП</w:t>
            </w:r>
          </w:p>
        </w:tc>
      </w:tr>
      <w:tr w:rsidR="00414203" w:rsidRPr="00414203" w:rsidTr="00BB0732">
        <w:trPr>
          <w:gridAfter w:val="6"/>
          <w:wAfter w:w="1166" w:type="dxa"/>
          <w:trHeight w:val="227"/>
        </w:trPr>
        <w:tc>
          <w:tcPr>
            <w:tcW w:w="14757" w:type="dxa"/>
            <w:gridSpan w:val="144"/>
            <w:tcBorders>
              <w:top w:val="nil"/>
              <w:left w:val="nil"/>
              <w:bottom w:val="nil"/>
              <w:right w:val="nil"/>
            </w:tcBorders>
            <w:shd w:val="clear" w:color="auto" w:fill="auto"/>
            <w:hideMark/>
          </w:tcPr>
          <w:p w:rsidR="00414203" w:rsidRPr="00414203" w:rsidRDefault="00414203" w:rsidP="00414203">
            <w:pPr>
              <w:suppressAutoHyphens w:val="0"/>
              <w:jc w:val="center"/>
              <w:rPr>
                <w:rFonts w:ascii="Courier New" w:hAnsi="Courier New" w:cs="Courier New"/>
                <w:color w:val="000000"/>
                <w:sz w:val="14"/>
                <w:szCs w:val="14"/>
                <w:lang w:eastAsia="ru-RU"/>
              </w:rPr>
            </w:pPr>
            <w:r w:rsidRPr="00414203">
              <w:rPr>
                <w:rFonts w:ascii="Courier New" w:hAnsi="Courier New" w:cs="Courier New"/>
                <w:color w:val="000000"/>
                <w:sz w:val="14"/>
                <w:szCs w:val="14"/>
                <w:lang w:eastAsia="ru-RU"/>
              </w:rPr>
              <w:t>(наименование работ и затрат, наименование объекта)</w:t>
            </w:r>
          </w:p>
        </w:tc>
      </w:tr>
      <w:tr w:rsidR="00414203" w:rsidRPr="00414203" w:rsidTr="00BB0732">
        <w:trPr>
          <w:gridAfter w:val="6"/>
          <w:wAfter w:w="1166" w:type="dxa"/>
          <w:trHeight w:val="227"/>
        </w:trPr>
        <w:tc>
          <w:tcPr>
            <w:tcW w:w="2905" w:type="dxa"/>
            <w:gridSpan w:val="33"/>
            <w:tcBorders>
              <w:top w:val="nil"/>
              <w:left w:val="nil"/>
              <w:bottom w:val="nil"/>
              <w:right w:val="nil"/>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xml:space="preserve">Основание: </w:t>
            </w:r>
          </w:p>
        </w:tc>
        <w:tc>
          <w:tcPr>
            <w:tcW w:w="11852" w:type="dxa"/>
            <w:gridSpan w:val="111"/>
            <w:tcBorders>
              <w:top w:val="nil"/>
              <w:left w:val="nil"/>
              <w:bottom w:val="nil"/>
              <w:right w:val="nil"/>
            </w:tcBorders>
            <w:shd w:val="clear" w:color="auto" w:fill="auto"/>
            <w:hideMark/>
          </w:tcPr>
          <w:p w:rsidR="00414203" w:rsidRPr="00414203" w:rsidRDefault="00414203" w:rsidP="002B76B1">
            <w:pPr>
              <w:suppressAutoHyphens w:val="0"/>
              <w:ind w:right="731"/>
              <w:rPr>
                <w:rFonts w:ascii="Courier New" w:hAnsi="Courier New" w:cs="Courier New"/>
                <w:color w:val="000000"/>
                <w:sz w:val="16"/>
                <w:szCs w:val="16"/>
                <w:lang w:eastAsia="ru-RU"/>
              </w:rPr>
            </w:pPr>
          </w:p>
        </w:tc>
      </w:tr>
      <w:tr w:rsidR="00414203" w:rsidRPr="00414203" w:rsidTr="00BB0732">
        <w:trPr>
          <w:gridAfter w:val="6"/>
          <w:wAfter w:w="1166" w:type="dxa"/>
          <w:trHeight w:val="227"/>
        </w:trPr>
        <w:tc>
          <w:tcPr>
            <w:tcW w:w="8348" w:type="dxa"/>
            <w:gridSpan w:val="84"/>
            <w:tcBorders>
              <w:top w:val="nil"/>
              <w:left w:val="nil"/>
              <w:bottom w:val="nil"/>
              <w:right w:val="nil"/>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736" w:type="dxa"/>
            <w:gridSpan w:val="20"/>
            <w:tcBorders>
              <w:top w:val="nil"/>
              <w:left w:val="nil"/>
              <w:bottom w:val="nil"/>
              <w:right w:val="nil"/>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В базисном уровне</w:t>
            </w:r>
          </w:p>
        </w:tc>
        <w:tc>
          <w:tcPr>
            <w:tcW w:w="2169" w:type="dxa"/>
            <w:gridSpan w:val="26"/>
            <w:tcBorders>
              <w:top w:val="nil"/>
              <w:left w:val="nil"/>
              <w:bottom w:val="nil"/>
              <w:right w:val="nil"/>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В текущем уровне</w:t>
            </w:r>
          </w:p>
        </w:tc>
        <w:tc>
          <w:tcPr>
            <w:tcW w:w="2504" w:type="dxa"/>
            <w:gridSpan w:val="14"/>
            <w:tcBorders>
              <w:top w:val="nil"/>
              <w:left w:val="nil"/>
              <w:bottom w:val="nil"/>
              <w:right w:val="nil"/>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r>
      <w:tr w:rsidR="00414203" w:rsidRPr="00414203" w:rsidTr="00BB0732">
        <w:trPr>
          <w:gridAfter w:val="6"/>
          <w:wAfter w:w="1166" w:type="dxa"/>
          <w:trHeight w:val="227"/>
        </w:trPr>
        <w:tc>
          <w:tcPr>
            <w:tcW w:w="5208" w:type="dxa"/>
            <w:gridSpan w:val="49"/>
            <w:tcBorders>
              <w:top w:val="nil"/>
              <w:left w:val="nil"/>
              <w:bottom w:val="nil"/>
              <w:right w:val="nil"/>
            </w:tcBorders>
            <w:shd w:val="clear" w:color="auto" w:fill="auto"/>
            <w:hideMark/>
          </w:tcPr>
          <w:p w:rsidR="00414203" w:rsidRPr="00414203" w:rsidRDefault="00414203" w:rsidP="00414203">
            <w:pPr>
              <w:suppressAutoHyphens w:val="0"/>
              <w:rPr>
                <w:rFonts w:ascii="Courier New" w:hAnsi="Courier New" w:cs="Courier New"/>
                <w:b/>
                <w:bCs/>
                <w:color w:val="000000"/>
                <w:sz w:val="16"/>
                <w:szCs w:val="16"/>
                <w:lang w:eastAsia="ru-RU"/>
              </w:rPr>
            </w:pPr>
            <w:r w:rsidRPr="00414203">
              <w:rPr>
                <w:rFonts w:ascii="Courier New" w:hAnsi="Courier New" w:cs="Courier New"/>
                <w:b/>
                <w:bCs/>
                <w:color w:val="000000"/>
                <w:sz w:val="16"/>
                <w:szCs w:val="16"/>
                <w:lang w:eastAsia="ru-RU"/>
              </w:rPr>
              <w:t> </w:t>
            </w:r>
          </w:p>
        </w:tc>
        <w:tc>
          <w:tcPr>
            <w:tcW w:w="3140" w:type="dxa"/>
            <w:gridSpan w:val="35"/>
            <w:tcBorders>
              <w:top w:val="single" w:sz="4" w:space="0" w:color="auto"/>
              <w:left w:val="single" w:sz="4" w:space="0" w:color="auto"/>
              <w:bottom w:val="single" w:sz="4" w:space="0" w:color="auto"/>
              <w:right w:val="nil"/>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Сметная стоимость</w:t>
            </w:r>
          </w:p>
        </w:tc>
        <w:tc>
          <w:tcPr>
            <w:tcW w:w="1736" w:type="dxa"/>
            <w:gridSpan w:val="20"/>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b/>
                <w:bCs/>
                <w:color w:val="000000"/>
                <w:sz w:val="16"/>
                <w:szCs w:val="16"/>
                <w:lang w:eastAsia="ru-RU"/>
              </w:rPr>
            </w:pPr>
            <w:r w:rsidRPr="00414203">
              <w:rPr>
                <w:rFonts w:ascii="Courier New" w:hAnsi="Courier New" w:cs="Courier New"/>
                <w:b/>
                <w:bCs/>
                <w:color w:val="000000"/>
                <w:sz w:val="16"/>
                <w:szCs w:val="16"/>
                <w:lang w:eastAsia="ru-RU"/>
              </w:rPr>
              <w:t>107,68</w:t>
            </w:r>
          </w:p>
        </w:tc>
        <w:tc>
          <w:tcPr>
            <w:tcW w:w="2169" w:type="dxa"/>
            <w:gridSpan w:val="26"/>
            <w:tcBorders>
              <w:top w:val="single" w:sz="4" w:space="0" w:color="auto"/>
              <w:left w:val="nil"/>
              <w:bottom w:val="single" w:sz="4" w:space="0" w:color="auto"/>
              <w:right w:val="nil"/>
            </w:tcBorders>
            <w:shd w:val="clear" w:color="auto" w:fill="auto"/>
            <w:hideMark/>
          </w:tcPr>
          <w:p w:rsidR="00414203" w:rsidRPr="00414203" w:rsidRDefault="00414203" w:rsidP="00414203">
            <w:pPr>
              <w:suppressAutoHyphens w:val="0"/>
              <w:jc w:val="right"/>
              <w:rPr>
                <w:rFonts w:ascii="Courier New" w:hAnsi="Courier New" w:cs="Courier New"/>
                <w:b/>
                <w:bCs/>
                <w:color w:val="000000"/>
                <w:sz w:val="16"/>
                <w:szCs w:val="16"/>
                <w:lang w:eastAsia="ru-RU"/>
              </w:rPr>
            </w:pPr>
            <w:r w:rsidRPr="00414203">
              <w:rPr>
                <w:rFonts w:ascii="Courier New" w:hAnsi="Courier New" w:cs="Courier New"/>
                <w:b/>
                <w:bCs/>
                <w:color w:val="000000"/>
                <w:sz w:val="16"/>
                <w:szCs w:val="16"/>
                <w:lang w:eastAsia="ru-RU"/>
              </w:rPr>
              <w:t>1764,04</w:t>
            </w:r>
          </w:p>
        </w:tc>
        <w:tc>
          <w:tcPr>
            <w:tcW w:w="2504" w:type="dxa"/>
            <w:gridSpan w:val="14"/>
            <w:tcBorders>
              <w:top w:val="single" w:sz="4" w:space="0" w:color="auto"/>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xml:space="preserve"> </w:t>
            </w:r>
            <w:proofErr w:type="spellStart"/>
            <w:r w:rsidRPr="00414203">
              <w:rPr>
                <w:rFonts w:ascii="Courier New" w:hAnsi="Courier New" w:cs="Courier New"/>
                <w:color w:val="000000"/>
                <w:sz w:val="16"/>
                <w:szCs w:val="16"/>
                <w:lang w:eastAsia="ru-RU"/>
              </w:rPr>
              <w:t>тыс</w:t>
            </w:r>
            <w:proofErr w:type="gramStart"/>
            <w:r w:rsidRPr="00414203">
              <w:rPr>
                <w:rFonts w:ascii="Courier New" w:hAnsi="Courier New" w:cs="Courier New"/>
                <w:color w:val="000000"/>
                <w:sz w:val="16"/>
                <w:szCs w:val="16"/>
                <w:lang w:eastAsia="ru-RU"/>
              </w:rPr>
              <w:t>.р</w:t>
            </w:r>
            <w:proofErr w:type="gramEnd"/>
            <w:r w:rsidRPr="00414203">
              <w:rPr>
                <w:rFonts w:ascii="Courier New" w:hAnsi="Courier New" w:cs="Courier New"/>
                <w:color w:val="000000"/>
                <w:sz w:val="16"/>
                <w:szCs w:val="16"/>
                <w:lang w:eastAsia="ru-RU"/>
              </w:rPr>
              <w:t>уб</w:t>
            </w:r>
            <w:proofErr w:type="spellEnd"/>
            <w:r w:rsidRPr="00414203">
              <w:rPr>
                <w:rFonts w:ascii="Courier New" w:hAnsi="Courier New" w:cs="Courier New"/>
                <w:color w:val="000000"/>
                <w:sz w:val="16"/>
                <w:szCs w:val="16"/>
                <w:lang w:eastAsia="ru-RU"/>
              </w:rPr>
              <w:t>.</w:t>
            </w:r>
          </w:p>
        </w:tc>
      </w:tr>
      <w:tr w:rsidR="00414203" w:rsidRPr="00414203" w:rsidTr="00BB0732">
        <w:trPr>
          <w:gridAfter w:val="6"/>
          <w:wAfter w:w="1166" w:type="dxa"/>
          <w:trHeight w:val="242"/>
        </w:trPr>
        <w:tc>
          <w:tcPr>
            <w:tcW w:w="5208" w:type="dxa"/>
            <w:gridSpan w:val="49"/>
            <w:tcBorders>
              <w:top w:val="nil"/>
              <w:left w:val="nil"/>
              <w:bottom w:val="nil"/>
              <w:right w:val="nil"/>
            </w:tcBorders>
            <w:shd w:val="clear" w:color="auto" w:fill="auto"/>
            <w:hideMark/>
          </w:tcPr>
          <w:p w:rsidR="00414203" w:rsidRPr="00414203" w:rsidRDefault="00414203" w:rsidP="00414203">
            <w:pPr>
              <w:suppressAutoHyphens w:val="0"/>
              <w:rPr>
                <w:rFonts w:ascii="Courier New" w:hAnsi="Courier New" w:cs="Courier New"/>
                <w:b/>
                <w:bCs/>
                <w:color w:val="000000"/>
                <w:sz w:val="16"/>
                <w:szCs w:val="16"/>
                <w:lang w:eastAsia="ru-RU"/>
              </w:rPr>
            </w:pPr>
            <w:r w:rsidRPr="00414203">
              <w:rPr>
                <w:rFonts w:ascii="Courier New" w:hAnsi="Courier New" w:cs="Courier New"/>
                <w:b/>
                <w:bCs/>
                <w:color w:val="000000"/>
                <w:sz w:val="16"/>
                <w:szCs w:val="16"/>
                <w:lang w:eastAsia="ru-RU"/>
              </w:rPr>
              <w:t> </w:t>
            </w:r>
          </w:p>
        </w:tc>
        <w:tc>
          <w:tcPr>
            <w:tcW w:w="4876" w:type="dxa"/>
            <w:gridSpan w:val="55"/>
            <w:tcBorders>
              <w:top w:val="single" w:sz="4" w:space="0" w:color="auto"/>
              <w:left w:val="single" w:sz="4" w:space="0" w:color="auto"/>
              <w:bottom w:val="single" w:sz="4" w:space="0" w:color="auto"/>
              <w:right w:val="nil"/>
            </w:tcBorders>
            <w:shd w:val="clear" w:color="auto" w:fill="auto"/>
            <w:hideMark/>
          </w:tcPr>
          <w:p w:rsidR="00414203" w:rsidRPr="00414203" w:rsidRDefault="00414203" w:rsidP="00414203">
            <w:pPr>
              <w:suppressAutoHyphens w:val="0"/>
              <w:rPr>
                <w:rFonts w:ascii="Courier New" w:hAnsi="Courier New" w:cs="Courier New"/>
                <w:i/>
                <w:iCs/>
                <w:color w:val="000000"/>
                <w:sz w:val="16"/>
                <w:szCs w:val="16"/>
                <w:lang w:eastAsia="ru-RU"/>
              </w:rPr>
            </w:pPr>
            <w:r w:rsidRPr="00414203">
              <w:rPr>
                <w:rFonts w:ascii="Courier New" w:hAnsi="Courier New" w:cs="Courier New"/>
                <w:i/>
                <w:iCs/>
                <w:color w:val="000000"/>
                <w:sz w:val="16"/>
                <w:szCs w:val="16"/>
                <w:lang w:eastAsia="ru-RU"/>
              </w:rPr>
              <w:t>Нормативная трудоемкость</w:t>
            </w:r>
          </w:p>
        </w:tc>
        <w:tc>
          <w:tcPr>
            <w:tcW w:w="2169" w:type="dxa"/>
            <w:gridSpan w:val="26"/>
            <w:tcBorders>
              <w:top w:val="single" w:sz="4" w:space="0" w:color="auto"/>
              <w:left w:val="single" w:sz="4" w:space="0" w:color="auto"/>
              <w:bottom w:val="single" w:sz="4" w:space="0" w:color="auto"/>
              <w:right w:val="nil"/>
            </w:tcBorders>
            <w:shd w:val="clear" w:color="auto" w:fill="auto"/>
            <w:hideMark/>
          </w:tcPr>
          <w:p w:rsidR="00414203" w:rsidRPr="00414203" w:rsidRDefault="00414203" w:rsidP="00414203">
            <w:pPr>
              <w:suppressAutoHyphens w:val="0"/>
              <w:jc w:val="right"/>
              <w:rPr>
                <w:rFonts w:ascii="Courier New" w:hAnsi="Courier New" w:cs="Courier New"/>
                <w:b/>
                <w:bCs/>
                <w:i/>
                <w:iCs/>
                <w:color w:val="000000"/>
                <w:sz w:val="16"/>
                <w:szCs w:val="16"/>
                <w:lang w:eastAsia="ru-RU"/>
              </w:rPr>
            </w:pPr>
            <w:r w:rsidRPr="00414203">
              <w:rPr>
                <w:rFonts w:ascii="Courier New" w:hAnsi="Courier New" w:cs="Courier New"/>
                <w:b/>
                <w:bCs/>
                <w:i/>
                <w:iCs/>
                <w:color w:val="000000"/>
                <w:sz w:val="16"/>
                <w:szCs w:val="16"/>
                <w:lang w:eastAsia="ru-RU"/>
              </w:rPr>
              <w:t>485</w:t>
            </w:r>
          </w:p>
        </w:tc>
        <w:tc>
          <w:tcPr>
            <w:tcW w:w="2504" w:type="dxa"/>
            <w:gridSpan w:val="14"/>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i/>
                <w:iCs/>
                <w:color w:val="000000"/>
                <w:sz w:val="16"/>
                <w:szCs w:val="16"/>
                <w:lang w:eastAsia="ru-RU"/>
              </w:rPr>
            </w:pPr>
            <w:r w:rsidRPr="00414203">
              <w:rPr>
                <w:rFonts w:ascii="Courier New" w:hAnsi="Courier New" w:cs="Courier New"/>
                <w:i/>
                <w:iCs/>
                <w:color w:val="000000"/>
                <w:sz w:val="16"/>
                <w:szCs w:val="16"/>
                <w:lang w:eastAsia="ru-RU"/>
              </w:rPr>
              <w:t xml:space="preserve"> </w:t>
            </w:r>
            <w:proofErr w:type="spellStart"/>
            <w:r w:rsidRPr="00414203">
              <w:rPr>
                <w:rFonts w:ascii="Courier New" w:hAnsi="Courier New" w:cs="Courier New"/>
                <w:i/>
                <w:iCs/>
                <w:color w:val="000000"/>
                <w:sz w:val="16"/>
                <w:szCs w:val="16"/>
                <w:lang w:eastAsia="ru-RU"/>
              </w:rPr>
              <w:t>чел</w:t>
            </w:r>
            <w:proofErr w:type="gramStart"/>
            <w:r w:rsidRPr="00414203">
              <w:rPr>
                <w:rFonts w:ascii="Courier New" w:hAnsi="Courier New" w:cs="Courier New"/>
                <w:i/>
                <w:iCs/>
                <w:color w:val="000000"/>
                <w:sz w:val="16"/>
                <w:szCs w:val="16"/>
                <w:lang w:eastAsia="ru-RU"/>
              </w:rPr>
              <w:t>.ч</w:t>
            </w:r>
            <w:proofErr w:type="gramEnd"/>
            <w:r w:rsidRPr="00414203">
              <w:rPr>
                <w:rFonts w:ascii="Courier New" w:hAnsi="Courier New" w:cs="Courier New"/>
                <w:i/>
                <w:iCs/>
                <w:color w:val="000000"/>
                <w:sz w:val="16"/>
                <w:szCs w:val="16"/>
                <w:lang w:eastAsia="ru-RU"/>
              </w:rPr>
              <w:t>ас</w:t>
            </w:r>
            <w:proofErr w:type="spellEnd"/>
            <w:r w:rsidRPr="00414203">
              <w:rPr>
                <w:rFonts w:ascii="Courier New" w:hAnsi="Courier New" w:cs="Courier New"/>
                <w:i/>
                <w:iCs/>
                <w:color w:val="000000"/>
                <w:sz w:val="16"/>
                <w:szCs w:val="16"/>
                <w:lang w:eastAsia="ru-RU"/>
              </w:rPr>
              <w:t>.</w:t>
            </w:r>
          </w:p>
        </w:tc>
      </w:tr>
      <w:tr w:rsidR="00414203" w:rsidRPr="00414203" w:rsidTr="00BB0732">
        <w:trPr>
          <w:gridAfter w:val="6"/>
          <w:wAfter w:w="1166" w:type="dxa"/>
          <w:trHeight w:val="227"/>
        </w:trPr>
        <w:tc>
          <w:tcPr>
            <w:tcW w:w="5208" w:type="dxa"/>
            <w:gridSpan w:val="49"/>
            <w:tcBorders>
              <w:top w:val="nil"/>
              <w:left w:val="nil"/>
              <w:bottom w:val="nil"/>
              <w:right w:val="nil"/>
            </w:tcBorders>
            <w:shd w:val="clear" w:color="auto" w:fill="auto"/>
            <w:hideMark/>
          </w:tcPr>
          <w:p w:rsidR="00414203" w:rsidRPr="00414203" w:rsidRDefault="00414203" w:rsidP="00414203">
            <w:pPr>
              <w:suppressAutoHyphens w:val="0"/>
              <w:rPr>
                <w:rFonts w:ascii="Courier New" w:hAnsi="Courier New" w:cs="Courier New"/>
                <w:b/>
                <w:bCs/>
                <w:color w:val="000000"/>
                <w:sz w:val="16"/>
                <w:szCs w:val="16"/>
                <w:lang w:eastAsia="ru-RU"/>
              </w:rPr>
            </w:pPr>
            <w:r w:rsidRPr="00414203">
              <w:rPr>
                <w:rFonts w:ascii="Courier New" w:hAnsi="Courier New" w:cs="Courier New"/>
                <w:b/>
                <w:bCs/>
                <w:color w:val="000000"/>
                <w:sz w:val="16"/>
                <w:szCs w:val="16"/>
                <w:lang w:eastAsia="ru-RU"/>
              </w:rPr>
              <w:t> </w:t>
            </w:r>
          </w:p>
        </w:tc>
        <w:tc>
          <w:tcPr>
            <w:tcW w:w="3140" w:type="dxa"/>
            <w:gridSpan w:val="35"/>
            <w:tcBorders>
              <w:top w:val="single" w:sz="4" w:space="0" w:color="auto"/>
              <w:left w:val="single" w:sz="4" w:space="0" w:color="auto"/>
              <w:bottom w:val="single" w:sz="4" w:space="0" w:color="auto"/>
              <w:right w:val="nil"/>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Сметная заработная плата</w:t>
            </w:r>
          </w:p>
        </w:tc>
        <w:tc>
          <w:tcPr>
            <w:tcW w:w="1736" w:type="dxa"/>
            <w:gridSpan w:val="20"/>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b/>
                <w:bCs/>
                <w:color w:val="000000"/>
                <w:sz w:val="16"/>
                <w:szCs w:val="16"/>
                <w:lang w:eastAsia="ru-RU"/>
              </w:rPr>
            </w:pPr>
            <w:r w:rsidRPr="00414203">
              <w:rPr>
                <w:rFonts w:ascii="Courier New" w:hAnsi="Courier New" w:cs="Courier New"/>
                <w:b/>
                <w:bCs/>
                <w:color w:val="000000"/>
                <w:sz w:val="16"/>
                <w:szCs w:val="16"/>
                <w:lang w:eastAsia="ru-RU"/>
              </w:rPr>
              <w:t>5,24</w:t>
            </w:r>
          </w:p>
        </w:tc>
        <w:tc>
          <w:tcPr>
            <w:tcW w:w="2169" w:type="dxa"/>
            <w:gridSpan w:val="26"/>
            <w:tcBorders>
              <w:top w:val="single" w:sz="4" w:space="0" w:color="auto"/>
              <w:left w:val="nil"/>
              <w:bottom w:val="single" w:sz="4" w:space="0" w:color="auto"/>
              <w:right w:val="nil"/>
            </w:tcBorders>
            <w:shd w:val="clear" w:color="auto" w:fill="auto"/>
            <w:hideMark/>
          </w:tcPr>
          <w:p w:rsidR="00414203" w:rsidRPr="00414203" w:rsidRDefault="00414203" w:rsidP="00414203">
            <w:pPr>
              <w:suppressAutoHyphens w:val="0"/>
              <w:jc w:val="right"/>
              <w:rPr>
                <w:rFonts w:ascii="Courier New" w:hAnsi="Courier New" w:cs="Courier New"/>
                <w:b/>
                <w:bCs/>
                <w:color w:val="000000"/>
                <w:sz w:val="16"/>
                <w:szCs w:val="16"/>
                <w:lang w:eastAsia="ru-RU"/>
              </w:rPr>
            </w:pPr>
            <w:r w:rsidRPr="00414203">
              <w:rPr>
                <w:rFonts w:ascii="Courier New" w:hAnsi="Courier New" w:cs="Courier New"/>
                <w:b/>
                <w:bCs/>
                <w:color w:val="000000"/>
                <w:sz w:val="16"/>
                <w:szCs w:val="16"/>
                <w:lang w:eastAsia="ru-RU"/>
              </w:rPr>
              <w:t>245,47</w:t>
            </w:r>
          </w:p>
        </w:tc>
        <w:tc>
          <w:tcPr>
            <w:tcW w:w="2504" w:type="dxa"/>
            <w:gridSpan w:val="14"/>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xml:space="preserve"> </w:t>
            </w:r>
            <w:proofErr w:type="spellStart"/>
            <w:r w:rsidRPr="00414203">
              <w:rPr>
                <w:rFonts w:ascii="Courier New" w:hAnsi="Courier New" w:cs="Courier New"/>
                <w:color w:val="000000"/>
                <w:sz w:val="16"/>
                <w:szCs w:val="16"/>
                <w:lang w:eastAsia="ru-RU"/>
              </w:rPr>
              <w:t>тыс</w:t>
            </w:r>
            <w:proofErr w:type="gramStart"/>
            <w:r w:rsidRPr="00414203">
              <w:rPr>
                <w:rFonts w:ascii="Courier New" w:hAnsi="Courier New" w:cs="Courier New"/>
                <w:color w:val="000000"/>
                <w:sz w:val="16"/>
                <w:szCs w:val="16"/>
                <w:lang w:eastAsia="ru-RU"/>
              </w:rPr>
              <w:t>.р</w:t>
            </w:r>
            <w:proofErr w:type="gramEnd"/>
            <w:r w:rsidRPr="00414203">
              <w:rPr>
                <w:rFonts w:ascii="Courier New" w:hAnsi="Courier New" w:cs="Courier New"/>
                <w:color w:val="000000"/>
                <w:sz w:val="16"/>
                <w:szCs w:val="16"/>
                <w:lang w:eastAsia="ru-RU"/>
              </w:rPr>
              <w:t>уб</w:t>
            </w:r>
            <w:proofErr w:type="spellEnd"/>
            <w:r w:rsidRPr="00414203">
              <w:rPr>
                <w:rFonts w:ascii="Courier New" w:hAnsi="Courier New" w:cs="Courier New"/>
                <w:color w:val="000000"/>
                <w:sz w:val="16"/>
                <w:szCs w:val="16"/>
                <w:lang w:eastAsia="ru-RU"/>
              </w:rPr>
              <w:t>.</w:t>
            </w:r>
          </w:p>
        </w:tc>
      </w:tr>
      <w:tr w:rsidR="00414203" w:rsidRPr="00414203" w:rsidTr="00BB0732">
        <w:trPr>
          <w:gridAfter w:val="6"/>
          <w:wAfter w:w="1166" w:type="dxa"/>
          <w:trHeight w:val="227"/>
        </w:trPr>
        <w:tc>
          <w:tcPr>
            <w:tcW w:w="14757" w:type="dxa"/>
            <w:gridSpan w:val="144"/>
            <w:tcBorders>
              <w:top w:val="nil"/>
              <w:left w:val="nil"/>
              <w:bottom w:val="nil"/>
              <w:right w:val="nil"/>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r>
      <w:tr w:rsidR="00414203" w:rsidRPr="00414203" w:rsidTr="00BB0732">
        <w:trPr>
          <w:gridAfter w:val="6"/>
          <w:wAfter w:w="1166" w:type="dxa"/>
          <w:trHeight w:val="227"/>
        </w:trPr>
        <w:tc>
          <w:tcPr>
            <w:tcW w:w="14757" w:type="dxa"/>
            <w:gridSpan w:val="144"/>
            <w:tcBorders>
              <w:top w:val="nil"/>
              <w:left w:val="nil"/>
              <w:bottom w:val="nil"/>
              <w:right w:val="nil"/>
            </w:tcBorders>
            <w:shd w:val="clear" w:color="auto" w:fill="auto"/>
            <w:vAlign w:val="center"/>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Составле</w:t>
            </w:r>
            <w:proofErr w:type="gramStart"/>
            <w:r w:rsidRPr="00414203">
              <w:rPr>
                <w:rFonts w:ascii="Courier New" w:hAnsi="Courier New" w:cs="Courier New"/>
                <w:color w:val="000000"/>
                <w:sz w:val="16"/>
                <w:szCs w:val="16"/>
                <w:lang w:eastAsia="ru-RU"/>
              </w:rPr>
              <w:t>н(</w:t>
            </w:r>
            <w:proofErr w:type="gramEnd"/>
            <w:r w:rsidRPr="00414203">
              <w:rPr>
                <w:rFonts w:ascii="Courier New" w:hAnsi="Courier New" w:cs="Courier New"/>
                <w:color w:val="000000"/>
                <w:sz w:val="16"/>
                <w:szCs w:val="16"/>
                <w:lang w:eastAsia="ru-RU"/>
              </w:rPr>
              <w:t>а) в уровне цен на январь 2000 г. и пересчитана на IV кв. 2022 г. Амурская область, письмо Минстроя №60112-И/09 от 14.11.2022 г. (Прочие объекты)</w:t>
            </w:r>
          </w:p>
        </w:tc>
      </w:tr>
      <w:tr w:rsidR="00414203" w:rsidRPr="00414203" w:rsidTr="00BB0732">
        <w:trPr>
          <w:gridAfter w:val="6"/>
          <w:wAfter w:w="1166" w:type="dxa"/>
          <w:trHeight w:val="227"/>
        </w:trPr>
        <w:tc>
          <w:tcPr>
            <w:tcW w:w="14757" w:type="dxa"/>
            <w:gridSpan w:val="144"/>
            <w:tcBorders>
              <w:top w:val="nil"/>
              <w:left w:val="nil"/>
              <w:bottom w:val="nil"/>
              <w:right w:val="nil"/>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r>
      <w:tr w:rsidR="005323AA" w:rsidRPr="00414203" w:rsidTr="00BB0732">
        <w:trPr>
          <w:gridAfter w:val="6"/>
          <w:wAfter w:w="1166" w:type="dxa"/>
          <w:trHeight w:val="1692"/>
        </w:trPr>
        <w:tc>
          <w:tcPr>
            <w:tcW w:w="522"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414203" w:rsidRPr="00414203" w:rsidRDefault="00414203" w:rsidP="00414203">
            <w:pPr>
              <w:suppressAutoHyphens w:val="0"/>
              <w:jc w:val="center"/>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w:t>
            </w:r>
            <w:proofErr w:type="spellStart"/>
            <w:r w:rsidRPr="00414203">
              <w:rPr>
                <w:rFonts w:ascii="Courier New" w:hAnsi="Courier New" w:cs="Courier New"/>
                <w:color w:val="000000"/>
                <w:sz w:val="16"/>
                <w:szCs w:val="16"/>
                <w:lang w:eastAsia="ru-RU"/>
              </w:rPr>
              <w:t>пп</w:t>
            </w:r>
            <w:proofErr w:type="spellEnd"/>
          </w:p>
        </w:tc>
        <w:tc>
          <w:tcPr>
            <w:tcW w:w="2047" w:type="dxa"/>
            <w:gridSpan w:val="22"/>
            <w:tcBorders>
              <w:top w:val="single" w:sz="4" w:space="0" w:color="auto"/>
              <w:left w:val="nil"/>
              <w:bottom w:val="single" w:sz="4" w:space="0" w:color="auto"/>
              <w:right w:val="single" w:sz="4" w:space="0" w:color="000000"/>
            </w:tcBorders>
            <w:shd w:val="clear" w:color="auto" w:fill="auto"/>
            <w:vAlign w:val="center"/>
            <w:hideMark/>
          </w:tcPr>
          <w:p w:rsidR="00414203" w:rsidRPr="00414203" w:rsidRDefault="00414203" w:rsidP="00414203">
            <w:pPr>
              <w:suppressAutoHyphens w:val="0"/>
              <w:jc w:val="center"/>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Шифр и номер позиции, номер норматива</w:t>
            </w:r>
          </w:p>
        </w:tc>
        <w:tc>
          <w:tcPr>
            <w:tcW w:w="2448" w:type="dxa"/>
            <w:gridSpan w:val="21"/>
            <w:tcBorders>
              <w:top w:val="single" w:sz="4" w:space="0" w:color="auto"/>
              <w:left w:val="nil"/>
              <w:bottom w:val="single" w:sz="4" w:space="0" w:color="auto"/>
              <w:right w:val="single" w:sz="4" w:space="0" w:color="000000"/>
            </w:tcBorders>
            <w:shd w:val="clear" w:color="auto" w:fill="auto"/>
            <w:vAlign w:val="center"/>
            <w:hideMark/>
          </w:tcPr>
          <w:p w:rsidR="00414203" w:rsidRPr="00414203" w:rsidRDefault="00414203" w:rsidP="00414203">
            <w:pPr>
              <w:suppressAutoHyphens w:val="0"/>
              <w:jc w:val="center"/>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Наименование работ и затрат</w:t>
            </w:r>
          </w:p>
        </w:tc>
        <w:tc>
          <w:tcPr>
            <w:tcW w:w="910" w:type="dxa"/>
            <w:gridSpan w:val="12"/>
            <w:tcBorders>
              <w:top w:val="single" w:sz="4" w:space="0" w:color="auto"/>
              <w:left w:val="nil"/>
              <w:bottom w:val="single" w:sz="4" w:space="0" w:color="auto"/>
              <w:right w:val="single" w:sz="4" w:space="0" w:color="000000"/>
            </w:tcBorders>
            <w:shd w:val="clear" w:color="auto" w:fill="auto"/>
            <w:vAlign w:val="center"/>
            <w:hideMark/>
          </w:tcPr>
          <w:p w:rsidR="00414203" w:rsidRPr="00414203" w:rsidRDefault="00414203" w:rsidP="00414203">
            <w:pPr>
              <w:suppressAutoHyphens w:val="0"/>
              <w:jc w:val="center"/>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Ед. изм.</w:t>
            </w:r>
          </w:p>
        </w:tc>
        <w:tc>
          <w:tcPr>
            <w:tcW w:w="871" w:type="dxa"/>
            <w:gridSpan w:val="10"/>
            <w:tcBorders>
              <w:top w:val="single" w:sz="4" w:space="0" w:color="auto"/>
              <w:left w:val="nil"/>
              <w:bottom w:val="single" w:sz="4" w:space="0" w:color="auto"/>
              <w:right w:val="single" w:sz="4" w:space="0" w:color="auto"/>
            </w:tcBorders>
            <w:shd w:val="clear" w:color="auto" w:fill="auto"/>
            <w:vAlign w:val="center"/>
            <w:hideMark/>
          </w:tcPr>
          <w:p w:rsidR="00414203" w:rsidRPr="00414203" w:rsidRDefault="00414203" w:rsidP="00414203">
            <w:pPr>
              <w:suppressAutoHyphens w:val="0"/>
              <w:jc w:val="center"/>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Кол-во</w:t>
            </w:r>
          </w:p>
        </w:tc>
        <w:tc>
          <w:tcPr>
            <w:tcW w:w="1155" w:type="dxa"/>
            <w:gridSpan w:val="8"/>
            <w:tcBorders>
              <w:top w:val="single" w:sz="4" w:space="0" w:color="auto"/>
              <w:left w:val="nil"/>
              <w:bottom w:val="single" w:sz="4" w:space="0" w:color="auto"/>
              <w:right w:val="single" w:sz="4" w:space="0" w:color="auto"/>
            </w:tcBorders>
            <w:shd w:val="clear" w:color="auto" w:fill="auto"/>
            <w:vAlign w:val="center"/>
            <w:hideMark/>
          </w:tcPr>
          <w:p w:rsidR="00414203" w:rsidRPr="00414203" w:rsidRDefault="00414203" w:rsidP="00414203">
            <w:pPr>
              <w:suppressAutoHyphens w:val="0"/>
              <w:jc w:val="center"/>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Цена на единицу измер</w:t>
            </w:r>
            <w:r w:rsidRPr="00414203">
              <w:rPr>
                <w:rFonts w:ascii="Courier New" w:hAnsi="Courier New" w:cs="Courier New"/>
                <w:color w:val="000000"/>
                <w:sz w:val="16"/>
                <w:szCs w:val="16"/>
                <w:lang w:eastAsia="ru-RU"/>
              </w:rPr>
              <w:t>е</w:t>
            </w:r>
            <w:r w:rsidRPr="00414203">
              <w:rPr>
                <w:rFonts w:ascii="Courier New" w:hAnsi="Courier New" w:cs="Courier New"/>
                <w:color w:val="000000"/>
                <w:sz w:val="16"/>
                <w:szCs w:val="16"/>
                <w:lang w:eastAsia="ru-RU"/>
              </w:rPr>
              <w:t>ния, руб.</w:t>
            </w:r>
          </w:p>
        </w:tc>
        <w:tc>
          <w:tcPr>
            <w:tcW w:w="1629" w:type="dxa"/>
            <w:gridSpan w:val="19"/>
            <w:tcBorders>
              <w:top w:val="single" w:sz="4" w:space="0" w:color="auto"/>
              <w:left w:val="nil"/>
              <w:bottom w:val="single" w:sz="4" w:space="0" w:color="auto"/>
              <w:right w:val="single" w:sz="4" w:space="0" w:color="000000"/>
            </w:tcBorders>
            <w:shd w:val="clear" w:color="auto" w:fill="auto"/>
            <w:vAlign w:val="center"/>
            <w:hideMark/>
          </w:tcPr>
          <w:p w:rsidR="00414203" w:rsidRPr="00414203" w:rsidRDefault="00414203" w:rsidP="00414203">
            <w:pPr>
              <w:suppressAutoHyphens w:val="0"/>
              <w:jc w:val="center"/>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Поправочные коэффициенты</w:t>
            </w:r>
          </w:p>
        </w:tc>
        <w:tc>
          <w:tcPr>
            <w:tcW w:w="1118" w:type="dxa"/>
            <w:gridSpan w:val="14"/>
            <w:tcBorders>
              <w:top w:val="single" w:sz="4" w:space="0" w:color="auto"/>
              <w:left w:val="nil"/>
              <w:bottom w:val="single" w:sz="4" w:space="0" w:color="auto"/>
              <w:right w:val="single" w:sz="4" w:space="0" w:color="000000"/>
            </w:tcBorders>
            <w:shd w:val="clear" w:color="auto" w:fill="auto"/>
            <w:vAlign w:val="center"/>
            <w:hideMark/>
          </w:tcPr>
          <w:p w:rsidR="00414203" w:rsidRPr="00414203" w:rsidRDefault="00414203" w:rsidP="00414203">
            <w:pPr>
              <w:suppressAutoHyphens w:val="0"/>
              <w:jc w:val="center"/>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Всего в базисном уровне цен, руб.</w:t>
            </w:r>
          </w:p>
        </w:tc>
        <w:tc>
          <w:tcPr>
            <w:tcW w:w="1316" w:type="dxa"/>
            <w:gridSpan w:val="15"/>
            <w:tcBorders>
              <w:top w:val="single" w:sz="4" w:space="0" w:color="auto"/>
              <w:left w:val="nil"/>
              <w:bottom w:val="single" w:sz="4" w:space="0" w:color="auto"/>
              <w:right w:val="single" w:sz="4" w:space="0" w:color="auto"/>
            </w:tcBorders>
            <w:shd w:val="clear" w:color="auto" w:fill="auto"/>
            <w:vAlign w:val="center"/>
            <w:hideMark/>
          </w:tcPr>
          <w:p w:rsidR="00414203" w:rsidRPr="00414203" w:rsidRDefault="00414203" w:rsidP="00414203">
            <w:pPr>
              <w:suppressAutoHyphens w:val="0"/>
              <w:jc w:val="center"/>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Коэффицие</w:t>
            </w:r>
            <w:r w:rsidRPr="00414203">
              <w:rPr>
                <w:rFonts w:ascii="Courier New" w:hAnsi="Courier New" w:cs="Courier New"/>
                <w:color w:val="000000"/>
                <w:sz w:val="16"/>
                <w:szCs w:val="16"/>
                <w:lang w:eastAsia="ru-RU"/>
              </w:rPr>
              <w:t>н</w:t>
            </w:r>
            <w:r w:rsidRPr="00414203">
              <w:rPr>
                <w:rFonts w:ascii="Courier New" w:hAnsi="Courier New" w:cs="Courier New"/>
                <w:color w:val="000000"/>
                <w:sz w:val="16"/>
                <w:szCs w:val="16"/>
                <w:lang w:eastAsia="ru-RU"/>
              </w:rPr>
              <w:t>ты пересчета, нормы НР и СП</w:t>
            </w:r>
          </w:p>
        </w:tc>
        <w:tc>
          <w:tcPr>
            <w:tcW w:w="2741" w:type="dxa"/>
            <w:gridSpan w:val="18"/>
            <w:tcBorders>
              <w:top w:val="single" w:sz="4" w:space="0" w:color="auto"/>
              <w:left w:val="nil"/>
              <w:bottom w:val="single" w:sz="4" w:space="0" w:color="auto"/>
              <w:right w:val="single" w:sz="4" w:space="0" w:color="000000"/>
            </w:tcBorders>
            <w:shd w:val="clear" w:color="auto" w:fill="auto"/>
            <w:vAlign w:val="center"/>
            <w:hideMark/>
          </w:tcPr>
          <w:p w:rsidR="00414203" w:rsidRPr="00414203" w:rsidRDefault="00414203" w:rsidP="00414203">
            <w:pPr>
              <w:suppressAutoHyphens w:val="0"/>
              <w:jc w:val="center"/>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Всего затрат в текущем уровне цен, руб.</w:t>
            </w:r>
          </w:p>
        </w:tc>
      </w:tr>
      <w:tr w:rsidR="005323AA" w:rsidRPr="00414203" w:rsidTr="00BB0732">
        <w:trPr>
          <w:gridAfter w:val="6"/>
          <w:wAfter w:w="1166" w:type="dxa"/>
          <w:trHeight w:val="362"/>
        </w:trPr>
        <w:tc>
          <w:tcPr>
            <w:tcW w:w="522"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414203" w:rsidRPr="00414203" w:rsidRDefault="00414203" w:rsidP="00414203">
            <w:pPr>
              <w:suppressAutoHyphens w:val="0"/>
              <w:jc w:val="center"/>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w:t>
            </w:r>
          </w:p>
        </w:tc>
        <w:tc>
          <w:tcPr>
            <w:tcW w:w="2047" w:type="dxa"/>
            <w:gridSpan w:val="22"/>
            <w:tcBorders>
              <w:top w:val="single" w:sz="4" w:space="0" w:color="auto"/>
              <w:left w:val="nil"/>
              <w:bottom w:val="single" w:sz="4" w:space="0" w:color="auto"/>
              <w:right w:val="single" w:sz="4" w:space="0" w:color="000000"/>
            </w:tcBorders>
            <w:shd w:val="clear" w:color="auto" w:fill="auto"/>
            <w:vAlign w:val="center"/>
            <w:hideMark/>
          </w:tcPr>
          <w:p w:rsidR="00414203" w:rsidRPr="00414203" w:rsidRDefault="00414203" w:rsidP="00414203">
            <w:pPr>
              <w:suppressAutoHyphens w:val="0"/>
              <w:jc w:val="center"/>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2</w:t>
            </w:r>
          </w:p>
        </w:tc>
        <w:tc>
          <w:tcPr>
            <w:tcW w:w="2448" w:type="dxa"/>
            <w:gridSpan w:val="21"/>
            <w:tcBorders>
              <w:top w:val="single" w:sz="4" w:space="0" w:color="auto"/>
              <w:left w:val="nil"/>
              <w:bottom w:val="single" w:sz="4" w:space="0" w:color="auto"/>
              <w:right w:val="single" w:sz="4" w:space="0" w:color="000000"/>
            </w:tcBorders>
            <w:shd w:val="clear" w:color="auto" w:fill="auto"/>
            <w:vAlign w:val="center"/>
            <w:hideMark/>
          </w:tcPr>
          <w:p w:rsidR="00414203" w:rsidRPr="00414203" w:rsidRDefault="00414203" w:rsidP="00414203">
            <w:pPr>
              <w:suppressAutoHyphens w:val="0"/>
              <w:jc w:val="center"/>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3</w:t>
            </w:r>
          </w:p>
        </w:tc>
        <w:tc>
          <w:tcPr>
            <w:tcW w:w="910" w:type="dxa"/>
            <w:gridSpan w:val="12"/>
            <w:tcBorders>
              <w:top w:val="single" w:sz="4" w:space="0" w:color="auto"/>
              <w:left w:val="nil"/>
              <w:bottom w:val="single" w:sz="4" w:space="0" w:color="auto"/>
              <w:right w:val="single" w:sz="4" w:space="0" w:color="000000"/>
            </w:tcBorders>
            <w:shd w:val="clear" w:color="auto" w:fill="auto"/>
            <w:vAlign w:val="center"/>
            <w:hideMark/>
          </w:tcPr>
          <w:p w:rsidR="00414203" w:rsidRPr="00414203" w:rsidRDefault="00414203" w:rsidP="00414203">
            <w:pPr>
              <w:suppressAutoHyphens w:val="0"/>
              <w:jc w:val="center"/>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4</w:t>
            </w:r>
          </w:p>
        </w:tc>
        <w:tc>
          <w:tcPr>
            <w:tcW w:w="871" w:type="dxa"/>
            <w:gridSpan w:val="10"/>
            <w:tcBorders>
              <w:top w:val="nil"/>
              <w:left w:val="nil"/>
              <w:bottom w:val="single" w:sz="4" w:space="0" w:color="auto"/>
              <w:right w:val="single" w:sz="4" w:space="0" w:color="auto"/>
            </w:tcBorders>
            <w:shd w:val="clear" w:color="auto" w:fill="auto"/>
            <w:vAlign w:val="center"/>
            <w:hideMark/>
          </w:tcPr>
          <w:p w:rsidR="00414203" w:rsidRPr="00414203" w:rsidRDefault="00414203" w:rsidP="00414203">
            <w:pPr>
              <w:suppressAutoHyphens w:val="0"/>
              <w:jc w:val="center"/>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5</w:t>
            </w:r>
          </w:p>
        </w:tc>
        <w:tc>
          <w:tcPr>
            <w:tcW w:w="1155" w:type="dxa"/>
            <w:gridSpan w:val="8"/>
            <w:tcBorders>
              <w:top w:val="nil"/>
              <w:left w:val="nil"/>
              <w:bottom w:val="single" w:sz="4" w:space="0" w:color="auto"/>
              <w:right w:val="single" w:sz="4" w:space="0" w:color="auto"/>
            </w:tcBorders>
            <w:shd w:val="clear" w:color="auto" w:fill="auto"/>
            <w:vAlign w:val="center"/>
            <w:hideMark/>
          </w:tcPr>
          <w:p w:rsidR="00414203" w:rsidRPr="00414203" w:rsidRDefault="00414203" w:rsidP="00414203">
            <w:pPr>
              <w:suppressAutoHyphens w:val="0"/>
              <w:jc w:val="center"/>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6</w:t>
            </w:r>
          </w:p>
        </w:tc>
        <w:tc>
          <w:tcPr>
            <w:tcW w:w="1629" w:type="dxa"/>
            <w:gridSpan w:val="19"/>
            <w:tcBorders>
              <w:top w:val="single" w:sz="4" w:space="0" w:color="auto"/>
              <w:left w:val="nil"/>
              <w:bottom w:val="single" w:sz="4" w:space="0" w:color="auto"/>
              <w:right w:val="single" w:sz="4" w:space="0" w:color="000000"/>
            </w:tcBorders>
            <w:shd w:val="clear" w:color="auto" w:fill="auto"/>
            <w:vAlign w:val="center"/>
            <w:hideMark/>
          </w:tcPr>
          <w:p w:rsidR="00414203" w:rsidRPr="00414203" w:rsidRDefault="00414203" w:rsidP="00414203">
            <w:pPr>
              <w:suppressAutoHyphens w:val="0"/>
              <w:jc w:val="center"/>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7</w:t>
            </w:r>
          </w:p>
        </w:tc>
        <w:tc>
          <w:tcPr>
            <w:tcW w:w="1118" w:type="dxa"/>
            <w:gridSpan w:val="14"/>
            <w:tcBorders>
              <w:top w:val="single" w:sz="4" w:space="0" w:color="auto"/>
              <w:left w:val="nil"/>
              <w:bottom w:val="single" w:sz="4" w:space="0" w:color="auto"/>
              <w:right w:val="single" w:sz="4" w:space="0" w:color="000000"/>
            </w:tcBorders>
            <w:shd w:val="clear" w:color="auto" w:fill="auto"/>
            <w:vAlign w:val="center"/>
            <w:hideMark/>
          </w:tcPr>
          <w:p w:rsidR="00414203" w:rsidRPr="00414203" w:rsidRDefault="00414203" w:rsidP="00414203">
            <w:pPr>
              <w:suppressAutoHyphens w:val="0"/>
              <w:jc w:val="center"/>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8</w:t>
            </w:r>
          </w:p>
        </w:tc>
        <w:tc>
          <w:tcPr>
            <w:tcW w:w="1316" w:type="dxa"/>
            <w:gridSpan w:val="15"/>
            <w:tcBorders>
              <w:top w:val="nil"/>
              <w:left w:val="nil"/>
              <w:bottom w:val="single" w:sz="4" w:space="0" w:color="auto"/>
              <w:right w:val="single" w:sz="4" w:space="0" w:color="auto"/>
            </w:tcBorders>
            <w:shd w:val="clear" w:color="auto" w:fill="auto"/>
            <w:vAlign w:val="center"/>
            <w:hideMark/>
          </w:tcPr>
          <w:p w:rsidR="00414203" w:rsidRPr="00414203" w:rsidRDefault="00414203" w:rsidP="00414203">
            <w:pPr>
              <w:suppressAutoHyphens w:val="0"/>
              <w:jc w:val="center"/>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9</w:t>
            </w:r>
          </w:p>
        </w:tc>
        <w:tc>
          <w:tcPr>
            <w:tcW w:w="2741" w:type="dxa"/>
            <w:gridSpan w:val="18"/>
            <w:tcBorders>
              <w:top w:val="single" w:sz="4" w:space="0" w:color="auto"/>
              <w:left w:val="nil"/>
              <w:bottom w:val="single" w:sz="4" w:space="0" w:color="auto"/>
              <w:right w:val="single" w:sz="4" w:space="0" w:color="000000"/>
            </w:tcBorders>
            <w:shd w:val="clear" w:color="auto" w:fill="auto"/>
            <w:vAlign w:val="center"/>
            <w:hideMark/>
          </w:tcPr>
          <w:p w:rsidR="00414203" w:rsidRPr="00414203" w:rsidRDefault="00414203" w:rsidP="00414203">
            <w:pPr>
              <w:suppressAutoHyphens w:val="0"/>
              <w:jc w:val="center"/>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w:t>
            </w:r>
          </w:p>
        </w:tc>
      </w:tr>
      <w:tr w:rsidR="00414203" w:rsidRPr="00414203" w:rsidTr="00BB0732">
        <w:trPr>
          <w:gridAfter w:val="6"/>
          <w:wAfter w:w="1166" w:type="dxa"/>
          <w:trHeight w:val="484"/>
        </w:trPr>
        <w:tc>
          <w:tcPr>
            <w:tcW w:w="14757" w:type="dxa"/>
            <w:gridSpan w:val="144"/>
            <w:tcBorders>
              <w:top w:val="single" w:sz="4" w:space="0" w:color="auto"/>
              <w:left w:val="single" w:sz="4" w:space="0" w:color="auto"/>
              <w:bottom w:val="single" w:sz="4" w:space="0" w:color="auto"/>
              <w:right w:val="single" w:sz="4" w:space="0" w:color="000000"/>
            </w:tcBorders>
            <w:shd w:val="clear" w:color="auto" w:fill="auto"/>
            <w:vAlign w:val="center"/>
            <w:hideMark/>
          </w:tcPr>
          <w:p w:rsidR="00414203" w:rsidRPr="00414203" w:rsidRDefault="00414203" w:rsidP="00414203">
            <w:pPr>
              <w:suppressAutoHyphens w:val="0"/>
              <w:rPr>
                <w:rFonts w:ascii="Courier New" w:hAnsi="Courier New" w:cs="Courier New"/>
                <w:b/>
                <w:bCs/>
                <w:color w:val="000000"/>
                <w:sz w:val="16"/>
                <w:szCs w:val="16"/>
                <w:lang w:eastAsia="ru-RU"/>
              </w:rPr>
            </w:pPr>
            <w:r w:rsidRPr="00414203">
              <w:rPr>
                <w:rFonts w:ascii="Courier New" w:hAnsi="Courier New" w:cs="Courier New"/>
                <w:b/>
                <w:bCs/>
                <w:color w:val="000000"/>
                <w:sz w:val="16"/>
                <w:szCs w:val="16"/>
                <w:lang w:eastAsia="ru-RU"/>
              </w:rPr>
              <w:t>Раздел 1. Земляные работы</w:t>
            </w:r>
          </w:p>
        </w:tc>
      </w:tr>
      <w:tr w:rsidR="005323AA" w:rsidRPr="00414203" w:rsidTr="00BB0732">
        <w:trPr>
          <w:gridAfter w:val="6"/>
          <w:wAfter w:w="1166" w:type="dxa"/>
          <w:trHeight w:val="725"/>
        </w:trPr>
        <w:tc>
          <w:tcPr>
            <w:tcW w:w="522" w:type="dxa"/>
            <w:gridSpan w:val="5"/>
            <w:tcBorders>
              <w:top w:val="single" w:sz="4" w:space="0" w:color="auto"/>
              <w:left w:val="single" w:sz="4" w:space="0" w:color="auto"/>
              <w:bottom w:val="nil"/>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w:t>
            </w:r>
          </w:p>
        </w:tc>
        <w:tc>
          <w:tcPr>
            <w:tcW w:w="2047" w:type="dxa"/>
            <w:gridSpan w:val="22"/>
            <w:tcBorders>
              <w:top w:val="single" w:sz="4" w:space="0" w:color="auto"/>
              <w:left w:val="nil"/>
              <w:bottom w:val="nil"/>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ФЕР 28-01-004-01</w:t>
            </w:r>
          </w:p>
        </w:tc>
        <w:tc>
          <w:tcPr>
            <w:tcW w:w="2448" w:type="dxa"/>
            <w:gridSpan w:val="21"/>
            <w:tcBorders>
              <w:top w:val="single" w:sz="4" w:space="0" w:color="auto"/>
              <w:left w:val="nil"/>
              <w:bottom w:val="nil"/>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Укладка пути отдельными элементами на железоб</w:t>
            </w:r>
            <w:r w:rsidRPr="00414203">
              <w:rPr>
                <w:rFonts w:ascii="Courier New" w:hAnsi="Courier New" w:cs="Courier New"/>
                <w:color w:val="000000"/>
                <w:sz w:val="16"/>
                <w:szCs w:val="16"/>
                <w:lang w:eastAsia="ru-RU"/>
              </w:rPr>
              <w:t>е</w:t>
            </w:r>
            <w:r w:rsidRPr="00414203">
              <w:rPr>
                <w:rFonts w:ascii="Courier New" w:hAnsi="Courier New" w:cs="Courier New"/>
                <w:color w:val="000000"/>
                <w:sz w:val="16"/>
                <w:szCs w:val="16"/>
                <w:lang w:eastAsia="ru-RU"/>
              </w:rPr>
              <w:t>тонных шпалах тип рельсов: Р65, длина рельсов 25 м, на 1 км число шпал 2000</w:t>
            </w:r>
          </w:p>
        </w:tc>
        <w:tc>
          <w:tcPr>
            <w:tcW w:w="910" w:type="dxa"/>
            <w:gridSpan w:val="12"/>
            <w:tcBorders>
              <w:top w:val="single" w:sz="4" w:space="0" w:color="auto"/>
              <w:left w:val="nil"/>
              <w:bottom w:val="nil"/>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roofErr w:type="gramStart"/>
            <w:r w:rsidRPr="00414203">
              <w:rPr>
                <w:rFonts w:ascii="Courier New" w:hAnsi="Courier New" w:cs="Courier New"/>
                <w:color w:val="000000"/>
                <w:sz w:val="16"/>
                <w:szCs w:val="16"/>
                <w:lang w:eastAsia="ru-RU"/>
              </w:rPr>
              <w:t>км</w:t>
            </w:r>
            <w:proofErr w:type="gramEnd"/>
            <w:r w:rsidRPr="00414203">
              <w:rPr>
                <w:rFonts w:ascii="Courier New" w:hAnsi="Courier New" w:cs="Courier New"/>
                <w:color w:val="000000"/>
                <w:sz w:val="16"/>
                <w:szCs w:val="16"/>
                <w:lang w:eastAsia="ru-RU"/>
              </w:rPr>
              <w:t xml:space="preserve"> пути</w:t>
            </w:r>
          </w:p>
        </w:tc>
        <w:tc>
          <w:tcPr>
            <w:tcW w:w="871" w:type="dxa"/>
            <w:gridSpan w:val="10"/>
            <w:tcBorders>
              <w:top w:val="nil"/>
              <w:left w:val="nil"/>
              <w:bottom w:val="nil"/>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0,275</w:t>
            </w:r>
          </w:p>
        </w:tc>
        <w:tc>
          <w:tcPr>
            <w:tcW w:w="1155" w:type="dxa"/>
            <w:gridSpan w:val="8"/>
            <w:tcBorders>
              <w:top w:val="nil"/>
              <w:left w:val="nil"/>
              <w:bottom w:val="nil"/>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1563136,85</w:t>
            </w:r>
          </w:p>
        </w:tc>
        <w:tc>
          <w:tcPr>
            <w:tcW w:w="1629" w:type="dxa"/>
            <w:gridSpan w:val="19"/>
            <w:tcBorders>
              <w:top w:val="single" w:sz="4" w:space="0" w:color="auto"/>
              <w:left w:val="nil"/>
              <w:bottom w:val="nil"/>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118" w:type="dxa"/>
            <w:gridSpan w:val="14"/>
            <w:tcBorders>
              <w:top w:val="single" w:sz="4" w:space="0" w:color="auto"/>
              <w:left w:val="nil"/>
              <w:bottom w:val="nil"/>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p>
        </w:tc>
        <w:tc>
          <w:tcPr>
            <w:tcW w:w="1316" w:type="dxa"/>
            <w:gridSpan w:val="15"/>
            <w:tcBorders>
              <w:top w:val="nil"/>
              <w:left w:val="nil"/>
              <w:bottom w:val="nil"/>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741" w:type="dxa"/>
            <w:gridSpan w:val="18"/>
            <w:tcBorders>
              <w:top w:val="single" w:sz="4" w:space="0" w:color="auto"/>
              <w:left w:val="nil"/>
              <w:bottom w:val="nil"/>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p>
        </w:tc>
      </w:tr>
      <w:tr w:rsidR="005323AA" w:rsidRPr="00414203" w:rsidTr="00BB0732">
        <w:trPr>
          <w:gridAfter w:val="6"/>
          <w:wAfter w:w="1166" w:type="dxa"/>
          <w:trHeight w:val="2660"/>
        </w:trPr>
        <w:tc>
          <w:tcPr>
            <w:tcW w:w="522" w:type="dxa"/>
            <w:gridSpan w:val="5"/>
            <w:tcBorders>
              <w:top w:val="nil"/>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047" w:type="dxa"/>
            <w:gridSpan w:val="22"/>
            <w:tcBorders>
              <w:top w:val="nil"/>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МДС 421пр</w:t>
            </w:r>
            <w:proofErr w:type="gramStart"/>
            <w:r w:rsidRPr="00414203">
              <w:rPr>
                <w:rFonts w:ascii="Courier New" w:hAnsi="Courier New" w:cs="Courier New"/>
                <w:color w:val="000000"/>
                <w:sz w:val="16"/>
                <w:szCs w:val="16"/>
                <w:lang w:eastAsia="ru-RU"/>
              </w:rPr>
              <w:t xml:space="preserve"> П</w:t>
            </w:r>
            <w:proofErr w:type="gramEnd"/>
            <w:r w:rsidRPr="00414203">
              <w:rPr>
                <w:rFonts w:ascii="Courier New" w:hAnsi="Courier New" w:cs="Courier New"/>
                <w:color w:val="000000"/>
                <w:sz w:val="16"/>
                <w:szCs w:val="16"/>
                <w:lang w:eastAsia="ru-RU"/>
              </w:rPr>
              <w:t>рил.10.таб.1.п.2А</w:t>
            </w:r>
          </w:p>
        </w:tc>
        <w:tc>
          <w:tcPr>
            <w:tcW w:w="2448" w:type="dxa"/>
            <w:gridSpan w:val="21"/>
            <w:tcBorders>
              <w:top w:val="nil"/>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roofErr w:type="gramStart"/>
            <w:r w:rsidRPr="00414203">
              <w:rPr>
                <w:rFonts w:ascii="Courier New" w:hAnsi="Courier New" w:cs="Courier New"/>
                <w:color w:val="000000"/>
                <w:sz w:val="16"/>
                <w:szCs w:val="16"/>
                <w:lang w:eastAsia="ru-RU"/>
              </w:rPr>
              <w:t>Производство работ осуществляется на территории действующего предприятия с наличием в зоне производства работ одного или нескольких из перечи</w:t>
            </w:r>
            <w:r w:rsidRPr="00414203">
              <w:rPr>
                <w:rFonts w:ascii="Courier New" w:hAnsi="Courier New" w:cs="Courier New"/>
                <w:color w:val="000000"/>
                <w:sz w:val="16"/>
                <w:szCs w:val="16"/>
                <w:lang w:eastAsia="ru-RU"/>
              </w:rPr>
              <w:t>с</w:t>
            </w:r>
            <w:r w:rsidRPr="00414203">
              <w:rPr>
                <w:rFonts w:ascii="Courier New" w:hAnsi="Courier New" w:cs="Courier New"/>
                <w:color w:val="000000"/>
                <w:sz w:val="16"/>
                <w:szCs w:val="16"/>
                <w:lang w:eastAsia="ru-RU"/>
              </w:rPr>
              <w:t>ленных ниже факторов: разветвленной сети транспортных и инженерных коммуник</w:t>
            </w:r>
            <w:r w:rsidRPr="00414203">
              <w:rPr>
                <w:rFonts w:ascii="Courier New" w:hAnsi="Courier New" w:cs="Courier New"/>
                <w:color w:val="000000"/>
                <w:sz w:val="16"/>
                <w:szCs w:val="16"/>
                <w:lang w:eastAsia="ru-RU"/>
              </w:rPr>
              <w:t>а</w:t>
            </w:r>
            <w:r w:rsidRPr="00414203">
              <w:rPr>
                <w:rFonts w:ascii="Courier New" w:hAnsi="Courier New" w:cs="Courier New"/>
                <w:color w:val="000000"/>
                <w:sz w:val="16"/>
                <w:szCs w:val="16"/>
                <w:lang w:eastAsia="ru-RU"/>
              </w:rPr>
              <w:t>ций; стесненных условий для складирования материалов; действующ</w:t>
            </w:r>
            <w:r w:rsidRPr="00414203">
              <w:rPr>
                <w:rFonts w:ascii="Courier New" w:hAnsi="Courier New" w:cs="Courier New"/>
                <w:color w:val="000000"/>
                <w:sz w:val="16"/>
                <w:szCs w:val="16"/>
                <w:lang w:eastAsia="ru-RU"/>
              </w:rPr>
              <w:t>е</w:t>
            </w:r>
            <w:r w:rsidRPr="00414203">
              <w:rPr>
                <w:rFonts w:ascii="Courier New" w:hAnsi="Courier New" w:cs="Courier New"/>
                <w:color w:val="000000"/>
                <w:sz w:val="16"/>
                <w:szCs w:val="16"/>
                <w:lang w:eastAsia="ru-RU"/>
              </w:rPr>
              <w:t>го технологического оборудования; движения технологического транспорта (не распространяются на работы, выполняемые в помещениях объектов капитального строител</w:t>
            </w:r>
            <w:r w:rsidRPr="00414203">
              <w:rPr>
                <w:rFonts w:ascii="Courier New" w:hAnsi="Courier New" w:cs="Courier New"/>
                <w:color w:val="000000"/>
                <w:sz w:val="16"/>
                <w:szCs w:val="16"/>
                <w:lang w:eastAsia="ru-RU"/>
              </w:rPr>
              <w:t>ь</w:t>
            </w:r>
            <w:r w:rsidRPr="00414203">
              <w:rPr>
                <w:rFonts w:ascii="Courier New" w:hAnsi="Courier New" w:cs="Courier New"/>
                <w:color w:val="000000"/>
                <w:sz w:val="16"/>
                <w:szCs w:val="16"/>
                <w:lang w:eastAsia="ru-RU"/>
              </w:rPr>
              <w:t>ства) (</w:t>
            </w:r>
            <w:proofErr w:type="spellStart"/>
            <w:r w:rsidRPr="00414203">
              <w:rPr>
                <w:rFonts w:ascii="Courier New" w:hAnsi="Courier New" w:cs="Courier New"/>
                <w:color w:val="000000"/>
                <w:sz w:val="16"/>
                <w:szCs w:val="16"/>
                <w:lang w:eastAsia="ru-RU"/>
              </w:rPr>
              <w:t>пЗП</w:t>
            </w:r>
            <w:proofErr w:type="spellEnd"/>
            <w:r w:rsidRPr="00414203">
              <w:rPr>
                <w:rFonts w:ascii="Courier New" w:hAnsi="Courier New" w:cs="Courier New"/>
                <w:color w:val="000000"/>
                <w:sz w:val="16"/>
                <w:szCs w:val="16"/>
                <w:lang w:eastAsia="ru-RU"/>
              </w:rPr>
              <w:t xml:space="preserve"> = 1.15 </w:t>
            </w:r>
            <w:proofErr w:type="spellStart"/>
            <w:r w:rsidRPr="00414203">
              <w:rPr>
                <w:rFonts w:ascii="Courier New" w:hAnsi="Courier New" w:cs="Courier New"/>
                <w:color w:val="000000"/>
                <w:sz w:val="16"/>
                <w:szCs w:val="16"/>
                <w:lang w:eastAsia="ru-RU"/>
              </w:rPr>
              <w:t>пЭМ</w:t>
            </w:r>
            <w:proofErr w:type="spellEnd"/>
            <w:r w:rsidRPr="00414203">
              <w:rPr>
                <w:rFonts w:ascii="Courier New" w:hAnsi="Courier New" w:cs="Courier New"/>
                <w:color w:val="000000"/>
                <w:sz w:val="16"/>
                <w:szCs w:val="16"/>
                <w:lang w:eastAsia="ru-RU"/>
              </w:rPr>
              <w:t xml:space="preserve"> = 1.15 </w:t>
            </w:r>
            <w:proofErr w:type="spellStart"/>
            <w:r w:rsidRPr="00414203">
              <w:rPr>
                <w:rFonts w:ascii="Courier New" w:hAnsi="Courier New" w:cs="Courier New"/>
                <w:color w:val="000000"/>
                <w:sz w:val="16"/>
                <w:szCs w:val="16"/>
                <w:lang w:eastAsia="ru-RU"/>
              </w:rPr>
              <w:t>пЗПМ</w:t>
            </w:r>
            <w:proofErr w:type="spellEnd"/>
            <w:r w:rsidRPr="00414203">
              <w:rPr>
                <w:rFonts w:ascii="Courier New" w:hAnsi="Courier New" w:cs="Courier New"/>
                <w:color w:val="000000"/>
                <w:sz w:val="16"/>
                <w:szCs w:val="16"/>
                <w:lang w:eastAsia="ru-RU"/>
              </w:rPr>
              <w:t xml:space="preserve"> = 1.15 </w:t>
            </w:r>
            <w:proofErr w:type="spellStart"/>
            <w:r w:rsidRPr="00414203">
              <w:rPr>
                <w:rFonts w:ascii="Courier New" w:hAnsi="Courier New" w:cs="Courier New"/>
                <w:color w:val="000000"/>
                <w:sz w:val="16"/>
                <w:szCs w:val="16"/>
                <w:lang w:eastAsia="ru-RU"/>
              </w:rPr>
              <w:t>пЗТ</w:t>
            </w:r>
            <w:proofErr w:type="spellEnd"/>
            <w:r w:rsidRPr="00414203">
              <w:rPr>
                <w:rFonts w:ascii="Courier New" w:hAnsi="Courier New" w:cs="Courier New"/>
                <w:color w:val="000000"/>
                <w:sz w:val="16"/>
                <w:szCs w:val="16"/>
                <w:lang w:eastAsia="ru-RU"/>
              </w:rPr>
              <w:t xml:space="preserve"> = 1.15)</w:t>
            </w:r>
            <w:proofErr w:type="gramEnd"/>
          </w:p>
        </w:tc>
        <w:tc>
          <w:tcPr>
            <w:tcW w:w="910" w:type="dxa"/>
            <w:gridSpan w:val="12"/>
            <w:tcBorders>
              <w:top w:val="nil"/>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871"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p>
        </w:tc>
        <w:tc>
          <w:tcPr>
            <w:tcW w:w="1155" w:type="dxa"/>
            <w:gridSpan w:val="8"/>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p>
        </w:tc>
        <w:tc>
          <w:tcPr>
            <w:tcW w:w="1629" w:type="dxa"/>
            <w:gridSpan w:val="19"/>
            <w:tcBorders>
              <w:top w:val="nil"/>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118" w:type="dxa"/>
            <w:gridSpan w:val="14"/>
            <w:tcBorders>
              <w:top w:val="nil"/>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p>
        </w:tc>
        <w:tc>
          <w:tcPr>
            <w:tcW w:w="1316" w:type="dxa"/>
            <w:gridSpan w:val="15"/>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741" w:type="dxa"/>
            <w:gridSpan w:val="18"/>
            <w:tcBorders>
              <w:top w:val="nil"/>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p>
        </w:tc>
      </w:tr>
      <w:tr w:rsidR="005323AA" w:rsidRPr="00414203" w:rsidTr="00BB0732">
        <w:trPr>
          <w:gridAfter w:val="6"/>
          <w:wAfter w:w="1166" w:type="dxa"/>
          <w:trHeight w:val="242"/>
        </w:trPr>
        <w:tc>
          <w:tcPr>
            <w:tcW w:w="522" w:type="dxa"/>
            <w:gridSpan w:val="5"/>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047"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448" w:type="dxa"/>
            <w:gridSpan w:val="21"/>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ЗП</w:t>
            </w:r>
          </w:p>
        </w:tc>
        <w:tc>
          <w:tcPr>
            <w:tcW w:w="910" w:type="dxa"/>
            <w:gridSpan w:val="1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871"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155" w:type="dxa"/>
            <w:gridSpan w:val="8"/>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9385,60</w:t>
            </w:r>
          </w:p>
        </w:tc>
        <w:tc>
          <w:tcPr>
            <w:tcW w:w="1629" w:type="dxa"/>
            <w:gridSpan w:val="19"/>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1,15</w:t>
            </w:r>
          </w:p>
        </w:tc>
        <w:tc>
          <w:tcPr>
            <w:tcW w:w="1118"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2968,20</w:t>
            </w:r>
          </w:p>
        </w:tc>
        <w:tc>
          <w:tcPr>
            <w:tcW w:w="1316" w:type="dxa"/>
            <w:gridSpan w:val="15"/>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46,83</w:t>
            </w:r>
          </w:p>
        </w:tc>
        <w:tc>
          <w:tcPr>
            <w:tcW w:w="2741" w:type="dxa"/>
            <w:gridSpan w:val="18"/>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139000,62</w:t>
            </w:r>
          </w:p>
        </w:tc>
      </w:tr>
      <w:tr w:rsidR="005323AA" w:rsidRPr="00414203" w:rsidTr="00BB0732">
        <w:trPr>
          <w:gridAfter w:val="6"/>
          <w:wAfter w:w="1166" w:type="dxa"/>
          <w:trHeight w:val="242"/>
        </w:trPr>
        <w:tc>
          <w:tcPr>
            <w:tcW w:w="522" w:type="dxa"/>
            <w:gridSpan w:val="5"/>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047"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448" w:type="dxa"/>
            <w:gridSpan w:val="21"/>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ЭМ</w:t>
            </w:r>
          </w:p>
        </w:tc>
        <w:tc>
          <w:tcPr>
            <w:tcW w:w="910" w:type="dxa"/>
            <w:gridSpan w:val="1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871"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155" w:type="dxa"/>
            <w:gridSpan w:val="8"/>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40138,08</w:t>
            </w:r>
          </w:p>
        </w:tc>
        <w:tc>
          <w:tcPr>
            <w:tcW w:w="1629" w:type="dxa"/>
            <w:gridSpan w:val="19"/>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1,15</w:t>
            </w:r>
          </w:p>
        </w:tc>
        <w:tc>
          <w:tcPr>
            <w:tcW w:w="1118"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12693,67</w:t>
            </w:r>
          </w:p>
        </w:tc>
        <w:tc>
          <w:tcPr>
            <w:tcW w:w="1316" w:type="dxa"/>
            <w:gridSpan w:val="15"/>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14,81</w:t>
            </w:r>
          </w:p>
        </w:tc>
        <w:tc>
          <w:tcPr>
            <w:tcW w:w="2741" w:type="dxa"/>
            <w:gridSpan w:val="18"/>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187993,22</w:t>
            </w:r>
          </w:p>
        </w:tc>
      </w:tr>
      <w:tr w:rsidR="005323AA" w:rsidRPr="00414203" w:rsidTr="00BB0732">
        <w:trPr>
          <w:gridAfter w:val="6"/>
          <w:wAfter w:w="1166" w:type="dxa"/>
          <w:trHeight w:val="242"/>
        </w:trPr>
        <w:tc>
          <w:tcPr>
            <w:tcW w:w="522" w:type="dxa"/>
            <w:gridSpan w:val="5"/>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047"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448" w:type="dxa"/>
            <w:gridSpan w:val="21"/>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xml:space="preserve">в </w:t>
            </w:r>
            <w:proofErr w:type="spellStart"/>
            <w:r w:rsidRPr="00414203">
              <w:rPr>
                <w:rFonts w:ascii="Courier New" w:hAnsi="Courier New" w:cs="Courier New"/>
                <w:color w:val="000000"/>
                <w:sz w:val="16"/>
                <w:szCs w:val="16"/>
                <w:lang w:eastAsia="ru-RU"/>
              </w:rPr>
              <w:t>т.ч</w:t>
            </w:r>
            <w:proofErr w:type="spellEnd"/>
            <w:r w:rsidRPr="00414203">
              <w:rPr>
                <w:rFonts w:ascii="Courier New" w:hAnsi="Courier New" w:cs="Courier New"/>
                <w:color w:val="000000"/>
                <w:sz w:val="16"/>
                <w:szCs w:val="16"/>
                <w:lang w:eastAsia="ru-RU"/>
              </w:rPr>
              <w:t>. ЗПМ</w:t>
            </w:r>
          </w:p>
        </w:tc>
        <w:tc>
          <w:tcPr>
            <w:tcW w:w="910" w:type="dxa"/>
            <w:gridSpan w:val="1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871"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155" w:type="dxa"/>
            <w:gridSpan w:val="8"/>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2553,36</w:t>
            </w:r>
          </w:p>
        </w:tc>
        <w:tc>
          <w:tcPr>
            <w:tcW w:w="1629" w:type="dxa"/>
            <w:gridSpan w:val="19"/>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1,15</w:t>
            </w:r>
          </w:p>
        </w:tc>
        <w:tc>
          <w:tcPr>
            <w:tcW w:w="1118"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(807,50)</w:t>
            </w:r>
          </w:p>
        </w:tc>
        <w:tc>
          <w:tcPr>
            <w:tcW w:w="1316" w:type="dxa"/>
            <w:gridSpan w:val="15"/>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46,83</w:t>
            </w:r>
          </w:p>
        </w:tc>
        <w:tc>
          <w:tcPr>
            <w:tcW w:w="2741" w:type="dxa"/>
            <w:gridSpan w:val="18"/>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(37815,23)</w:t>
            </w:r>
          </w:p>
        </w:tc>
      </w:tr>
      <w:tr w:rsidR="005323AA" w:rsidRPr="00414203" w:rsidTr="00BB0732">
        <w:trPr>
          <w:gridAfter w:val="6"/>
          <w:wAfter w:w="1166" w:type="dxa"/>
          <w:trHeight w:val="242"/>
        </w:trPr>
        <w:tc>
          <w:tcPr>
            <w:tcW w:w="522" w:type="dxa"/>
            <w:gridSpan w:val="5"/>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047"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448" w:type="dxa"/>
            <w:gridSpan w:val="21"/>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МР</w:t>
            </w:r>
          </w:p>
        </w:tc>
        <w:tc>
          <w:tcPr>
            <w:tcW w:w="910" w:type="dxa"/>
            <w:gridSpan w:val="1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871"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155" w:type="dxa"/>
            <w:gridSpan w:val="8"/>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1513613,17</w:t>
            </w:r>
          </w:p>
        </w:tc>
        <w:tc>
          <w:tcPr>
            <w:tcW w:w="1629" w:type="dxa"/>
            <w:gridSpan w:val="19"/>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1,00</w:t>
            </w:r>
          </w:p>
        </w:tc>
        <w:tc>
          <w:tcPr>
            <w:tcW w:w="1118"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416243,62</w:t>
            </w:r>
          </w:p>
        </w:tc>
        <w:tc>
          <w:tcPr>
            <w:tcW w:w="1316" w:type="dxa"/>
            <w:gridSpan w:val="15"/>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9,05</w:t>
            </w:r>
          </w:p>
        </w:tc>
        <w:tc>
          <w:tcPr>
            <w:tcW w:w="2741" w:type="dxa"/>
            <w:gridSpan w:val="18"/>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3767004,78</w:t>
            </w:r>
          </w:p>
        </w:tc>
      </w:tr>
      <w:tr w:rsidR="005323AA" w:rsidRPr="00414203" w:rsidTr="00BB0732">
        <w:trPr>
          <w:gridAfter w:val="6"/>
          <w:wAfter w:w="1166" w:type="dxa"/>
          <w:trHeight w:val="242"/>
        </w:trPr>
        <w:tc>
          <w:tcPr>
            <w:tcW w:w="522" w:type="dxa"/>
            <w:gridSpan w:val="5"/>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047"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20.2.02.01-0021</w:t>
            </w:r>
          </w:p>
        </w:tc>
        <w:tc>
          <w:tcPr>
            <w:tcW w:w="2448" w:type="dxa"/>
            <w:gridSpan w:val="21"/>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Втулки изолирующие текстолитовые</w:t>
            </w:r>
          </w:p>
        </w:tc>
        <w:tc>
          <w:tcPr>
            <w:tcW w:w="910" w:type="dxa"/>
            <w:gridSpan w:val="1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xml:space="preserve">1000 </w:t>
            </w:r>
            <w:proofErr w:type="spellStart"/>
            <w:proofErr w:type="gramStart"/>
            <w:r w:rsidRPr="00414203">
              <w:rPr>
                <w:rFonts w:ascii="Courier New" w:hAnsi="Courier New" w:cs="Courier New"/>
                <w:color w:val="000000"/>
                <w:sz w:val="16"/>
                <w:szCs w:val="16"/>
                <w:lang w:eastAsia="ru-RU"/>
              </w:rPr>
              <w:t>шт</w:t>
            </w:r>
            <w:proofErr w:type="spellEnd"/>
            <w:proofErr w:type="gramEnd"/>
          </w:p>
        </w:tc>
        <w:tc>
          <w:tcPr>
            <w:tcW w:w="871"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-2,20275</w:t>
            </w:r>
          </w:p>
        </w:tc>
        <w:tc>
          <w:tcPr>
            <w:tcW w:w="1155" w:type="dxa"/>
            <w:gridSpan w:val="8"/>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3468,64</w:t>
            </w:r>
          </w:p>
        </w:tc>
        <w:tc>
          <w:tcPr>
            <w:tcW w:w="1629" w:type="dxa"/>
            <w:gridSpan w:val="19"/>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1,00</w:t>
            </w:r>
          </w:p>
        </w:tc>
        <w:tc>
          <w:tcPr>
            <w:tcW w:w="1118"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-7640,55</w:t>
            </w:r>
          </w:p>
        </w:tc>
        <w:tc>
          <w:tcPr>
            <w:tcW w:w="1316" w:type="dxa"/>
            <w:gridSpan w:val="15"/>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9,05</w:t>
            </w:r>
          </w:p>
        </w:tc>
        <w:tc>
          <w:tcPr>
            <w:tcW w:w="2741" w:type="dxa"/>
            <w:gridSpan w:val="18"/>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-69146,95</w:t>
            </w:r>
          </w:p>
        </w:tc>
      </w:tr>
      <w:tr w:rsidR="005323AA" w:rsidRPr="00414203" w:rsidTr="00BB0732">
        <w:trPr>
          <w:gridAfter w:val="6"/>
          <w:wAfter w:w="1166" w:type="dxa"/>
          <w:trHeight w:val="484"/>
        </w:trPr>
        <w:tc>
          <w:tcPr>
            <w:tcW w:w="522" w:type="dxa"/>
            <w:gridSpan w:val="5"/>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047"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25.1.02.01-0035</w:t>
            </w:r>
          </w:p>
        </w:tc>
        <w:tc>
          <w:tcPr>
            <w:tcW w:w="2448" w:type="dxa"/>
            <w:gridSpan w:val="21"/>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Шпалы железобетонные Ш</w:t>
            </w:r>
            <w:proofErr w:type="gramStart"/>
            <w:r w:rsidRPr="00414203">
              <w:rPr>
                <w:rFonts w:ascii="Courier New" w:hAnsi="Courier New" w:cs="Courier New"/>
                <w:color w:val="000000"/>
                <w:sz w:val="16"/>
                <w:szCs w:val="16"/>
                <w:lang w:eastAsia="ru-RU"/>
              </w:rPr>
              <w:t>1</w:t>
            </w:r>
            <w:proofErr w:type="gramEnd"/>
            <w:r w:rsidRPr="00414203">
              <w:rPr>
                <w:rFonts w:ascii="Courier New" w:hAnsi="Courier New" w:cs="Courier New"/>
                <w:color w:val="000000"/>
                <w:sz w:val="16"/>
                <w:szCs w:val="16"/>
                <w:lang w:eastAsia="ru-RU"/>
              </w:rPr>
              <w:t>, объем бетона 0,106 м3, расход стали 7,25 кг</w:t>
            </w:r>
          </w:p>
        </w:tc>
        <w:tc>
          <w:tcPr>
            <w:tcW w:w="910" w:type="dxa"/>
            <w:gridSpan w:val="1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roofErr w:type="spellStart"/>
            <w:proofErr w:type="gramStart"/>
            <w:r w:rsidRPr="00414203">
              <w:rPr>
                <w:rFonts w:ascii="Courier New" w:hAnsi="Courier New" w:cs="Courier New"/>
                <w:color w:val="000000"/>
                <w:sz w:val="16"/>
                <w:szCs w:val="16"/>
                <w:lang w:eastAsia="ru-RU"/>
              </w:rPr>
              <w:t>шт</w:t>
            </w:r>
            <w:proofErr w:type="spellEnd"/>
            <w:proofErr w:type="gramEnd"/>
          </w:p>
        </w:tc>
        <w:tc>
          <w:tcPr>
            <w:tcW w:w="871"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-550</w:t>
            </w:r>
          </w:p>
        </w:tc>
        <w:tc>
          <w:tcPr>
            <w:tcW w:w="1155" w:type="dxa"/>
            <w:gridSpan w:val="8"/>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188,10</w:t>
            </w:r>
          </w:p>
        </w:tc>
        <w:tc>
          <w:tcPr>
            <w:tcW w:w="1629" w:type="dxa"/>
            <w:gridSpan w:val="19"/>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1,00</w:t>
            </w:r>
          </w:p>
        </w:tc>
        <w:tc>
          <w:tcPr>
            <w:tcW w:w="1118"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-103455,00</w:t>
            </w:r>
          </w:p>
        </w:tc>
        <w:tc>
          <w:tcPr>
            <w:tcW w:w="1316" w:type="dxa"/>
            <w:gridSpan w:val="15"/>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9,05</w:t>
            </w:r>
          </w:p>
        </w:tc>
        <w:tc>
          <w:tcPr>
            <w:tcW w:w="2741" w:type="dxa"/>
            <w:gridSpan w:val="18"/>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-936267,75</w:t>
            </w:r>
          </w:p>
        </w:tc>
      </w:tr>
      <w:tr w:rsidR="005323AA" w:rsidRPr="00414203" w:rsidTr="00BB0732">
        <w:trPr>
          <w:gridAfter w:val="6"/>
          <w:wAfter w:w="1166" w:type="dxa"/>
          <w:trHeight w:val="242"/>
        </w:trPr>
        <w:tc>
          <w:tcPr>
            <w:tcW w:w="522" w:type="dxa"/>
            <w:gridSpan w:val="5"/>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047"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25.1.03.01-0002</w:t>
            </w:r>
          </w:p>
        </w:tc>
        <w:tc>
          <w:tcPr>
            <w:tcW w:w="2448" w:type="dxa"/>
            <w:gridSpan w:val="21"/>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Клемма ПК</w:t>
            </w:r>
          </w:p>
        </w:tc>
        <w:tc>
          <w:tcPr>
            <w:tcW w:w="910" w:type="dxa"/>
            <w:gridSpan w:val="1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roofErr w:type="spellStart"/>
            <w:proofErr w:type="gramStart"/>
            <w:r w:rsidRPr="00414203">
              <w:rPr>
                <w:rFonts w:ascii="Courier New" w:hAnsi="Courier New" w:cs="Courier New"/>
                <w:color w:val="000000"/>
                <w:sz w:val="16"/>
                <w:szCs w:val="16"/>
                <w:lang w:eastAsia="ru-RU"/>
              </w:rPr>
              <w:t>шт</w:t>
            </w:r>
            <w:proofErr w:type="spellEnd"/>
            <w:proofErr w:type="gramEnd"/>
          </w:p>
        </w:tc>
        <w:tc>
          <w:tcPr>
            <w:tcW w:w="871"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-2200</w:t>
            </w:r>
          </w:p>
        </w:tc>
        <w:tc>
          <w:tcPr>
            <w:tcW w:w="1155" w:type="dxa"/>
            <w:gridSpan w:val="8"/>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3,20</w:t>
            </w:r>
          </w:p>
        </w:tc>
        <w:tc>
          <w:tcPr>
            <w:tcW w:w="1629" w:type="dxa"/>
            <w:gridSpan w:val="19"/>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1,00</w:t>
            </w:r>
          </w:p>
        </w:tc>
        <w:tc>
          <w:tcPr>
            <w:tcW w:w="1118"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-7040,00</w:t>
            </w:r>
          </w:p>
        </w:tc>
        <w:tc>
          <w:tcPr>
            <w:tcW w:w="1316" w:type="dxa"/>
            <w:gridSpan w:val="15"/>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9,05</w:t>
            </w:r>
          </w:p>
        </w:tc>
        <w:tc>
          <w:tcPr>
            <w:tcW w:w="2741" w:type="dxa"/>
            <w:gridSpan w:val="18"/>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-63712,00</w:t>
            </w:r>
          </w:p>
        </w:tc>
      </w:tr>
      <w:tr w:rsidR="005323AA" w:rsidRPr="00414203" w:rsidTr="00BB0732">
        <w:trPr>
          <w:gridAfter w:val="6"/>
          <w:wAfter w:w="1166" w:type="dxa"/>
          <w:trHeight w:val="242"/>
        </w:trPr>
        <w:tc>
          <w:tcPr>
            <w:tcW w:w="522" w:type="dxa"/>
            <w:gridSpan w:val="5"/>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047"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25.1.03.04-0013</w:t>
            </w:r>
          </w:p>
        </w:tc>
        <w:tc>
          <w:tcPr>
            <w:tcW w:w="2448" w:type="dxa"/>
            <w:gridSpan w:val="21"/>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Скоба для изолирующей втулки, размер 65X40 мм</w:t>
            </w:r>
          </w:p>
        </w:tc>
        <w:tc>
          <w:tcPr>
            <w:tcW w:w="910" w:type="dxa"/>
            <w:gridSpan w:val="1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xml:space="preserve">1000 </w:t>
            </w:r>
            <w:proofErr w:type="spellStart"/>
            <w:proofErr w:type="gramStart"/>
            <w:r w:rsidRPr="00414203">
              <w:rPr>
                <w:rFonts w:ascii="Courier New" w:hAnsi="Courier New" w:cs="Courier New"/>
                <w:color w:val="000000"/>
                <w:sz w:val="16"/>
                <w:szCs w:val="16"/>
                <w:lang w:eastAsia="ru-RU"/>
              </w:rPr>
              <w:t>шт</w:t>
            </w:r>
            <w:proofErr w:type="spellEnd"/>
            <w:proofErr w:type="gramEnd"/>
          </w:p>
        </w:tc>
        <w:tc>
          <w:tcPr>
            <w:tcW w:w="871"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-2,20275</w:t>
            </w:r>
          </w:p>
        </w:tc>
        <w:tc>
          <w:tcPr>
            <w:tcW w:w="1155" w:type="dxa"/>
            <w:gridSpan w:val="8"/>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1219,00</w:t>
            </w:r>
          </w:p>
        </w:tc>
        <w:tc>
          <w:tcPr>
            <w:tcW w:w="1629" w:type="dxa"/>
            <w:gridSpan w:val="19"/>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1,00</w:t>
            </w:r>
          </w:p>
        </w:tc>
        <w:tc>
          <w:tcPr>
            <w:tcW w:w="1118"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-2685,15</w:t>
            </w:r>
          </w:p>
        </w:tc>
        <w:tc>
          <w:tcPr>
            <w:tcW w:w="1316" w:type="dxa"/>
            <w:gridSpan w:val="15"/>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9,05</w:t>
            </w:r>
          </w:p>
        </w:tc>
        <w:tc>
          <w:tcPr>
            <w:tcW w:w="2741" w:type="dxa"/>
            <w:gridSpan w:val="18"/>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-24300,63</w:t>
            </w:r>
          </w:p>
        </w:tc>
      </w:tr>
      <w:tr w:rsidR="005323AA" w:rsidRPr="00414203" w:rsidTr="00BB0732">
        <w:trPr>
          <w:gridAfter w:val="6"/>
          <w:wAfter w:w="1166" w:type="dxa"/>
          <w:trHeight w:val="242"/>
        </w:trPr>
        <w:tc>
          <w:tcPr>
            <w:tcW w:w="522" w:type="dxa"/>
            <w:gridSpan w:val="5"/>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br w:type="page"/>
            </w:r>
          </w:p>
        </w:tc>
        <w:tc>
          <w:tcPr>
            <w:tcW w:w="2047"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25.1.03.06-0011</w:t>
            </w:r>
          </w:p>
        </w:tc>
        <w:tc>
          <w:tcPr>
            <w:tcW w:w="2448" w:type="dxa"/>
            <w:gridSpan w:val="21"/>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xml:space="preserve">Шайбы </w:t>
            </w:r>
            <w:proofErr w:type="spellStart"/>
            <w:r w:rsidRPr="00414203">
              <w:rPr>
                <w:rFonts w:ascii="Courier New" w:hAnsi="Courier New" w:cs="Courier New"/>
                <w:color w:val="000000"/>
                <w:sz w:val="16"/>
                <w:szCs w:val="16"/>
                <w:lang w:eastAsia="ru-RU"/>
              </w:rPr>
              <w:t>двухвитковые</w:t>
            </w:r>
            <w:proofErr w:type="spellEnd"/>
          </w:p>
        </w:tc>
        <w:tc>
          <w:tcPr>
            <w:tcW w:w="910" w:type="dxa"/>
            <w:gridSpan w:val="1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т</w:t>
            </w:r>
          </w:p>
        </w:tc>
        <w:tc>
          <w:tcPr>
            <w:tcW w:w="871"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-0,5335</w:t>
            </w:r>
          </w:p>
        </w:tc>
        <w:tc>
          <w:tcPr>
            <w:tcW w:w="1155" w:type="dxa"/>
            <w:gridSpan w:val="8"/>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14408,10</w:t>
            </w:r>
          </w:p>
        </w:tc>
        <w:tc>
          <w:tcPr>
            <w:tcW w:w="1629" w:type="dxa"/>
            <w:gridSpan w:val="19"/>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1,00</w:t>
            </w:r>
          </w:p>
        </w:tc>
        <w:tc>
          <w:tcPr>
            <w:tcW w:w="1118"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-7686,72</w:t>
            </w:r>
          </w:p>
        </w:tc>
        <w:tc>
          <w:tcPr>
            <w:tcW w:w="1316" w:type="dxa"/>
            <w:gridSpan w:val="15"/>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9,05</w:t>
            </w:r>
          </w:p>
        </w:tc>
        <w:tc>
          <w:tcPr>
            <w:tcW w:w="2741" w:type="dxa"/>
            <w:gridSpan w:val="18"/>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-69564,83</w:t>
            </w:r>
          </w:p>
        </w:tc>
      </w:tr>
      <w:tr w:rsidR="005323AA" w:rsidRPr="00414203" w:rsidTr="00BB0732">
        <w:trPr>
          <w:gridAfter w:val="6"/>
          <w:wAfter w:w="1166" w:type="dxa"/>
          <w:trHeight w:val="242"/>
        </w:trPr>
        <w:tc>
          <w:tcPr>
            <w:tcW w:w="522" w:type="dxa"/>
            <w:gridSpan w:val="5"/>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047"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25.1.03.06-0023</w:t>
            </w:r>
          </w:p>
        </w:tc>
        <w:tc>
          <w:tcPr>
            <w:tcW w:w="2448" w:type="dxa"/>
            <w:gridSpan w:val="21"/>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Шайбы пружинные путевые, диаметр 27 мм</w:t>
            </w:r>
          </w:p>
        </w:tc>
        <w:tc>
          <w:tcPr>
            <w:tcW w:w="910" w:type="dxa"/>
            <w:gridSpan w:val="1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т</w:t>
            </w:r>
          </w:p>
        </w:tc>
        <w:tc>
          <w:tcPr>
            <w:tcW w:w="871"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-0,00825</w:t>
            </w:r>
          </w:p>
        </w:tc>
        <w:tc>
          <w:tcPr>
            <w:tcW w:w="1155" w:type="dxa"/>
            <w:gridSpan w:val="8"/>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11496,00</w:t>
            </w:r>
          </w:p>
        </w:tc>
        <w:tc>
          <w:tcPr>
            <w:tcW w:w="1629" w:type="dxa"/>
            <w:gridSpan w:val="19"/>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1,00</w:t>
            </w:r>
          </w:p>
        </w:tc>
        <w:tc>
          <w:tcPr>
            <w:tcW w:w="1118"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-94,84</w:t>
            </w:r>
          </w:p>
        </w:tc>
        <w:tc>
          <w:tcPr>
            <w:tcW w:w="1316" w:type="dxa"/>
            <w:gridSpan w:val="15"/>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9,05</w:t>
            </w:r>
          </w:p>
        </w:tc>
        <w:tc>
          <w:tcPr>
            <w:tcW w:w="2741" w:type="dxa"/>
            <w:gridSpan w:val="18"/>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-858,32</w:t>
            </w:r>
          </w:p>
        </w:tc>
      </w:tr>
      <w:tr w:rsidR="005323AA" w:rsidRPr="00414203" w:rsidTr="00BB0732">
        <w:trPr>
          <w:gridAfter w:val="6"/>
          <w:wAfter w:w="1166" w:type="dxa"/>
          <w:trHeight w:val="484"/>
        </w:trPr>
        <w:tc>
          <w:tcPr>
            <w:tcW w:w="522" w:type="dxa"/>
            <w:gridSpan w:val="5"/>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047"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25.1.04.01-0001</w:t>
            </w:r>
          </w:p>
        </w:tc>
        <w:tc>
          <w:tcPr>
            <w:tcW w:w="2448" w:type="dxa"/>
            <w:gridSpan w:val="21"/>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Болты закладные для рельсовых скреплений железнодорожного пути с гайками, м22Х175 мм</w:t>
            </w:r>
          </w:p>
        </w:tc>
        <w:tc>
          <w:tcPr>
            <w:tcW w:w="910" w:type="dxa"/>
            <w:gridSpan w:val="1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т</w:t>
            </w:r>
          </w:p>
        </w:tc>
        <w:tc>
          <w:tcPr>
            <w:tcW w:w="871"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-1,65</w:t>
            </w:r>
          </w:p>
        </w:tc>
        <w:tc>
          <w:tcPr>
            <w:tcW w:w="1155" w:type="dxa"/>
            <w:gridSpan w:val="8"/>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10948,00</w:t>
            </w:r>
          </w:p>
        </w:tc>
        <w:tc>
          <w:tcPr>
            <w:tcW w:w="1629" w:type="dxa"/>
            <w:gridSpan w:val="19"/>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1,00</w:t>
            </w:r>
          </w:p>
        </w:tc>
        <w:tc>
          <w:tcPr>
            <w:tcW w:w="1118"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-18064,20</w:t>
            </w:r>
          </w:p>
        </w:tc>
        <w:tc>
          <w:tcPr>
            <w:tcW w:w="1316" w:type="dxa"/>
            <w:gridSpan w:val="15"/>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9,05</w:t>
            </w:r>
          </w:p>
        </w:tc>
        <w:tc>
          <w:tcPr>
            <w:tcW w:w="2741" w:type="dxa"/>
            <w:gridSpan w:val="18"/>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-163481,01</w:t>
            </w:r>
          </w:p>
        </w:tc>
      </w:tr>
      <w:tr w:rsidR="005323AA" w:rsidRPr="00414203" w:rsidTr="00BB0732">
        <w:trPr>
          <w:gridAfter w:val="6"/>
          <w:wAfter w:w="1166" w:type="dxa"/>
          <w:trHeight w:val="484"/>
        </w:trPr>
        <w:tc>
          <w:tcPr>
            <w:tcW w:w="522" w:type="dxa"/>
            <w:gridSpan w:val="5"/>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047"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25.1.04.02-0001</w:t>
            </w:r>
          </w:p>
        </w:tc>
        <w:tc>
          <w:tcPr>
            <w:tcW w:w="2448" w:type="dxa"/>
            <w:gridSpan w:val="21"/>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xml:space="preserve">Болты </w:t>
            </w:r>
            <w:proofErr w:type="spellStart"/>
            <w:r w:rsidRPr="00414203">
              <w:rPr>
                <w:rFonts w:ascii="Courier New" w:hAnsi="Courier New" w:cs="Courier New"/>
                <w:color w:val="000000"/>
                <w:sz w:val="16"/>
                <w:szCs w:val="16"/>
                <w:lang w:eastAsia="ru-RU"/>
              </w:rPr>
              <w:t>клеммные</w:t>
            </w:r>
            <w:proofErr w:type="spellEnd"/>
            <w:r w:rsidRPr="00414203">
              <w:rPr>
                <w:rFonts w:ascii="Courier New" w:hAnsi="Courier New" w:cs="Courier New"/>
                <w:color w:val="000000"/>
                <w:sz w:val="16"/>
                <w:szCs w:val="16"/>
                <w:lang w:eastAsia="ru-RU"/>
              </w:rPr>
              <w:t xml:space="preserve"> для рельсовых скреплений железнодорожного пути с гайками, м22Х75 мм</w:t>
            </w:r>
          </w:p>
        </w:tc>
        <w:tc>
          <w:tcPr>
            <w:tcW w:w="910" w:type="dxa"/>
            <w:gridSpan w:val="1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т</w:t>
            </w:r>
          </w:p>
        </w:tc>
        <w:tc>
          <w:tcPr>
            <w:tcW w:w="871"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-1,0285</w:t>
            </w:r>
          </w:p>
        </w:tc>
        <w:tc>
          <w:tcPr>
            <w:tcW w:w="1155" w:type="dxa"/>
            <w:gridSpan w:val="8"/>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11859,00</w:t>
            </w:r>
          </w:p>
        </w:tc>
        <w:tc>
          <w:tcPr>
            <w:tcW w:w="1629" w:type="dxa"/>
            <w:gridSpan w:val="19"/>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1,00</w:t>
            </w:r>
          </w:p>
        </w:tc>
        <w:tc>
          <w:tcPr>
            <w:tcW w:w="1118"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-12196,98</w:t>
            </w:r>
          </w:p>
        </w:tc>
        <w:tc>
          <w:tcPr>
            <w:tcW w:w="1316" w:type="dxa"/>
            <w:gridSpan w:val="15"/>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9,05</w:t>
            </w:r>
          </w:p>
        </w:tc>
        <w:tc>
          <w:tcPr>
            <w:tcW w:w="2741" w:type="dxa"/>
            <w:gridSpan w:val="18"/>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-110382,68</w:t>
            </w:r>
          </w:p>
        </w:tc>
      </w:tr>
      <w:tr w:rsidR="005323AA" w:rsidRPr="00414203" w:rsidTr="00BB0732">
        <w:trPr>
          <w:gridAfter w:val="6"/>
          <w:wAfter w:w="1166" w:type="dxa"/>
          <w:trHeight w:val="484"/>
        </w:trPr>
        <w:tc>
          <w:tcPr>
            <w:tcW w:w="522" w:type="dxa"/>
            <w:gridSpan w:val="5"/>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047"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25.1.04.04-0003</w:t>
            </w:r>
          </w:p>
        </w:tc>
        <w:tc>
          <w:tcPr>
            <w:tcW w:w="2448" w:type="dxa"/>
            <w:gridSpan w:val="21"/>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Болты для рельсовых стыков железнодорожного пути с гайками, м27Х160-180 мм</w:t>
            </w:r>
          </w:p>
        </w:tc>
        <w:tc>
          <w:tcPr>
            <w:tcW w:w="910" w:type="dxa"/>
            <w:gridSpan w:val="1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т</w:t>
            </w:r>
          </w:p>
        </w:tc>
        <w:tc>
          <w:tcPr>
            <w:tcW w:w="871"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-0,09075</w:t>
            </w:r>
          </w:p>
        </w:tc>
        <w:tc>
          <w:tcPr>
            <w:tcW w:w="1155" w:type="dxa"/>
            <w:gridSpan w:val="8"/>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10424,00</w:t>
            </w:r>
          </w:p>
        </w:tc>
        <w:tc>
          <w:tcPr>
            <w:tcW w:w="1629" w:type="dxa"/>
            <w:gridSpan w:val="19"/>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1,00</w:t>
            </w:r>
          </w:p>
        </w:tc>
        <w:tc>
          <w:tcPr>
            <w:tcW w:w="1118"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-945,98</w:t>
            </w:r>
          </w:p>
        </w:tc>
        <w:tc>
          <w:tcPr>
            <w:tcW w:w="1316" w:type="dxa"/>
            <w:gridSpan w:val="15"/>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9,05</w:t>
            </w:r>
          </w:p>
        </w:tc>
        <w:tc>
          <w:tcPr>
            <w:tcW w:w="2741" w:type="dxa"/>
            <w:gridSpan w:val="18"/>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-8561,10</w:t>
            </w:r>
          </w:p>
        </w:tc>
      </w:tr>
      <w:tr w:rsidR="005323AA" w:rsidRPr="00414203" w:rsidTr="00BB0732">
        <w:trPr>
          <w:gridAfter w:val="6"/>
          <w:wAfter w:w="1166" w:type="dxa"/>
          <w:trHeight w:val="242"/>
        </w:trPr>
        <w:tc>
          <w:tcPr>
            <w:tcW w:w="522" w:type="dxa"/>
            <w:gridSpan w:val="5"/>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047"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25.1.05.01-0002</w:t>
            </w:r>
          </w:p>
        </w:tc>
        <w:tc>
          <w:tcPr>
            <w:tcW w:w="2448" w:type="dxa"/>
            <w:gridSpan w:val="21"/>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Накладка рельсовая двухголовая 2Р65</w:t>
            </w:r>
          </w:p>
        </w:tc>
        <w:tc>
          <w:tcPr>
            <w:tcW w:w="910" w:type="dxa"/>
            <w:gridSpan w:val="1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roofErr w:type="spellStart"/>
            <w:proofErr w:type="gramStart"/>
            <w:r w:rsidRPr="00414203">
              <w:rPr>
                <w:rFonts w:ascii="Courier New" w:hAnsi="Courier New" w:cs="Courier New"/>
                <w:color w:val="000000"/>
                <w:sz w:val="16"/>
                <w:szCs w:val="16"/>
                <w:lang w:eastAsia="ru-RU"/>
              </w:rPr>
              <w:t>шт</w:t>
            </w:r>
            <w:proofErr w:type="spellEnd"/>
            <w:proofErr w:type="gramEnd"/>
          </w:p>
        </w:tc>
        <w:tc>
          <w:tcPr>
            <w:tcW w:w="871"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-44</w:t>
            </w:r>
          </w:p>
        </w:tc>
        <w:tc>
          <w:tcPr>
            <w:tcW w:w="1155" w:type="dxa"/>
            <w:gridSpan w:val="8"/>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145,30</w:t>
            </w:r>
          </w:p>
        </w:tc>
        <w:tc>
          <w:tcPr>
            <w:tcW w:w="1629" w:type="dxa"/>
            <w:gridSpan w:val="19"/>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1,00</w:t>
            </w:r>
          </w:p>
        </w:tc>
        <w:tc>
          <w:tcPr>
            <w:tcW w:w="1118"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-6393,20</w:t>
            </w:r>
          </w:p>
        </w:tc>
        <w:tc>
          <w:tcPr>
            <w:tcW w:w="1316" w:type="dxa"/>
            <w:gridSpan w:val="15"/>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9,05</w:t>
            </w:r>
          </w:p>
        </w:tc>
        <w:tc>
          <w:tcPr>
            <w:tcW w:w="2741" w:type="dxa"/>
            <w:gridSpan w:val="18"/>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-57858,46</w:t>
            </w:r>
          </w:p>
        </w:tc>
      </w:tr>
      <w:tr w:rsidR="005323AA" w:rsidRPr="00414203" w:rsidTr="00BB0732">
        <w:trPr>
          <w:gridAfter w:val="6"/>
          <w:wAfter w:w="1166" w:type="dxa"/>
          <w:trHeight w:val="484"/>
        </w:trPr>
        <w:tc>
          <w:tcPr>
            <w:tcW w:w="522" w:type="dxa"/>
            <w:gridSpan w:val="5"/>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047"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25.1.05.02-0006</w:t>
            </w:r>
          </w:p>
        </w:tc>
        <w:tc>
          <w:tcPr>
            <w:tcW w:w="2448" w:type="dxa"/>
            <w:gridSpan w:val="21"/>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Подкладка раздельного скрепления железнод</w:t>
            </w:r>
            <w:r w:rsidRPr="00414203">
              <w:rPr>
                <w:rFonts w:ascii="Courier New" w:hAnsi="Courier New" w:cs="Courier New"/>
                <w:color w:val="000000"/>
                <w:sz w:val="16"/>
                <w:szCs w:val="16"/>
                <w:lang w:eastAsia="ru-RU"/>
              </w:rPr>
              <w:t>о</w:t>
            </w:r>
            <w:r w:rsidRPr="00414203">
              <w:rPr>
                <w:rFonts w:ascii="Courier New" w:hAnsi="Courier New" w:cs="Courier New"/>
                <w:color w:val="000000"/>
                <w:sz w:val="16"/>
                <w:szCs w:val="16"/>
                <w:lang w:eastAsia="ru-RU"/>
              </w:rPr>
              <w:t>рожного пути КБ-65</w:t>
            </w:r>
          </w:p>
        </w:tc>
        <w:tc>
          <w:tcPr>
            <w:tcW w:w="910" w:type="dxa"/>
            <w:gridSpan w:val="1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roofErr w:type="spellStart"/>
            <w:proofErr w:type="gramStart"/>
            <w:r w:rsidRPr="00414203">
              <w:rPr>
                <w:rFonts w:ascii="Courier New" w:hAnsi="Courier New" w:cs="Courier New"/>
                <w:color w:val="000000"/>
                <w:sz w:val="16"/>
                <w:szCs w:val="16"/>
                <w:lang w:eastAsia="ru-RU"/>
              </w:rPr>
              <w:t>шт</w:t>
            </w:r>
            <w:proofErr w:type="spellEnd"/>
            <w:proofErr w:type="gramEnd"/>
          </w:p>
        </w:tc>
        <w:tc>
          <w:tcPr>
            <w:tcW w:w="871"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-1100</w:t>
            </w:r>
          </w:p>
        </w:tc>
        <w:tc>
          <w:tcPr>
            <w:tcW w:w="1155" w:type="dxa"/>
            <w:gridSpan w:val="8"/>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43,61</w:t>
            </w:r>
          </w:p>
        </w:tc>
        <w:tc>
          <w:tcPr>
            <w:tcW w:w="1629" w:type="dxa"/>
            <w:gridSpan w:val="19"/>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1,00</w:t>
            </w:r>
          </w:p>
        </w:tc>
        <w:tc>
          <w:tcPr>
            <w:tcW w:w="1118"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-47971,00</w:t>
            </w:r>
          </w:p>
        </w:tc>
        <w:tc>
          <w:tcPr>
            <w:tcW w:w="1316" w:type="dxa"/>
            <w:gridSpan w:val="15"/>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9,05</w:t>
            </w:r>
          </w:p>
        </w:tc>
        <w:tc>
          <w:tcPr>
            <w:tcW w:w="2741" w:type="dxa"/>
            <w:gridSpan w:val="18"/>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-434137,55</w:t>
            </w:r>
          </w:p>
        </w:tc>
      </w:tr>
      <w:tr w:rsidR="005323AA" w:rsidRPr="00414203" w:rsidTr="00BB0732">
        <w:trPr>
          <w:gridAfter w:val="6"/>
          <w:wAfter w:w="1166" w:type="dxa"/>
          <w:trHeight w:val="242"/>
        </w:trPr>
        <w:tc>
          <w:tcPr>
            <w:tcW w:w="522" w:type="dxa"/>
            <w:gridSpan w:val="5"/>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047"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25.1.05.05-0043</w:t>
            </w:r>
          </w:p>
        </w:tc>
        <w:tc>
          <w:tcPr>
            <w:tcW w:w="2448" w:type="dxa"/>
            <w:gridSpan w:val="21"/>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Рельсы железнодорожные Р-65 категория Т</w:t>
            </w:r>
            <w:proofErr w:type="gramStart"/>
            <w:r w:rsidRPr="00414203">
              <w:rPr>
                <w:rFonts w:ascii="Courier New" w:hAnsi="Courier New" w:cs="Courier New"/>
                <w:color w:val="000000"/>
                <w:sz w:val="16"/>
                <w:szCs w:val="16"/>
                <w:lang w:eastAsia="ru-RU"/>
              </w:rPr>
              <w:t>1</w:t>
            </w:r>
            <w:proofErr w:type="gramEnd"/>
          </w:p>
        </w:tc>
        <w:tc>
          <w:tcPr>
            <w:tcW w:w="910" w:type="dxa"/>
            <w:gridSpan w:val="1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м</w:t>
            </w:r>
          </w:p>
        </w:tc>
        <w:tc>
          <w:tcPr>
            <w:tcW w:w="871"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-550</w:t>
            </w:r>
          </w:p>
        </w:tc>
        <w:tc>
          <w:tcPr>
            <w:tcW w:w="1155" w:type="dxa"/>
            <w:gridSpan w:val="8"/>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351,20</w:t>
            </w:r>
          </w:p>
        </w:tc>
        <w:tc>
          <w:tcPr>
            <w:tcW w:w="1629" w:type="dxa"/>
            <w:gridSpan w:val="19"/>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1,00</w:t>
            </w:r>
          </w:p>
        </w:tc>
        <w:tc>
          <w:tcPr>
            <w:tcW w:w="1118"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-193160,00</w:t>
            </w:r>
          </w:p>
        </w:tc>
        <w:tc>
          <w:tcPr>
            <w:tcW w:w="1316" w:type="dxa"/>
            <w:gridSpan w:val="15"/>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9,05</w:t>
            </w:r>
          </w:p>
        </w:tc>
        <w:tc>
          <w:tcPr>
            <w:tcW w:w="2741" w:type="dxa"/>
            <w:gridSpan w:val="18"/>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-1748098,00</w:t>
            </w:r>
          </w:p>
        </w:tc>
      </w:tr>
      <w:tr w:rsidR="005323AA" w:rsidRPr="00414203" w:rsidTr="00BB0732">
        <w:trPr>
          <w:gridAfter w:val="6"/>
          <w:wAfter w:w="1166" w:type="dxa"/>
          <w:trHeight w:val="484"/>
        </w:trPr>
        <w:tc>
          <w:tcPr>
            <w:tcW w:w="522" w:type="dxa"/>
            <w:gridSpan w:val="5"/>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047"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25.1.06.19-0051</w:t>
            </w:r>
          </w:p>
        </w:tc>
        <w:tc>
          <w:tcPr>
            <w:tcW w:w="2448" w:type="dxa"/>
            <w:gridSpan w:val="21"/>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Прокладки повышенной упругости под подкладку кб, КБ10 ЦП 328 из смеси РП 101-710</w:t>
            </w:r>
          </w:p>
        </w:tc>
        <w:tc>
          <w:tcPr>
            <w:tcW w:w="910" w:type="dxa"/>
            <w:gridSpan w:val="1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roofErr w:type="spellStart"/>
            <w:proofErr w:type="gramStart"/>
            <w:r w:rsidRPr="00414203">
              <w:rPr>
                <w:rFonts w:ascii="Courier New" w:hAnsi="Courier New" w:cs="Courier New"/>
                <w:color w:val="000000"/>
                <w:sz w:val="16"/>
                <w:szCs w:val="16"/>
                <w:lang w:eastAsia="ru-RU"/>
              </w:rPr>
              <w:t>шт</w:t>
            </w:r>
            <w:proofErr w:type="spellEnd"/>
            <w:proofErr w:type="gramEnd"/>
          </w:p>
        </w:tc>
        <w:tc>
          <w:tcPr>
            <w:tcW w:w="871"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-1100</w:t>
            </w:r>
          </w:p>
        </w:tc>
        <w:tc>
          <w:tcPr>
            <w:tcW w:w="1155" w:type="dxa"/>
            <w:gridSpan w:val="8"/>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5,60</w:t>
            </w:r>
          </w:p>
        </w:tc>
        <w:tc>
          <w:tcPr>
            <w:tcW w:w="1629" w:type="dxa"/>
            <w:gridSpan w:val="19"/>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1,00</w:t>
            </w:r>
          </w:p>
        </w:tc>
        <w:tc>
          <w:tcPr>
            <w:tcW w:w="1118"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-6160,00</w:t>
            </w:r>
          </w:p>
        </w:tc>
        <w:tc>
          <w:tcPr>
            <w:tcW w:w="1316" w:type="dxa"/>
            <w:gridSpan w:val="15"/>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9,05</w:t>
            </w:r>
          </w:p>
        </w:tc>
        <w:tc>
          <w:tcPr>
            <w:tcW w:w="2741" w:type="dxa"/>
            <w:gridSpan w:val="18"/>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-55748,00</w:t>
            </w:r>
          </w:p>
        </w:tc>
      </w:tr>
      <w:tr w:rsidR="005323AA" w:rsidRPr="00414203" w:rsidTr="00BB0732">
        <w:trPr>
          <w:gridAfter w:val="6"/>
          <w:wAfter w:w="1166" w:type="dxa"/>
          <w:trHeight w:val="484"/>
        </w:trPr>
        <w:tc>
          <w:tcPr>
            <w:tcW w:w="522" w:type="dxa"/>
            <w:gridSpan w:val="5"/>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047"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25.1.06.19-0085</w:t>
            </w:r>
          </w:p>
        </w:tc>
        <w:tc>
          <w:tcPr>
            <w:tcW w:w="2448" w:type="dxa"/>
            <w:gridSpan w:val="21"/>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Прокладки ПБР65Х8 ЦП143 (</w:t>
            </w:r>
            <w:proofErr w:type="spellStart"/>
            <w:r w:rsidRPr="00414203">
              <w:rPr>
                <w:rFonts w:ascii="Courier New" w:hAnsi="Courier New" w:cs="Courier New"/>
                <w:color w:val="000000"/>
                <w:sz w:val="16"/>
                <w:szCs w:val="16"/>
                <w:lang w:eastAsia="ru-RU"/>
              </w:rPr>
              <w:t>пбр</w:t>
            </w:r>
            <w:proofErr w:type="spellEnd"/>
            <w:r w:rsidRPr="00414203">
              <w:rPr>
                <w:rFonts w:ascii="Courier New" w:hAnsi="Courier New" w:cs="Courier New"/>
                <w:color w:val="000000"/>
                <w:sz w:val="16"/>
                <w:szCs w:val="16"/>
                <w:lang w:eastAsia="ru-RU"/>
              </w:rPr>
              <w:t xml:space="preserve"> 65Х7 ЦП318) из смеси РП 101-710</w:t>
            </w:r>
          </w:p>
        </w:tc>
        <w:tc>
          <w:tcPr>
            <w:tcW w:w="910" w:type="dxa"/>
            <w:gridSpan w:val="1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roofErr w:type="spellStart"/>
            <w:proofErr w:type="gramStart"/>
            <w:r w:rsidRPr="00414203">
              <w:rPr>
                <w:rFonts w:ascii="Courier New" w:hAnsi="Courier New" w:cs="Courier New"/>
                <w:color w:val="000000"/>
                <w:sz w:val="16"/>
                <w:szCs w:val="16"/>
                <w:lang w:eastAsia="ru-RU"/>
              </w:rPr>
              <w:t>шт</w:t>
            </w:r>
            <w:proofErr w:type="spellEnd"/>
            <w:proofErr w:type="gramEnd"/>
          </w:p>
        </w:tc>
        <w:tc>
          <w:tcPr>
            <w:tcW w:w="871"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-1100</w:t>
            </w:r>
          </w:p>
        </w:tc>
        <w:tc>
          <w:tcPr>
            <w:tcW w:w="1155" w:type="dxa"/>
            <w:gridSpan w:val="8"/>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2,50</w:t>
            </w:r>
          </w:p>
        </w:tc>
        <w:tc>
          <w:tcPr>
            <w:tcW w:w="1629" w:type="dxa"/>
            <w:gridSpan w:val="19"/>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1,00</w:t>
            </w:r>
          </w:p>
        </w:tc>
        <w:tc>
          <w:tcPr>
            <w:tcW w:w="1118"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-2750,00</w:t>
            </w:r>
          </w:p>
        </w:tc>
        <w:tc>
          <w:tcPr>
            <w:tcW w:w="1316" w:type="dxa"/>
            <w:gridSpan w:val="15"/>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9,05</w:t>
            </w:r>
          </w:p>
        </w:tc>
        <w:tc>
          <w:tcPr>
            <w:tcW w:w="2741" w:type="dxa"/>
            <w:gridSpan w:val="18"/>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-24887,50</w:t>
            </w:r>
          </w:p>
        </w:tc>
      </w:tr>
      <w:tr w:rsidR="005323AA" w:rsidRPr="00414203" w:rsidTr="00BB0732">
        <w:trPr>
          <w:gridAfter w:val="6"/>
          <w:wAfter w:w="1166" w:type="dxa"/>
          <w:trHeight w:val="242"/>
        </w:trPr>
        <w:tc>
          <w:tcPr>
            <w:tcW w:w="522" w:type="dxa"/>
            <w:gridSpan w:val="5"/>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047"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25.1.03.01-0002</w:t>
            </w:r>
          </w:p>
        </w:tc>
        <w:tc>
          <w:tcPr>
            <w:tcW w:w="2448" w:type="dxa"/>
            <w:gridSpan w:val="21"/>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Клемма ПК</w:t>
            </w:r>
          </w:p>
        </w:tc>
        <w:tc>
          <w:tcPr>
            <w:tcW w:w="910" w:type="dxa"/>
            <w:gridSpan w:val="1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roofErr w:type="spellStart"/>
            <w:proofErr w:type="gramStart"/>
            <w:r w:rsidRPr="00414203">
              <w:rPr>
                <w:rFonts w:ascii="Courier New" w:hAnsi="Courier New" w:cs="Courier New"/>
                <w:color w:val="000000"/>
                <w:sz w:val="16"/>
                <w:szCs w:val="16"/>
                <w:lang w:eastAsia="ru-RU"/>
              </w:rPr>
              <w:t>шт</w:t>
            </w:r>
            <w:proofErr w:type="spellEnd"/>
            <w:proofErr w:type="gramEnd"/>
          </w:p>
        </w:tc>
        <w:tc>
          <w:tcPr>
            <w:tcW w:w="871"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2200</w:t>
            </w:r>
          </w:p>
        </w:tc>
        <w:tc>
          <w:tcPr>
            <w:tcW w:w="1155" w:type="dxa"/>
            <w:gridSpan w:val="8"/>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3,20</w:t>
            </w:r>
          </w:p>
        </w:tc>
        <w:tc>
          <w:tcPr>
            <w:tcW w:w="1629" w:type="dxa"/>
            <w:gridSpan w:val="19"/>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1,00</w:t>
            </w:r>
          </w:p>
        </w:tc>
        <w:tc>
          <w:tcPr>
            <w:tcW w:w="1118"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7040,00</w:t>
            </w:r>
          </w:p>
        </w:tc>
        <w:tc>
          <w:tcPr>
            <w:tcW w:w="1316" w:type="dxa"/>
            <w:gridSpan w:val="15"/>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9,05</w:t>
            </w:r>
          </w:p>
        </w:tc>
        <w:tc>
          <w:tcPr>
            <w:tcW w:w="2741" w:type="dxa"/>
            <w:gridSpan w:val="18"/>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63712,00</w:t>
            </w:r>
          </w:p>
        </w:tc>
      </w:tr>
      <w:tr w:rsidR="005323AA" w:rsidRPr="00414203" w:rsidTr="00BB0732">
        <w:trPr>
          <w:gridAfter w:val="6"/>
          <w:wAfter w:w="1166" w:type="dxa"/>
          <w:trHeight w:val="484"/>
        </w:trPr>
        <w:tc>
          <w:tcPr>
            <w:tcW w:w="522" w:type="dxa"/>
            <w:gridSpan w:val="5"/>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047"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25.1.06.19-0085</w:t>
            </w:r>
          </w:p>
        </w:tc>
        <w:tc>
          <w:tcPr>
            <w:tcW w:w="2448" w:type="dxa"/>
            <w:gridSpan w:val="21"/>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Прокладки ПБР65Х8 ЦП143 (</w:t>
            </w:r>
            <w:proofErr w:type="spellStart"/>
            <w:r w:rsidRPr="00414203">
              <w:rPr>
                <w:rFonts w:ascii="Courier New" w:hAnsi="Courier New" w:cs="Courier New"/>
                <w:color w:val="000000"/>
                <w:sz w:val="16"/>
                <w:szCs w:val="16"/>
                <w:lang w:eastAsia="ru-RU"/>
              </w:rPr>
              <w:t>пбр</w:t>
            </w:r>
            <w:proofErr w:type="spellEnd"/>
            <w:r w:rsidRPr="00414203">
              <w:rPr>
                <w:rFonts w:ascii="Courier New" w:hAnsi="Courier New" w:cs="Courier New"/>
                <w:color w:val="000000"/>
                <w:sz w:val="16"/>
                <w:szCs w:val="16"/>
                <w:lang w:eastAsia="ru-RU"/>
              </w:rPr>
              <w:t xml:space="preserve"> 65Х7 ЦП318) из смеси РП 101-710</w:t>
            </w:r>
          </w:p>
        </w:tc>
        <w:tc>
          <w:tcPr>
            <w:tcW w:w="910" w:type="dxa"/>
            <w:gridSpan w:val="1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roofErr w:type="spellStart"/>
            <w:proofErr w:type="gramStart"/>
            <w:r w:rsidRPr="00414203">
              <w:rPr>
                <w:rFonts w:ascii="Courier New" w:hAnsi="Courier New" w:cs="Courier New"/>
                <w:color w:val="000000"/>
                <w:sz w:val="16"/>
                <w:szCs w:val="16"/>
                <w:lang w:eastAsia="ru-RU"/>
              </w:rPr>
              <w:t>шт</w:t>
            </w:r>
            <w:proofErr w:type="spellEnd"/>
            <w:proofErr w:type="gramEnd"/>
          </w:p>
        </w:tc>
        <w:tc>
          <w:tcPr>
            <w:tcW w:w="871"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1100</w:t>
            </w:r>
          </w:p>
        </w:tc>
        <w:tc>
          <w:tcPr>
            <w:tcW w:w="1155" w:type="dxa"/>
            <w:gridSpan w:val="8"/>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2,50</w:t>
            </w:r>
          </w:p>
        </w:tc>
        <w:tc>
          <w:tcPr>
            <w:tcW w:w="1629" w:type="dxa"/>
            <w:gridSpan w:val="19"/>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1,00</w:t>
            </w:r>
          </w:p>
        </w:tc>
        <w:tc>
          <w:tcPr>
            <w:tcW w:w="1118"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2750,00</w:t>
            </w:r>
          </w:p>
        </w:tc>
        <w:tc>
          <w:tcPr>
            <w:tcW w:w="1316" w:type="dxa"/>
            <w:gridSpan w:val="15"/>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9,05</w:t>
            </w:r>
          </w:p>
        </w:tc>
        <w:tc>
          <w:tcPr>
            <w:tcW w:w="2741" w:type="dxa"/>
            <w:gridSpan w:val="18"/>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24887,50</w:t>
            </w:r>
          </w:p>
        </w:tc>
      </w:tr>
      <w:tr w:rsidR="005323AA" w:rsidRPr="00414203" w:rsidTr="00BB0732">
        <w:trPr>
          <w:gridAfter w:val="6"/>
          <w:wAfter w:w="1166" w:type="dxa"/>
          <w:trHeight w:val="242"/>
        </w:trPr>
        <w:tc>
          <w:tcPr>
            <w:tcW w:w="522" w:type="dxa"/>
            <w:gridSpan w:val="5"/>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047"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25.1.03.06-0011</w:t>
            </w:r>
          </w:p>
        </w:tc>
        <w:tc>
          <w:tcPr>
            <w:tcW w:w="2448" w:type="dxa"/>
            <w:gridSpan w:val="21"/>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xml:space="preserve">Шайбы </w:t>
            </w:r>
            <w:proofErr w:type="spellStart"/>
            <w:r w:rsidRPr="00414203">
              <w:rPr>
                <w:rFonts w:ascii="Courier New" w:hAnsi="Courier New" w:cs="Courier New"/>
                <w:color w:val="000000"/>
                <w:sz w:val="16"/>
                <w:szCs w:val="16"/>
                <w:lang w:eastAsia="ru-RU"/>
              </w:rPr>
              <w:t>двухвитковые</w:t>
            </w:r>
            <w:proofErr w:type="spellEnd"/>
            <w:r w:rsidRPr="00414203">
              <w:rPr>
                <w:rFonts w:ascii="Courier New" w:hAnsi="Courier New" w:cs="Courier New"/>
                <w:color w:val="000000"/>
                <w:sz w:val="16"/>
                <w:szCs w:val="16"/>
                <w:lang w:eastAsia="ru-RU"/>
              </w:rPr>
              <w:t xml:space="preserve"> (4400 </w:t>
            </w:r>
            <w:proofErr w:type="spellStart"/>
            <w:proofErr w:type="gramStart"/>
            <w:r w:rsidRPr="00414203">
              <w:rPr>
                <w:rFonts w:ascii="Courier New" w:hAnsi="Courier New" w:cs="Courier New"/>
                <w:color w:val="000000"/>
                <w:sz w:val="16"/>
                <w:szCs w:val="16"/>
                <w:lang w:eastAsia="ru-RU"/>
              </w:rPr>
              <w:t>шт</w:t>
            </w:r>
            <w:proofErr w:type="spellEnd"/>
            <w:proofErr w:type="gramEnd"/>
            <w:r w:rsidRPr="00414203">
              <w:rPr>
                <w:rFonts w:ascii="Courier New" w:hAnsi="Courier New" w:cs="Courier New"/>
                <w:color w:val="000000"/>
                <w:sz w:val="16"/>
                <w:szCs w:val="16"/>
                <w:lang w:eastAsia="ru-RU"/>
              </w:rPr>
              <w:t>)</w:t>
            </w:r>
          </w:p>
        </w:tc>
        <w:tc>
          <w:tcPr>
            <w:tcW w:w="910" w:type="dxa"/>
            <w:gridSpan w:val="1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т</w:t>
            </w:r>
          </w:p>
        </w:tc>
        <w:tc>
          <w:tcPr>
            <w:tcW w:w="871"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0,528</w:t>
            </w:r>
          </w:p>
        </w:tc>
        <w:tc>
          <w:tcPr>
            <w:tcW w:w="1155" w:type="dxa"/>
            <w:gridSpan w:val="8"/>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14408,10</w:t>
            </w:r>
          </w:p>
        </w:tc>
        <w:tc>
          <w:tcPr>
            <w:tcW w:w="1629" w:type="dxa"/>
            <w:gridSpan w:val="19"/>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1,00</w:t>
            </w:r>
          </w:p>
        </w:tc>
        <w:tc>
          <w:tcPr>
            <w:tcW w:w="1118"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7607,48</w:t>
            </w:r>
          </w:p>
        </w:tc>
        <w:tc>
          <w:tcPr>
            <w:tcW w:w="1316" w:type="dxa"/>
            <w:gridSpan w:val="15"/>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9,05</w:t>
            </w:r>
          </w:p>
        </w:tc>
        <w:tc>
          <w:tcPr>
            <w:tcW w:w="2741" w:type="dxa"/>
            <w:gridSpan w:val="18"/>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68847,67</w:t>
            </w:r>
          </w:p>
        </w:tc>
      </w:tr>
      <w:tr w:rsidR="005323AA" w:rsidRPr="00414203" w:rsidTr="00BB0732">
        <w:trPr>
          <w:gridAfter w:val="6"/>
          <w:wAfter w:w="1166" w:type="dxa"/>
          <w:trHeight w:val="484"/>
        </w:trPr>
        <w:tc>
          <w:tcPr>
            <w:tcW w:w="522" w:type="dxa"/>
            <w:gridSpan w:val="5"/>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047"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25.1.04.01-0001</w:t>
            </w:r>
          </w:p>
        </w:tc>
        <w:tc>
          <w:tcPr>
            <w:tcW w:w="2448" w:type="dxa"/>
            <w:gridSpan w:val="21"/>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Болты закладные для рельсовых скреплений железнодорожного пути с гайками, м22Х175 мм</w:t>
            </w:r>
          </w:p>
        </w:tc>
        <w:tc>
          <w:tcPr>
            <w:tcW w:w="910" w:type="dxa"/>
            <w:gridSpan w:val="1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т</w:t>
            </w:r>
          </w:p>
        </w:tc>
        <w:tc>
          <w:tcPr>
            <w:tcW w:w="871"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1,643</w:t>
            </w:r>
          </w:p>
        </w:tc>
        <w:tc>
          <w:tcPr>
            <w:tcW w:w="1155" w:type="dxa"/>
            <w:gridSpan w:val="8"/>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10948,00</w:t>
            </w:r>
          </w:p>
        </w:tc>
        <w:tc>
          <w:tcPr>
            <w:tcW w:w="1629" w:type="dxa"/>
            <w:gridSpan w:val="19"/>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1,00</w:t>
            </w:r>
          </w:p>
        </w:tc>
        <w:tc>
          <w:tcPr>
            <w:tcW w:w="1118"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17987,56</w:t>
            </w:r>
          </w:p>
        </w:tc>
        <w:tc>
          <w:tcPr>
            <w:tcW w:w="1316" w:type="dxa"/>
            <w:gridSpan w:val="15"/>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9,05</w:t>
            </w:r>
          </w:p>
        </w:tc>
        <w:tc>
          <w:tcPr>
            <w:tcW w:w="2741" w:type="dxa"/>
            <w:gridSpan w:val="18"/>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162787,45</w:t>
            </w:r>
          </w:p>
        </w:tc>
      </w:tr>
      <w:tr w:rsidR="005323AA" w:rsidRPr="00414203" w:rsidTr="00BB0732">
        <w:trPr>
          <w:gridAfter w:val="6"/>
          <w:wAfter w:w="1166" w:type="dxa"/>
          <w:trHeight w:val="484"/>
        </w:trPr>
        <w:tc>
          <w:tcPr>
            <w:tcW w:w="522" w:type="dxa"/>
            <w:gridSpan w:val="5"/>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047"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25.1.04.02-0001</w:t>
            </w:r>
          </w:p>
        </w:tc>
        <w:tc>
          <w:tcPr>
            <w:tcW w:w="2448" w:type="dxa"/>
            <w:gridSpan w:val="21"/>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xml:space="preserve">Болты </w:t>
            </w:r>
            <w:proofErr w:type="spellStart"/>
            <w:r w:rsidRPr="00414203">
              <w:rPr>
                <w:rFonts w:ascii="Courier New" w:hAnsi="Courier New" w:cs="Courier New"/>
                <w:color w:val="000000"/>
                <w:sz w:val="16"/>
                <w:szCs w:val="16"/>
                <w:lang w:eastAsia="ru-RU"/>
              </w:rPr>
              <w:t>клеммные</w:t>
            </w:r>
            <w:proofErr w:type="spellEnd"/>
            <w:r w:rsidRPr="00414203">
              <w:rPr>
                <w:rFonts w:ascii="Courier New" w:hAnsi="Courier New" w:cs="Courier New"/>
                <w:color w:val="000000"/>
                <w:sz w:val="16"/>
                <w:szCs w:val="16"/>
                <w:lang w:eastAsia="ru-RU"/>
              </w:rPr>
              <w:t xml:space="preserve"> для рельсовых скреплений железнодорожного пути с гайками, м22Х75 мм</w:t>
            </w:r>
          </w:p>
        </w:tc>
        <w:tc>
          <w:tcPr>
            <w:tcW w:w="910" w:type="dxa"/>
            <w:gridSpan w:val="1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т</w:t>
            </w:r>
          </w:p>
        </w:tc>
        <w:tc>
          <w:tcPr>
            <w:tcW w:w="871"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1,036</w:t>
            </w:r>
          </w:p>
        </w:tc>
        <w:tc>
          <w:tcPr>
            <w:tcW w:w="1155" w:type="dxa"/>
            <w:gridSpan w:val="8"/>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11859,00</w:t>
            </w:r>
          </w:p>
        </w:tc>
        <w:tc>
          <w:tcPr>
            <w:tcW w:w="1629" w:type="dxa"/>
            <w:gridSpan w:val="19"/>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1,00</w:t>
            </w:r>
          </w:p>
        </w:tc>
        <w:tc>
          <w:tcPr>
            <w:tcW w:w="1118"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12285,92</w:t>
            </w:r>
          </w:p>
        </w:tc>
        <w:tc>
          <w:tcPr>
            <w:tcW w:w="1316" w:type="dxa"/>
            <w:gridSpan w:val="15"/>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9,05</w:t>
            </w:r>
          </w:p>
        </w:tc>
        <w:tc>
          <w:tcPr>
            <w:tcW w:w="2741" w:type="dxa"/>
            <w:gridSpan w:val="18"/>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111187,61</w:t>
            </w:r>
          </w:p>
        </w:tc>
      </w:tr>
      <w:tr w:rsidR="005323AA" w:rsidRPr="00414203" w:rsidTr="00BB0732">
        <w:trPr>
          <w:gridAfter w:val="6"/>
          <w:wAfter w:w="1166" w:type="dxa"/>
          <w:trHeight w:val="242"/>
        </w:trPr>
        <w:tc>
          <w:tcPr>
            <w:tcW w:w="522" w:type="dxa"/>
            <w:gridSpan w:val="5"/>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047"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25.1.03.04-0013</w:t>
            </w:r>
          </w:p>
        </w:tc>
        <w:tc>
          <w:tcPr>
            <w:tcW w:w="2448" w:type="dxa"/>
            <w:gridSpan w:val="21"/>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Скоба для изолирующей втулки, размер 65X40 мм</w:t>
            </w:r>
          </w:p>
        </w:tc>
        <w:tc>
          <w:tcPr>
            <w:tcW w:w="910" w:type="dxa"/>
            <w:gridSpan w:val="1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xml:space="preserve">1000 </w:t>
            </w:r>
            <w:proofErr w:type="spellStart"/>
            <w:proofErr w:type="gramStart"/>
            <w:r w:rsidRPr="00414203">
              <w:rPr>
                <w:rFonts w:ascii="Courier New" w:hAnsi="Courier New" w:cs="Courier New"/>
                <w:color w:val="000000"/>
                <w:sz w:val="16"/>
                <w:szCs w:val="16"/>
                <w:lang w:eastAsia="ru-RU"/>
              </w:rPr>
              <w:t>шт</w:t>
            </w:r>
            <w:proofErr w:type="spellEnd"/>
            <w:proofErr w:type="gramEnd"/>
          </w:p>
        </w:tc>
        <w:tc>
          <w:tcPr>
            <w:tcW w:w="871"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2,2</w:t>
            </w:r>
          </w:p>
        </w:tc>
        <w:tc>
          <w:tcPr>
            <w:tcW w:w="1155" w:type="dxa"/>
            <w:gridSpan w:val="8"/>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1219,00</w:t>
            </w:r>
          </w:p>
        </w:tc>
        <w:tc>
          <w:tcPr>
            <w:tcW w:w="1629" w:type="dxa"/>
            <w:gridSpan w:val="19"/>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1,00</w:t>
            </w:r>
          </w:p>
        </w:tc>
        <w:tc>
          <w:tcPr>
            <w:tcW w:w="1118"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2681,80</w:t>
            </w:r>
          </w:p>
        </w:tc>
        <w:tc>
          <w:tcPr>
            <w:tcW w:w="1316" w:type="dxa"/>
            <w:gridSpan w:val="15"/>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9,05</w:t>
            </w:r>
          </w:p>
        </w:tc>
        <w:tc>
          <w:tcPr>
            <w:tcW w:w="2741" w:type="dxa"/>
            <w:gridSpan w:val="18"/>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24270,29</w:t>
            </w:r>
          </w:p>
        </w:tc>
      </w:tr>
      <w:tr w:rsidR="005323AA" w:rsidRPr="00414203" w:rsidTr="00BB0732">
        <w:trPr>
          <w:gridAfter w:val="6"/>
          <w:wAfter w:w="1166" w:type="dxa"/>
          <w:trHeight w:val="484"/>
        </w:trPr>
        <w:tc>
          <w:tcPr>
            <w:tcW w:w="522" w:type="dxa"/>
            <w:gridSpan w:val="5"/>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047"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25.1.05.02-0006</w:t>
            </w:r>
          </w:p>
        </w:tc>
        <w:tc>
          <w:tcPr>
            <w:tcW w:w="2448" w:type="dxa"/>
            <w:gridSpan w:val="21"/>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Подкладка раздельного скрепления железнод</w:t>
            </w:r>
            <w:r w:rsidRPr="00414203">
              <w:rPr>
                <w:rFonts w:ascii="Courier New" w:hAnsi="Courier New" w:cs="Courier New"/>
                <w:color w:val="000000"/>
                <w:sz w:val="16"/>
                <w:szCs w:val="16"/>
                <w:lang w:eastAsia="ru-RU"/>
              </w:rPr>
              <w:t>о</w:t>
            </w:r>
            <w:r w:rsidRPr="00414203">
              <w:rPr>
                <w:rFonts w:ascii="Courier New" w:hAnsi="Courier New" w:cs="Courier New"/>
                <w:color w:val="000000"/>
                <w:sz w:val="16"/>
                <w:szCs w:val="16"/>
                <w:lang w:eastAsia="ru-RU"/>
              </w:rPr>
              <w:t>рожного пути КБ-65</w:t>
            </w:r>
          </w:p>
        </w:tc>
        <w:tc>
          <w:tcPr>
            <w:tcW w:w="910" w:type="dxa"/>
            <w:gridSpan w:val="1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roofErr w:type="spellStart"/>
            <w:proofErr w:type="gramStart"/>
            <w:r w:rsidRPr="00414203">
              <w:rPr>
                <w:rFonts w:ascii="Courier New" w:hAnsi="Courier New" w:cs="Courier New"/>
                <w:color w:val="000000"/>
                <w:sz w:val="16"/>
                <w:szCs w:val="16"/>
                <w:lang w:eastAsia="ru-RU"/>
              </w:rPr>
              <w:t>шт</w:t>
            </w:r>
            <w:proofErr w:type="spellEnd"/>
            <w:proofErr w:type="gramEnd"/>
          </w:p>
        </w:tc>
        <w:tc>
          <w:tcPr>
            <w:tcW w:w="871"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1100</w:t>
            </w:r>
          </w:p>
        </w:tc>
        <w:tc>
          <w:tcPr>
            <w:tcW w:w="1155" w:type="dxa"/>
            <w:gridSpan w:val="8"/>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43,61</w:t>
            </w:r>
          </w:p>
        </w:tc>
        <w:tc>
          <w:tcPr>
            <w:tcW w:w="1629" w:type="dxa"/>
            <w:gridSpan w:val="19"/>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1,00</w:t>
            </w:r>
          </w:p>
        </w:tc>
        <w:tc>
          <w:tcPr>
            <w:tcW w:w="1118"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47971,00</w:t>
            </w:r>
          </w:p>
        </w:tc>
        <w:tc>
          <w:tcPr>
            <w:tcW w:w="1316" w:type="dxa"/>
            <w:gridSpan w:val="15"/>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9,05</w:t>
            </w:r>
          </w:p>
        </w:tc>
        <w:tc>
          <w:tcPr>
            <w:tcW w:w="2741" w:type="dxa"/>
            <w:gridSpan w:val="18"/>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434137,55</w:t>
            </w:r>
          </w:p>
        </w:tc>
      </w:tr>
      <w:tr w:rsidR="005323AA" w:rsidRPr="00414203" w:rsidTr="00BB0732">
        <w:trPr>
          <w:gridAfter w:val="6"/>
          <w:wAfter w:w="1166" w:type="dxa"/>
          <w:trHeight w:val="484"/>
        </w:trPr>
        <w:tc>
          <w:tcPr>
            <w:tcW w:w="522" w:type="dxa"/>
            <w:gridSpan w:val="5"/>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047"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25.1.06.19-0051</w:t>
            </w:r>
          </w:p>
        </w:tc>
        <w:tc>
          <w:tcPr>
            <w:tcW w:w="2448" w:type="dxa"/>
            <w:gridSpan w:val="21"/>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Прокладки повышенной упругости под подкладку кб, КБ10 ЦП 328 из смеси РП 101-710</w:t>
            </w:r>
          </w:p>
        </w:tc>
        <w:tc>
          <w:tcPr>
            <w:tcW w:w="910" w:type="dxa"/>
            <w:gridSpan w:val="1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roofErr w:type="spellStart"/>
            <w:proofErr w:type="gramStart"/>
            <w:r w:rsidRPr="00414203">
              <w:rPr>
                <w:rFonts w:ascii="Courier New" w:hAnsi="Courier New" w:cs="Courier New"/>
                <w:color w:val="000000"/>
                <w:sz w:val="16"/>
                <w:szCs w:val="16"/>
                <w:lang w:eastAsia="ru-RU"/>
              </w:rPr>
              <w:t>шт</w:t>
            </w:r>
            <w:proofErr w:type="spellEnd"/>
            <w:proofErr w:type="gramEnd"/>
          </w:p>
        </w:tc>
        <w:tc>
          <w:tcPr>
            <w:tcW w:w="871"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1100</w:t>
            </w:r>
          </w:p>
        </w:tc>
        <w:tc>
          <w:tcPr>
            <w:tcW w:w="1155" w:type="dxa"/>
            <w:gridSpan w:val="8"/>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5,60</w:t>
            </w:r>
          </w:p>
        </w:tc>
        <w:tc>
          <w:tcPr>
            <w:tcW w:w="1629" w:type="dxa"/>
            <w:gridSpan w:val="19"/>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1,00</w:t>
            </w:r>
          </w:p>
        </w:tc>
        <w:tc>
          <w:tcPr>
            <w:tcW w:w="1118"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6160,00</w:t>
            </w:r>
          </w:p>
        </w:tc>
        <w:tc>
          <w:tcPr>
            <w:tcW w:w="1316" w:type="dxa"/>
            <w:gridSpan w:val="15"/>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9,05</w:t>
            </w:r>
          </w:p>
        </w:tc>
        <w:tc>
          <w:tcPr>
            <w:tcW w:w="2741" w:type="dxa"/>
            <w:gridSpan w:val="18"/>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55748,00</w:t>
            </w:r>
          </w:p>
        </w:tc>
      </w:tr>
      <w:tr w:rsidR="005323AA" w:rsidRPr="00414203" w:rsidTr="00BB0732">
        <w:trPr>
          <w:gridAfter w:val="6"/>
          <w:wAfter w:w="1166" w:type="dxa"/>
          <w:trHeight w:val="242"/>
        </w:trPr>
        <w:tc>
          <w:tcPr>
            <w:tcW w:w="522" w:type="dxa"/>
            <w:gridSpan w:val="5"/>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047"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20.2.02.01-0021</w:t>
            </w:r>
          </w:p>
        </w:tc>
        <w:tc>
          <w:tcPr>
            <w:tcW w:w="2448" w:type="dxa"/>
            <w:gridSpan w:val="21"/>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Втулки изолирующие текстолитовые</w:t>
            </w:r>
          </w:p>
        </w:tc>
        <w:tc>
          <w:tcPr>
            <w:tcW w:w="910" w:type="dxa"/>
            <w:gridSpan w:val="1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xml:space="preserve">1000 </w:t>
            </w:r>
            <w:proofErr w:type="spellStart"/>
            <w:proofErr w:type="gramStart"/>
            <w:r w:rsidRPr="00414203">
              <w:rPr>
                <w:rFonts w:ascii="Courier New" w:hAnsi="Courier New" w:cs="Courier New"/>
                <w:color w:val="000000"/>
                <w:sz w:val="16"/>
                <w:szCs w:val="16"/>
                <w:lang w:eastAsia="ru-RU"/>
              </w:rPr>
              <w:t>шт</w:t>
            </w:r>
            <w:proofErr w:type="spellEnd"/>
            <w:proofErr w:type="gramEnd"/>
          </w:p>
        </w:tc>
        <w:tc>
          <w:tcPr>
            <w:tcW w:w="871"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2,2</w:t>
            </w:r>
          </w:p>
        </w:tc>
        <w:tc>
          <w:tcPr>
            <w:tcW w:w="1155" w:type="dxa"/>
            <w:gridSpan w:val="8"/>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3468,64</w:t>
            </w:r>
          </w:p>
        </w:tc>
        <w:tc>
          <w:tcPr>
            <w:tcW w:w="1629" w:type="dxa"/>
            <w:gridSpan w:val="19"/>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1,00</w:t>
            </w:r>
          </w:p>
        </w:tc>
        <w:tc>
          <w:tcPr>
            <w:tcW w:w="1118"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7631,01</w:t>
            </w:r>
          </w:p>
        </w:tc>
        <w:tc>
          <w:tcPr>
            <w:tcW w:w="1316" w:type="dxa"/>
            <w:gridSpan w:val="15"/>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9,05</w:t>
            </w:r>
          </w:p>
        </w:tc>
        <w:tc>
          <w:tcPr>
            <w:tcW w:w="2741" w:type="dxa"/>
            <w:gridSpan w:val="18"/>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69060,62</w:t>
            </w:r>
          </w:p>
        </w:tc>
      </w:tr>
      <w:tr w:rsidR="005323AA" w:rsidRPr="00414203" w:rsidTr="00BB0732">
        <w:trPr>
          <w:gridAfter w:val="6"/>
          <w:wAfter w:w="1166" w:type="dxa"/>
          <w:trHeight w:val="725"/>
        </w:trPr>
        <w:tc>
          <w:tcPr>
            <w:tcW w:w="522" w:type="dxa"/>
            <w:gridSpan w:val="5"/>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047"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Приложение Г Коммерческое предложение</w:t>
            </w:r>
          </w:p>
        </w:tc>
        <w:tc>
          <w:tcPr>
            <w:tcW w:w="2448" w:type="dxa"/>
            <w:gridSpan w:val="21"/>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roofErr w:type="spellStart"/>
            <w:r w:rsidRPr="00414203">
              <w:rPr>
                <w:rFonts w:ascii="Courier New" w:hAnsi="Courier New" w:cs="Courier New"/>
                <w:color w:val="000000"/>
                <w:sz w:val="16"/>
                <w:szCs w:val="16"/>
                <w:lang w:eastAsia="ru-RU"/>
              </w:rPr>
              <w:t>Полушпала</w:t>
            </w:r>
            <w:proofErr w:type="spellEnd"/>
            <w:r w:rsidRPr="00414203">
              <w:rPr>
                <w:rFonts w:ascii="Courier New" w:hAnsi="Courier New" w:cs="Courier New"/>
                <w:color w:val="000000"/>
                <w:sz w:val="16"/>
                <w:szCs w:val="16"/>
                <w:lang w:eastAsia="ru-RU"/>
              </w:rPr>
              <w:t xml:space="preserve"> </w:t>
            </w:r>
            <w:proofErr w:type="gramStart"/>
            <w:r w:rsidRPr="00414203">
              <w:rPr>
                <w:rFonts w:ascii="Courier New" w:hAnsi="Courier New" w:cs="Courier New"/>
                <w:color w:val="000000"/>
                <w:sz w:val="16"/>
                <w:szCs w:val="16"/>
                <w:lang w:eastAsia="ru-RU"/>
              </w:rPr>
              <w:t>железобето</w:t>
            </w:r>
            <w:r w:rsidRPr="00414203">
              <w:rPr>
                <w:rFonts w:ascii="Courier New" w:hAnsi="Courier New" w:cs="Courier New"/>
                <w:color w:val="000000"/>
                <w:sz w:val="16"/>
                <w:szCs w:val="16"/>
                <w:lang w:eastAsia="ru-RU"/>
              </w:rPr>
              <w:t>н</w:t>
            </w:r>
            <w:r w:rsidRPr="00414203">
              <w:rPr>
                <w:rFonts w:ascii="Courier New" w:hAnsi="Courier New" w:cs="Courier New"/>
                <w:color w:val="000000"/>
                <w:sz w:val="16"/>
                <w:szCs w:val="16"/>
                <w:lang w:eastAsia="ru-RU"/>
              </w:rPr>
              <w:t>ная</w:t>
            </w:r>
            <w:proofErr w:type="gramEnd"/>
            <w:r w:rsidRPr="00414203">
              <w:rPr>
                <w:rFonts w:ascii="Courier New" w:hAnsi="Courier New" w:cs="Courier New"/>
                <w:color w:val="000000"/>
                <w:sz w:val="16"/>
                <w:szCs w:val="16"/>
                <w:lang w:eastAsia="ru-RU"/>
              </w:rPr>
              <w:t xml:space="preserve"> типа ПШН 1-01-175-1 </w:t>
            </w:r>
          </w:p>
        </w:tc>
        <w:tc>
          <w:tcPr>
            <w:tcW w:w="910" w:type="dxa"/>
            <w:gridSpan w:val="1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шт.</w:t>
            </w:r>
          </w:p>
        </w:tc>
        <w:tc>
          <w:tcPr>
            <w:tcW w:w="871"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1100</w:t>
            </w:r>
          </w:p>
        </w:tc>
        <w:tc>
          <w:tcPr>
            <w:tcW w:w="1155" w:type="dxa"/>
            <w:gridSpan w:val="8"/>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334,46</w:t>
            </w:r>
          </w:p>
        </w:tc>
        <w:tc>
          <w:tcPr>
            <w:tcW w:w="1629" w:type="dxa"/>
            <w:gridSpan w:val="19"/>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1,00</w:t>
            </w:r>
          </w:p>
        </w:tc>
        <w:tc>
          <w:tcPr>
            <w:tcW w:w="1118"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367906,00</w:t>
            </w:r>
          </w:p>
        </w:tc>
        <w:tc>
          <w:tcPr>
            <w:tcW w:w="1316" w:type="dxa"/>
            <w:gridSpan w:val="15"/>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9,05</w:t>
            </w:r>
          </w:p>
        </w:tc>
        <w:tc>
          <w:tcPr>
            <w:tcW w:w="2741" w:type="dxa"/>
            <w:gridSpan w:val="18"/>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4705552,50</w:t>
            </w:r>
          </w:p>
        </w:tc>
      </w:tr>
      <w:tr w:rsidR="005323AA" w:rsidRPr="00414203" w:rsidTr="00BB0732">
        <w:trPr>
          <w:gridAfter w:val="6"/>
          <w:wAfter w:w="1166" w:type="dxa"/>
          <w:trHeight w:val="242"/>
        </w:trPr>
        <w:tc>
          <w:tcPr>
            <w:tcW w:w="522" w:type="dxa"/>
            <w:gridSpan w:val="5"/>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047"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448" w:type="dxa"/>
            <w:gridSpan w:val="21"/>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xml:space="preserve">НР </w:t>
            </w:r>
            <w:proofErr w:type="gramStart"/>
            <w:r w:rsidRPr="00414203">
              <w:rPr>
                <w:rFonts w:ascii="Courier New" w:hAnsi="Courier New" w:cs="Courier New"/>
                <w:color w:val="000000"/>
                <w:sz w:val="16"/>
                <w:szCs w:val="16"/>
                <w:lang w:eastAsia="ru-RU"/>
              </w:rPr>
              <w:t>от</w:t>
            </w:r>
            <w:proofErr w:type="gramEnd"/>
            <w:r w:rsidRPr="00414203">
              <w:rPr>
                <w:rFonts w:ascii="Courier New" w:hAnsi="Courier New" w:cs="Courier New"/>
                <w:color w:val="000000"/>
                <w:sz w:val="16"/>
                <w:szCs w:val="16"/>
                <w:lang w:eastAsia="ru-RU"/>
              </w:rPr>
              <w:t xml:space="preserve"> ФОТ</w:t>
            </w:r>
          </w:p>
        </w:tc>
        <w:tc>
          <w:tcPr>
            <w:tcW w:w="910" w:type="dxa"/>
            <w:gridSpan w:val="1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w:t>
            </w:r>
          </w:p>
        </w:tc>
        <w:tc>
          <w:tcPr>
            <w:tcW w:w="871"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109,00</w:t>
            </w:r>
          </w:p>
        </w:tc>
        <w:tc>
          <w:tcPr>
            <w:tcW w:w="1155" w:type="dxa"/>
            <w:gridSpan w:val="8"/>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629" w:type="dxa"/>
            <w:gridSpan w:val="19"/>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1,00</w:t>
            </w:r>
          </w:p>
        </w:tc>
        <w:tc>
          <w:tcPr>
            <w:tcW w:w="1118"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4115,51</w:t>
            </w:r>
          </w:p>
        </w:tc>
        <w:tc>
          <w:tcPr>
            <w:tcW w:w="1316" w:type="dxa"/>
            <w:gridSpan w:val="15"/>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109,00</w:t>
            </w:r>
          </w:p>
        </w:tc>
        <w:tc>
          <w:tcPr>
            <w:tcW w:w="2741" w:type="dxa"/>
            <w:gridSpan w:val="18"/>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192729,28</w:t>
            </w:r>
          </w:p>
        </w:tc>
      </w:tr>
      <w:tr w:rsidR="005323AA" w:rsidRPr="00414203" w:rsidTr="00BB0732">
        <w:trPr>
          <w:gridAfter w:val="6"/>
          <w:wAfter w:w="1166" w:type="dxa"/>
          <w:trHeight w:val="242"/>
        </w:trPr>
        <w:tc>
          <w:tcPr>
            <w:tcW w:w="522" w:type="dxa"/>
            <w:gridSpan w:val="5"/>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047"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448" w:type="dxa"/>
            <w:gridSpan w:val="21"/>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xml:space="preserve">СП </w:t>
            </w:r>
            <w:proofErr w:type="gramStart"/>
            <w:r w:rsidRPr="00414203">
              <w:rPr>
                <w:rFonts w:ascii="Courier New" w:hAnsi="Courier New" w:cs="Courier New"/>
                <w:color w:val="000000"/>
                <w:sz w:val="16"/>
                <w:szCs w:val="16"/>
                <w:lang w:eastAsia="ru-RU"/>
              </w:rPr>
              <w:t>от</w:t>
            </w:r>
            <w:proofErr w:type="gramEnd"/>
            <w:r w:rsidRPr="00414203">
              <w:rPr>
                <w:rFonts w:ascii="Courier New" w:hAnsi="Courier New" w:cs="Courier New"/>
                <w:color w:val="000000"/>
                <w:sz w:val="16"/>
                <w:szCs w:val="16"/>
                <w:lang w:eastAsia="ru-RU"/>
              </w:rPr>
              <w:t xml:space="preserve"> ФОТ</w:t>
            </w:r>
          </w:p>
        </w:tc>
        <w:tc>
          <w:tcPr>
            <w:tcW w:w="910" w:type="dxa"/>
            <w:gridSpan w:val="1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w:t>
            </w:r>
          </w:p>
        </w:tc>
        <w:tc>
          <w:tcPr>
            <w:tcW w:w="871"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65,00</w:t>
            </w:r>
          </w:p>
        </w:tc>
        <w:tc>
          <w:tcPr>
            <w:tcW w:w="1155" w:type="dxa"/>
            <w:gridSpan w:val="8"/>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629" w:type="dxa"/>
            <w:gridSpan w:val="19"/>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1,00</w:t>
            </w:r>
          </w:p>
        </w:tc>
        <w:tc>
          <w:tcPr>
            <w:tcW w:w="1118"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2454,21</w:t>
            </w:r>
          </w:p>
        </w:tc>
        <w:tc>
          <w:tcPr>
            <w:tcW w:w="1316" w:type="dxa"/>
            <w:gridSpan w:val="15"/>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65,00</w:t>
            </w:r>
          </w:p>
        </w:tc>
        <w:tc>
          <w:tcPr>
            <w:tcW w:w="2741" w:type="dxa"/>
            <w:gridSpan w:val="18"/>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114930,30</w:t>
            </w:r>
          </w:p>
        </w:tc>
      </w:tr>
      <w:tr w:rsidR="005323AA" w:rsidRPr="00414203" w:rsidTr="00BB0732">
        <w:trPr>
          <w:gridAfter w:val="6"/>
          <w:wAfter w:w="1166" w:type="dxa"/>
          <w:trHeight w:val="242"/>
        </w:trPr>
        <w:tc>
          <w:tcPr>
            <w:tcW w:w="522" w:type="dxa"/>
            <w:gridSpan w:val="5"/>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047"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448" w:type="dxa"/>
            <w:gridSpan w:val="21"/>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i/>
                <w:iCs/>
                <w:color w:val="000000"/>
                <w:sz w:val="16"/>
                <w:szCs w:val="16"/>
                <w:lang w:eastAsia="ru-RU"/>
              </w:rPr>
            </w:pPr>
            <w:r w:rsidRPr="00414203">
              <w:rPr>
                <w:rFonts w:ascii="Courier New" w:hAnsi="Courier New" w:cs="Courier New"/>
                <w:i/>
                <w:iCs/>
                <w:color w:val="000000"/>
                <w:sz w:val="16"/>
                <w:szCs w:val="16"/>
                <w:lang w:eastAsia="ru-RU"/>
              </w:rPr>
              <w:t>ЗТР</w:t>
            </w:r>
          </w:p>
        </w:tc>
        <w:tc>
          <w:tcPr>
            <w:tcW w:w="910" w:type="dxa"/>
            <w:gridSpan w:val="1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i/>
                <w:iCs/>
                <w:color w:val="000000"/>
                <w:sz w:val="16"/>
                <w:szCs w:val="16"/>
                <w:lang w:eastAsia="ru-RU"/>
              </w:rPr>
            </w:pPr>
            <w:r w:rsidRPr="00414203">
              <w:rPr>
                <w:rFonts w:ascii="Courier New" w:hAnsi="Courier New" w:cs="Courier New"/>
                <w:i/>
                <w:iCs/>
                <w:color w:val="000000"/>
                <w:sz w:val="16"/>
                <w:szCs w:val="16"/>
                <w:lang w:eastAsia="ru-RU"/>
              </w:rPr>
              <w:t>чел-ч</w:t>
            </w:r>
          </w:p>
        </w:tc>
        <w:tc>
          <w:tcPr>
            <w:tcW w:w="871"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i/>
                <w:iCs/>
                <w:color w:val="000000"/>
                <w:sz w:val="16"/>
                <w:szCs w:val="16"/>
                <w:lang w:eastAsia="ru-RU"/>
              </w:rPr>
            </w:pPr>
            <w:r w:rsidRPr="00414203">
              <w:rPr>
                <w:rFonts w:ascii="Courier New" w:hAnsi="Courier New" w:cs="Courier New"/>
                <w:i/>
                <w:iCs/>
                <w:color w:val="000000"/>
                <w:sz w:val="16"/>
                <w:szCs w:val="16"/>
                <w:lang w:eastAsia="ru-RU"/>
              </w:rPr>
              <w:t>1120,00</w:t>
            </w:r>
          </w:p>
        </w:tc>
        <w:tc>
          <w:tcPr>
            <w:tcW w:w="1155" w:type="dxa"/>
            <w:gridSpan w:val="8"/>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629" w:type="dxa"/>
            <w:gridSpan w:val="19"/>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i/>
                <w:iCs/>
                <w:color w:val="000000"/>
                <w:sz w:val="16"/>
                <w:szCs w:val="16"/>
                <w:lang w:eastAsia="ru-RU"/>
              </w:rPr>
            </w:pPr>
            <w:r w:rsidRPr="00414203">
              <w:rPr>
                <w:rFonts w:ascii="Courier New" w:hAnsi="Courier New" w:cs="Courier New"/>
                <w:i/>
                <w:iCs/>
                <w:color w:val="000000"/>
                <w:sz w:val="16"/>
                <w:szCs w:val="16"/>
                <w:lang w:eastAsia="ru-RU"/>
              </w:rPr>
              <w:t>1,15</w:t>
            </w:r>
          </w:p>
        </w:tc>
        <w:tc>
          <w:tcPr>
            <w:tcW w:w="1118"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p>
        </w:tc>
        <w:tc>
          <w:tcPr>
            <w:tcW w:w="1316" w:type="dxa"/>
            <w:gridSpan w:val="15"/>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i/>
                <w:iCs/>
                <w:color w:val="000000"/>
                <w:sz w:val="16"/>
                <w:szCs w:val="16"/>
                <w:lang w:eastAsia="ru-RU"/>
              </w:rPr>
            </w:pPr>
          </w:p>
        </w:tc>
        <w:tc>
          <w:tcPr>
            <w:tcW w:w="2741" w:type="dxa"/>
            <w:gridSpan w:val="18"/>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i/>
                <w:iCs/>
                <w:color w:val="000000"/>
                <w:sz w:val="16"/>
                <w:szCs w:val="16"/>
                <w:lang w:eastAsia="ru-RU"/>
              </w:rPr>
            </w:pPr>
            <w:r w:rsidRPr="00414203">
              <w:rPr>
                <w:rFonts w:ascii="Courier New" w:hAnsi="Courier New" w:cs="Courier New"/>
                <w:i/>
                <w:iCs/>
                <w:color w:val="000000"/>
                <w:sz w:val="16"/>
                <w:szCs w:val="16"/>
                <w:lang w:eastAsia="ru-RU"/>
              </w:rPr>
              <w:t>354,20</w:t>
            </w:r>
          </w:p>
        </w:tc>
      </w:tr>
      <w:tr w:rsidR="005323AA" w:rsidRPr="00414203" w:rsidTr="00BB0732">
        <w:trPr>
          <w:gridAfter w:val="6"/>
          <w:wAfter w:w="1166" w:type="dxa"/>
          <w:trHeight w:val="242"/>
        </w:trPr>
        <w:tc>
          <w:tcPr>
            <w:tcW w:w="522" w:type="dxa"/>
            <w:gridSpan w:val="5"/>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047"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448" w:type="dxa"/>
            <w:gridSpan w:val="21"/>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b/>
                <w:bCs/>
                <w:color w:val="000000"/>
                <w:sz w:val="16"/>
                <w:szCs w:val="16"/>
                <w:lang w:eastAsia="ru-RU"/>
              </w:rPr>
            </w:pPr>
            <w:r w:rsidRPr="00414203">
              <w:rPr>
                <w:rFonts w:ascii="Courier New" w:hAnsi="Courier New" w:cs="Courier New"/>
                <w:b/>
                <w:bCs/>
                <w:color w:val="000000"/>
                <w:sz w:val="16"/>
                <w:szCs w:val="16"/>
                <w:lang w:eastAsia="ru-RU"/>
              </w:rPr>
              <w:t>Всего по позиции</w:t>
            </w:r>
          </w:p>
        </w:tc>
        <w:tc>
          <w:tcPr>
            <w:tcW w:w="910" w:type="dxa"/>
            <w:gridSpan w:val="1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b/>
                <w:bCs/>
                <w:color w:val="000000"/>
                <w:sz w:val="16"/>
                <w:szCs w:val="16"/>
                <w:lang w:eastAsia="ru-RU"/>
              </w:rPr>
            </w:pPr>
          </w:p>
        </w:tc>
        <w:tc>
          <w:tcPr>
            <w:tcW w:w="871"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b/>
                <w:bCs/>
                <w:color w:val="000000"/>
                <w:sz w:val="16"/>
                <w:szCs w:val="16"/>
                <w:lang w:eastAsia="ru-RU"/>
              </w:rPr>
            </w:pPr>
          </w:p>
        </w:tc>
        <w:tc>
          <w:tcPr>
            <w:tcW w:w="1155" w:type="dxa"/>
            <w:gridSpan w:val="8"/>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629" w:type="dxa"/>
            <w:gridSpan w:val="19"/>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118"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b/>
                <w:bCs/>
                <w:color w:val="000000"/>
                <w:sz w:val="16"/>
                <w:szCs w:val="16"/>
                <w:lang w:eastAsia="ru-RU"/>
              </w:rPr>
            </w:pPr>
            <w:r w:rsidRPr="00414203">
              <w:rPr>
                <w:rFonts w:ascii="Courier New" w:hAnsi="Courier New" w:cs="Courier New"/>
                <w:b/>
                <w:bCs/>
                <w:color w:val="000000"/>
                <w:sz w:val="16"/>
                <w:szCs w:val="16"/>
                <w:lang w:eastAsia="ru-RU"/>
              </w:rPr>
              <w:t>502252,36</w:t>
            </w:r>
          </w:p>
        </w:tc>
        <w:tc>
          <w:tcPr>
            <w:tcW w:w="1316" w:type="dxa"/>
            <w:gridSpan w:val="15"/>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741" w:type="dxa"/>
            <w:gridSpan w:val="18"/>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b/>
                <w:bCs/>
                <w:color w:val="000000"/>
                <w:sz w:val="16"/>
                <w:szCs w:val="16"/>
                <w:lang w:eastAsia="ru-RU"/>
              </w:rPr>
            </w:pPr>
            <w:r w:rsidRPr="00414203">
              <w:rPr>
                <w:rFonts w:ascii="Courier New" w:hAnsi="Courier New" w:cs="Courier New"/>
                <w:b/>
                <w:bCs/>
                <w:color w:val="000000"/>
                <w:sz w:val="16"/>
                <w:szCs w:val="16"/>
                <w:lang w:eastAsia="ru-RU"/>
              </w:rPr>
              <w:t>6354844,61</w:t>
            </w:r>
          </w:p>
        </w:tc>
      </w:tr>
      <w:tr w:rsidR="005323AA" w:rsidRPr="00414203" w:rsidTr="00BB0732">
        <w:trPr>
          <w:gridAfter w:val="6"/>
          <w:wAfter w:w="1166" w:type="dxa"/>
          <w:trHeight w:val="484"/>
        </w:trPr>
        <w:tc>
          <w:tcPr>
            <w:tcW w:w="522" w:type="dxa"/>
            <w:gridSpan w:val="5"/>
            <w:tcBorders>
              <w:top w:val="single" w:sz="4" w:space="0" w:color="auto"/>
              <w:left w:val="single" w:sz="4" w:space="0" w:color="auto"/>
              <w:bottom w:val="nil"/>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2</w:t>
            </w:r>
          </w:p>
        </w:tc>
        <w:tc>
          <w:tcPr>
            <w:tcW w:w="2047" w:type="dxa"/>
            <w:gridSpan w:val="22"/>
            <w:tcBorders>
              <w:top w:val="single" w:sz="4" w:space="0" w:color="auto"/>
              <w:left w:val="nil"/>
              <w:bottom w:val="nil"/>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ФЕР 28-01-103-04</w:t>
            </w:r>
          </w:p>
        </w:tc>
        <w:tc>
          <w:tcPr>
            <w:tcW w:w="2448" w:type="dxa"/>
            <w:gridSpan w:val="21"/>
            <w:tcBorders>
              <w:top w:val="single" w:sz="4" w:space="0" w:color="auto"/>
              <w:left w:val="nil"/>
              <w:bottom w:val="nil"/>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Установка соединителей рельсовых: стыковых на электросварке</w:t>
            </w:r>
          </w:p>
        </w:tc>
        <w:tc>
          <w:tcPr>
            <w:tcW w:w="910" w:type="dxa"/>
            <w:gridSpan w:val="12"/>
            <w:tcBorders>
              <w:top w:val="single" w:sz="4" w:space="0" w:color="auto"/>
              <w:left w:val="nil"/>
              <w:bottom w:val="nil"/>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xml:space="preserve">100 </w:t>
            </w:r>
            <w:proofErr w:type="spellStart"/>
            <w:proofErr w:type="gramStart"/>
            <w:r w:rsidRPr="00414203">
              <w:rPr>
                <w:rFonts w:ascii="Courier New" w:hAnsi="Courier New" w:cs="Courier New"/>
                <w:color w:val="000000"/>
                <w:sz w:val="16"/>
                <w:szCs w:val="16"/>
                <w:lang w:eastAsia="ru-RU"/>
              </w:rPr>
              <w:t>шт</w:t>
            </w:r>
            <w:proofErr w:type="spellEnd"/>
            <w:proofErr w:type="gramEnd"/>
          </w:p>
        </w:tc>
        <w:tc>
          <w:tcPr>
            <w:tcW w:w="871" w:type="dxa"/>
            <w:gridSpan w:val="10"/>
            <w:tcBorders>
              <w:top w:val="nil"/>
              <w:left w:val="nil"/>
              <w:bottom w:val="nil"/>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0,22</w:t>
            </w:r>
          </w:p>
        </w:tc>
        <w:tc>
          <w:tcPr>
            <w:tcW w:w="1155" w:type="dxa"/>
            <w:gridSpan w:val="8"/>
            <w:tcBorders>
              <w:top w:val="nil"/>
              <w:left w:val="nil"/>
              <w:bottom w:val="nil"/>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287,36</w:t>
            </w:r>
          </w:p>
        </w:tc>
        <w:tc>
          <w:tcPr>
            <w:tcW w:w="1629" w:type="dxa"/>
            <w:gridSpan w:val="19"/>
            <w:tcBorders>
              <w:top w:val="single" w:sz="4" w:space="0" w:color="auto"/>
              <w:left w:val="nil"/>
              <w:bottom w:val="nil"/>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118" w:type="dxa"/>
            <w:gridSpan w:val="14"/>
            <w:tcBorders>
              <w:top w:val="single" w:sz="4" w:space="0" w:color="auto"/>
              <w:left w:val="nil"/>
              <w:bottom w:val="nil"/>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p>
        </w:tc>
        <w:tc>
          <w:tcPr>
            <w:tcW w:w="1316" w:type="dxa"/>
            <w:gridSpan w:val="15"/>
            <w:tcBorders>
              <w:top w:val="nil"/>
              <w:left w:val="nil"/>
              <w:bottom w:val="nil"/>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741" w:type="dxa"/>
            <w:gridSpan w:val="18"/>
            <w:tcBorders>
              <w:top w:val="single" w:sz="4" w:space="0" w:color="auto"/>
              <w:left w:val="nil"/>
              <w:bottom w:val="nil"/>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p>
        </w:tc>
      </w:tr>
      <w:tr w:rsidR="005323AA" w:rsidRPr="00414203" w:rsidTr="00BB0732">
        <w:trPr>
          <w:gridAfter w:val="6"/>
          <w:wAfter w:w="1166" w:type="dxa"/>
          <w:trHeight w:val="2660"/>
        </w:trPr>
        <w:tc>
          <w:tcPr>
            <w:tcW w:w="522" w:type="dxa"/>
            <w:gridSpan w:val="5"/>
            <w:tcBorders>
              <w:top w:val="nil"/>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047" w:type="dxa"/>
            <w:gridSpan w:val="22"/>
            <w:tcBorders>
              <w:top w:val="nil"/>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МДС 421пр</w:t>
            </w:r>
            <w:proofErr w:type="gramStart"/>
            <w:r w:rsidRPr="00414203">
              <w:rPr>
                <w:rFonts w:ascii="Courier New" w:hAnsi="Courier New" w:cs="Courier New"/>
                <w:color w:val="000000"/>
                <w:sz w:val="16"/>
                <w:szCs w:val="16"/>
                <w:lang w:eastAsia="ru-RU"/>
              </w:rPr>
              <w:t xml:space="preserve"> П</w:t>
            </w:r>
            <w:proofErr w:type="gramEnd"/>
            <w:r w:rsidRPr="00414203">
              <w:rPr>
                <w:rFonts w:ascii="Courier New" w:hAnsi="Courier New" w:cs="Courier New"/>
                <w:color w:val="000000"/>
                <w:sz w:val="16"/>
                <w:szCs w:val="16"/>
                <w:lang w:eastAsia="ru-RU"/>
              </w:rPr>
              <w:t>рил.10.таб.1.п.2А</w:t>
            </w:r>
          </w:p>
        </w:tc>
        <w:tc>
          <w:tcPr>
            <w:tcW w:w="2448" w:type="dxa"/>
            <w:gridSpan w:val="21"/>
            <w:tcBorders>
              <w:top w:val="nil"/>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roofErr w:type="gramStart"/>
            <w:r w:rsidRPr="00414203">
              <w:rPr>
                <w:rFonts w:ascii="Courier New" w:hAnsi="Courier New" w:cs="Courier New"/>
                <w:color w:val="000000"/>
                <w:sz w:val="16"/>
                <w:szCs w:val="16"/>
                <w:lang w:eastAsia="ru-RU"/>
              </w:rPr>
              <w:t>Производство работ осуществляется на территории действующего предприятия с наличием в зоне производства работ одного или нескольких из перечи</w:t>
            </w:r>
            <w:r w:rsidRPr="00414203">
              <w:rPr>
                <w:rFonts w:ascii="Courier New" w:hAnsi="Courier New" w:cs="Courier New"/>
                <w:color w:val="000000"/>
                <w:sz w:val="16"/>
                <w:szCs w:val="16"/>
                <w:lang w:eastAsia="ru-RU"/>
              </w:rPr>
              <w:t>с</w:t>
            </w:r>
            <w:r w:rsidRPr="00414203">
              <w:rPr>
                <w:rFonts w:ascii="Courier New" w:hAnsi="Courier New" w:cs="Courier New"/>
                <w:color w:val="000000"/>
                <w:sz w:val="16"/>
                <w:szCs w:val="16"/>
                <w:lang w:eastAsia="ru-RU"/>
              </w:rPr>
              <w:t>ленных ниже факторов: разветвленной сети транспортных и инженерных коммуник</w:t>
            </w:r>
            <w:r w:rsidRPr="00414203">
              <w:rPr>
                <w:rFonts w:ascii="Courier New" w:hAnsi="Courier New" w:cs="Courier New"/>
                <w:color w:val="000000"/>
                <w:sz w:val="16"/>
                <w:szCs w:val="16"/>
                <w:lang w:eastAsia="ru-RU"/>
              </w:rPr>
              <w:t>а</w:t>
            </w:r>
            <w:r w:rsidRPr="00414203">
              <w:rPr>
                <w:rFonts w:ascii="Courier New" w:hAnsi="Courier New" w:cs="Courier New"/>
                <w:color w:val="000000"/>
                <w:sz w:val="16"/>
                <w:szCs w:val="16"/>
                <w:lang w:eastAsia="ru-RU"/>
              </w:rPr>
              <w:t>ций; стесненных условий для складирования материалов; действующ</w:t>
            </w:r>
            <w:r w:rsidRPr="00414203">
              <w:rPr>
                <w:rFonts w:ascii="Courier New" w:hAnsi="Courier New" w:cs="Courier New"/>
                <w:color w:val="000000"/>
                <w:sz w:val="16"/>
                <w:szCs w:val="16"/>
                <w:lang w:eastAsia="ru-RU"/>
              </w:rPr>
              <w:t>е</w:t>
            </w:r>
            <w:r w:rsidRPr="00414203">
              <w:rPr>
                <w:rFonts w:ascii="Courier New" w:hAnsi="Courier New" w:cs="Courier New"/>
                <w:color w:val="000000"/>
                <w:sz w:val="16"/>
                <w:szCs w:val="16"/>
                <w:lang w:eastAsia="ru-RU"/>
              </w:rPr>
              <w:t>го технологического оборудования; движения технологического транспорта (не распространяются на работы, выполняемые в помещениях объектов капитального строител</w:t>
            </w:r>
            <w:r w:rsidRPr="00414203">
              <w:rPr>
                <w:rFonts w:ascii="Courier New" w:hAnsi="Courier New" w:cs="Courier New"/>
                <w:color w:val="000000"/>
                <w:sz w:val="16"/>
                <w:szCs w:val="16"/>
                <w:lang w:eastAsia="ru-RU"/>
              </w:rPr>
              <w:t>ь</w:t>
            </w:r>
            <w:r w:rsidRPr="00414203">
              <w:rPr>
                <w:rFonts w:ascii="Courier New" w:hAnsi="Courier New" w:cs="Courier New"/>
                <w:color w:val="000000"/>
                <w:sz w:val="16"/>
                <w:szCs w:val="16"/>
                <w:lang w:eastAsia="ru-RU"/>
              </w:rPr>
              <w:t>ства) (</w:t>
            </w:r>
            <w:proofErr w:type="spellStart"/>
            <w:r w:rsidRPr="00414203">
              <w:rPr>
                <w:rFonts w:ascii="Courier New" w:hAnsi="Courier New" w:cs="Courier New"/>
                <w:color w:val="000000"/>
                <w:sz w:val="16"/>
                <w:szCs w:val="16"/>
                <w:lang w:eastAsia="ru-RU"/>
              </w:rPr>
              <w:t>пЗП</w:t>
            </w:r>
            <w:proofErr w:type="spellEnd"/>
            <w:r w:rsidRPr="00414203">
              <w:rPr>
                <w:rFonts w:ascii="Courier New" w:hAnsi="Courier New" w:cs="Courier New"/>
                <w:color w:val="000000"/>
                <w:sz w:val="16"/>
                <w:szCs w:val="16"/>
                <w:lang w:eastAsia="ru-RU"/>
              </w:rPr>
              <w:t xml:space="preserve"> = 1.15 </w:t>
            </w:r>
            <w:proofErr w:type="spellStart"/>
            <w:r w:rsidRPr="00414203">
              <w:rPr>
                <w:rFonts w:ascii="Courier New" w:hAnsi="Courier New" w:cs="Courier New"/>
                <w:color w:val="000000"/>
                <w:sz w:val="16"/>
                <w:szCs w:val="16"/>
                <w:lang w:eastAsia="ru-RU"/>
              </w:rPr>
              <w:t>пЭМ</w:t>
            </w:r>
            <w:proofErr w:type="spellEnd"/>
            <w:r w:rsidRPr="00414203">
              <w:rPr>
                <w:rFonts w:ascii="Courier New" w:hAnsi="Courier New" w:cs="Courier New"/>
                <w:color w:val="000000"/>
                <w:sz w:val="16"/>
                <w:szCs w:val="16"/>
                <w:lang w:eastAsia="ru-RU"/>
              </w:rPr>
              <w:t xml:space="preserve"> = 1.15 </w:t>
            </w:r>
            <w:proofErr w:type="spellStart"/>
            <w:r w:rsidRPr="00414203">
              <w:rPr>
                <w:rFonts w:ascii="Courier New" w:hAnsi="Courier New" w:cs="Courier New"/>
                <w:color w:val="000000"/>
                <w:sz w:val="16"/>
                <w:szCs w:val="16"/>
                <w:lang w:eastAsia="ru-RU"/>
              </w:rPr>
              <w:t>пЗПМ</w:t>
            </w:r>
            <w:proofErr w:type="spellEnd"/>
            <w:r w:rsidRPr="00414203">
              <w:rPr>
                <w:rFonts w:ascii="Courier New" w:hAnsi="Courier New" w:cs="Courier New"/>
                <w:color w:val="000000"/>
                <w:sz w:val="16"/>
                <w:szCs w:val="16"/>
                <w:lang w:eastAsia="ru-RU"/>
              </w:rPr>
              <w:t xml:space="preserve"> = 1.15 </w:t>
            </w:r>
            <w:proofErr w:type="spellStart"/>
            <w:r w:rsidRPr="00414203">
              <w:rPr>
                <w:rFonts w:ascii="Courier New" w:hAnsi="Courier New" w:cs="Courier New"/>
                <w:color w:val="000000"/>
                <w:sz w:val="16"/>
                <w:szCs w:val="16"/>
                <w:lang w:eastAsia="ru-RU"/>
              </w:rPr>
              <w:t>пЗТ</w:t>
            </w:r>
            <w:proofErr w:type="spellEnd"/>
            <w:r w:rsidRPr="00414203">
              <w:rPr>
                <w:rFonts w:ascii="Courier New" w:hAnsi="Courier New" w:cs="Courier New"/>
                <w:color w:val="000000"/>
                <w:sz w:val="16"/>
                <w:szCs w:val="16"/>
                <w:lang w:eastAsia="ru-RU"/>
              </w:rPr>
              <w:t xml:space="preserve"> = 1.15)</w:t>
            </w:r>
            <w:proofErr w:type="gramEnd"/>
          </w:p>
        </w:tc>
        <w:tc>
          <w:tcPr>
            <w:tcW w:w="910" w:type="dxa"/>
            <w:gridSpan w:val="12"/>
            <w:tcBorders>
              <w:top w:val="nil"/>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871"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p>
        </w:tc>
        <w:tc>
          <w:tcPr>
            <w:tcW w:w="1155" w:type="dxa"/>
            <w:gridSpan w:val="8"/>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p>
        </w:tc>
        <w:tc>
          <w:tcPr>
            <w:tcW w:w="1629" w:type="dxa"/>
            <w:gridSpan w:val="19"/>
            <w:tcBorders>
              <w:top w:val="nil"/>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118" w:type="dxa"/>
            <w:gridSpan w:val="14"/>
            <w:tcBorders>
              <w:top w:val="nil"/>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p>
        </w:tc>
        <w:tc>
          <w:tcPr>
            <w:tcW w:w="1316" w:type="dxa"/>
            <w:gridSpan w:val="15"/>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741" w:type="dxa"/>
            <w:gridSpan w:val="18"/>
            <w:tcBorders>
              <w:top w:val="nil"/>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p>
        </w:tc>
      </w:tr>
      <w:tr w:rsidR="005323AA" w:rsidRPr="00414203" w:rsidTr="00BB0732">
        <w:trPr>
          <w:gridAfter w:val="6"/>
          <w:wAfter w:w="1166" w:type="dxa"/>
          <w:trHeight w:val="242"/>
        </w:trPr>
        <w:tc>
          <w:tcPr>
            <w:tcW w:w="522" w:type="dxa"/>
            <w:gridSpan w:val="5"/>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047"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448" w:type="dxa"/>
            <w:gridSpan w:val="21"/>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ЗП</w:t>
            </w:r>
          </w:p>
        </w:tc>
        <w:tc>
          <w:tcPr>
            <w:tcW w:w="910" w:type="dxa"/>
            <w:gridSpan w:val="1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871"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155" w:type="dxa"/>
            <w:gridSpan w:val="8"/>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109,88</w:t>
            </w:r>
          </w:p>
        </w:tc>
        <w:tc>
          <w:tcPr>
            <w:tcW w:w="1629" w:type="dxa"/>
            <w:gridSpan w:val="19"/>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1,15</w:t>
            </w:r>
          </w:p>
        </w:tc>
        <w:tc>
          <w:tcPr>
            <w:tcW w:w="1118"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27,80</w:t>
            </w:r>
          </w:p>
        </w:tc>
        <w:tc>
          <w:tcPr>
            <w:tcW w:w="1316" w:type="dxa"/>
            <w:gridSpan w:val="15"/>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46,83</w:t>
            </w:r>
          </w:p>
        </w:tc>
        <w:tc>
          <w:tcPr>
            <w:tcW w:w="2741" w:type="dxa"/>
            <w:gridSpan w:val="18"/>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1301,86</w:t>
            </w:r>
          </w:p>
        </w:tc>
      </w:tr>
      <w:tr w:rsidR="005323AA" w:rsidRPr="00414203" w:rsidTr="00BB0732">
        <w:trPr>
          <w:gridAfter w:val="6"/>
          <w:wAfter w:w="1166" w:type="dxa"/>
          <w:trHeight w:val="242"/>
        </w:trPr>
        <w:tc>
          <w:tcPr>
            <w:tcW w:w="522" w:type="dxa"/>
            <w:gridSpan w:val="5"/>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047"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448" w:type="dxa"/>
            <w:gridSpan w:val="21"/>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ЭМ</w:t>
            </w:r>
          </w:p>
        </w:tc>
        <w:tc>
          <w:tcPr>
            <w:tcW w:w="910" w:type="dxa"/>
            <w:gridSpan w:val="1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871"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155" w:type="dxa"/>
            <w:gridSpan w:val="8"/>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154,54</w:t>
            </w:r>
          </w:p>
        </w:tc>
        <w:tc>
          <w:tcPr>
            <w:tcW w:w="1629" w:type="dxa"/>
            <w:gridSpan w:val="19"/>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1,15</w:t>
            </w:r>
          </w:p>
        </w:tc>
        <w:tc>
          <w:tcPr>
            <w:tcW w:w="1118"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39,10</w:t>
            </w:r>
          </w:p>
        </w:tc>
        <w:tc>
          <w:tcPr>
            <w:tcW w:w="1316" w:type="dxa"/>
            <w:gridSpan w:val="15"/>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14,81</w:t>
            </w:r>
          </w:p>
        </w:tc>
        <w:tc>
          <w:tcPr>
            <w:tcW w:w="2741" w:type="dxa"/>
            <w:gridSpan w:val="18"/>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579,05</w:t>
            </w:r>
          </w:p>
        </w:tc>
      </w:tr>
      <w:tr w:rsidR="005323AA" w:rsidRPr="00414203" w:rsidTr="00BB0732">
        <w:trPr>
          <w:gridAfter w:val="6"/>
          <w:wAfter w:w="1166" w:type="dxa"/>
          <w:trHeight w:val="242"/>
        </w:trPr>
        <w:tc>
          <w:tcPr>
            <w:tcW w:w="522" w:type="dxa"/>
            <w:gridSpan w:val="5"/>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br w:type="page"/>
            </w:r>
          </w:p>
        </w:tc>
        <w:tc>
          <w:tcPr>
            <w:tcW w:w="2047"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br w:type="page"/>
            </w:r>
          </w:p>
        </w:tc>
        <w:tc>
          <w:tcPr>
            <w:tcW w:w="2448" w:type="dxa"/>
            <w:gridSpan w:val="21"/>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xml:space="preserve">в </w:t>
            </w:r>
            <w:proofErr w:type="spellStart"/>
            <w:r w:rsidRPr="00414203">
              <w:rPr>
                <w:rFonts w:ascii="Courier New" w:hAnsi="Courier New" w:cs="Courier New"/>
                <w:color w:val="000000"/>
                <w:sz w:val="16"/>
                <w:szCs w:val="16"/>
                <w:lang w:eastAsia="ru-RU"/>
              </w:rPr>
              <w:t>т.ч</w:t>
            </w:r>
            <w:proofErr w:type="spellEnd"/>
            <w:r w:rsidRPr="00414203">
              <w:rPr>
                <w:rFonts w:ascii="Courier New" w:hAnsi="Courier New" w:cs="Courier New"/>
                <w:color w:val="000000"/>
                <w:sz w:val="16"/>
                <w:szCs w:val="16"/>
                <w:lang w:eastAsia="ru-RU"/>
              </w:rPr>
              <w:t>. ЗПМ</w:t>
            </w:r>
          </w:p>
        </w:tc>
        <w:tc>
          <w:tcPr>
            <w:tcW w:w="910" w:type="dxa"/>
            <w:gridSpan w:val="1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br w:type="page"/>
            </w:r>
          </w:p>
        </w:tc>
        <w:tc>
          <w:tcPr>
            <w:tcW w:w="871"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br w:type="page"/>
            </w:r>
          </w:p>
        </w:tc>
        <w:tc>
          <w:tcPr>
            <w:tcW w:w="1155" w:type="dxa"/>
            <w:gridSpan w:val="8"/>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8,37</w:t>
            </w:r>
          </w:p>
        </w:tc>
        <w:tc>
          <w:tcPr>
            <w:tcW w:w="1629" w:type="dxa"/>
            <w:gridSpan w:val="19"/>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1,15</w:t>
            </w:r>
          </w:p>
        </w:tc>
        <w:tc>
          <w:tcPr>
            <w:tcW w:w="1118"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(2,12)</w:t>
            </w:r>
          </w:p>
        </w:tc>
        <w:tc>
          <w:tcPr>
            <w:tcW w:w="1316" w:type="dxa"/>
            <w:gridSpan w:val="15"/>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46,83</w:t>
            </w:r>
          </w:p>
        </w:tc>
        <w:tc>
          <w:tcPr>
            <w:tcW w:w="2741" w:type="dxa"/>
            <w:gridSpan w:val="18"/>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(99,17)</w:t>
            </w:r>
          </w:p>
        </w:tc>
      </w:tr>
      <w:tr w:rsidR="005323AA" w:rsidRPr="00414203" w:rsidTr="00BB0732">
        <w:trPr>
          <w:gridAfter w:val="6"/>
          <w:wAfter w:w="1166" w:type="dxa"/>
          <w:trHeight w:val="242"/>
        </w:trPr>
        <w:tc>
          <w:tcPr>
            <w:tcW w:w="522" w:type="dxa"/>
            <w:gridSpan w:val="5"/>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047"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448" w:type="dxa"/>
            <w:gridSpan w:val="21"/>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МР</w:t>
            </w:r>
          </w:p>
        </w:tc>
        <w:tc>
          <w:tcPr>
            <w:tcW w:w="910" w:type="dxa"/>
            <w:gridSpan w:val="1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871"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155" w:type="dxa"/>
            <w:gridSpan w:val="8"/>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22,94</w:t>
            </w:r>
          </w:p>
        </w:tc>
        <w:tc>
          <w:tcPr>
            <w:tcW w:w="1629" w:type="dxa"/>
            <w:gridSpan w:val="19"/>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1,00</w:t>
            </w:r>
          </w:p>
        </w:tc>
        <w:tc>
          <w:tcPr>
            <w:tcW w:w="1118"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5,05</w:t>
            </w:r>
          </w:p>
        </w:tc>
        <w:tc>
          <w:tcPr>
            <w:tcW w:w="1316" w:type="dxa"/>
            <w:gridSpan w:val="15"/>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9,05</w:t>
            </w:r>
          </w:p>
        </w:tc>
        <w:tc>
          <w:tcPr>
            <w:tcW w:w="2741" w:type="dxa"/>
            <w:gridSpan w:val="18"/>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45,67</w:t>
            </w:r>
          </w:p>
        </w:tc>
      </w:tr>
      <w:tr w:rsidR="005323AA" w:rsidRPr="00414203" w:rsidTr="00BB0732">
        <w:trPr>
          <w:gridAfter w:val="6"/>
          <w:wAfter w:w="1166" w:type="dxa"/>
          <w:trHeight w:val="484"/>
        </w:trPr>
        <w:tc>
          <w:tcPr>
            <w:tcW w:w="522" w:type="dxa"/>
            <w:gridSpan w:val="5"/>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047"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25.1.06.21-0001</w:t>
            </w:r>
          </w:p>
        </w:tc>
        <w:tc>
          <w:tcPr>
            <w:tcW w:w="2448" w:type="dxa"/>
            <w:gridSpan w:val="21"/>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Соединитель стыковой рельсовый из медного провода сечением 50 ММ</w:t>
            </w:r>
            <w:proofErr w:type="gramStart"/>
            <w:r w:rsidRPr="00414203">
              <w:rPr>
                <w:rFonts w:ascii="Courier New" w:hAnsi="Courier New" w:cs="Courier New"/>
                <w:color w:val="000000"/>
                <w:sz w:val="16"/>
                <w:szCs w:val="16"/>
                <w:lang w:eastAsia="ru-RU"/>
              </w:rPr>
              <w:t>2</w:t>
            </w:r>
            <w:proofErr w:type="gramEnd"/>
          </w:p>
        </w:tc>
        <w:tc>
          <w:tcPr>
            <w:tcW w:w="910" w:type="dxa"/>
            <w:gridSpan w:val="1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xml:space="preserve">100 </w:t>
            </w:r>
            <w:proofErr w:type="spellStart"/>
            <w:proofErr w:type="gramStart"/>
            <w:r w:rsidRPr="00414203">
              <w:rPr>
                <w:rFonts w:ascii="Courier New" w:hAnsi="Courier New" w:cs="Courier New"/>
                <w:color w:val="000000"/>
                <w:sz w:val="16"/>
                <w:szCs w:val="16"/>
                <w:lang w:eastAsia="ru-RU"/>
              </w:rPr>
              <w:t>шт</w:t>
            </w:r>
            <w:proofErr w:type="spellEnd"/>
            <w:proofErr w:type="gramEnd"/>
          </w:p>
        </w:tc>
        <w:tc>
          <w:tcPr>
            <w:tcW w:w="871"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0,22</w:t>
            </w:r>
          </w:p>
        </w:tc>
        <w:tc>
          <w:tcPr>
            <w:tcW w:w="1155" w:type="dxa"/>
            <w:gridSpan w:val="8"/>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3715,00</w:t>
            </w:r>
          </w:p>
        </w:tc>
        <w:tc>
          <w:tcPr>
            <w:tcW w:w="1629" w:type="dxa"/>
            <w:gridSpan w:val="19"/>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1,00</w:t>
            </w:r>
          </w:p>
        </w:tc>
        <w:tc>
          <w:tcPr>
            <w:tcW w:w="1118"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817,30</w:t>
            </w:r>
          </w:p>
        </w:tc>
        <w:tc>
          <w:tcPr>
            <w:tcW w:w="1316" w:type="dxa"/>
            <w:gridSpan w:val="15"/>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9,05</w:t>
            </w:r>
          </w:p>
        </w:tc>
        <w:tc>
          <w:tcPr>
            <w:tcW w:w="2741" w:type="dxa"/>
            <w:gridSpan w:val="18"/>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7396,57</w:t>
            </w:r>
          </w:p>
        </w:tc>
      </w:tr>
      <w:tr w:rsidR="005323AA" w:rsidRPr="00414203" w:rsidTr="00BB0732">
        <w:trPr>
          <w:gridAfter w:val="6"/>
          <w:wAfter w:w="1166" w:type="dxa"/>
          <w:trHeight w:val="242"/>
        </w:trPr>
        <w:tc>
          <w:tcPr>
            <w:tcW w:w="522" w:type="dxa"/>
            <w:gridSpan w:val="5"/>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047"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448" w:type="dxa"/>
            <w:gridSpan w:val="21"/>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xml:space="preserve">НР </w:t>
            </w:r>
            <w:proofErr w:type="gramStart"/>
            <w:r w:rsidRPr="00414203">
              <w:rPr>
                <w:rFonts w:ascii="Courier New" w:hAnsi="Courier New" w:cs="Courier New"/>
                <w:color w:val="000000"/>
                <w:sz w:val="16"/>
                <w:szCs w:val="16"/>
                <w:lang w:eastAsia="ru-RU"/>
              </w:rPr>
              <w:t>от</w:t>
            </w:r>
            <w:proofErr w:type="gramEnd"/>
            <w:r w:rsidRPr="00414203">
              <w:rPr>
                <w:rFonts w:ascii="Courier New" w:hAnsi="Courier New" w:cs="Courier New"/>
                <w:color w:val="000000"/>
                <w:sz w:val="16"/>
                <w:szCs w:val="16"/>
                <w:lang w:eastAsia="ru-RU"/>
              </w:rPr>
              <w:t xml:space="preserve"> ФОТ</w:t>
            </w:r>
          </w:p>
        </w:tc>
        <w:tc>
          <w:tcPr>
            <w:tcW w:w="910" w:type="dxa"/>
            <w:gridSpan w:val="1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w:t>
            </w:r>
          </w:p>
        </w:tc>
        <w:tc>
          <w:tcPr>
            <w:tcW w:w="871"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109,00</w:t>
            </w:r>
          </w:p>
        </w:tc>
        <w:tc>
          <w:tcPr>
            <w:tcW w:w="1155" w:type="dxa"/>
            <w:gridSpan w:val="8"/>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629" w:type="dxa"/>
            <w:gridSpan w:val="19"/>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1,00</w:t>
            </w:r>
          </w:p>
        </w:tc>
        <w:tc>
          <w:tcPr>
            <w:tcW w:w="1118"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32,61</w:t>
            </w:r>
          </w:p>
        </w:tc>
        <w:tc>
          <w:tcPr>
            <w:tcW w:w="1316" w:type="dxa"/>
            <w:gridSpan w:val="15"/>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109,00</w:t>
            </w:r>
          </w:p>
        </w:tc>
        <w:tc>
          <w:tcPr>
            <w:tcW w:w="2741" w:type="dxa"/>
            <w:gridSpan w:val="18"/>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1527,12</w:t>
            </w:r>
          </w:p>
        </w:tc>
      </w:tr>
      <w:tr w:rsidR="005323AA" w:rsidRPr="00414203" w:rsidTr="00BB0732">
        <w:trPr>
          <w:gridAfter w:val="6"/>
          <w:wAfter w:w="1166" w:type="dxa"/>
          <w:trHeight w:val="242"/>
        </w:trPr>
        <w:tc>
          <w:tcPr>
            <w:tcW w:w="522" w:type="dxa"/>
            <w:gridSpan w:val="5"/>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047"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448" w:type="dxa"/>
            <w:gridSpan w:val="21"/>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xml:space="preserve">СП </w:t>
            </w:r>
            <w:proofErr w:type="gramStart"/>
            <w:r w:rsidRPr="00414203">
              <w:rPr>
                <w:rFonts w:ascii="Courier New" w:hAnsi="Courier New" w:cs="Courier New"/>
                <w:color w:val="000000"/>
                <w:sz w:val="16"/>
                <w:szCs w:val="16"/>
                <w:lang w:eastAsia="ru-RU"/>
              </w:rPr>
              <w:t>от</w:t>
            </w:r>
            <w:proofErr w:type="gramEnd"/>
            <w:r w:rsidRPr="00414203">
              <w:rPr>
                <w:rFonts w:ascii="Courier New" w:hAnsi="Courier New" w:cs="Courier New"/>
                <w:color w:val="000000"/>
                <w:sz w:val="16"/>
                <w:szCs w:val="16"/>
                <w:lang w:eastAsia="ru-RU"/>
              </w:rPr>
              <w:t xml:space="preserve"> ФОТ</w:t>
            </w:r>
          </w:p>
        </w:tc>
        <w:tc>
          <w:tcPr>
            <w:tcW w:w="910" w:type="dxa"/>
            <w:gridSpan w:val="1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w:t>
            </w:r>
          </w:p>
        </w:tc>
        <w:tc>
          <w:tcPr>
            <w:tcW w:w="871"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65,00</w:t>
            </w:r>
          </w:p>
        </w:tc>
        <w:tc>
          <w:tcPr>
            <w:tcW w:w="1155" w:type="dxa"/>
            <w:gridSpan w:val="8"/>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629" w:type="dxa"/>
            <w:gridSpan w:val="19"/>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1,00</w:t>
            </w:r>
          </w:p>
        </w:tc>
        <w:tc>
          <w:tcPr>
            <w:tcW w:w="1118"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19,45</w:t>
            </w:r>
          </w:p>
        </w:tc>
        <w:tc>
          <w:tcPr>
            <w:tcW w:w="1316" w:type="dxa"/>
            <w:gridSpan w:val="15"/>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65,00</w:t>
            </w:r>
          </w:p>
        </w:tc>
        <w:tc>
          <w:tcPr>
            <w:tcW w:w="2741" w:type="dxa"/>
            <w:gridSpan w:val="18"/>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910,67</w:t>
            </w:r>
          </w:p>
        </w:tc>
      </w:tr>
      <w:tr w:rsidR="005323AA" w:rsidRPr="00414203" w:rsidTr="00BB0732">
        <w:trPr>
          <w:gridAfter w:val="6"/>
          <w:wAfter w:w="1166" w:type="dxa"/>
          <w:trHeight w:val="242"/>
        </w:trPr>
        <w:tc>
          <w:tcPr>
            <w:tcW w:w="522" w:type="dxa"/>
            <w:gridSpan w:val="5"/>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047"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448" w:type="dxa"/>
            <w:gridSpan w:val="21"/>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i/>
                <w:iCs/>
                <w:color w:val="000000"/>
                <w:sz w:val="16"/>
                <w:szCs w:val="16"/>
                <w:lang w:eastAsia="ru-RU"/>
              </w:rPr>
            </w:pPr>
            <w:r w:rsidRPr="00414203">
              <w:rPr>
                <w:rFonts w:ascii="Courier New" w:hAnsi="Courier New" w:cs="Courier New"/>
                <w:i/>
                <w:iCs/>
                <w:color w:val="000000"/>
                <w:sz w:val="16"/>
                <w:szCs w:val="16"/>
                <w:lang w:eastAsia="ru-RU"/>
              </w:rPr>
              <w:t>ЗТР</w:t>
            </w:r>
          </w:p>
        </w:tc>
        <w:tc>
          <w:tcPr>
            <w:tcW w:w="910" w:type="dxa"/>
            <w:gridSpan w:val="1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i/>
                <w:iCs/>
                <w:color w:val="000000"/>
                <w:sz w:val="16"/>
                <w:szCs w:val="16"/>
                <w:lang w:eastAsia="ru-RU"/>
              </w:rPr>
            </w:pPr>
            <w:r w:rsidRPr="00414203">
              <w:rPr>
                <w:rFonts w:ascii="Courier New" w:hAnsi="Courier New" w:cs="Courier New"/>
                <w:i/>
                <w:iCs/>
                <w:color w:val="000000"/>
                <w:sz w:val="16"/>
                <w:szCs w:val="16"/>
                <w:lang w:eastAsia="ru-RU"/>
              </w:rPr>
              <w:t>чел-ч</w:t>
            </w:r>
          </w:p>
        </w:tc>
        <w:tc>
          <w:tcPr>
            <w:tcW w:w="871"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i/>
                <w:iCs/>
                <w:color w:val="000000"/>
                <w:sz w:val="16"/>
                <w:szCs w:val="16"/>
                <w:lang w:eastAsia="ru-RU"/>
              </w:rPr>
            </w:pPr>
            <w:r w:rsidRPr="00414203">
              <w:rPr>
                <w:rFonts w:ascii="Courier New" w:hAnsi="Courier New" w:cs="Courier New"/>
                <w:i/>
                <w:iCs/>
                <w:color w:val="000000"/>
                <w:sz w:val="16"/>
                <w:szCs w:val="16"/>
                <w:lang w:eastAsia="ru-RU"/>
              </w:rPr>
              <w:t>12,25</w:t>
            </w:r>
          </w:p>
        </w:tc>
        <w:tc>
          <w:tcPr>
            <w:tcW w:w="1155" w:type="dxa"/>
            <w:gridSpan w:val="8"/>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629" w:type="dxa"/>
            <w:gridSpan w:val="19"/>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i/>
                <w:iCs/>
                <w:color w:val="000000"/>
                <w:sz w:val="16"/>
                <w:szCs w:val="16"/>
                <w:lang w:eastAsia="ru-RU"/>
              </w:rPr>
            </w:pPr>
            <w:r w:rsidRPr="00414203">
              <w:rPr>
                <w:rFonts w:ascii="Courier New" w:hAnsi="Courier New" w:cs="Courier New"/>
                <w:i/>
                <w:iCs/>
                <w:color w:val="000000"/>
                <w:sz w:val="16"/>
                <w:szCs w:val="16"/>
                <w:lang w:eastAsia="ru-RU"/>
              </w:rPr>
              <w:t>1,15</w:t>
            </w:r>
          </w:p>
        </w:tc>
        <w:tc>
          <w:tcPr>
            <w:tcW w:w="1118"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p>
        </w:tc>
        <w:tc>
          <w:tcPr>
            <w:tcW w:w="1316" w:type="dxa"/>
            <w:gridSpan w:val="15"/>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i/>
                <w:iCs/>
                <w:color w:val="000000"/>
                <w:sz w:val="16"/>
                <w:szCs w:val="16"/>
                <w:lang w:eastAsia="ru-RU"/>
              </w:rPr>
            </w:pPr>
          </w:p>
        </w:tc>
        <w:tc>
          <w:tcPr>
            <w:tcW w:w="2741" w:type="dxa"/>
            <w:gridSpan w:val="18"/>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i/>
                <w:iCs/>
                <w:color w:val="000000"/>
                <w:sz w:val="16"/>
                <w:szCs w:val="16"/>
                <w:lang w:eastAsia="ru-RU"/>
              </w:rPr>
            </w:pPr>
            <w:r w:rsidRPr="00414203">
              <w:rPr>
                <w:rFonts w:ascii="Courier New" w:hAnsi="Courier New" w:cs="Courier New"/>
                <w:i/>
                <w:iCs/>
                <w:color w:val="000000"/>
                <w:sz w:val="16"/>
                <w:szCs w:val="16"/>
                <w:lang w:eastAsia="ru-RU"/>
              </w:rPr>
              <w:t>3,10</w:t>
            </w:r>
          </w:p>
        </w:tc>
      </w:tr>
      <w:tr w:rsidR="005323AA" w:rsidRPr="00414203" w:rsidTr="00BB0732">
        <w:trPr>
          <w:gridAfter w:val="4"/>
          <w:wAfter w:w="1024" w:type="dxa"/>
          <w:trHeight w:val="242"/>
        </w:trPr>
        <w:tc>
          <w:tcPr>
            <w:tcW w:w="522" w:type="dxa"/>
            <w:gridSpan w:val="5"/>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047"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448" w:type="dxa"/>
            <w:gridSpan w:val="21"/>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b/>
                <w:bCs/>
                <w:color w:val="000000"/>
                <w:sz w:val="16"/>
                <w:szCs w:val="16"/>
                <w:lang w:eastAsia="ru-RU"/>
              </w:rPr>
            </w:pPr>
            <w:r w:rsidRPr="00414203">
              <w:rPr>
                <w:rFonts w:ascii="Courier New" w:hAnsi="Courier New" w:cs="Courier New"/>
                <w:b/>
                <w:bCs/>
                <w:color w:val="000000"/>
                <w:sz w:val="16"/>
                <w:szCs w:val="16"/>
                <w:lang w:eastAsia="ru-RU"/>
              </w:rPr>
              <w:t>Всего по позиции</w:t>
            </w:r>
          </w:p>
        </w:tc>
        <w:tc>
          <w:tcPr>
            <w:tcW w:w="910" w:type="dxa"/>
            <w:gridSpan w:val="1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b/>
                <w:bCs/>
                <w:color w:val="000000"/>
                <w:sz w:val="16"/>
                <w:szCs w:val="16"/>
                <w:lang w:eastAsia="ru-RU"/>
              </w:rPr>
            </w:pPr>
          </w:p>
        </w:tc>
        <w:tc>
          <w:tcPr>
            <w:tcW w:w="871"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b/>
                <w:bCs/>
                <w:color w:val="000000"/>
                <w:sz w:val="16"/>
                <w:szCs w:val="16"/>
                <w:lang w:eastAsia="ru-RU"/>
              </w:rPr>
            </w:pPr>
          </w:p>
        </w:tc>
        <w:tc>
          <w:tcPr>
            <w:tcW w:w="1155" w:type="dxa"/>
            <w:gridSpan w:val="8"/>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629" w:type="dxa"/>
            <w:gridSpan w:val="19"/>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118"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b/>
                <w:bCs/>
                <w:color w:val="000000"/>
                <w:sz w:val="16"/>
                <w:szCs w:val="16"/>
                <w:lang w:eastAsia="ru-RU"/>
              </w:rPr>
            </w:pPr>
            <w:r w:rsidRPr="00414203">
              <w:rPr>
                <w:rFonts w:ascii="Courier New" w:hAnsi="Courier New" w:cs="Courier New"/>
                <w:b/>
                <w:bCs/>
                <w:color w:val="000000"/>
                <w:sz w:val="16"/>
                <w:szCs w:val="16"/>
                <w:lang w:eastAsia="ru-RU"/>
              </w:rPr>
              <w:t>941,31</w:t>
            </w:r>
          </w:p>
        </w:tc>
        <w:tc>
          <w:tcPr>
            <w:tcW w:w="1316" w:type="dxa"/>
            <w:gridSpan w:val="15"/>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883" w:type="dxa"/>
            <w:gridSpan w:val="20"/>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b/>
                <w:bCs/>
                <w:color w:val="000000"/>
                <w:sz w:val="16"/>
                <w:szCs w:val="16"/>
                <w:lang w:eastAsia="ru-RU"/>
              </w:rPr>
            </w:pPr>
            <w:r w:rsidRPr="00414203">
              <w:rPr>
                <w:rFonts w:ascii="Courier New" w:hAnsi="Courier New" w:cs="Courier New"/>
                <w:b/>
                <w:bCs/>
                <w:color w:val="000000"/>
                <w:sz w:val="16"/>
                <w:szCs w:val="16"/>
                <w:lang w:eastAsia="ru-RU"/>
              </w:rPr>
              <w:t>11760,94</w:t>
            </w:r>
          </w:p>
        </w:tc>
      </w:tr>
      <w:tr w:rsidR="005323AA" w:rsidRPr="00414203" w:rsidTr="00BB0732">
        <w:trPr>
          <w:gridAfter w:val="6"/>
          <w:wAfter w:w="1166" w:type="dxa"/>
          <w:trHeight w:val="242"/>
        </w:trPr>
        <w:tc>
          <w:tcPr>
            <w:tcW w:w="522" w:type="dxa"/>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3</w:t>
            </w:r>
          </w:p>
        </w:tc>
        <w:tc>
          <w:tcPr>
            <w:tcW w:w="2047" w:type="dxa"/>
            <w:gridSpan w:val="22"/>
            <w:vMerge w:val="restart"/>
            <w:tcBorders>
              <w:top w:val="single" w:sz="4" w:space="0" w:color="auto"/>
              <w:left w:val="single" w:sz="4" w:space="0" w:color="auto"/>
              <w:bottom w:val="single" w:sz="4" w:space="0" w:color="000000"/>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roofErr w:type="spellStart"/>
            <w:r w:rsidRPr="00414203">
              <w:rPr>
                <w:rFonts w:ascii="Courier New" w:hAnsi="Courier New" w:cs="Courier New"/>
                <w:color w:val="000000"/>
                <w:sz w:val="16"/>
                <w:szCs w:val="16"/>
                <w:lang w:eastAsia="ru-RU"/>
              </w:rPr>
              <w:t>ФССЦпг</w:t>
            </w:r>
            <w:proofErr w:type="spellEnd"/>
            <w:r w:rsidRPr="00414203">
              <w:rPr>
                <w:rFonts w:ascii="Courier New" w:hAnsi="Courier New" w:cs="Courier New"/>
                <w:color w:val="000000"/>
                <w:sz w:val="16"/>
                <w:szCs w:val="16"/>
                <w:lang w:eastAsia="ru-RU"/>
              </w:rPr>
              <w:t xml:space="preserve"> 05-01-46-00600</w:t>
            </w:r>
          </w:p>
        </w:tc>
        <w:tc>
          <w:tcPr>
            <w:tcW w:w="2448" w:type="dxa"/>
            <w:gridSpan w:val="21"/>
            <w:vMerge w:val="restart"/>
            <w:tcBorders>
              <w:top w:val="single" w:sz="4" w:space="0" w:color="auto"/>
              <w:left w:val="single" w:sz="4" w:space="0" w:color="auto"/>
              <w:bottom w:val="single" w:sz="4" w:space="0" w:color="000000"/>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xml:space="preserve">Перевозка грузов I класса при загрузке вагона 46 т на расстояние от 570 до </w:t>
            </w:r>
            <w:r w:rsidRPr="00414203">
              <w:rPr>
                <w:rFonts w:ascii="Courier New" w:hAnsi="Courier New" w:cs="Courier New"/>
                <w:color w:val="000000"/>
                <w:sz w:val="16"/>
                <w:szCs w:val="16"/>
                <w:lang w:eastAsia="ru-RU"/>
              </w:rPr>
              <w:lastRenderedPageBreak/>
              <w:t xml:space="preserve">600 км со </w:t>
            </w:r>
            <w:proofErr w:type="spellStart"/>
            <w:r w:rsidRPr="00414203">
              <w:rPr>
                <w:rFonts w:ascii="Courier New" w:hAnsi="Courier New" w:cs="Courier New"/>
                <w:color w:val="000000"/>
                <w:sz w:val="16"/>
                <w:szCs w:val="16"/>
                <w:lang w:eastAsia="ru-RU"/>
              </w:rPr>
              <w:t>ст</w:t>
            </w:r>
            <w:proofErr w:type="gramStart"/>
            <w:r w:rsidRPr="00414203">
              <w:rPr>
                <w:rFonts w:ascii="Courier New" w:hAnsi="Courier New" w:cs="Courier New"/>
                <w:color w:val="000000"/>
                <w:sz w:val="16"/>
                <w:szCs w:val="16"/>
                <w:lang w:eastAsia="ru-RU"/>
              </w:rPr>
              <w:t>.Т</w:t>
            </w:r>
            <w:proofErr w:type="gramEnd"/>
            <w:r w:rsidRPr="00414203">
              <w:rPr>
                <w:rFonts w:ascii="Courier New" w:hAnsi="Courier New" w:cs="Courier New"/>
                <w:color w:val="000000"/>
                <w:sz w:val="16"/>
                <w:szCs w:val="16"/>
                <w:lang w:eastAsia="ru-RU"/>
              </w:rPr>
              <w:t>алдан</w:t>
            </w:r>
            <w:proofErr w:type="spellEnd"/>
            <w:r w:rsidRPr="00414203">
              <w:rPr>
                <w:rFonts w:ascii="Courier New" w:hAnsi="Courier New" w:cs="Courier New"/>
                <w:color w:val="000000"/>
                <w:sz w:val="16"/>
                <w:szCs w:val="16"/>
                <w:lang w:eastAsia="ru-RU"/>
              </w:rPr>
              <w:t xml:space="preserve"> до </w:t>
            </w:r>
            <w:proofErr w:type="spellStart"/>
            <w:r w:rsidRPr="00414203">
              <w:rPr>
                <w:rFonts w:ascii="Courier New" w:hAnsi="Courier New" w:cs="Courier New"/>
                <w:color w:val="000000"/>
                <w:sz w:val="16"/>
                <w:szCs w:val="16"/>
                <w:lang w:eastAsia="ru-RU"/>
              </w:rPr>
              <w:t>ст.Благовещенск</w:t>
            </w:r>
            <w:proofErr w:type="spellEnd"/>
            <w:r w:rsidRPr="00414203">
              <w:rPr>
                <w:rFonts w:ascii="Courier New" w:hAnsi="Courier New" w:cs="Courier New"/>
                <w:color w:val="000000"/>
                <w:sz w:val="16"/>
                <w:szCs w:val="16"/>
                <w:lang w:eastAsia="ru-RU"/>
              </w:rPr>
              <w:t xml:space="preserve"> на расстояние 574 км)</w:t>
            </w:r>
          </w:p>
        </w:tc>
        <w:tc>
          <w:tcPr>
            <w:tcW w:w="910" w:type="dxa"/>
            <w:gridSpan w:val="12"/>
            <w:vMerge w:val="restart"/>
            <w:tcBorders>
              <w:top w:val="single" w:sz="4" w:space="0" w:color="auto"/>
              <w:left w:val="single" w:sz="4" w:space="0" w:color="auto"/>
              <w:bottom w:val="single" w:sz="4" w:space="0" w:color="000000"/>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lastRenderedPageBreak/>
              <w:t>1 т груза</w:t>
            </w:r>
          </w:p>
        </w:tc>
        <w:tc>
          <w:tcPr>
            <w:tcW w:w="871" w:type="dxa"/>
            <w:gridSpan w:val="10"/>
            <w:vMerge w:val="restart"/>
            <w:tcBorders>
              <w:top w:val="nil"/>
              <w:left w:val="single" w:sz="4" w:space="0" w:color="auto"/>
              <w:bottom w:val="single" w:sz="4" w:space="0" w:color="000000"/>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204,79</w:t>
            </w:r>
          </w:p>
        </w:tc>
        <w:tc>
          <w:tcPr>
            <w:tcW w:w="1155" w:type="dxa"/>
            <w:gridSpan w:val="8"/>
            <w:tcBorders>
              <w:top w:val="nil"/>
              <w:left w:val="nil"/>
              <w:bottom w:val="nil"/>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80,79</w:t>
            </w:r>
          </w:p>
        </w:tc>
        <w:tc>
          <w:tcPr>
            <w:tcW w:w="1629" w:type="dxa"/>
            <w:gridSpan w:val="19"/>
            <w:tcBorders>
              <w:top w:val="single" w:sz="4" w:space="0" w:color="auto"/>
              <w:left w:val="nil"/>
              <w:bottom w:val="nil"/>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1,00</w:t>
            </w:r>
          </w:p>
        </w:tc>
        <w:tc>
          <w:tcPr>
            <w:tcW w:w="1118" w:type="dxa"/>
            <w:gridSpan w:val="14"/>
            <w:tcBorders>
              <w:top w:val="single" w:sz="4" w:space="0" w:color="auto"/>
              <w:left w:val="nil"/>
              <w:bottom w:val="nil"/>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16544,98</w:t>
            </w:r>
          </w:p>
        </w:tc>
        <w:tc>
          <w:tcPr>
            <w:tcW w:w="1316" w:type="dxa"/>
            <w:gridSpan w:val="15"/>
            <w:tcBorders>
              <w:top w:val="nil"/>
              <w:left w:val="nil"/>
              <w:bottom w:val="nil"/>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12,67</w:t>
            </w:r>
          </w:p>
        </w:tc>
        <w:tc>
          <w:tcPr>
            <w:tcW w:w="2741" w:type="dxa"/>
            <w:gridSpan w:val="18"/>
            <w:tcBorders>
              <w:top w:val="single" w:sz="4" w:space="0" w:color="auto"/>
              <w:left w:val="nil"/>
              <w:bottom w:val="nil"/>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209624,95</w:t>
            </w:r>
          </w:p>
        </w:tc>
      </w:tr>
      <w:tr w:rsidR="005323AA" w:rsidRPr="00414203" w:rsidTr="00BB0732">
        <w:trPr>
          <w:gridAfter w:val="6"/>
          <w:wAfter w:w="1166" w:type="dxa"/>
          <w:trHeight w:val="484"/>
        </w:trPr>
        <w:tc>
          <w:tcPr>
            <w:tcW w:w="522" w:type="dxa"/>
            <w:gridSpan w:val="5"/>
            <w:vMerge/>
            <w:tcBorders>
              <w:top w:val="single" w:sz="4" w:space="0" w:color="auto"/>
              <w:left w:val="single" w:sz="4" w:space="0" w:color="auto"/>
              <w:bottom w:val="single" w:sz="4" w:space="0" w:color="000000"/>
              <w:right w:val="single" w:sz="4" w:space="0" w:color="000000"/>
            </w:tcBorders>
            <w:vAlign w:val="center"/>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047" w:type="dxa"/>
            <w:gridSpan w:val="22"/>
            <w:vMerge/>
            <w:tcBorders>
              <w:top w:val="single" w:sz="4" w:space="0" w:color="auto"/>
              <w:left w:val="single" w:sz="4" w:space="0" w:color="auto"/>
              <w:bottom w:val="single" w:sz="4" w:space="0" w:color="000000"/>
              <w:right w:val="single" w:sz="4" w:space="0" w:color="000000"/>
            </w:tcBorders>
            <w:vAlign w:val="center"/>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448" w:type="dxa"/>
            <w:gridSpan w:val="21"/>
            <w:vMerge/>
            <w:tcBorders>
              <w:top w:val="single" w:sz="4" w:space="0" w:color="auto"/>
              <w:left w:val="single" w:sz="4" w:space="0" w:color="auto"/>
              <w:bottom w:val="single" w:sz="4" w:space="0" w:color="000000"/>
              <w:right w:val="single" w:sz="4" w:space="0" w:color="000000"/>
            </w:tcBorders>
            <w:vAlign w:val="center"/>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910" w:type="dxa"/>
            <w:gridSpan w:val="12"/>
            <w:vMerge/>
            <w:tcBorders>
              <w:top w:val="single" w:sz="4" w:space="0" w:color="auto"/>
              <w:left w:val="single" w:sz="4" w:space="0" w:color="auto"/>
              <w:bottom w:val="single" w:sz="4" w:space="0" w:color="000000"/>
              <w:right w:val="single" w:sz="4" w:space="0" w:color="000000"/>
            </w:tcBorders>
            <w:vAlign w:val="center"/>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871" w:type="dxa"/>
            <w:gridSpan w:val="10"/>
            <w:vMerge/>
            <w:tcBorders>
              <w:top w:val="nil"/>
              <w:left w:val="single" w:sz="4" w:space="0" w:color="auto"/>
              <w:bottom w:val="single" w:sz="4" w:space="0" w:color="000000"/>
              <w:right w:val="single" w:sz="4" w:space="0" w:color="auto"/>
            </w:tcBorders>
            <w:vAlign w:val="center"/>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155" w:type="dxa"/>
            <w:gridSpan w:val="8"/>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p>
        </w:tc>
        <w:tc>
          <w:tcPr>
            <w:tcW w:w="1629" w:type="dxa"/>
            <w:gridSpan w:val="19"/>
            <w:tcBorders>
              <w:top w:val="nil"/>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p>
        </w:tc>
        <w:tc>
          <w:tcPr>
            <w:tcW w:w="1118" w:type="dxa"/>
            <w:gridSpan w:val="14"/>
            <w:tcBorders>
              <w:top w:val="nil"/>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p>
        </w:tc>
        <w:tc>
          <w:tcPr>
            <w:tcW w:w="1316" w:type="dxa"/>
            <w:gridSpan w:val="15"/>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i/>
                <w:iCs/>
                <w:color w:val="000000"/>
                <w:sz w:val="16"/>
                <w:szCs w:val="16"/>
                <w:lang w:eastAsia="ru-RU"/>
              </w:rPr>
            </w:pPr>
          </w:p>
        </w:tc>
        <w:tc>
          <w:tcPr>
            <w:tcW w:w="2741" w:type="dxa"/>
            <w:gridSpan w:val="18"/>
            <w:tcBorders>
              <w:top w:val="nil"/>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p>
        </w:tc>
      </w:tr>
      <w:tr w:rsidR="005323AA" w:rsidRPr="00414203" w:rsidTr="00BB0732">
        <w:trPr>
          <w:gridAfter w:val="6"/>
          <w:wAfter w:w="1166" w:type="dxa"/>
          <w:trHeight w:val="484"/>
        </w:trPr>
        <w:tc>
          <w:tcPr>
            <w:tcW w:w="522" w:type="dxa"/>
            <w:gridSpan w:val="5"/>
            <w:tcBorders>
              <w:top w:val="single" w:sz="4" w:space="0" w:color="auto"/>
              <w:left w:val="single" w:sz="4" w:space="0" w:color="auto"/>
              <w:bottom w:val="nil"/>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lastRenderedPageBreak/>
              <w:t>4</w:t>
            </w:r>
          </w:p>
        </w:tc>
        <w:tc>
          <w:tcPr>
            <w:tcW w:w="2047" w:type="dxa"/>
            <w:gridSpan w:val="22"/>
            <w:tcBorders>
              <w:top w:val="single" w:sz="4" w:space="0" w:color="auto"/>
              <w:left w:val="nil"/>
              <w:bottom w:val="nil"/>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ФЕР 28-01-027-04</w:t>
            </w:r>
          </w:p>
        </w:tc>
        <w:tc>
          <w:tcPr>
            <w:tcW w:w="2448" w:type="dxa"/>
            <w:gridSpan w:val="21"/>
            <w:tcBorders>
              <w:top w:val="single" w:sz="4" w:space="0" w:color="auto"/>
              <w:left w:val="nil"/>
              <w:bottom w:val="nil"/>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Балластировка пути и стрелочных переводов на железобетонных шпалах, балласт: щебеночный</w:t>
            </w:r>
          </w:p>
        </w:tc>
        <w:tc>
          <w:tcPr>
            <w:tcW w:w="910" w:type="dxa"/>
            <w:gridSpan w:val="12"/>
            <w:tcBorders>
              <w:top w:val="single" w:sz="4" w:space="0" w:color="auto"/>
              <w:left w:val="nil"/>
              <w:bottom w:val="nil"/>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1000 м3</w:t>
            </w:r>
          </w:p>
        </w:tc>
        <w:tc>
          <w:tcPr>
            <w:tcW w:w="871" w:type="dxa"/>
            <w:gridSpan w:val="10"/>
            <w:tcBorders>
              <w:top w:val="nil"/>
              <w:left w:val="nil"/>
              <w:bottom w:val="nil"/>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0,173</w:t>
            </w:r>
          </w:p>
        </w:tc>
        <w:tc>
          <w:tcPr>
            <w:tcW w:w="1155" w:type="dxa"/>
            <w:gridSpan w:val="8"/>
            <w:tcBorders>
              <w:top w:val="nil"/>
              <w:left w:val="nil"/>
              <w:bottom w:val="nil"/>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243627,48</w:t>
            </w:r>
          </w:p>
        </w:tc>
        <w:tc>
          <w:tcPr>
            <w:tcW w:w="1629" w:type="dxa"/>
            <w:gridSpan w:val="19"/>
            <w:tcBorders>
              <w:top w:val="single" w:sz="4" w:space="0" w:color="auto"/>
              <w:left w:val="nil"/>
              <w:bottom w:val="nil"/>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118" w:type="dxa"/>
            <w:gridSpan w:val="14"/>
            <w:tcBorders>
              <w:top w:val="single" w:sz="4" w:space="0" w:color="auto"/>
              <w:left w:val="nil"/>
              <w:bottom w:val="nil"/>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p>
        </w:tc>
        <w:tc>
          <w:tcPr>
            <w:tcW w:w="1316" w:type="dxa"/>
            <w:gridSpan w:val="15"/>
            <w:tcBorders>
              <w:top w:val="nil"/>
              <w:left w:val="nil"/>
              <w:bottom w:val="nil"/>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741" w:type="dxa"/>
            <w:gridSpan w:val="18"/>
            <w:tcBorders>
              <w:top w:val="single" w:sz="4" w:space="0" w:color="auto"/>
              <w:left w:val="nil"/>
              <w:bottom w:val="nil"/>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p>
        </w:tc>
      </w:tr>
      <w:tr w:rsidR="005323AA" w:rsidRPr="00414203" w:rsidTr="00BB0732">
        <w:trPr>
          <w:gridAfter w:val="6"/>
          <w:wAfter w:w="1166" w:type="dxa"/>
          <w:trHeight w:val="2660"/>
        </w:trPr>
        <w:tc>
          <w:tcPr>
            <w:tcW w:w="522" w:type="dxa"/>
            <w:gridSpan w:val="5"/>
            <w:tcBorders>
              <w:top w:val="nil"/>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047" w:type="dxa"/>
            <w:gridSpan w:val="22"/>
            <w:tcBorders>
              <w:top w:val="nil"/>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МДС 421пр</w:t>
            </w:r>
            <w:proofErr w:type="gramStart"/>
            <w:r w:rsidRPr="00414203">
              <w:rPr>
                <w:rFonts w:ascii="Courier New" w:hAnsi="Courier New" w:cs="Courier New"/>
                <w:color w:val="000000"/>
                <w:sz w:val="16"/>
                <w:szCs w:val="16"/>
                <w:lang w:eastAsia="ru-RU"/>
              </w:rPr>
              <w:t xml:space="preserve"> П</w:t>
            </w:r>
            <w:proofErr w:type="gramEnd"/>
            <w:r w:rsidRPr="00414203">
              <w:rPr>
                <w:rFonts w:ascii="Courier New" w:hAnsi="Courier New" w:cs="Courier New"/>
                <w:color w:val="000000"/>
                <w:sz w:val="16"/>
                <w:szCs w:val="16"/>
                <w:lang w:eastAsia="ru-RU"/>
              </w:rPr>
              <w:t>рил.10.таб.1.п.2А</w:t>
            </w:r>
          </w:p>
        </w:tc>
        <w:tc>
          <w:tcPr>
            <w:tcW w:w="2448" w:type="dxa"/>
            <w:gridSpan w:val="21"/>
            <w:tcBorders>
              <w:top w:val="nil"/>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roofErr w:type="gramStart"/>
            <w:r w:rsidRPr="00414203">
              <w:rPr>
                <w:rFonts w:ascii="Courier New" w:hAnsi="Courier New" w:cs="Courier New"/>
                <w:color w:val="000000"/>
                <w:sz w:val="16"/>
                <w:szCs w:val="16"/>
                <w:lang w:eastAsia="ru-RU"/>
              </w:rPr>
              <w:t>Производство работ осуществляется на территории действующего предприятия с наличием в зоне производства работ одного или нескольких из перечи</w:t>
            </w:r>
            <w:r w:rsidRPr="00414203">
              <w:rPr>
                <w:rFonts w:ascii="Courier New" w:hAnsi="Courier New" w:cs="Courier New"/>
                <w:color w:val="000000"/>
                <w:sz w:val="16"/>
                <w:szCs w:val="16"/>
                <w:lang w:eastAsia="ru-RU"/>
              </w:rPr>
              <w:t>с</w:t>
            </w:r>
            <w:r w:rsidRPr="00414203">
              <w:rPr>
                <w:rFonts w:ascii="Courier New" w:hAnsi="Courier New" w:cs="Courier New"/>
                <w:color w:val="000000"/>
                <w:sz w:val="16"/>
                <w:szCs w:val="16"/>
                <w:lang w:eastAsia="ru-RU"/>
              </w:rPr>
              <w:t>ленных ниже факторов: разветвленной сети транспортных и инженерных коммуник</w:t>
            </w:r>
            <w:r w:rsidRPr="00414203">
              <w:rPr>
                <w:rFonts w:ascii="Courier New" w:hAnsi="Courier New" w:cs="Courier New"/>
                <w:color w:val="000000"/>
                <w:sz w:val="16"/>
                <w:szCs w:val="16"/>
                <w:lang w:eastAsia="ru-RU"/>
              </w:rPr>
              <w:t>а</w:t>
            </w:r>
            <w:r w:rsidRPr="00414203">
              <w:rPr>
                <w:rFonts w:ascii="Courier New" w:hAnsi="Courier New" w:cs="Courier New"/>
                <w:color w:val="000000"/>
                <w:sz w:val="16"/>
                <w:szCs w:val="16"/>
                <w:lang w:eastAsia="ru-RU"/>
              </w:rPr>
              <w:t>ций; стесненных условий для складирования материалов; действующ</w:t>
            </w:r>
            <w:r w:rsidRPr="00414203">
              <w:rPr>
                <w:rFonts w:ascii="Courier New" w:hAnsi="Courier New" w:cs="Courier New"/>
                <w:color w:val="000000"/>
                <w:sz w:val="16"/>
                <w:szCs w:val="16"/>
                <w:lang w:eastAsia="ru-RU"/>
              </w:rPr>
              <w:t>е</w:t>
            </w:r>
            <w:r w:rsidRPr="00414203">
              <w:rPr>
                <w:rFonts w:ascii="Courier New" w:hAnsi="Courier New" w:cs="Courier New"/>
                <w:color w:val="000000"/>
                <w:sz w:val="16"/>
                <w:szCs w:val="16"/>
                <w:lang w:eastAsia="ru-RU"/>
              </w:rPr>
              <w:t>го технологического оборудования; движения технологического транспорта (не распространяются на работы, выполняемые в помещениях объектов капитального строител</w:t>
            </w:r>
            <w:r w:rsidRPr="00414203">
              <w:rPr>
                <w:rFonts w:ascii="Courier New" w:hAnsi="Courier New" w:cs="Courier New"/>
                <w:color w:val="000000"/>
                <w:sz w:val="16"/>
                <w:szCs w:val="16"/>
                <w:lang w:eastAsia="ru-RU"/>
              </w:rPr>
              <w:t>ь</w:t>
            </w:r>
            <w:r w:rsidRPr="00414203">
              <w:rPr>
                <w:rFonts w:ascii="Courier New" w:hAnsi="Courier New" w:cs="Courier New"/>
                <w:color w:val="000000"/>
                <w:sz w:val="16"/>
                <w:szCs w:val="16"/>
                <w:lang w:eastAsia="ru-RU"/>
              </w:rPr>
              <w:t>ства) (</w:t>
            </w:r>
            <w:proofErr w:type="spellStart"/>
            <w:r w:rsidRPr="00414203">
              <w:rPr>
                <w:rFonts w:ascii="Courier New" w:hAnsi="Courier New" w:cs="Courier New"/>
                <w:color w:val="000000"/>
                <w:sz w:val="16"/>
                <w:szCs w:val="16"/>
                <w:lang w:eastAsia="ru-RU"/>
              </w:rPr>
              <w:t>пЗП</w:t>
            </w:r>
            <w:proofErr w:type="spellEnd"/>
            <w:r w:rsidRPr="00414203">
              <w:rPr>
                <w:rFonts w:ascii="Courier New" w:hAnsi="Courier New" w:cs="Courier New"/>
                <w:color w:val="000000"/>
                <w:sz w:val="16"/>
                <w:szCs w:val="16"/>
                <w:lang w:eastAsia="ru-RU"/>
              </w:rPr>
              <w:t xml:space="preserve"> = 1.15 </w:t>
            </w:r>
            <w:proofErr w:type="spellStart"/>
            <w:r w:rsidRPr="00414203">
              <w:rPr>
                <w:rFonts w:ascii="Courier New" w:hAnsi="Courier New" w:cs="Courier New"/>
                <w:color w:val="000000"/>
                <w:sz w:val="16"/>
                <w:szCs w:val="16"/>
                <w:lang w:eastAsia="ru-RU"/>
              </w:rPr>
              <w:t>пЭМ</w:t>
            </w:r>
            <w:proofErr w:type="spellEnd"/>
            <w:r w:rsidRPr="00414203">
              <w:rPr>
                <w:rFonts w:ascii="Courier New" w:hAnsi="Courier New" w:cs="Courier New"/>
                <w:color w:val="000000"/>
                <w:sz w:val="16"/>
                <w:szCs w:val="16"/>
                <w:lang w:eastAsia="ru-RU"/>
              </w:rPr>
              <w:t xml:space="preserve"> = 1.15 </w:t>
            </w:r>
            <w:proofErr w:type="spellStart"/>
            <w:r w:rsidRPr="00414203">
              <w:rPr>
                <w:rFonts w:ascii="Courier New" w:hAnsi="Courier New" w:cs="Courier New"/>
                <w:color w:val="000000"/>
                <w:sz w:val="16"/>
                <w:szCs w:val="16"/>
                <w:lang w:eastAsia="ru-RU"/>
              </w:rPr>
              <w:t>пЗПМ</w:t>
            </w:r>
            <w:proofErr w:type="spellEnd"/>
            <w:r w:rsidRPr="00414203">
              <w:rPr>
                <w:rFonts w:ascii="Courier New" w:hAnsi="Courier New" w:cs="Courier New"/>
                <w:color w:val="000000"/>
                <w:sz w:val="16"/>
                <w:szCs w:val="16"/>
                <w:lang w:eastAsia="ru-RU"/>
              </w:rPr>
              <w:t xml:space="preserve"> = 1.15 </w:t>
            </w:r>
            <w:proofErr w:type="spellStart"/>
            <w:r w:rsidRPr="00414203">
              <w:rPr>
                <w:rFonts w:ascii="Courier New" w:hAnsi="Courier New" w:cs="Courier New"/>
                <w:color w:val="000000"/>
                <w:sz w:val="16"/>
                <w:szCs w:val="16"/>
                <w:lang w:eastAsia="ru-RU"/>
              </w:rPr>
              <w:t>пЗТ</w:t>
            </w:r>
            <w:proofErr w:type="spellEnd"/>
            <w:r w:rsidRPr="00414203">
              <w:rPr>
                <w:rFonts w:ascii="Courier New" w:hAnsi="Courier New" w:cs="Courier New"/>
                <w:color w:val="000000"/>
                <w:sz w:val="16"/>
                <w:szCs w:val="16"/>
                <w:lang w:eastAsia="ru-RU"/>
              </w:rPr>
              <w:t xml:space="preserve"> = 1.15)</w:t>
            </w:r>
            <w:proofErr w:type="gramEnd"/>
          </w:p>
        </w:tc>
        <w:tc>
          <w:tcPr>
            <w:tcW w:w="910" w:type="dxa"/>
            <w:gridSpan w:val="12"/>
            <w:tcBorders>
              <w:top w:val="nil"/>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871"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p>
        </w:tc>
        <w:tc>
          <w:tcPr>
            <w:tcW w:w="1155" w:type="dxa"/>
            <w:gridSpan w:val="8"/>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p>
        </w:tc>
        <w:tc>
          <w:tcPr>
            <w:tcW w:w="1629" w:type="dxa"/>
            <w:gridSpan w:val="19"/>
            <w:tcBorders>
              <w:top w:val="nil"/>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118" w:type="dxa"/>
            <w:gridSpan w:val="14"/>
            <w:tcBorders>
              <w:top w:val="nil"/>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p>
        </w:tc>
        <w:tc>
          <w:tcPr>
            <w:tcW w:w="1316" w:type="dxa"/>
            <w:gridSpan w:val="15"/>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741" w:type="dxa"/>
            <w:gridSpan w:val="18"/>
            <w:tcBorders>
              <w:top w:val="nil"/>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p>
        </w:tc>
      </w:tr>
      <w:tr w:rsidR="005323AA" w:rsidRPr="00414203" w:rsidTr="00BB0732">
        <w:trPr>
          <w:gridAfter w:val="6"/>
          <w:wAfter w:w="1166" w:type="dxa"/>
          <w:trHeight w:val="242"/>
        </w:trPr>
        <w:tc>
          <w:tcPr>
            <w:tcW w:w="522" w:type="dxa"/>
            <w:gridSpan w:val="5"/>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047"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448" w:type="dxa"/>
            <w:gridSpan w:val="21"/>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ЗП</w:t>
            </w:r>
          </w:p>
        </w:tc>
        <w:tc>
          <w:tcPr>
            <w:tcW w:w="910" w:type="dxa"/>
            <w:gridSpan w:val="1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871"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155" w:type="dxa"/>
            <w:gridSpan w:val="8"/>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1139,80</w:t>
            </w:r>
          </w:p>
        </w:tc>
        <w:tc>
          <w:tcPr>
            <w:tcW w:w="1629" w:type="dxa"/>
            <w:gridSpan w:val="19"/>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1,15</w:t>
            </w:r>
          </w:p>
        </w:tc>
        <w:tc>
          <w:tcPr>
            <w:tcW w:w="1118"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226,76</w:t>
            </w:r>
          </w:p>
        </w:tc>
        <w:tc>
          <w:tcPr>
            <w:tcW w:w="1316" w:type="dxa"/>
            <w:gridSpan w:val="15"/>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46,83</w:t>
            </w:r>
          </w:p>
        </w:tc>
        <w:tc>
          <w:tcPr>
            <w:tcW w:w="2741" w:type="dxa"/>
            <w:gridSpan w:val="18"/>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10619,32</w:t>
            </w:r>
          </w:p>
        </w:tc>
      </w:tr>
      <w:tr w:rsidR="005323AA" w:rsidRPr="00414203" w:rsidTr="00BB0732">
        <w:trPr>
          <w:gridAfter w:val="6"/>
          <w:wAfter w:w="1166" w:type="dxa"/>
          <w:trHeight w:val="242"/>
        </w:trPr>
        <w:tc>
          <w:tcPr>
            <w:tcW w:w="522" w:type="dxa"/>
            <w:gridSpan w:val="5"/>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047"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448" w:type="dxa"/>
            <w:gridSpan w:val="21"/>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ЭМ</w:t>
            </w:r>
          </w:p>
        </w:tc>
        <w:tc>
          <w:tcPr>
            <w:tcW w:w="910" w:type="dxa"/>
            <w:gridSpan w:val="1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871"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155" w:type="dxa"/>
            <w:gridSpan w:val="8"/>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12219,98</w:t>
            </w:r>
          </w:p>
        </w:tc>
        <w:tc>
          <w:tcPr>
            <w:tcW w:w="1629" w:type="dxa"/>
            <w:gridSpan w:val="19"/>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1,15</w:t>
            </w:r>
          </w:p>
        </w:tc>
        <w:tc>
          <w:tcPr>
            <w:tcW w:w="1118"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2431,17</w:t>
            </w:r>
          </w:p>
        </w:tc>
        <w:tc>
          <w:tcPr>
            <w:tcW w:w="1316" w:type="dxa"/>
            <w:gridSpan w:val="15"/>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14,81</w:t>
            </w:r>
          </w:p>
        </w:tc>
        <w:tc>
          <w:tcPr>
            <w:tcW w:w="2741" w:type="dxa"/>
            <w:gridSpan w:val="18"/>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36005,55</w:t>
            </w:r>
          </w:p>
        </w:tc>
      </w:tr>
      <w:tr w:rsidR="005323AA" w:rsidRPr="00414203" w:rsidTr="00BB0732">
        <w:trPr>
          <w:gridAfter w:val="6"/>
          <w:wAfter w:w="1166" w:type="dxa"/>
          <w:trHeight w:val="242"/>
        </w:trPr>
        <w:tc>
          <w:tcPr>
            <w:tcW w:w="522" w:type="dxa"/>
            <w:gridSpan w:val="5"/>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047"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448" w:type="dxa"/>
            <w:gridSpan w:val="21"/>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xml:space="preserve">в </w:t>
            </w:r>
            <w:proofErr w:type="spellStart"/>
            <w:r w:rsidRPr="00414203">
              <w:rPr>
                <w:rFonts w:ascii="Courier New" w:hAnsi="Courier New" w:cs="Courier New"/>
                <w:color w:val="000000"/>
                <w:sz w:val="16"/>
                <w:szCs w:val="16"/>
                <w:lang w:eastAsia="ru-RU"/>
              </w:rPr>
              <w:t>т.ч</w:t>
            </w:r>
            <w:proofErr w:type="spellEnd"/>
            <w:r w:rsidRPr="00414203">
              <w:rPr>
                <w:rFonts w:ascii="Courier New" w:hAnsi="Courier New" w:cs="Courier New"/>
                <w:color w:val="000000"/>
                <w:sz w:val="16"/>
                <w:szCs w:val="16"/>
                <w:lang w:eastAsia="ru-RU"/>
              </w:rPr>
              <w:t>. ЗПМ</w:t>
            </w:r>
          </w:p>
        </w:tc>
        <w:tc>
          <w:tcPr>
            <w:tcW w:w="910" w:type="dxa"/>
            <w:gridSpan w:val="1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871"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155" w:type="dxa"/>
            <w:gridSpan w:val="8"/>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801,81</w:t>
            </w:r>
          </w:p>
        </w:tc>
        <w:tc>
          <w:tcPr>
            <w:tcW w:w="1629" w:type="dxa"/>
            <w:gridSpan w:val="19"/>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1,15</w:t>
            </w:r>
          </w:p>
        </w:tc>
        <w:tc>
          <w:tcPr>
            <w:tcW w:w="1118"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(159,52)</w:t>
            </w:r>
          </w:p>
        </w:tc>
        <w:tc>
          <w:tcPr>
            <w:tcW w:w="1316" w:type="dxa"/>
            <w:gridSpan w:val="15"/>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46,83</w:t>
            </w:r>
          </w:p>
        </w:tc>
        <w:tc>
          <w:tcPr>
            <w:tcW w:w="2741" w:type="dxa"/>
            <w:gridSpan w:val="18"/>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(7470,33)</w:t>
            </w:r>
          </w:p>
        </w:tc>
      </w:tr>
      <w:tr w:rsidR="005323AA" w:rsidRPr="00414203" w:rsidTr="00BB0732">
        <w:trPr>
          <w:gridAfter w:val="6"/>
          <w:wAfter w:w="1166" w:type="dxa"/>
          <w:trHeight w:val="242"/>
        </w:trPr>
        <w:tc>
          <w:tcPr>
            <w:tcW w:w="522" w:type="dxa"/>
            <w:gridSpan w:val="5"/>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047"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448" w:type="dxa"/>
            <w:gridSpan w:val="21"/>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МР</w:t>
            </w:r>
          </w:p>
        </w:tc>
        <w:tc>
          <w:tcPr>
            <w:tcW w:w="910" w:type="dxa"/>
            <w:gridSpan w:val="1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871"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155" w:type="dxa"/>
            <w:gridSpan w:val="8"/>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230267,70</w:t>
            </w:r>
          </w:p>
        </w:tc>
        <w:tc>
          <w:tcPr>
            <w:tcW w:w="1629" w:type="dxa"/>
            <w:gridSpan w:val="19"/>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1,00</w:t>
            </w:r>
          </w:p>
        </w:tc>
        <w:tc>
          <w:tcPr>
            <w:tcW w:w="1118"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39836,31</w:t>
            </w:r>
          </w:p>
        </w:tc>
        <w:tc>
          <w:tcPr>
            <w:tcW w:w="1316" w:type="dxa"/>
            <w:gridSpan w:val="15"/>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9,05</w:t>
            </w:r>
          </w:p>
        </w:tc>
        <w:tc>
          <w:tcPr>
            <w:tcW w:w="2741" w:type="dxa"/>
            <w:gridSpan w:val="18"/>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360518,62</w:t>
            </w:r>
          </w:p>
        </w:tc>
      </w:tr>
      <w:tr w:rsidR="005323AA" w:rsidRPr="00414203" w:rsidTr="00BB0732">
        <w:trPr>
          <w:gridAfter w:val="6"/>
          <w:wAfter w:w="1166" w:type="dxa"/>
          <w:trHeight w:val="242"/>
        </w:trPr>
        <w:tc>
          <w:tcPr>
            <w:tcW w:w="522" w:type="dxa"/>
            <w:gridSpan w:val="5"/>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047"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448" w:type="dxa"/>
            <w:gridSpan w:val="21"/>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xml:space="preserve">НР </w:t>
            </w:r>
            <w:proofErr w:type="gramStart"/>
            <w:r w:rsidRPr="00414203">
              <w:rPr>
                <w:rFonts w:ascii="Courier New" w:hAnsi="Courier New" w:cs="Courier New"/>
                <w:color w:val="000000"/>
                <w:sz w:val="16"/>
                <w:szCs w:val="16"/>
                <w:lang w:eastAsia="ru-RU"/>
              </w:rPr>
              <w:t>от</w:t>
            </w:r>
            <w:proofErr w:type="gramEnd"/>
            <w:r w:rsidRPr="00414203">
              <w:rPr>
                <w:rFonts w:ascii="Courier New" w:hAnsi="Courier New" w:cs="Courier New"/>
                <w:color w:val="000000"/>
                <w:sz w:val="16"/>
                <w:szCs w:val="16"/>
                <w:lang w:eastAsia="ru-RU"/>
              </w:rPr>
              <w:t xml:space="preserve"> ФОТ</w:t>
            </w:r>
          </w:p>
        </w:tc>
        <w:tc>
          <w:tcPr>
            <w:tcW w:w="910" w:type="dxa"/>
            <w:gridSpan w:val="1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w:t>
            </w:r>
          </w:p>
        </w:tc>
        <w:tc>
          <w:tcPr>
            <w:tcW w:w="871"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109,00</w:t>
            </w:r>
          </w:p>
        </w:tc>
        <w:tc>
          <w:tcPr>
            <w:tcW w:w="1155" w:type="dxa"/>
            <w:gridSpan w:val="8"/>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629" w:type="dxa"/>
            <w:gridSpan w:val="19"/>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1,00</w:t>
            </w:r>
          </w:p>
        </w:tc>
        <w:tc>
          <w:tcPr>
            <w:tcW w:w="1118"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421,05</w:t>
            </w:r>
          </w:p>
        </w:tc>
        <w:tc>
          <w:tcPr>
            <w:tcW w:w="1316" w:type="dxa"/>
            <w:gridSpan w:val="15"/>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109,00</w:t>
            </w:r>
          </w:p>
        </w:tc>
        <w:tc>
          <w:tcPr>
            <w:tcW w:w="2741" w:type="dxa"/>
            <w:gridSpan w:val="18"/>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19717,72</w:t>
            </w:r>
          </w:p>
        </w:tc>
      </w:tr>
      <w:tr w:rsidR="005323AA" w:rsidRPr="00414203" w:rsidTr="00BB0732">
        <w:trPr>
          <w:gridAfter w:val="6"/>
          <w:wAfter w:w="1166" w:type="dxa"/>
          <w:trHeight w:val="242"/>
        </w:trPr>
        <w:tc>
          <w:tcPr>
            <w:tcW w:w="522" w:type="dxa"/>
            <w:gridSpan w:val="5"/>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047"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448" w:type="dxa"/>
            <w:gridSpan w:val="21"/>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xml:space="preserve">СП </w:t>
            </w:r>
            <w:proofErr w:type="gramStart"/>
            <w:r w:rsidRPr="00414203">
              <w:rPr>
                <w:rFonts w:ascii="Courier New" w:hAnsi="Courier New" w:cs="Courier New"/>
                <w:color w:val="000000"/>
                <w:sz w:val="16"/>
                <w:szCs w:val="16"/>
                <w:lang w:eastAsia="ru-RU"/>
              </w:rPr>
              <w:t>от</w:t>
            </w:r>
            <w:proofErr w:type="gramEnd"/>
            <w:r w:rsidRPr="00414203">
              <w:rPr>
                <w:rFonts w:ascii="Courier New" w:hAnsi="Courier New" w:cs="Courier New"/>
                <w:color w:val="000000"/>
                <w:sz w:val="16"/>
                <w:szCs w:val="16"/>
                <w:lang w:eastAsia="ru-RU"/>
              </w:rPr>
              <w:t xml:space="preserve"> ФОТ</w:t>
            </w:r>
          </w:p>
        </w:tc>
        <w:tc>
          <w:tcPr>
            <w:tcW w:w="910" w:type="dxa"/>
            <w:gridSpan w:val="1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w:t>
            </w:r>
          </w:p>
        </w:tc>
        <w:tc>
          <w:tcPr>
            <w:tcW w:w="871"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65,00</w:t>
            </w:r>
          </w:p>
        </w:tc>
        <w:tc>
          <w:tcPr>
            <w:tcW w:w="1155" w:type="dxa"/>
            <w:gridSpan w:val="8"/>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629" w:type="dxa"/>
            <w:gridSpan w:val="19"/>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1,00</w:t>
            </w:r>
          </w:p>
        </w:tc>
        <w:tc>
          <w:tcPr>
            <w:tcW w:w="1118"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251,08</w:t>
            </w:r>
          </w:p>
        </w:tc>
        <w:tc>
          <w:tcPr>
            <w:tcW w:w="1316" w:type="dxa"/>
            <w:gridSpan w:val="15"/>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65,00</w:t>
            </w:r>
          </w:p>
        </w:tc>
        <w:tc>
          <w:tcPr>
            <w:tcW w:w="2741" w:type="dxa"/>
            <w:gridSpan w:val="18"/>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11758,27</w:t>
            </w:r>
          </w:p>
        </w:tc>
      </w:tr>
      <w:tr w:rsidR="005323AA" w:rsidRPr="00414203" w:rsidTr="00BB0732">
        <w:trPr>
          <w:gridAfter w:val="6"/>
          <w:wAfter w:w="1166" w:type="dxa"/>
          <w:trHeight w:val="242"/>
        </w:trPr>
        <w:tc>
          <w:tcPr>
            <w:tcW w:w="522" w:type="dxa"/>
            <w:gridSpan w:val="5"/>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047"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448" w:type="dxa"/>
            <w:gridSpan w:val="21"/>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i/>
                <w:iCs/>
                <w:color w:val="000000"/>
                <w:sz w:val="16"/>
                <w:szCs w:val="16"/>
                <w:lang w:eastAsia="ru-RU"/>
              </w:rPr>
            </w:pPr>
            <w:r w:rsidRPr="00414203">
              <w:rPr>
                <w:rFonts w:ascii="Courier New" w:hAnsi="Courier New" w:cs="Courier New"/>
                <w:i/>
                <w:iCs/>
                <w:color w:val="000000"/>
                <w:sz w:val="16"/>
                <w:szCs w:val="16"/>
                <w:lang w:eastAsia="ru-RU"/>
              </w:rPr>
              <w:t>ЗТР</w:t>
            </w:r>
          </w:p>
        </w:tc>
        <w:tc>
          <w:tcPr>
            <w:tcW w:w="910" w:type="dxa"/>
            <w:gridSpan w:val="1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i/>
                <w:iCs/>
                <w:color w:val="000000"/>
                <w:sz w:val="16"/>
                <w:szCs w:val="16"/>
                <w:lang w:eastAsia="ru-RU"/>
              </w:rPr>
            </w:pPr>
            <w:r w:rsidRPr="00414203">
              <w:rPr>
                <w:rFonts w:ascii="Courier New" w:hAnsi="Courier New" w:cs="Courier New"/>
                <w:i/>
                <w:iCs/>
                <w:color w:val="000000"/>
                <w:sz w:val="16"/>
                <w:szCs w:val="16"/>
                <w:lang w:eastAsia="ru-RU"/>
              </w:rPr>
              <w:t>чел-ч</w:t>
            </w:r>
          </w:p>
        </w:tc>
        <w:tc>
          <w:tcPr>
            <w:tcW w:w="871"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i/>
                <w:iCs/>
                <w:color w:val="000000"/>
                <w:sz w:val="16"/>
                <w:szCs w:val="16"/>
                <w:lang w:eastAsia="ru-RU"/>
              </w:rPr>
            </w:pPr>
            <w:r w:rsidRPr="00414203">
              <w:rPr>
                <w:rFonts w:ascii="Courier New" w:hAnsi="Courier New" w:cs="Courier New"/>
                <w:i/>
                <w:iCs/>
                <w:color w:val="000000"/>
                <w:sz w:val="16"/>
                <w:szCs w:val="16"/>
                <w:lang w:eastAsia="ru-RU"/>
              </w:rPr>
              <w:t>137,16</w:t>
            </w:r>
          </w:p>
        </w:tc>
        <w:tc>
          <w:tcPr>
            <w:tcW w:w="1155" w:type="dxa"/>
            <w:gridSpan w:val="8"/>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629" w:type="dxa"/>
            <w:gridSpan w:val="19"/>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i/>
                <w:iCs/>
                <w:color w:val="000000"/>
                <w:sz w:val="16"/>
                <w:szCs w:val="16"/>
                <w:lang w:eastAsia="ru-RU"/>
              </w:rPr>
            </w:pPr>
            <w:r w:rsidRPr="00414203">
              <w:rPr>
                <w:rFonts w:ascii="Courier New" w:hAnsi="Courier New" w:cs="Courier New"/>
                <w:i/>
                <w:iCs/>
                <w:color w:val="000000"/>
                <w:sz w:val="16"/>
                <w:szCs w:val="16"/>
                <w:lang w:eastAsia="ru-RU"/>
              </w:rPr>
              <w:t>1,15</w:t>
            </w:r>
          </w:p>
        </w:tc>
        <w:tc>
          <w:tcPr>
            <w:tcW w:w="1118"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p>
        </w:tc>
        <w:tc>
          <w:tcPr>
            <w:tcW w:w="1316" w:type="dxa"/>
            <w:gridSpan w:val="15"/>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i/>
                <w:iCs/>
                <w:color w:val="000000"/>
                <w:sz w:val="16"/>
                <w:szCs w:val="16"/>
                <w:lang w:eastAsia="ru-RU"/>
              </w:rPr>
            </w:pPr>
          </w:p>
        </w:tc>
        <w:tc>
          <w:tcPr>
            <w:tcW w:w="2741" w:type="dxa"/>
            <w:gridSpan w:val="18"/>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i/>
                <w:iCs/>
                <w:color w:val="000000"/>
                <w:sz w:val="16"/>
                <w:szCs w:val="16"/>
                <w:lang w:eastAsia="ru-RU"/>
              </w:rPr>
            </w:pPr>
            <w:r w:rsidRPr="00414203">
              <w:rPr>
                <w:rFonts w:ascii="Courier New" w:hAnsi="Courier New" w:cs="Courier New"/>
                <w:i/>
                <w:iCs/>
                <w:color w:val="000000"/>
                <w:sz w:val="16"/>
                <w:szCs w:val="16"/>
                <w:lang w:eastAsia="ru-RU"/>
              </w:rPr>
              <w:t>27,29</w:t>
            </w:r>
          </w:p>
        </w:tc>
      </w:tr>
      <w:tr w:rsidR="005323AA" w:rsidRPr="00414203" w:rsidTr="00BB0732">
        <w:trPr>
          <w:gridAfter w:val="6"/>
          <w:wAfter w:w="1166" w:type="dxa"/>
          <w:trHeight w:val="242"/>
        </w:trPr>
        <w:tc>
          <w:tcPr>
            <w:tcW w:w="522" w:type="dxa"/>
            <w:gridSpan w:val="5"/>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047"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448" w:type="dxa"/>
            <w:gridSpan w:val="21"/>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b/>
                <w:bCs/>
                <w:color w:val="000000"/>
                <w:sz w:val="16"/>
                <w:szCs w:val="16"/>
                <w:lang w:eastAsia="ru-RU"/>
              </w:rPr>
            </w:pPr>
            <w:r w:rsidRPr="00414203">
              <w:rPr>
                <w:rFonts w:ascii="Courier New" w:hAnsi="Courier New" w:cs="Courier New"/>
                <w:b/>
                <w:bCs/>
                <w:color w:val="000000"/>
                <w:sz w:val="16"/>
                <w:szCs w:val="16"/>
                <w:lang w:eastAsia="ru-RU"/>
              </w:rPr>
              <w:t>Всего по позиции</w:t>
            </w:r>
          </w:p>
        </w:tc>
        <w:tc>
          <w:tcPr>
            <w:tcW w:w="910" w:type="dxa"/>
            <w:gridSpan w:val="1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b/>
                <w:bCs/>
                <w:color w:val="000000"/>
                <w:sz w:val="16"/>
                <w:szCs w:val="16"/>
                <w:lang w:eastAsia="ru-RU"/>
              </w:rPr>
            </w:pPr>
          </w:p>
        </w:tc>
        <w:tc>
          <w:tcPr>
            <w:tcW w:w="871"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b/>
                <w:bCs/>
                <w:color w:val="000000"/>
                <w:sz w:val="16"/>
                <w:szCs w:val="16"/>
                <w:lang w:eastAsia="ru-RU"/>
              </w:rPr>
            </w:pPr>
          </w:p>
        </w:tc>
        <w:tc>
          <w:tcPr>
            <w:tcW w:w="1155" w:type="dxa"/>
            <w:gridSpan w:val="8"/>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629" w:type="dxa"/>
            <w:gridSpan w:val="19"/>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118"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b/>
                <w:bCs/>
                <w:color w:val="000000"/>
                <w:sz w:val="16"/>
                <w:szCs w:val="16"/>
                <w:lang w:eastAsia="ru-RU"/>
              </w:rPr>
            </w:pPr>
            <w:r w:rsidRPr="00414203">
              <w:rPr>
                <w:rFonts w:ascii="Courier New" w:hAnsi="Courier New" w:cs="Courier New"/>
                <w:b/>
                <w:bCs/>
                <w:color w:val="000000"/>
                <w:sz w:val="16"/>
                <w:szCs w:val="16"/>
                <w:lang w:eastAsia="ru-RU"/>
              </w:rPr>
              <w:t>43166,37</w:t>
            </w:r>
          </w:p>
        </w:tc>
        <w:tc>
          <w:tcPr>
            <w:tcW w:w="1316" w:type="dxa"/>
            <w:gridSpan w:val="15"/>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741" w:type="dxa"/>
            <w:gridSpan w:val="18"/>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b/>
                <w:bCs/>
                <w:color w:val="000000"/>
                <w:sz w:val="16"/>
                <w:szCs w:val="16"/>
                <w:lang w:eastAsia="ru-RU"/>
              </w:rPr>
            </w:pPr>
            <w:r w:rsidRPr="00414203">
              <w:rPr>
                <w:rFonts w:ascii="Courier New" w:hAnsi="Courier New" w:cs="Courier New"/>
                <w:b/>
                <w:bCs/>
                <w:color w:val="000000"/>
                <w:sz w:val="16"/>
                <w:szCs w:val="16"/>
                <w:lang w:eastAsia="ru-RU"/>
              </w:rPr>
              <w:t>438619,48</w:t>
            </w:r>
          </w:p>
        </w:tc>
      </w:tr>
      <w:tr w:rsidR="005323AA" w:rsidRPr="00414203" w:rsidTr="00BB0732">
        <w:trPr>
          <w:gridAfter w:val="6"/>
          <w:wAfter w:w="1166" w:type="dxa"/>
          <w:trHeight w:val="725"/>
        </w:trPr>
        <w:tc>
          <w:tcPr>
            <w:tcW w:w="522" w:type="dxa"/>
            <w:gridSpan w:val="5"/>
            <w:tcBorders>
              <w:top w:val="single" w:sz="4" w:space="0" w:color="auto"/>
              <w:left w:val="single" w:sz="4" w:space="0" w:color="auto"/>
              <w:bottom w:val="nil"/>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5</w:t>
            </w:r>
          </w:p>
        </w:tc>
        <w:tc>
          <w:tcPr>
            <w:tcW w:w="2047" w:type="dxa"/>
            <w:gridSpan w:val="22"/>
            <w:tcBorders>
              <w:top w:val="single" w:sz="4" w:space="0" w:color="auto"/>
              <w:left w:val="nil"/>
              <w:bottom w:val="nil"/>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ФЕР 28-01-031-02</w:t>
            </w:r>
          </w:p>
        </w:tc>
        <w:tc>
          <w:tcPr>
            <w:tcW w:w="2448" w:type="dxa"/>
            <w:gridSpan w:val="21"/>
            <w:tcBorders>
              <w:top w:val="single" w:sz="4" w:space="0" w:color="auto"/>
              <w:left w:val="nil"/>
              <w:bottom w:val="nil"/>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roofErr w:type="spellStart"/>
            <w:r w:rsidRPr="00414203">
              <w:rPr>
                <w:rFonts w:ascii="Courier New" w:hAnsi="Courier New" w:cs="Courier New"/>
                <w:color w:val="000000"/>
                <w:sz w:val="16"/>
                <w:szCs w:val="16"/>
                <w:lang w:eastAsia="ru-RU"/>
              </w:rPr>
              <w:t>Выправочно</w:t>
            </w:r>
            <w:proofErr w:type="spellEnd"/>
            <w:r w:rsidRPr="00414203">
              <w:rPr>
                <w:rFonts w:ascii="Courier New" w:hAnsi="Courier New" w:cs="Courier New"/>
                <w:color w:val="000000"/>
                <w:sz w:val="16"/>
                <w:szCs w:val="16"/>
                <w:lang w:eastAsia="ru-RU"/>
              </w:rPr>
              <w:t>-отделочные работы и окончательная выправка пути на железобетонных шпалах, балласт щебеночный</w:t>
            </w:r>
          </w:p>
        </w:tc>
        <w:tc>
          <w:tcPr>
            <w:tcW w:w="910" w:type="dxa"/>
            <w:gridSpan w:val="12"/>
            <w:tcBorders>
              <w:top w:val="single" w:sz="4" w:space="0" w:color="auto"/>
              <w:left w:val="nil"/>
              <w:bottom w:val="nil"/>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roofErr w:type="gramStart"/>
            <w:r w:rsidRPr="00414203">
              <w:rPr>
                <w:rFonts w:ascii="Courier New" w:hAnsi="Courier New" w:cs="Courier New"/>
                <w:color w:val="000000"/>
                <w:sz w:val="16"/>
                <w:szCs w:val="16"/>
                <w:lang w:eastAsia="ru-RU"/>
              </w:rPr>
              <w:t>км</w:t>
            </w:r>
            <w:proofErr w:type="gramEnd"/>
            <w:r w:rsidRPr="00414203">
              <w:rPr>
                <w:rFonts w:ascii="Courier New" w:hAnsi="Courier New" w:cs="Courier New"/>
                <w:color w:val="000000"/>
                <w:sz w:val="16"/>
                <w:szCs w:val="16"/>
                <w:lang w:eastAsia="ru-RU"/>
              </w:rPr>
              <w:t xml:space="preserve"> пути</w:t>
            </w:r>
          </w:p>
        </w:tc>
        <w:tc>
          <w:tcPr>
            <w:tcW w:w="871" w:type="dxa"/>
            <w:gridSpan w:val="10"/>
            <w:tcBorders>
              <w:top w:val="nil"/>
              <w:left w:val="nil"/>
              <w:bottom w:val="nil"/>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0,275</w:t>
            </w:r>
          </w:p>
        </w:tc>
        <w:tc>
          <w:tcPr>
            <w:tcW w:w="1155" w:type="dxa"/>
            <w:gridSpan w:val="8"/>
            <w:tcBorders>
              <w:top w:val="nil"/>
              <w:left w:val="nil"/>
              <w:bottom w:val="nil"/>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10809,46</w:t>
            </w:r>
          </w:p>
        </w:tc>
        <w:tc>
          <w:tcPr>
            <w:tcW w:w="1629" w:type="dxa"/>
            <w:gridSpan w:val="19"/>
            <w:tcBorders>
              <w:top w:val="single" w:sz="4" w:space="0" w:color="auto"/>
              <w:left w:val="nil"/>
              <w:bottom w:val="nil"/>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118" w:type="dxa"/>
            <w:gridSpan w:val="14"/>
            <w:tcBorders>
              <w:top w:val="single" w:sz="4" w:space="0" w:color="auto"/>
              <w:left w:val="nil"/>
              <w:bottom w:val="nil"/>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p>
        </w:tc>
        <w:tc>
          <w:tcPr>
            <w:tcW w:w="1316" w:type="dxa"/>
            <w:gridSpan w:val="15"/>
            <w:tcBorders>
              <w:top w:val="nil"/>
              <w:left w:val="nil"/>
              <w:bottom w:val="nil"/>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741" w:type="dxa"/>
            <w:gridSpan w:val="18"/>
            <w:tcBorders>
              <w:top w:val="single" w:sz="4" w:space="0" w:color="auto"/>
              <w:left w:val="nil"/>
              <w:bottom w:val="nil"/>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p>
        </w:tc>
      </w:tr>
      <w:tr w:rsidR="005323AA" w:rsidRPr="00414203" w:rsidTr="00BB0732">
        <w:trPr>
          <w:gridAfter w:val="6"/>
          <w:wAfter w:w="1166" w:type="dxa"/>
          <w:trHeight w:val="2660"/>
        </w:trPr>
        <w:tc>
          <w:tcPr>
            <w:tcW w:w="522" w:type="dxa"/>
            <w:gridSpan w:val="5"/>
            <w:tcBorders>
              <w:top w:val="nil"/>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047" w:type="dxa"/>
            <w:gridSpan w:val="22"/>
            <w:tcBorders>
              <w:top w:val="nil"/>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МДС 421пр</w:t>
            </w:r>
            <w:proofErr w:type="gramStart"/>
            <w:r w:rsidRPr="00414203">
              <w:rPr>
                <w:rFonts w:ascii="Courier New" w:hAnsi="Courier New" w:cs="Courier New"/>
                <w:color w:val="000000"/>
                <w:sz w:val="16"/>
                <w:szCs w:val="16"/>
                <w:lang w:eastAsia="ru-RU"/>
              </w:rPr>
              <w:t xml:space="preserve"> П</w:t>
            </w:r>
            <w:proofErr w:type="gramEnd"/>
            <w:r w:rsidRPr="00414203">
              <w:rPr>
                <w:rFonts w:ascii="Courier New" w:hAnsi="Courier New" w:cs="Courier New"/>
                <w:color w:val="000000"/>
                <w:sz w:val="16"/>
                <w:szCs w:val="16"/>
                <w:lang w:eastAsia="ru-RU"/>
              </w:rPr>
              <w:t>рил.10.таб.1.п.2А</w:t>
            </w:r>
          </w:p>
        </w:tc>
        <w:tc>
          <w:tcPr>
            <w:tcW w:w="2448" w:type="dxa"/>
            <w:gridSpan w:val="21"/>
            <w:tcBorders>
              <w:top w:val="nil"/>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roofErr w:type="gramStart"/>
            <w:r w:rsidRPr="00414203">
              <w:rPr>
                <w:rFonts w:ascii="Courier New" w:hAnsi="Courier New" w:cs="Courier New"/>
                <w:color w:val="000000"/>
                <w:sz w:val="16"/>
                <w:szCs w:val="16"/>
                <w:lang w:eastAsia="ru-RU"/>
              </w:rPr>
              <w:t>Производство работ осуществляется на территории действующего предприятия с наличием в зоне производства работ одного или нескольких из перечи</w:t>
            </w:r>
            <w:r w:rsidRPr="00414203">
              <w:rPr>
                <w:rFonts w:ascii="Courier New" w:hAnsi="Courier New" w:cs="Courier New"/>
                <w:color w:val="000000"/>
                <w:sz w:val="16"/>
                <w:szCs w:val="16"/>
                <w:lang w:eastAsia="ru-RU"/>
              </w:rPr>
              <w:t>с</w:t>
            </w:r>
            <w:r w:rsidRPr="00414203">
              <w:rPr>
                <w:rFonts w:ascii="Courier New" w:hAnsi="Courier New" w:cs="Courier New"/>
                <w:color w:val="000000"/>
                <w:sz w:val="16"/>
                <w:szCs w:val="16"/>
                <w:lang w:eastAsia="ru-RU"/>
              </w:rPr>
              <w:t>ленных ниже факторов: разветвленной сети транспортных и инженерных коммуник</w:t>
            </w:r>
            <w:r w:rsidRPr="00414203">
              <w:rPr>
                <w:rFonts w:ascii="Courier New" w:hAnsi="Courier New" w:cs="Courier New"/>
                <w:color w:val="000000"/>
                <w:sz w:val="16"/>
                <w:szCs w:val="16"/>
                <w:lang w:eastAsia="ru-RU"/>
              </w:rPr>
              <w:t>а</w:t>
            </w:r>
            <w:r w:rsidRPr="00414203">
              <w:rPr>
                <w:rFonts w:ascii="Courier New" w:hAnsi="Courier New" w:cs="Courier New"/>
                <w:color w:val="000000"/>
                <w:sz w:val="16"/>
                <w:szCs w:val="16"/>
                <w:lang w:eastAsia="ru-RU"/>
              </w:rPr>
              <w:t>ций; стесненных условий для складирования материалов; действующ</w:t>
            </w:r>
            <w:r w:rsidRPr="00414203">
              <w:rPr>
                <w:rFonts w:ascii="Courier New" w:hAnsi="Courier New" w:cs="Courier New"/>
                <w:color w:val="000000"/>
                <w:sz w:val="16"/>
                <w:szCs w:val="16"/>
                <w:lang w:eastAsia="ru-RU"/>
              </w:rPr>
              <w:t>е</w:t>
            </w:r>
            <w:r w:rsidRPr="00414203">
              <w:rPr>
                <w:rFonts w:ascii="Courier New" w:hAnsi="Courier New" w:cs="Courier New"/>
                <w:color w:val="000000"/>
                <w:sz w:val="16"/>
                <w:szCs w:val="16"/>
                <w:lang w:eastAsia="ru-RU"/>
              </w:rPr>
              <w:t>го технологического оборудования; движения технологического транспорта (не распространяются на работы, выполняемые в помещениях объектов капитального строител</w:t>
            </w:r>
            <w:r w:rsidRPr="00414203">
              <w:rPr>
                <w:rFonts w:ascii="Courier New" w:hAnsi="Courier New" w:cs="Courier New"/>
                <w:color w:val="000000"/>
                <w:sz w:val="16"/>
                <w:szCs w:val="16"/>
                <w:lang w:eastAsia="ru-RU"/>
              </w:rPr>
              <w:t>ь</w:t>
            </w:r>
            <w:r w:rsidRPr="00414203">
              <w:rPr>
                <w:rFonts w:ascii="Courier New" w:hAnsi="Courier New" w:cs="Courier New"/>
                <w:color w:val="000000"/>
                <w:sz w:val="16"/>
                <w:szCs w:val="16"/>
                <w:lang w:eastAsia="ru-RU"/>
              </w:rPr>
              <w:t>ства) (</w:t>
            </w:r>
            <w:proofErr w:type="spellStart"/>
            <w:r w:rsidRPr="00414203">
              <w:rPr>
                <w:rFonts w:ascii="Courier New" w:hAnsi="Courier New" w:cs="Courier New"/>
                <w:color w:val="000000"/>
                <w:sz w:val="16"/>
                <w:szCs w:val="16"/>
                <w:lang w:eastAsia="ru-RU"/>
              </w:rPr>
              <w:t>пЗП</w:t>
            </w:r>
            <w:proofErr w:type="spellEnd"/>
            <w:r w:rsidRPr="00414203">
              <w:rPr>
                <w:rFonts w:ascii="Courier New" w:hAnsi="Courier New" w:cs="Courier New"/>
                <w:color w:val="000000"/>
                <w:sz w:val="16"/>
                <w:szCs w:val="16"/>
                <w:lang w:eastAsia="ru-RU"/>
              </w:rPr>
              <w:t xml:space="preserve"> = 1.15 </w:t>
            </w:r>
            <w:proofErr w:type="spellStart"/>
            <w:r w:rsidRPr="00414203">
              <w:rPr>
                <w:rFonts w:ascii="Courier New" w:hAnsi="Courier New" w:cs="Courier New"/>
                <w:color w:val="000000"/>
                <w:sz w:val="16"/>
                <w:szCs w:val="16"/>
                <w:lang w:eastAsia="ru-RU"/>
              </w:rPr>
              <w:t>пЭМ</w:t>
            </w:r>
            <w:proofErr w:type="spellEnd"/>
            <w:r w:rsidRPr="00414203">
              <w:rPr>
                <w:rFonts w:ascii="Courier New" w:hAnsi="Courier New" w:cs="Courier New"/>
                <w:color w:val="000000"/>
                <w:sz w:val="16"/>
                <w:szCs w:val="16"/>
                <w:lang w:eastAsia="ru-RU"/>
              </w:rPr>
              <w:t xml:space="preserve"> = 1.15 </w:t>
            </w:r>
            <w:proofErr w:type="spellStart"/>
            <w:r w:rsidRPr="00414203">
              <w:rPr>
                <w:rFonts w:ascii="Courier New" w:hAnsi="Courier New" w:cs="Courier New"/>
                <w:color w:val="000000"/>
                <w:sz w:val="16"/>
                <w:szCs w:val="16"/>
                <w:lang w:eastAsia="ru-RU"/>
              </w:rPr>
              <w:t>пЗПМ</w:t>
            </w:r>
            <w:proofErr w:type="spellEnd"/>
            <w:r w:rsidRPr="00414203">
              <w:rPr>
                <w:rFonts w:ascii="Courier New" w:hAnsi="Courier New" w:cs="Courier New"/>
                <w:color w:val="000000"/>
                <w:sz w:val="16"/>
                <w:szCs w:val="16"/>
                <w:lang w:eastAsia="ru-RU"/>
              </w:rPr>
              <w:t xml:space="preserve"> = 1.15 </w:t>
            </w:r>
            <w:proofErr w:type="spellStart"/>
            <w:r w:rsidRPr="00414203">
              <w:rPr>
                <w:rFonts w:ascii="Courier New" w:hAnsi="Courier New" w:cs="Courier New"/>
                <w:color w:val="000000"/>
                <w:sz w:val="16"/>
                <w:szCs w:val="16"/>
                <w:lang w:eastAsia="ru-RU"/>
              </w:rPr>
              <w:t>пЗТ</w:t>
            </w:r>
            <w:proofErr w:type="spellEnd"/>
            <w:r w:rsidRPr="00414203">
              <w:rPr>
                <w:rFonts w:ascii="Courier New" w:hAnsi="Courier New" w:cs="Courier New"/>
                <w:color w:val="000000"/>
                <w:sz w:val="16"/>
                <w:szCs w:val="16"/>
                <w:lang w:eastAsia="ru-RU"/>
              </w:rPr>
              <w:t xml:space="preserve"> = 1.15)</w:t>
            </w:r>
            <w:proofErr w:type="gramEnd"/>
          </w:p>
        </w:tc>
        <w:tc>
          <w:tcPr>
            <w:tcW w:w="910" w:type="dxa"/>
            <w:gridSpan w:val="12"/>
            <w:tcBorders>
              <w:top w:val="nil"/>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871"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p>
        </w:tc>
        <w:tc>
          <w:tcPr>
            <w:tcW w:w="1155" w:type="dxa"/>
            <w:gridSpan w:val="8"/>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p>
        </w:tc>
        <w:tc>
          <w:tcPr>
            <w:tcW w:w="1629" w:type="dxa"/>
            <w:gridSpan w:val="19"/>
            <w:tcBorders>
              <w:top w:val="nil"/>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118" w:type="dxa"/>
            <w:gridSpan w:val="14"/>
            <w:tcBorders>
              <w:top w:val="nil"/>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p>
        </w:tc>
        <w:tc>
          <w:tcPr>
            <w:tcW w:w="1316" w:type="dxa"/>
            <w:gridSpan w:val="15"/>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741" w:type="dxa"/>
            <w:gridSpan w:val="18"/>
            <w:tcBorders>
              <w:top w:val="nil"/>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p>
        </w:tc>
      </w:tr>
      <w:tr w:rsidR="005323AA" w:rsidRPr="00414203" w:rsidTr="00BB0732">
        <w:trPr>
          <w:gridAfter w:val="6"/>
          <w:wAfter w:w="1166" w:type="dxa"/>
          <w:trHeight w:val="242"/>
        </w:trPr>
        <w:tc>
          <w:tcPr>
            <w:tcW w:w="522" w:type="dxa"/>
            <w:gridSpan w:val="5"/>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047"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448" w:type="dxa"/>
            <w:gridSpan w:val="21"/>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ЗП</w:t>
            </w:r>
          </w:p>
        </w:tc>
        <w:tc>
          <w:tcPr>
            <w:tcW w:w="910" w:type="dxa"/>
            <w:gridSpan w:val="1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871"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155" w:type="dxa"/>
            <w:gridSpan w:val="8"/>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991,03</w:t>
            </w:r>
          </w:p>
        </w:tc>
        <w:tc>
          <w:tcPr>
            <w:tcW w:w="1629" w:type="dxa"/>
            <w:gridSpan w:val="19"/>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1,15</w:t>
            </w:r>
          </w:p>
        </w:tc>
        <w:tc>
          <w:tcPr>
            <w:tcW w:w="1118"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313,41</w:t>
            </w:r>
          </w:p>
        </w:tc>
        <w:tc>
          <w:tcPr>
            <w:tcW w:w="1316" w:type="dxa"/>
            <w:gridSpan w:val="15"/>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46,83</w:t>
            </w:r>
          </w:p>
        </w:tc>
        <w:tc>
          <w:tcPr>
            <w:tcW w:w="2741" w:type="dxa"/>
            <w:gridSpan w:val="18"/>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14677,14</w:t>
            </w:r>
          </w:p>
        </w:tc>
      </w:tr>
      <w:tr w:rsidR="005323AA" w:rsidRPr="00414203" w:rsidTr="00BB0732">
        <w:trPr>
          <w:gridAfter w:val="6"/>
          <w:wAfter w:w="1166" w:type="dxa"/>
          <w:trHeight w:val="242"/>
        </w:trPr>
        <w:tc>
          <w:tcPr>
            <w:tcW w:w="522" w:type="dxa"/>
            <w:gridSpan w:val="5"/>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047"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448" w:type="dxa"/>
            <w:gridSpan w:val="21"/>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ЭМ</w:t>
            </w:r>
          </w:p>
        </w:tc>
        <w:tc>
          <w:tcPr>
            <w:tcW w:w="910" w:type="dxa"/>
            <w:gridSpan w:val="1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871"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155" w:type="dxa"/>
            <w:gridSpan w:val="8"/>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9818,43</w:t>
            </w:r>
          </w:p>
        </w:tc>
        <w:tc>
          <w:tcPr>
            <w:tcW w:w="1629" w:type="dxa"/>
            <w:gridSpan w:val="19"/>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1,15</w:t>
            </w:r>
          </w:p>
        </w:tc>
        <w:tc>
          <w:tcPr>
            <w:tcW w:w="1118"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3105,08</w:t>
            </w:r>
          </w:p>
        </w:tc>
        <w:tc>
          <w:tcPr>
            <w:tcW w:w="1316" w:type="dxa"/>
            <w:gridSpan w:val="15"/>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14,81</w:t>
            </w:r>
          </w:p>
        </w:tc>
        <w:tc>
          <w:tcPr>
            <w:tcW w:w="2741" w:type="dxa"/>
            <w:gridSpan w:val="18"/>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45986,21</w:t>
            </w:r>
          </w:p>
        </w:tc>
      </w:tr>
      <w:tr w:rsidR="005323AA" w:rsidRPr="00414203" w:rsidTr="00BB0732">
        <w:trPr>
          <w:gridAfter w:val="6"/>
          <w:wAfter w:w="1166" w:type="dxa"/>
          <w:trHeight w:val="242"/>
        </w:trPr>
        <w:tc>
          <w:tcPr>
            <w:tcW w:w="522" w:type="dxa"/>
            <w:gridSpan w:val="5"/>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047"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448" w:type="dxa"/>
            <w:gridSpan w:val="21"/>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xml:space="preserve">в </w:t>
            </w:r>
            <w:proofErr w:type="spellStart"/>
            <w:r w:rsidRPr="00414203">
              <w:rPr>
                <w:rFonts w:ascii="Courier New" w:hAnsi="Courier New" w:cs="Courier New"/>
                <w:color w:val="000000"/>
                <w:sz w:val="16"/>
                <w:szCs w:val="16"/>
                <w:lang w:eastAsia="ru-RU"/>
              </w:rPr>
              <w:t>т.ч</w:t>
            </w:r>
            <w:proofErr w:type="spellEnd"/>
            <w:r w:rsidRPr="00414203">
              <w:rPr>
                <w:rFonts w:ascii="Courier New" w:hAnsi="Courier New" w:cs="Courier New"/>
                <w:color w:val="000000"/>
                <w:sz w:val="16"/>
                <w:szCs w:val="16"/>
                <w:lang w:eastAsia="ru-RU"/>
              </w:rPr>
              <w:t>. ЗПМ</w:t>
            </w:r>
          </w:p>
        </w:tc>
        <w:tc>
          <w:tcPr>
            <w:tcW w:w="910" w:type="dxa"/>
            <w:gridSpan w:val="1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871"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155" w:type="dxa"/>
            <w:gridSpan w:val="8"/>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554,48</w:t>
            </w:r>
          </w:p>
        </w:tc>
        <w:tc>
          <w:tcPr>
            <w:tcW w:w="1629" w:type="dxa"/>
            <w:gridSpan w:val="19"/>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1,15</w:t>
            </w:r>
          </w:p>
        </w:tc>
        <w:tc>
          <w:tcPr>
            <w:tcW w:w="1118"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(175,35)</w:t>
            </w:r>
          </w:p>
        </w:tc>
        <w:tc>
          <w:tcPr>
            <w:tcW w:w="1316" w:type="dxa"/>
            <w:gridSpan w:val="15"/>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46,83</w:t>
            </w:r>
          </w:p>
        </w:tc>
        <w:tc>
          <w:tcPr>
            <w:tcW w:w="2741" w:type="dxa"/>
            <w:gridSpan w:val="18"/>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(8211,84)</w:t>
            </w:r>
          </w:p>
        </w:tc>
      </w:tr>
      <w:tr w:rsidR="005323AA" w:rsidRPr="00414203" w:rsidTr="00BB0732">
        <w:trPr>
          <w:gridAfter w:val="6"/>
          <w:wAfter w:w="1166" w:type="dxa"/>
          <w:trHeight w:val="242"/>
        </w:trPr>
        <w:tc>
          <w:tcPr>
            <w:tcW w:w="522" w:type="dxa"/>
            <w:gridSpan w:val="5"/>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047"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448" w:type="dxa"/>
            <w:gridSpan w:val="21"/>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xml:space="preserve">НР </w:t>
            </w:r>
            <w:proofErr w:type="gramStart"/>
            <w:r w:rsidRPr="00414203">
              <w:rPr>
                <w:rFonts w:ascii="Courier New" w:hAnsi="Courier New" w:cs="Courier New"/>
                <w:color w:val="000000"/>
                <w:sz w:val="16"/>
                <w:szCs w:val="16"/>
                <w:lang w:eastAsia="ru-RU"/>
              </w:rPr>
              <w:t>от</w:t>
            </w:r>
            <w:proofErr w:type="gramEnd"/>
            <w:r w:rsidRPr="00414203">
              <w:rPr>
                <w:rFonts w:ascii="Courier New" w:hAnsi="Courier New" w:cs="Courier New"/>
                <w:color w:val="000000"/>
                <w:sz w:val="16"/>
                <w:szCs w:val="16"/>
                <w:lang w:eastAsia="ru-RU"/>
              </w:rPr>
              <w:t xml:space="preserve"> ФОТ</w:t>
            </w:r>
          </w:p>
        </w:tc>
        <w:tc>
          <w:tcPr>
            <w:tcW w:w="910" w:type="dxa"/>
            <w:gridSpan w:val="1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w:t>
            </w:r>
          </w:p>
        </w:tc>
        <w:tc>
          <w:tcPr>
            <w:tcW w:w="871"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109,00</w:t>
            </w:r>
          </w:p>
        </w:tc>
        <w:tc>
          <w:tcPr>
            <w:tcW w:w="1155" w:type="dxa"/>
            <w:gridSpan w:val="8"/>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629" w:type="dxa"/>
            <w:gridSpan w:val="19"/>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1,00</w:t>
            </w:r>
          </w:p>
        </w:tc>
        <w:tc>
          <w:tcPr>
            <w:tcW w:w="1118"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532,75</w:t>
            </w:r>
          </w:p>
        </w:tc>
        <w:tc>
          <w:tcPr>
            <w:tcW w:w="1316" w:type="dxa"/>
            <w:gridSpan w:val="15"/>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109,00</w:t>
            </w:r>
          </w:p>
        </w:tc>
        <w:tc>
          <w:tcPr>
            <w:tcW w:w="2741" w:type="dxa"/>
            <w:gridSpan w:val="18"/>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24948,99</w:t>
            </w:r>
          </w:p>
        </w:tc>
      </w:tr>
      <w:tr w:rsidR="005323AA" w:rsidRPr="00414203" w:rsidTr="00BB0732">
        <w:trPr>
          <w:gridAfter w:val="6"/>
          <w:wAfter w:w="1166" w:type="dxa"/>
          <w:trHeight w:val="242"/>
        </w:trPr>
        <w:tc>
          <w:tcPr>
            <w:tcW w:w="522" w:type="dxa"/>
            <w:gridSpan w:val="5"/>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047"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448" w:type="dxa"/>
            <w:gridSpan w:val="21"/>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xml:space="preserve">СП </w:t>
            </w:r>
            <w:proofErr w:type="gramStart"/>
            <w:r w:rsidRPr="00414203">
              <w:rPr>
                <w:rFonts w:ascii="Courier New" w:hAnsi="Courier New" w:cs="Courier New"/>
                <w:color w:val="000000"/>
                <w:sz w:val="16"/>
                <w:szCs w:val="16"/>
                <w:lang w:eastAsia="ru-RU"/>
              </w:rPr>
              <w:t>от</w:t>
            </w:r>
            <w:proofErr w:type="gramEnd"/>
            <w:r w:rsidRPr="00414203">
              <w:rPr>
                <w:rFonts w:ascii="Courier New" w:hAnsi="Courier New" w:cs="Courier New"/>
                <w:color w:val="000000"/>
                <w:sz w:val="16"/>
                <w:szCs w:val="16"/>
                <w:lang w:eastAsia="ru-RU"/>
              </w:rPr>
              <w:t xml:space="preserve"> ФОТ</w:t>
            </w:r>
          </w:p>
        </w:tc>
        <w:tc>
          <w:tcPr>
            <w:tcW w:w="910" w:type="dxa"/>
            <w:gridSpan w:val="1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w:t>
            </w:r>
          </w:p>
        </w:tc>
        <w:tc>
          <w:tcPr>
            <w:tcW w:w="871"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65,00</w:t>
            </w:r>
          </w:p>
        </w:tc>
        <w:tc>
          <w:tcPr>
            <w:tcW w:w="1155" w:type="dxa"/>
            <w:gridSpan w:val="8"/>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629" w:type="dxa"/>
            <w:gridSpan w:val="19"/>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1,00</w:t>
            </w:r>
          </w:p>
        </w:tc>
        <w:tc>
          <w:tcPr>
            <w:tcW w:w="1118"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317,69</w:t>
            </w:r>
          </w:p>
        </w:tc>
        <w:tc>
          <w:tcPr>
            <w:tcW w:w="1316" w:type="dxa"/>
            <w:gridSpan w:val="15"/>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65,00</w:t>
            </w:r>
          </w:p>
        </w:tc>
        <w:tc>
          <w:tcPr>
            <w:tcW w:w="2741" w:type="dxa"/>
            <w:gridSpan w:val="18"/>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14877,84</w:t>
            </w:r>
          </w:p>
        </w:tc>
      </w:tr>
      <w:tr w:rsidR="005323AA" w:rsidRPr="00414203" w:rsidTr="00BB0732">
        <w:trPr>
          <w:gridAfter w:val="6"/>
          <w:wAfter w:w="1166" w:type="dxa"/>
          <w:trHeight w:val="242"/>
        </w:trPr>
        <w:tc>
          <w:tcPr>
            <w:tcW w:w="522" w:type="dxa"/>
            <w:gridSpan w:val="5"/>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047"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448" w:type="dxa"/>
            <w:gridSpan w:val="21"/>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i/>
                <w:iCs/>
                <w:color w:val="000000"/>
                <w:sz w:val="16"/>
                <w:szCs w:val="16"/>
                <w:lang w:eastAsia="ru-RU"/>
              </w:rPr>
            </w:pPr>
            <w:r w:rsidRPr="00414203">
              <w:rPr>
                <w:rFonts w:ascii="Courier New" w:hAnsi="Courier New" w:cs="Courier New"/>
                <w:i/>
                <w:iCs/>
                <w:color w:val="000000"/>
                <w:sz w:val="16"/>
                <w:szCs w:val="16"/>
                <w:lang w:eastAsia="ru-RU"/>
              </w:rPr>
              <w:t>ЗТР</w:t>
            </w:r>
          </w:p>
        </w:tc>
        <w:tc>
          <w:tcPr>
            <w:tcW w:w="910" w:type="dxa"/>
            <w:gridSpan w:val="1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i/>
                <w:iCs/>
                <w:color w:val="000000"/>
                <w:sz w:val="16"/>
                <w:szCs w:val="16"/>
                <w:lang w:eastAsia="ru-RU"/>
              </w:rPr>
            </w:pPr>
            <w:r w:rsidRPr="00414203">
              <w:rPr>
                <w:rFonts w:ascii="Courier New" w:hAnsi="Courier New" w:cs="Courier New"/>
                <w:i/>
                <w:iCs/>
                <w:color w:val="000000"/>
                <w:sz w:val="16"/>
                <w:szCs w:val="16"/>
                <w:lang w:eastAsia="ru-RU"/>
              </w:rPr>
              <w:t>чел-ч</w:t>
            </w:r>
          </w:p>
        </w:tc>
        <w:tc>
          <w:tcPr>
            <w:tcW w:w="871"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i/>
                <w:iCs/>
                <w:color w:val="000000"/>
                <w:sz w:val="16"/>
                <w:szCs w:val="16"/>
                <w:lang w:eastAsia="ru-RU"/>
              </w:rPr>
            </w:pPr>
            <w:r w:rsidRPr="00414203">
              <w:rPr>
                <w:rFonts w:ascii="Courier New" w:hAnsi="Courier New" w:cs="Courier New"/>
                <w:i/>
                <w:iCs/>
                <w:color w:val="000000"/>
                <w:sz w:val="16"/>
                <w:szCs w:val="16"/>
                <w:lang w:eastAsia="ru-RU"/>
              </w:rPr>
              <w:t>122,50</w:t>
            </w:r>
          </w:p>
        </w:tc>
        <w:tc>
          <w:tcPr>
            <w:tcW w:w="1155" w:type="dxa"/>
            <w:gridSpan w:val="8"/>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629" w:type="dxa"/>
            <w:gridSpan w:val="19"/>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i/>
                <w:iCs/>
                <w:color w:val="000000"/>
                <w:sz w:val="16"/>
                <w:szCs w:val="16"/>
                <w:lang w:eastAsia="ru-RU"/>
              </w:rPr>
            </w:pPr>
            <w:r w:rsidRPr="00414203">
              <w:rPr>
                <w:rFonts w:ascii="Courier New" w:hAnsi="Courier New" w:cs="Courier New"/>
                <w:i/>
                <w:iCs/>
                <w:color w:val="000000"/>
                <w:sz w:val="16"/>
                <w:szCs w:val="16"/>
                <w:lang w:eastAsia="ru-RU"/>
              </w:rPr>
              <w:t>1,15</w:t>
            </w:r>
          </w:p>
        </w:tc>
        <w:tc>
          <w:tcPr>
            <w:tcW w:w="1118"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p>
        </w:tc>
        <w:tc>
          <w:tcPr>
            <w:tcW w:w="1316" w:type="dxa"/>
            <w:gridSpan w:val="15"/>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i/>
                <w:iCs/>
                <w:color w:val="000000"/>
                <w:sz w:val="16"/>
                <w:szCs w:val="16"/>
                <w:lang w:eastAsia="ru-RU"/>
              </w:rPr>
            </w:pPr>
          </w:p>
        </w:tc>
        <w:tc>
          <w:tcPr>
            <w:tcW w:w="2741" w:type="dxa"/>
            <w:gridSpan w:val="18"/>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i/>
                <w:iCs/>
                <w:color w:val="000000"/>
                <w:sz w:val="16"/>
                <w:szCs w:val="16"/>
                <w:lang w:eastAsia="ru-RU"/>
              </w:rPr>
            </w:pPr>
            <w:r w:rsidRPr="00414203">
              <w:rPr>
                <w:rFonts w:ascii="Courier New" w:hAnsi="Courier New" w:cs="Courier New"/>
                <w:i/>
                <w:iCs/>
                <w:color w:val="000000"/>
                <w:sz w:val="16"/>
                <w:szCs w:val="16"/>
                <w:lang w:eastAsia="ru-RU"/>
              </w:rPr>
              <w:t>38,74</w:t>
            </w:r>
          </w:p>
        </w:tc>
      </w:tr>
      <w:tr w:rsidR="005323AA" w:rsidRPr="00414203" w:rsidTr="00BB0732">
        <w:trPr>
          <w:gridAfter w:val="6"/>
          <w:wAfter w:w="1166" w:type="dxa"/>
          <w:trHeight w:val="242"/>
        </w:trPr>
        <w:tc>
          <w:tcPr>
            <w:tcW w:w="522" w:type="dxa"/>
            <w:gridSpan w:val="5"/>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br w:type="page"/>
            </w:r>
          </w:p>
        </w:tc>
        <w:tc>
          <w:tcPr>
            <w:tcW w:w="2047"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br w:type="page"/>
            </w:r>
          </w:p>
        </w:tc>
        <w:tc>
          <w:tcPr>
            <w:tcW w:w="2448" w:type="dxa"/>
            <w:gridSpan w:val="21"/>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b/>
                <w:bCs/>
                <w:color w:val="000000"/>
                <w:sz w:val="16"/>
                <w:szCs w:val="16"/>
                <w:lang w:eastAsia="ru-RU"/>
              </w:rPr>
            </w:pPr>
            <w:r w:rsidRPr="00414203">
              <w:rPr>
                <w:rFonts w:ascii="Courier New" w:hAnsi="Courier New" w:cs="Courier New"/>
                <w:b/>
                <w:bCs/>
                <w:color w:val="000000"/>
                <w:sz w:val="16"/>
                <w:szCs w:val="16"/>
                <w:lang w:eastAsia="ru-RU"/>
              </w:rPr>
              <w:t>Всего по позиции</w:t>
            </w:r>
          </w:p>
        </w:tc>
        <w:tc>
          <w:tcPr>
            <w:tcW w:w="910" w:type="dxa"/>
            <w:gridSpan w:val="1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b/>
                <w:bCs/>
                <w:color w:val="000000"/>
                <w:sz w:val="16"/>
                <w:szCs w:val="16"/>
                <w:lang w:eastAsia="ru-RU"/>
              </w:rPr>
            </w:pPr>
            <w:r w:rsidRPr="00414203">
              <w:rPr>
                <w:rFonts w:ascii="Courier New" w:hAnsi="Courier New" w:cs="Courier New"/>
                <w:b/>
                <w:bCs/>
                <w:color w:val="000000"/>
                <w:sz w:val="16"/>
                <w:szCs w:val="16"/>
                <w:lang w:eastAsia="ru-RU"/>
              </w:rPr>
              <w:br w:type="page"/>
            </w:r>
          </w:p>
        </w:tc>
        <w:tc>
          <w:tcPr>
            <w:tcW w:w="871"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b/>
                <w:bCs/>
                <w:color w:val="000000"/>
                <w:sz w:val="16"/>
                <w:szCs w:val="16"/>
                <w:lang w:eastAsia="ru-RU"/>
              </w:rPr>
            </w:pPr>
            <w:r w:rsidRPr="00414203">
              <w:rPr>
                <w:rFonts w:ascii="Courier New" w:hAnsi="Courier New" w:cs="Courier New"/>
                <w:b/>
                <w:bCs/>
                <w:color w:val="000000"/>
                <w:sz w:val="16"/>
                <w:szCs w:val="16"/>
                <w:lang w:eastAsia="ru-RU"/>
              </w:rPr>
              <w:br w:type="page"/>
            </w:r>
          </w:p>
        </w:tc>
        <w:tc>
          <w:tcPr>
            <w:tcW w:w="1155" w:type="dxa"/>
            <w:gridSpan w:val="8"/>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br w:type="page"/>
            </w:r>
          </w:p>
        </w:tc>
        <w:tc>
          <w:tcPr>
            <w:tcW w:w="1629" w:type="dxa"/>
            <w:gridSpan w:val="19"/>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br w:type="page"/>
            </w:r>
          </w:p>
        </w:tc>
        <w:tc>
          <w:tcPr>
            <w:tcW w:w="1118"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b/>
                <w:bCs/>
                <w:color w:val="000000"/>
                <w:sz w:val="16"/>
                <w:szCs w:val="16"/>
                <w:lang w:eastAsia="ru-RU"/>
              </w:rPr>
            </w:pPr>
            <w:r w:rsidRPr="00414203">
              <w:rPr>
                <w:rFonts w:ascii="Courier New" w:hAnsi="Courier New" w:cs="Courier New"/>
                <w:b/>
                <w:bCs/>
                <w:color w:val="000000"/>
                <w:sz w:val="16"/>
                <w:szCs w:val="16"/>
                <w:lang w:eastAsia="ru-RU"/>
              </w:rPr>
              <w:t>4268,93</w:t>
            </w:r>
          </w:p>
        </w:tc>
        <w:tc>
          <w:tcPr>
            <w:tcW w:w="1316" w:type="dxa"/>
            <w:gridSpan w:val="15"/>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br w:type="page"/>
            </w:r>
          </w:p>
        </w:tc>
        <w:tc>
          <w:tcPr>
            <w:tcW w:w="2741" w:type="dxa"/>
            <w:gridSpan w:val="18"/>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b/>
                <w:bCs/>
                <w:color w:val="000000"/>
                <w:sz w:val="16"/>
                <w:szCs w:val="16"/>
                <w:lang w:eastAsia="ru-RU"/>
              </w:rPr>
            </w:pPr>
            <w:r w:rsidRPr="00414203">
              <w:rPr>
                <w:rFonts w:ascii="Courier New" w:hAnsi="Courier New" w:cs="Courier New"/>
                <w:b/>
                <w:bCs/>
                <w:color w:val="000000"/>
                <w:sz w:val="16"/>
                <w:szCs w:val="16"/>
                <w:lang w:eastAsia="ru-RU"/>
              </w:rPr>
              <w:t>100490,18</w:t>
            </w:r>
          </w:p>
        </w:tc>
      </w:tr>
      <w:tr w:rsidR="005323AA" w:rsidRPr="00414203" w:rsidTr="00BB0732">
        <w:trPr>
          <w:gridAfter w:val="6"/>
          <w:wAfter w:w="1166" w:type="dxa"/>
          <w:trHeight w:val="484"/>
        </w:trPr>
        <w:tc>
          <w:tcPr>
            <w:tcW w:w="522" w:type="dxa"/>
            <w:gridSpan w:val="5"/>
            <w:tcBorders>
              <w:top w:val="single" w:sz="4" w:space="0" w:color="auto"/>
              <w:left w:val="single" w:sz="4" w:space="0" w:color="auto"/>
              <w:bottom w:val="nil"/>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6</w:t>
            </w:r>
          </w:p>
        </w:tc>
        <w:tc>
          <w:tcPr>
            <w:tcW w:w="2047" w:type="dxa"/>
            <w:gridSpan w:val="22"/>
            <w:tcBorders>
              <w:top w:val="single" w:sz="4" w:space="0" w:color="auto"/>
              <w:left w:val="nil"/>
              <w:bottom w:val="nil"/>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ФЕР 21-03-005-01</w:t>
            </w:r>
          </w:p>
        </w:tc>
        <w:tc>
          <w:tcPr>
            <w:tcW w:w="2448" w:type="dxa"/>
            <w:gridSpan w:val="21"/>
            <w:tcBorders>
              <w:top w:val="single" w:sz="4" w:space="0" w:color="auto"/>
              <w:left w:val="nil"/>
              <w:bottom w:val="nil"/>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Установка тупиковых упоров на подкрановых путях для башенных кранов</w:t>
            </w:r>
          </w:p>
        </w:tc>
        <w:tc>
          <w:tcPr>
            <w:tcW w:w="910" w:type="dxa"/>
            <w:gridSpan w:val="12"/>
            <w:tcBorders>
              <w:top w:val="single" w:sz="4" w:space="0" w:color="auto"/>
              <w:left w:val="nil"/>
              <w:bottom w:val="nil"/>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путь</w:t>
            </w:r>
          </w:p>
        </w:tc>
        <w:tc>
          <w:tcPr>
            <w:tcW w:w="871" w:type="dxa"/>
            <w:gridSpan w:val="10"/>
            <w:tcBorders>
              <w:top w:val="nil"/>
              <w:left w:val="nil"/>
              <w:bottom w:val="nil"/>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w:t>
            </w:r>
          </w:p>
        </w:tc>
        <w:tc>
          <w:tcPr>
            <w:tcW w:w="1155" w:type="dxa"/>
            <w:gridSpan w:val="8"/>
            <w:tcBorders>
              <w:top w:val="nil"/>
              <w:left w:val="nil"/>
              <w:bottom w:val="nil"/>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25,58</w:t>
            </w:r>
          </w:p>
        </w:tc>
        <w:tc>
          <w:tcPr>
            <w:tcW w:w="1629" w:type="dxa"/>
            <w:gridSpan w:val="19"/>
            <w:tcBorders>
              <w:top w:val="single" w:sz="4" w:space="0" w:color="auto"/>
              <w:left w:val="nil"/>
              <w:bottom w:val="nil"/>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118" w:type="dxa"/>
            <w:gridSpan w:val="14"/>
            <w:tcBorders>
              <w:top w:val="single" w:sz="4" w:space="0" w:color="auto"/>
              <w:left w:val="nil"/>
              <w:bottom w:val="nil"/>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p>
        </w:tc>
        <w:tc>
          <w:tcPr>
            <w:tcW w:w="1316" w:type="dxa"/>
            <w:gridSpan w:val="15"/>
            <w:tcBorders>
              <w:top w:val="nil"/>
              <w:left w:val="nil"/>
              <w:bottom w:val="nil"/>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741" w:type="dxa"/>
            <w:gridSpan w:val="18"/>
            <w:tcBorders>
              <w:top w:val="single" w:sz="4" w:space="0" w:color="auto"/>
              <w:left w:val="nil"/>
              <w:bottom w:val="nil"/>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p>
        </w:tc>
      </w:tr>
      <w:tr w:rsidR="005323AA" w:rsidRPr="00414203" w:rsidTr="00BB0732">
        <w:trPr>
          <w:gridAfter w:val="6"/>
          <w:wAfter w:w="1166" w:type="dxa"/>
          <w:trHeight w:val="2660"/>
        </w:trPr>
        <w:tc>
          <w:tcPr>
            <w:tcW w:w="522" w:type="dxa"/>
            <w:gridSpan w:val="5"/>
            <w:tcBorders>
              <w:top w:val="nil"/>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047" w:type="dxa"/>
            <w:gridSpan w:val="22"/>
            <w:tcBorders>
              <w:top w:val="nil"/>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МДС 421пр</w:t>
            </w:r>
            <w:proofErr w:type="gramStart"/>
            <w:r w:rsidRPr="00414203">
              <w:rPr>
                <w:rFonts w:ascii="Courier New" w:hAnsi="Courier New" w:cs="Courier New"/>
                <w:color w:val="000000"/>
                <w:sz w:val="16"/>
                <w:szCs w:val="16"/>
                <w:lang w:eastAsia="ru-RU"/>
              </w:rPr>
              <w:t xml:space="preserve"> П</w:t>
            </w:r>
            <w:proofErr w:type="gramEnd"/>
            <w:r w:rsidRPr="00414203">
              <w:rPr>
                <w:rFonts w:ascii="Courier New" w:hAnsi="Courier New" w:cs="Courier New"/>
                <w:color w:val="000000"/>
                <w:sz w:val="16"/>
                <w:szCs w:val="16"/>
                <w:lang w:eastAsia="ru-RU"/>
              </w:rPr>
              <w:t>рил.10.таб.1.п.2А</w:t>
            </w:r>
          </w:p>
        </w:tc>
        <w:tc>
          <w:tcPr>
            <w:tcW w:w="2448" w:type="dxa"/>
            <w:gridSpan w:val="21"/>
            <w:tcBorders>
              <w:top w:val="nil"/>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roofErr w:type="gramStart"/>
            <w:r w:rsidRPr="00414203">
              <w:rPr>
                <w:rFonts w:ascii="Courier New" w:hAnsi="Courier New" w:cs="Courier New"/>
                <w:color w:val="000000"/>
                <w:sz w:val="16"/>
                <w:szCs w:val="16"/>
                <w:lang w:eastAsia="ru-RU"/>
              </w:rPr>
              <w:t>Производство работ осуществляется на территории действующего предприятия с наличием в зоне производства работ одного или нескольких из перечи</w:t>
            </w:r>
            <w:r w:rsidRPr="00414203">
              <w:rPr>
                <w:rFonts w:ascii="Courier New" w:hAnsi="Courier New" w:cs="Courier New"/>
                <w:color w:val="000000"/>
                <w:sz w:val="16"/>
                <w:szCs w:val="16"/>
                <w:lang w:eastAsia="ru-RU"/>
              </w:rPr>
              <w:t>с</w:t>
            </w:r>
            <w:r w:rsidRPr="00414203">
              <w:rPr>
                <w:rFonts w:ascii="Courier New" w:hAnsi="Courier New" w:cs="Courier New"/>
                <w:color w:val="000000"/>
                <w:sz w:val="16"/>
                <w:szCs w:val="16"/>
                <w:lang w:eastAsia="ru-RU"/>
              </w:rPr>
              <w:t>ленных ниже факторов: разветвленной сети транспортных и инженерных коммуник</w:t>
            </w:r>
            <w:r w:rsidRPr="00414203">
              <w:rPr>
                <w:rFonts w:ascii="Courier New" w:hAnsi="Courier New" w:cs="Courier New"/>
                <w:color w:val="000000"/>
                <w:sz w:val="16"/>
                <w:szCs w:val="16"/>
                <w:lang w:eastAsia="ru-RU"/>
              </w:rPr>
              <w:t>а</w:t>
            </w:r>
            <w:r w:rsidRPr="00414203">
              <w:rPr>
                <w:rFonts w:ascii="Courier New" w:hAnsi="Courier New" w:cs="Courier New"/>
                <w:color w:val="000000"/>
                <w:sz w:val="16"/>
                <w:szCs w:val="16"/>
                <w:lang w:eastAsia="ru-RU"/>
              </w:rPr>
              <w:t>ций; стесненных условий для складирования материалов; действующ</w:t>
            </w:r>
            <w:r w:rsidRPr="00414203">
              <w:rPr>
                <w:rFonts w:ascii="Courier New" w:hAnsi="Courier New" w:cs="Courier New"/>
                <w:color w:val="000000"/>
                <w:sz w:val="16"/>
                <w:szCs w:val="16"/>
                <w:lang w:eastAsia="ru-RU"/>
              </w:rPr>
              <w:t>е</w:t>
            </w:r>
            <w:r w:rsidRPr="00414203">
              <w:rPr>
                <w:rFonts w:ascii="Courier New" w:hAnsi="Courier New" w:cs="Courier New"/>
                <w:color w:val="000000"/>
                <w:sz w:val="16"/>
                <w:szCs w:val="16"/>
                <w:lang w:eastAsia="ru-RU"/>
              </w:rPr>
              <w:t>го технологического оборудования; движения технологического транспорта (не распространяются на работы, выполняемые в помещениях объектов капитального строител</w:t>
            </w:r>
            <w:r w:rsidRPr="00414203">
              <w:rPr>
                <w:rFonts w:ascii="Courier New" w:hAnsi="Courier New" w:cs="Courier New"/>
                <w:color w:val="000000"/>
                <w:sz w:val="16"/>
                <w:szCs w:val="16"/>
                <w:lang w:eastAsia="ru-RU"/>
              </w:rPr>
              <w:t>ь</w:t>
            </w:r>
            <w:r w:rsidRPr="00414203">
              <w:rPr>
                <w:rFonts w:ascii="Courier New" w:hAnsi="Courier New" w:cs="Courier New"/>
                <w:color w:val="000000"/>
                <w:sz w:val="16"/>
                <w:szCs w:val="16"/>
                <w:lang w:eastAsia="ru-RU"/>
              </w:rPr>
              <w:t>ства) (</w:t>
            </w:r>
            <w:proofErr w:type="spellStart"/>
            <w:r w:rsidRPr="00414203">
              <w:rPr>
                <w:rFonts w:ascii="Courier New" w:hAnsi="Courier New" w:cs="Courier New"/>
                <w:color w:val="000000"/>
                <w:sz w:val="16"/>
                <w:szCs w:val="16"/>
                <w:lang w:eastAsia="ru-RU"/>
              </w:rPr>
              <w:t>пЗП</w:t>
            </w:r>
            <w:proofErr w:type="spellEnd"/>
            <w:r w:rsidRPr="00414203">
              <w:rPr>
                <w:rFonts w:ascii="Courier New" w:hAnsi="Courier New" w:cs="Courier New"/>
                <w:color w:val="000000"/>
                <w:sz w:val="16"/>
                <w:szCs w:val="16"/>
                <w:lang w:eastAsia="ru-RU"/>
              </w:rPr>
              <w:t xml:space="preserve"> = 1.15 </w:t>
            </w:r>
            <w:proofErr w:type="spellStart"/>
            <w:r w:rsidRPr="00414203">
              <w:rPr>
                <w:rFonts w:ascii="Courier New" w:hAnsi="Courier New" w:cs="Courier New"/>
                <w:color w:val="000000"/>
                <w:sz w:val="16"/>
                <w:szCs w:val="16"/>
                <w:lang w:eastAsia="ru-RU"/>
              </w:rPr>
              <w:t>пЭМ</w:t>
            </w:r>
            <w:proofErr w:type="spellEnd"/>
            <w:r w:rsidRPr="00414203">
              <w:rPr>
                <w:rFonts w:ascii="Courier New" w:hAnsi="Courier New" w:cs="Courier New"/>
                <w:color w:val="000000"/>
                <w:sz w:val="16"/>
                <w:szCs w:val="16"/>
                <w:lang w:eastAsia="ru-RU"/>
              </w:rPr>
              <w:t xml:space="preserve"> = 1.15 </w:t>
            </w:r>
            <w:proofErr w:type="spellStart"/>
            <w:r w:rsidRPr="00414203">
              <w:rPr>
                <w:rFonts w:ascii="Courier New" w:hAnsi="Courier New" w:cs="Courier New"/>
                <w:color w:val="000000"/>
                <w:sz w:val="16"/>
                <w:szCs w:val="16"/>
                <w:lang w:eastAsia="ru-RU"/>
              </w:rPr>
              <w:t>пЗПМ</w:t>
            </w:r>
            <w:proofErr w:type="spellEnd"/>
            <w:r w:rsidRPr="00414203">
              <w:rPr>
                <w:rFonts w:ascii="Courier New" w:hAnsi="Courier New" w:cs="Courier New"/>
                <w:color w:val="000000"/>
                <w:sz w:val="16"/>
                <w:szCs w:val="16"/>
                <w:lang w:eastAsia="ru-RU"/>
              </w:rPr>
              <w:t xml:space="preserve"> = 1.15 </w:t>
            </w:r>
            <w:proofErr w:type="spellStart"/>
            <w:r w:rsidRPr="00414203">
              <w:rPr>
                <w:rFonts w:ascii="Courier New" w:hAnsi="Courier New" w:cs="Courier New"/>
                <w:color w:val="000000"/>
                <w:sz w:val="16"/>
                <w:szCs w:val="16"/>
                <w:lang w:eastAsia="ru-RU"/>
              </w:rPr>
              <w:t>пЗТ</w:t>
            </w:r>
            <w:proofErr w:type="spellEnd"/>
            <w:r w:rsidRPr="00414203">
              <w:rPr>
                <w:rFonts w:ascii="Courier New" w:hAnsi="Courier New" w:cs="Courier New"/>
                <w:color w:val="000000"/>
                <w:sz w:val="16"/>
                <w:szCs w:val="16"/>
                <w:lang w:eastAsia="ru-RU"/>
              </w:rPr>
              <w:t xml:space="preserve"> = 1.15)</w:t>
            </w:r>
            <w:proofErr w:type="gramEnd"/>
          </w:p>
        </w:tc>
        <w:tc>
          <w:tcPr>
            <w:tcW w:w="910" w:type="dxa"/>
            <w:gridSpan w:val="12"/>
            <w:tcBorders>
              <w:top w:val="nil"/>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871"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p>
        </w:tc>
        <w:tc>
          <w:tcPr>
            <w:tcW w:w="1155" w:type="dxa"/>
            <w:gridSpan w:val="8"/>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p>
        </w:tc>
        <w:tc>
          <w:tcPr>
            <w:tcW w:w="1629" w:type="dxa"/>
            <w:gridSpan w:val="19"/>
            <w:tcBorders>
              <w:top w:val="nil"/>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118" w:type="dxa"/>
            <w:gridSpan w:val="14"/>
            <w:tcBorders>
              <w:top w:val="nil"/>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p>
        </w:tc>
        <w:tc>
          <w:tcPr>
            <w:tcW w:w="1316" w:type="dxa"/>
            <w:gridSpan w:val="15"/>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741" w:type="dxa"/>
            <w:gridSpan w:val="18"/>
            <w:tcBorders>
              <w:top w:val="nil"/>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p>
        </w:tc>
      </w:tr>
      <w:tr w:rsidR="005323AA" w:rsidRPr="00414203" w:rsidTr="00BB0732">
        <w:trPr>
          <w:gridAfter w:val="6"/>
          <w:wAfter w:w="1166" w:type="dxa"/>
          <w:trHeight w:val="242"/>
        </w:trPr>
        <w:tc>
          <w:tcPr>
            <w:tcW w:w="522" w:type="dxa"/>
            <w:gridSpan w:val="5"/>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047"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448" w:type="dxa"/>
            <w:gridSpan w:val="21"/>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ЗП</w:t>
            </w:r>
          </w:p>
        </w:tc>
        <w:tc>
          <w:tcPr>
            <w:tcW w:w="910" w:type="dxa"/>
            <w:gridSpan w:val="1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871"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155" w:type="dxa"/>
            <w:gridSpan w:val="8"/>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15,07</w:t>
            </w:r>
          </w:p>
        </w:tc>
        <w:tc>
          <w:tcPr>
            <w:tcW w:w="1629" w:type="dxa"/>
            <w:gridSpan w:val="19"/>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1,15</w:t>
            </w:r>
          </w:p>
        </w:tc>
        <w:tc>
          <w:tcPr>
            <w:tcW w:w="1118"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17,33</w:t>
            </w:r>
          </w:p>
        </w:tc>
        <w:tc>
          <w:tcPr>
            <w:tcW w:w="1316" w:type="dxa"/>
            <w:gridSpan w:val="15"/>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46,83</w:t>
            </w:r>
          </w:p>
        </w:tc>
        <w:tc>
          <w:tcPr>
            <w:tcW w:w="2741" w:type="dxa"/>
            <w:gridSpan w:val="18"/>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811,59</w:t>
            </w:r>
          </w:p>
        </w:tc>
      </w:tr>
      <w:tr w:rsidR="005323AA" w:rsidRPr="00414203" w:rsidTr="00BB0732">
        <w:trPr>
          <w:gridAfter w:val="6"/>
          <w:wAfter w:w="1166" w:type="dxa"/>
          <w:trHeight w:val="242"/>
        </w:trPr>
        <w:tc>
          <w:tcPr>
            <w:tcW w:w="522" w:type="dxa"/>
            <w:gridSpan w:val="5"/>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047"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448" w:type="dxa"/>
            <w:gridSpan w:val="21"/>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ЭМ</w:t>
            </w:r>
          </w:p>
        </w:tc>
        <w:tc>
          <w:tcPr>
            <w:tcW w:w="910" w:type="dxa"/>
            <w:gridSpan w:val="1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871"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155" w:type="dxa"/>
            <w:gridSpan w:val="8"/>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10,51</w:t>
            </w:r>
          </w:p>
        </w:tc>
        <w:tc>
          <w:tcPr>
            <w:tcW w:w="1629" w:type="dxa"/>
            <w:gridSpan w:val="19"/>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1,15</w:t>
            </w:r>
          </w:p>
        </w:tc>
        <w:tc>
          <w:tcPr>
            <w:tcW w:w="1118"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12,09</w:t>
            </w:r>
          </w:p>
        </w:tc>
        <w:tc>
          <w:tcPr>
            <w:tcW w:w="1316" w:type="dxa"/>
            <w:gridSpan w:val="15"/>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14,81</w:t>
            </w:r>
          </w:p>
        </w:tc>
        <w:tc>
          <w:tcPr>
            <w:tcW w:w="2741" w:type="dxa"/>
            <w:gridSpan w:val="18"/>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179,00</w:t>
            </w:r>
          </w:p>
        </w:tc>
      </w:tr>
      <w:tr w:rsidR="005323AA" w:rsidRPr="00414203" w:rsidTr="00BB0732">
        <w:trPr>
          <w:gridAfter w:val="6"/>
          <w:wAfter w:w="1166" w:type="dxa"/>
          <w:trHeight w:val="242"/>
        </w:trPr>
        <w:tc>
          <w:tcPr>
            <w:tcW w:w="522" w:type="dxa"/>
            <w:gridSpan w:val="5"/>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047"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448" w:type="dxa"/>
            <w:gridSpan w:val="21"/>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xml:space="preserve">в </w:t>
            </w:r>
            <w:proofErr w:type="spellStart"/>
            <w:r w:rsidRPr="00414203">
              <w:rPr>
                <w:rFonts w:ascii="Courier New" w:hAnsi="Courier New" w:cs="Courier New"/>
                <w:color w:val="000000"/>
                <w:sz w:val="16"/>
                <w:szCs w:val="16"/>
                <w:lang w:eastAsia="ru-RU"/>
              </w:rPr>
              <w:t>т.ч</w:t>
            </w:r>
            <w:proofErr w:type="spellEnd"/>
            <w:r w:rsidRPr="00414203">
              <w:rPr>
                <w:rFonts w:ascii="Courier New" w:hAnsi="Courier New" w:cs="Courier New"/>
                <w:color w:val="000000"/>
                <w:sz w:val="16"/>
                <w:szCs w:val="16"/>
                <w:lang w:eastAsia="ru-RU"/>
              </w:rPr>
              <w:t>. ЗПМ</w:t>
            </w:r>
          </w:p>
        </w:tc>
        <w:tc>
          <w:tcPr>
            <w:tcW w:w="910" w:type="dxa"/>
            <w:gridSpan w:val="1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871"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155" w:type="dxa"/>
            <w:gridSpan w:val="8"/>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1,86</w:t>
            </w:r>
          </w:p>
        </w:tc>
        <w:tc>
          <w:tcPr>
            <w:tcW w:w="1629" w:type="dxa"/>
            <w:gridSpan w:val="19"/>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1,15</w:t>
            </w:r>
          </w:p>
        </w:tc>
        <w:tc>
          <w:tcPr>
            <w:tcW w:w="1118"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(2,14)</w:t>
            </w:r>
          </w:p>
        </w:tc>
        <w:tc>
          <w:tcPr>
            <w:tcW w:w="1316" w:type="dxa"/>
            <w:gridSpan w:val="15"/>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46,83</w:t>
            </w:r>
          </w:p>
        </w:tc>
        <w:tc>
          <w:tcPr>
            <w:tcW w:w="2741" w:type="dxa"/>
            <w:gridSpan w:val="18"/>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(100,17)</w:t>
            </w:r>
          </w:p>
        </w:tc>
      </w:tr>
      <w:tr w:rsidR="005323AA" w:rsidRPr="00414203" w:rsidTr="00BB0732">
        <w:trPr>
          <w:gridAfter w:val="6"/>
          <w:wAfter w:w="1166" w:type="dxa"/>
          <w:trHeight w:val="242"/>
        </w:trPr>
        <w:tc>
          <w:tcPr>
            <w:tcW w:w="522" w:type="dxa"/>
            <w:gridSpan w:val="5"/>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047"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448" w:type="dxa"/>
            <w:gridSpan w:val="21"/>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xml:space="preserve">НР </w:t>
            </w:r>
            <w:proofErr w:type="gramStart"/>
            <w:r w:rsidRPr="00414203">
              <w:rPr>
                <w:rFonts w:ascii="Courier New" w:hAnsi="Courier New" w:cs="Courier New"/>
                <w:color w:val="000000"/>
                <w:sz w:val="16"/>
                <w:szCs w:val="16"/>
                <w:lang w:eastAsia="ru-RU"/>
              </w:rPr>
              <w:t>от</w:t>
            </w:r>
            <w:proofErr w:type="gramEnd"/>
            <w:r w:rsidRPr="00414203">
              <w:rPr>
                <w:rFonts w:ascii="Courier New" w:hAnsi="Courier New" w:cs="Courier New"/>
                <w:color w:val="000000"/>
                <w:sz w:val="16"/>
                <w:szCs w:val="16"/>
                <w:lang w:eastAsia="ru-RU"/>
              </w:rPr>
              <w:t xml:space="preserve"> ФОТ</w:t>
            </w:r>
          </w:p>
        </w:tc>
        <w:tc>
          <w:tcPr>
            <w:tcW w:w="910" w:type="dxa"/>
            <w:gridSpan w:val="1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w:t>
            </w:r>
          </w:p>
        </w:tc>
        <w:tc>
          <w:tcPr>
            <w:tcW w:w="871"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96,00</w:t>
            </w:r>
          </w:p>
        </w:tc>
        <w:tc>
          <w:tcPr>
            <w:tcW w:w="1155" w:type="dxa"/>
            <w:gridSpan w:val="8"/>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629" w:type="dxa"/>
            <w:gridSpan w:val="19"/>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1,00</w:t>
            </w:r>
          </w:p>
        </w:tc>
        <w:tc>
          <w:tcPr>
            <w:tcW w:w="1118"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18,69</w:t>
            </w:r>
          </w:p>
        </w:tc>
        <w:tc>
          <w:tcPr>
            <w:tcW w:w="1316" w:type="dxa"/>
            <w:gridSpan w:val="15"/>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96,00</w:t>
            </w:r>
          </w:p>
        </w:tc>
        <w:tc>
          <w:tcPr>
            <w:tcW w:w="2741" w:type="dxa"/>
            <w:gridSpan w:val="18"/>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875,29</w:t>
            </w:r>
          </w:p>
        </w:tc>
      </w:tr>
      <w:tr w:rsidR="005323AA" w:rsidRPr="00414203" w:rsidTr="00BB0732">
        <w:trPr>
          <w:gridAfter w:val="6"/>
          <w:wAfter w:w="1166" w:type="dxa"/>
          <w:trHeight w:val="242"/>
        </w:trPr>
        <w:tc>
          <w:tcPr>
            <w:tcW w:w="522" w:type="dxa"/>
            <w:gridSpan w:val="5"/>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047"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448" w:type="dxa"/>
            <w:gridSpan w:val="21"/>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xml:space="preserve">СП </w:t>
            </w:r>
            <w:proofErr w:type="gramStart"/>
            <w:r w:rsidRPr="00414203">
              <w:rPr>
                <w:rFonts w:ascii="Courier New" w:hAnsi="Courier New" w:cs="Courier New"/>
                <w:color w:val="000000"/>
                <w:sz w:val="16"/>
                <w:szCs w:val="16"/>
                <w:lang w:eastAsia="ru-RU"/>
              </w:rPr>
              <w:t>от</w:t>
            </w:r>
            <w:proofErr w:type="gramEnd"/>
            <w:r w:rsidRPr="00414203">
              <w:rPr>
                <w:rFonts w:ascii="Courier New" w:hAnsi="Courier New" w:cs="Courier New"/>
                <w:color w:val="000000"/>
                <w:sz w:val="16"/>
                <w:szCs w:val="16"/>
                <w:lang w:eastAsia="ru-RU"/>
              </w:rPr>
              <w:t xml:space="preserve"> ФОТ</w:t>
            </w:r>
          </w:p>
        </w:tc>
        <w:tc>
          <w:tcPr>
            <w:tcW w:w="910" w:type="dxa"/>
            <w:gridSpan w:val="1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w:t>
            </w:r>
          </w:p>
        </w:tc>
        <w:tc>
          <w:tcPr>
            <w:tcW w:w="871"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44,00</w:t>
            </w:r>
          </w:p>
        </w:tc>
        <w:tc>
          <w:tcPr>
            <w:tcW w:w="1155" w:type="dxa"/>
            <w:gridSpan w:val="8"/>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629" w:type="dxa"/>
            <w:gridSpan w:val="19"/>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1,00</w:t>
            </w:r>
          </w:p>
        </w:tc>
        <w:tc>
          <w:tcPr>
            <w:tcW w:w="1118"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8,57</w:t>
            </w:r>
          </w:p>
        </w:tc>
        <w:tc>
          <w:tcPr>
            <w:tcW w:w="1316" w:type="dxa"/>
            <w:gridSpan w:val="15"/>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44,00</w:t>
            </w:r>
          </w:p>
        </w:tc>
        <w:tc>
          <w:tcPr>
            <w:tcW w:w="2741" w:type="dxa"/>
            <w:gridSpan w:val="18"/>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401,17</w:t>
            </w:r>
          </w:p>
        </w:tc>
      </w:tr>
      <w:tr w:rsidR="005323AA" w:rsidRPr="00414203" w:rsidTr="00BB0732">
        <w:trPr>
          <w:gridAfter w:val="6"/>
          <w:wAfter w:w="1166" w:type="dxa"/>
          <w:trHeight w:val="242"/>
        </w:trPr>
        <w:tc>
          <w:tcPr>
            <w:tcW w:w="522" w:type="dxa"/>
            <w:gridSpan w:val="5"/>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047"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448" w:type="dxa"/>
            <w:gridSpan w:val="21"/>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i/>
                <w:iCs/>
                <w:color w:val="000000"/>
                <w:sz w:val="16"/>
                <w:szCs w:val="16"/>
                <w:lang w:eastAsia="ru-RU"/>
              </w:rPr>
            </w:pPr>
            <w:r w:rsidRPr="00414203">
              <w:rPr>
                <w:rFonts w:ascii="Courier New" w:hAnsi="Courier New" w:cs="Courier New"/>
                <w:i/>
                <w:iCs/>
                <w:color w:val="000000"/>
                <w:sz w:val="16"/>
                <w:szCs w:val="16"/>
                <w:lang w:eastAsia="ru-RU"/>
              </w:rPr>
              <w:t>ЗТР</w:t>
            </w:r>
          </w:p>
        </w:tc>
        <w:tc>
          <w:tcPr>
            <w:tcW w:w="910" w:type="dxa"/>
            <w:gridSpan w:val="1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i/>
                <w:iCs/>
                <w:color w:val="000000"/>
                <w:sz w:val="16"/>
                <w:szCs w:val="16"/>
                <w:lang w:eastAsia="ru-RU"/>
              </w:rPr>
            </w:pPr>
            <w:r w:rsidRPr="00414203">
              <w:rPr>
                <w:rFonts w:ascii="Courier New" w:hAnsi="Courier New" w:cs="Courier New"/>
                <w:i/>
                <w:iCs/>
                <w:color w:val="000000"/>
                <w:sz w:val="16"/>
                <w:szCs w:val="16"/>
                <w:lang w:eastAsia="ru-RU"/>
              </w:rPr>
              <w:t>чел-ч</w:t>
            </w:r>
          </w:p>
        </w:tc>
        <w:tc>
          <w:tcPr>
            <w:tcW w:w="871"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i/>
                <w:iCs/>
                <w:color w:val="000000"/>
                <w:sz w:val="16"/>
                <w:szCs w:val="16"/>
                <w:lang w:eastAsia="ru-RU"/>
              </w:rPr>
            </w:pPr>
            <w:r w:rsidRPr="00414203">
              <w:rPr>
                <w:rFonts w:ascii="Courier New" w:hAnsi="Courier New" w:cs="Courier New"/>
                <w:i/>
                <w:iCs/>
                <w:color w:val="000000"/>
                <w:sz w:val="16"/>
                <w:szCs w:val="16"/>
                <w:lang w:eastAsia="ru-RU"/>
              </w:rPr>
              <w:t>1,68</w:t>
            </w:r>
          </w:p>
        </w:tc>
        <w:tc>
          <w:tcPr>
            <w:tcW w:w="1155" w:type="dxa"/>
            <w:gridSpan w:val="8"/>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629" w:type="dxa"/>
            <w:gridSpan w:val="19"/>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i/>
                <w:iCs/>
                <w:color w:val="000000"/>
                <w:sz w:val="16"/>
                <w:szCs w:val="16"/>
                <w:lang w:eastAsia="ru-RU"/>
              </w:rPr>
            </w:pPr>
            <w:r w:rsidRPr="00414203">
              <w:rPr>
                <w:rFonts w:ascii="Courier New" w:hAnsi="Courier New" w:cs="Courier New"/>
                <w:i/>
                <w:iCs/>
                <w:color w:val="000000"/>
                <w:sz w:val="16"/>
                <w:szCs w:val="16"/>
                <w:lang w:eastAsia="ru-RU"/>
              </w:rPr>
              <w:t>1,15</w:t>
            </w:r>
          </w:p>
        </w:tc>
        <w:tc>
          <w:tcPr>
            <w:tcW w:w="1118"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p>
        </w:tc>
        <w:tc>
          <w:tcPr>
            <w:tcW w:w="1316" w:type="dxa"/>
            <w:gridSpan w:val="15"/>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i/>
                <w:iCs/>
                <w:color w:val="000000"/>
                <w:sz w:val="16"/>
                <w:szCs w:val="16"/>
                <w:lang w:eastAsia="ru-RU"/>
              </w:rPr>
            </w:pPr>
          </w:p>
        </w:tc>
        <w:tc>
          <w:tcPr>
            <w:tcW w:w="2741" w:type="dxa"/>
            <w:gridSpan w:val="18"/>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i/>
                <w:iCs/>
                <w:color w:val="000000"/>
                <w:sz w:val="16"/>
                <w:szCs w:val="16"/>
                <w:lang w:eastAsia="ru-RU"/>
              </w:rPr>
            </w:pPr>
            <w:r w:rsidRPr="00414203">
              <w:rPr>
                <w:rFonts w:ascii="Courier New" w:hAnsi="Courier New" w:cs="Courier New"/>
                <w:i/>
                <w:iCs/>
                <w:color w:val="000000"/>
                <w:sz w:val="16"/>
                <w:szCs w:val="16"/>
                <w:lang w:eastAsia="ru-RU"/>
              </w:rPr>
              <w:t>1,93</w:t>
            </w:r>
          </w:p>
        </w:tc>
      </w:tr>
      <w:tr w:rsidR="005323AA" w:rsidRPr="00414203" w:rsidTr="00BB0732">
        <w:trPr>
          <w:gridAfter w:val="6"/>
          <w:wAfter w:w="1166" w:type="dxa"/>
          <w:trHeight w:val="242"/>
        </w:trPr>
        <w:tc>
          <w:tcPr>
            <w:tcW w:w="522" w:type="dxa"/>
            <w:gridSpan w:val="5"/>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047"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448" w:type="dxa"/>
            <w:gridSpan w:val="21"/>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b/>
                <w:bCs/>
                <w:color w:val="000000"/>
                <w:sz w:val="16"/>
                <w:szCs w:val="16"/>
                <w:lang w:eastAsia="ru-RU"/>
              </w:rPr>
            </w:pPr>
            <w:r w:rsidRPr="00414203">
              <w:rPr>
                <w:rFonts w:ascii="Courier New" w:hAnsi="Courier New" w:cs="Courier New"/>
                <w:b/>
                <w:bCs/>
                <w:color w:val="000000"/>
                <w:sz w:val="16"/>
                <w:szCs w:val="16"/>
                <w:lang w:eastAsia="ru-RU"/>
              </w:rPr>
              <w:t>Всего по позиции</w:t>
            </w:r>
          </w:p>
        </w:tc>
        <w:tc>
          <w:tcPr>
            <w:tcW w:w="910" w:type="dxa"/>
            <w:gridSpan w:val="1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b/>
                <w:bCs/>
                <w:color w:val="000000"/>
                <w:sz w:val="16"/>
                <w:szCs w:val="16"/>
                <w:lang w:eastAsia="ru-RU"/>
              </w:rPr>
            </w:pPr>
          </w:p>
        </w:tc>
        <w:tc>
          <w:tcPr>
            <w:tcW w:w="871"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b/>
                <w:bCs/>
                <w:color w:val="000000"/>
                <w:sz w:val="16"/>
                <w:szCs w:val="16"/>
                <w:lang w:eastAsia="ru-RU"/>
              </w:rPr>
            </w:pPr>
          </w:p>
        </w:tc>
        <w:tc>
          <w:tcPr>
            <w:tcW w:w="1155" w:type="dxa"/>
            <w:gridSpan w:val="8"/>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629" w:type="dxa"/>
            <w:gridSpan w:val="19"/>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118"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b/>
                <w:bCs/>
                <w:color w:val="000000"/>
                <w:sz w:val="16"/>
                <w:szCs w:val="16"/>
                <w:lang w:eastAsia="ru-RU"/>
              </w:rPr>
            </w:pPr>
            <w:r w:rsidRPr="00414203">
              <w:rPr>
                <w:rFonts w:ascii="Courier New" w:hAnsi="Courier New" w:cs="Courier New"/>
                <w:b/>
                <w:bCs/>
                <w:color w:val="000000"/>
                <w:sz w:val="16"/>
                <w:szCs w:val="16"/>
                <w:lang w:eastAsia="ru-RU"/>
              </w:rPr>
              <w:t>56,68</w:t>
            </w:r>
          </w:p>
        </w:tc>
        <w:tc>
          <w:tcPr>
            <w:tcW w:w="1316" w:type="dxa"/>
            <w:gridSpan w:val="15"/>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741" w:type="dxa"/>
            <w:gridSpan w:val="18"/>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b/>
                <w:bCs/>
                <w:color w:val="000000"/>
                <w:sz w:val="16"/>
                <w:szCs w:val="16"/>
                <w:lang w:eastAsia="ru-RU"/>
              </w:rPr>
            </w:pPr>
            <w:r w:rsidRPr="00414203">
              <w:rPr>
                <w:rFonts w:ascii="Courier New" w:hAnsi="Courier New" w:cs="Courier New"/>
                <w:b/>
                <w:bCs/>
                <w:color w:val="000000"/>
                <w:sz w:val="16"/>
                <w:szCs w:val="16"/>
                <w:lang w:eastAsia="ru-RU"/>
              </w:rPr>
              <w:t>2267,05</w:t>
            </w:r>
          </w:p>
        </w:tc>
      </w:tr>
      <w:tr w:rsidR="005323AA" w:rsidRPr="00414203" w:rsidTr="00BB0732">
        <w:trPr>
          <w:gridAfter w:val="6"/>
          <w:wAfter w:w="1166" w:type="dxa"/>
          <w:trHeight w:val="725"/>
        </w:trPr>
        <w:tc>
          <w:tcPr>
            <w:tcW w:w="522" w:type="dxa"/>
            <w:gridSpan w:val="5"/>
            <w:tcBorders>
              <w:top w:val="single" w:sz="4" w:space="0" w:color="auto"/>
              <w:left w:val="single" w:sz="4" w:space="0" w:color="auto"/>
              <w:bottom w:val="nil"/>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7</w:t>
            </w:r>
          </w:p>
        </w:tc>
        <w:tc>
          <w:tcPr>
            <w:tcW w:w="2047" w:type="dxa"/>
            <w:gridSpan w:val="22"/>
            <w:tcBorders>
              <w:top w:val="single" w:sz="4" w:space="0" w:color="auto"/>
              <w:left w:val="nil"/>
              <w:bottom w:val="nil"/>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ФЕР 21-03-007-05</w:t>
            </w:r>
          </w:p>
        </w:tc>
        <w:tc>
          <w:tcPr>
            <w:tcW w:w="2448" w:type="dxa"/>
            <w:gridSpan w:val="21"/>
            <w:tcBorders>
              <w:top w:val="single" w:sz="4" w:space="0" w:color="auto"/>
              <w:left w:val="nil"/>
              <w:bottom w:val="nil"/>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Устройство заземления рельсового пути для башенных кранов в грунтах: 2 группы при количестве очагов заземления один</w:t>
            </w:r>
          </w:p>
        </w:tc>
        <w:tc>
          <w:tcPr>
            <w:tcW w:w="910" w:type="dxa"/>
            <w:gridSpan w:val="12"/>
            <w:tcBorders>
              <w:top w:val="single" w:sz="4" w:space="0" w:color="auto"/>
              <w:left w:val="nil"/>
              <w:bottom w:val="nil"/>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roofErr w:type="spellStart"/>
            <w:proofErr w:type="gramStart"/>
            <w:r w:rsidRPr="00414203">
              <w:rPr>
                <w:rFonts w:ascii="Courier New" w:hAnsi="Courier New" w:cs="Courier New"/>
                <w:color w:val="000000"/>
                <w:sz w:val="16"/>
                <w:szCs w:val="16"/>
                <w:lang w:eastAsia="ru-RU"/>
              </w:rPr>
              <w:t>шт</w:t>
            </w:r>
            <w:proofErr w:type="spellEnd"/>
            <w:proofErr w:type="gramEnd"/>
          </w:p>
        </w:tc>
        <w:tc>
          <w:tcPr>
            <w:tcW w:w="871" w:type="dxa"/>
            <w:gridSpan w:val="10"/>
            <w:tcBorders>
              <w:top w:val="nil"/>
              <w:left w:val="nil"/>
              <w:bottom w:val="nil"/>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w:t>
            </w:r>
          </w:p>
        </w:tc>
        <w:tc>
          <w:tcPr>
            <w:tcW w:w="1155" w:type="dxa"/>
            <w:gridSpan w:val="8"/>
            <w:tcBorders>
              <w:top w:val="nil"/>
              <w:left w:val="nil"/>
              <w:bottom w:val="nil"/>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1666,89</w:t>
            </w:r>
          </w:p>
        </w:tc>
        <w:tc>
          <w:tcPr>
            <w:tcW w:w="1629" w:type="dxa"/>
            <w:gridSpan w:val="19"/>
            <w:tcBorders>
              <w:top w:val="single" w:sz="4" w:space="0" w:color="auto"/>
              <w:left w:val="nil"/>
              <w:bottom w:val="nil"/>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118" w:type="dxa"/>
            <w:gridSpan w:val="14"/>
            <w:tcBorders>
              <w:top w:val="single" w:sz="4" w:space="0" w:color="auto"/>
              <w:left w:val="nil"/>
              <w:bottom w:val="nil"/>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p>
        </w:tc>
        <w:tc>
          <w:tcPr>
            <w:tcW w:w="1316" w:type="dxa"/>
            <w:gridSpan w:val="15"/>
            <w:tcBorders>
              <w:top w:val="nil"/>
              <w:left w:val="nil"/>
              <w:bottom w:val="nil"/>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741" w:type="dxa"/>
            <w:gridSpan w:val="18"/>
            <w:tcBorders>
              <w:top w:val="single" w:sz="4" w:space="0" w:color="auto"/>
              <w:left w:val="nil"/>
              <w:bottom w:val="nil"/>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p>
        </w:tc>
      </w:tr>
      <w:tr w:rsidR="005323AA" w:rsidRPr="00414203" w:rsidTr="00BB0732">
        <w:trPr>
          <w:gridAfter w:val="6"/>
          <w:wAfter w:w="1166" w:type="dxa"/>
          <w:trHeight w:val="2660"/>
        </w:trPr>
        <w:tc>
          <w:tcPr>
            <w:tcW w:w="522" w:type="dxa"/>
            <w:gridSpan w:val="5"/>
            <w:tcBorders>
              <w:top w:val="nil"/>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047" w:type="dxa"/>
            <w:gridSpan w:val="22"/>
            <w:tcBorders>
              <w:top w:val="nil"/>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МДС 421пр</w:t>
            </w:r>
            <w:proofErr w:type="gramStart"/>
            <w:r w:rsidRPr="00414203">
              <w:rPr>
                <w:rFonts w:ascii="Courier New" w:hAnsi="Courier New" w:cs="Courier New"/>
                <w:color w:val="000000"/>
                <w:sz w:val="16"/>
                <w:szCs w:val="16"/>
                <w:lang w:eastAsia="ru-RU"/>
              </w:rPr>
              <w:t xml:space="preserve"> П</w:t>
            </w:r>
            <w:proofErr w:type="gramEnd"/>
            <w:r w:rsidRPr="00414203">
              <w:rPr>
                <w:rFonts w:ascii="Courier New" w:hAnsi="Courier New" w:cs="Courier New"/>
                <w:color w:val="000000"/>
                <w:sz w:val="16"/>
                <w:szCs w:val="16"/>
                <w:lang w:eastAsia="ru-RU"/>
              </w:rPr>
              <w:t>рил.10.таб.1.п.2А</w:t>
            </w:r>
          </w:p>
        </w:tc>
        <w:tc>
          <w:tcPr>
            <w:tcW w:w="2448" w:type="dxa"/>
            <w:gridSpan w:val="21"/>
            <w:tcBorders>
              <w:top w:val="nil"/>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roofErr w:type="gramStart"/>
            <w:r w:rsidRPr="00414203">
              <w:rPr>
                <w:rFonts w:ascii="Courier New" w:hAnsi="Courier New" w:cs="Courier New"/>
                <w:color w:val="000000"/>
                <w:sz w:val="16"/>
                <w:szCs w:val="16"/>
                <w:lang w:eastAsia="ru-RU"/>
              </w:rPr>
              <w:t>Производство работ осуществляется на территории действующего предприятия с наличием в зоне производства работ одного или нескольких из перечи</w:t>
            </w:r>
            <w:r w:rsidRPr="00414203">
              <w:rPr>
                <w:rFonts w:ascii="Courier New" w:hAnsi="Courier New" w:cs="Courier New"/>
                <w:color w:val="000000"/>
                <w:sz w:val="16"/>
                <w:szCs w:val="16"/>
                <w:lang w:eastAsia="ru-RU"/>
              </w:rPr>
              <w:t>с</w:t>
            </w:r>
            <w:r w:rsidRPr="00414203">
              <w:rPr>
                <w:rFonts w:ascii="Courier New" w:hAnsi="Courier New" w:cs="Courier New"/>
                <w:color w:val="000000"/>
                <w:sz w:val="16"/>
                <w:szCs w:val="16"/>
                <w:lang w:eastAsia="ru-RU"/>
              </w:rPr>
              <w:t>ленных ниже факторов: разветвленной сети транспортных и инженерных коммуник</w:t>
            </w:r>
            <w:r w:rsidRPr="00414203">
              <w:rPr>
                <w:rFonts w:ascii="Courier New" w:hAnsi="Courier New" w:cs="Courier New"/>
                <w:color w:val="000000"/>
                <w:sz w:val="16"/>
                <w:szCs w:val="16"/>
                <w:lang w:eastAsia="ru-RU"/>
              </w:rPr>
              <w:t>а</w:t>
            </w:r>
            <w:r w:rsidRPr="00414203">
              <w:rPr>
                <w:rFonts w:ascii="Courier New" w:hAnsi="Courier New" w:cs="Courier New"/>
                <w:color w:val="000000"/>
                <w:sz w:val="16"/>
                <w:szCs w:val="16"/>
                <w:lang w:eastAsia="ru-RU"/>
              </w:rPr>
              <w:t>ций; стесненных условий для складирования материалов; действующ</w:t>
            </w:r>
            <w:r w:rsidRPr="00414203">
              <w:rPr>
                <w:rFonts w:ascii="Courier New" w:hAnsi="Courier New" w:cs="Courier New"/>
                <w:color w:val="000000"/>
                <w:sz w:val="16"/>
                <w:szCs w:val="16"/>
                <w:lang w:eastAsia="ru-RU"/>
              </w:rPr>
              <w:t>е</w:t>
            </w:r>
            <w:r w:rsidRPr="00414203">
              <w:rPr>
                <w:rFonts w:ascii="Courier New" w:hAnsi="Courier New" w:cs="Courier New"/>
                <w:color w:val="000000"/>
                <w:sz w:val="16"/>
                <w:szCs w:val="16"/>
                <w:lang w:eastAsia="ru-RU"/>
              </w:rPr>
              <w:t>го технологического оборудования; движения технологического транспорта (не распространяются на работы, выполняемые в помещениях объектов капитального строител</w:t>
            </w:r>
            <w:r w:rsidRPr="00414203">
              <w:rPr>
                <w:rFonts w:ascii="Courier New" w:hAnsi="Courier New" w:cs="Courier New"/>
                <w:color w:val="000000"/>
                <w:sz w:val="16"/>
                <w:szCs w:val="16"/>
                <w:lang w:eastAsia="ru-RU"/>
              </w:rPr>
              <w:t>ь</w:t>
            </w:r>
            <w:r w:rsidRPr="00414203">
              <w:rPr>
                <w:rFonts w:ascii="Courier New" w:hAnsi="Courier New" w:cs="Courier New"/>
                <w:color w:val="000000"/>
                <w:sz w:val="16"/>
                <w:szCs w:val="16"/>
                <w:lang w:eastAsia="ru-RU"/>
              </w:rPr>
              <w:t>ства) (</w:t>
            </w:r>
            <w:proofErr w:type="spellStart"/>
            <w:r w:rsidRPr="00414203">
              <w:rPr>
                <w:rFonts w:ascii="Courier New" w:hAnsi="Courier New" w:cs="Courier New"/>
                <w:color w:val="000000"/>
                <w:sz w:val="16"/>
                <w:szCs w:val="16"/>
                <w:lang w:eastAsia="ru-RU"/>
              </w:rPr>
              <w:t>пЗП</w:t>
            </w:r>
            <w:proofErr w:type="spellEnd"/>
            <w:r w:rsidRPr="00414203">
              <w:rPr>
                <w:rFonts w:ascii="Courier New" w:hAnsi="Courier New" w:cs="Courier New"/>
                <w:color w:val="000000"/>
                <w:sz w:val="16"/>
                <w:szCs w:val="16"/>
                <w:lang w:eastAsia="ru-RU"/>
              </w:rPr>
              <w:t xml:space="preserve"> = 1.15 </w:t>
            </w:r>
            <w:proofErr w:type="spellStart"/>
            <w:r w:rsidRPr="00414203">
              <w:rPr>
                <w:rFonts w:ascii="Courier New" w:hAnsi="Courier New" w:cs="Courier New"/>
                <w:color w:val="000000"/>
                <w:sz w:val="16"/>
                <w:szCs w:val="16"/>
                <w:lang w:eastAsia="ru-RU"/>
              </w:rPr>
              <w:t>пЭМ</w:t>
            </w:r>
            <w:proofErr w:type="spellEnd"/>
            <w:r w:rsidRPr="00414203">
              <w:rPr>
                <w:rFonts w:ascii="Courier New" w:hAnsi="Courier New" w:cs="Courier New"/>
                <w:color w:val="000000"/>
                <w:sz w:val="16"/>
                <w:szCs w:val="16"/>
                <w:lang w:eastAsia="ru-RU"/>
              </w:rPr>
              <w:t xml:space="preserve"> = 1.15 </w:t>
            </w:r>
            <w:proofErr w:type="spellStart"/>
            <w:r w:rsidRPr="00414203">
              <w:rPr>
                <w:rFonts w:ascii="Courier New" w:hAnsi="Courier New" w:cs="Courier New"/>
                <w:color w:val="000000"/>
                <w:sz w:val="16"/>
                <w:szCs w:val="16"/>
                <w:lang w:eastAsia="ru-RU"/>
              </w:rPr>
              <w:t>пЗПМ</w:t>
            </w:r>
            <w:proofErr w:type="spellEnd"/>
            <w:r w:rsidRPr="00414203">
              <w:rPr>
                <w:rFonts w:ascii="Courier New" w:hAnsi="Courier New" w:cs="Courier New"/>
                <w:color w:val="000000"/>
                <w:sz w:val="16"/>
                <w:szCs w:val="16"/>
                <w:lang w:eastAsia="ru-RU"/>
              </w:rPr>
              <w:t xml:space="preserve"> = 1.15 </w:t>
            </w:r>
            <w:proofErr w:type="spellStart"/>
            <w:r w:rsidRPr="00414203">
              <w:rPr>
                <w:rFonts w:ascii="Courier New" w:hAnsi="Courier New" w:cs="Courier New"/>
                <w:color w:val="000000"/>
                <w:sz w:val="16"/>
                <w:szCs w:val="16"/>
                <w:lang w:eastAsia="ru-RU"/>
              </w:rPr>
              <w:t>пЗТ</w:t>
            </w:r>
            <w:proofErr w:type="spellEnd"/>
            <w:r w:rsidRPr="00414203">
              <w:rPr>
                <w:rFonts w:ascii="Courier New" w:hAnsi="Courier New" w:cs="Courier New"/>
                <w:color w:val="000000"/>
                <w:sz w:val="16"/>
                <w:szCs w:val="16"/>
                <w:lang w:eastAsia="ru-RU"/>
              </w:rPr>
              <w:t xml:space="preserve"> = 1.15)</w:t>
            </w:r>
            <w:proofErr w:type="gramEnd"/>
          </w:p>
        </w:tc>
        <w:tc>
          <w:tcPr>
            <w:tcW w:w="910" w:type="dxa"/>
            <w:gridSpan w:val="12"/>
            <w:tcBorders>
              <w:top w:val="nil"/>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871"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p>
        </w:tc>
        <w:tc>
          <w:tcPr>
            <w:tcW w:w="1155" w:type="dxa"/>
            <w:gridSpan w:val="8"/>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p>
        </w:tc>
        <w:tc>
          <w:tcPr>
            <w:tcW w:w="1629" w:type="dxa"/>
            <w:gridSpan w:val="19"/>
            <w:tcBorders>
              <w:top w:val="nil"/>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118" w:type="dxa"/>
            <w:gridSpan w:val="14"/>
            <w:tcBorders>
              <w:top w:val="nil"/>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p>
        </w:tc>
        <w:tc>
          <w:tcPr>
            <w:tcW w:w="1316" w:type="dxa"/>
            <w:gridSpan w:val="15"/>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741" w:type="dxa"/>
            <w:gridSpan w:val="18"/>
            <w:tcBorders>
              <w:top w:val="nil"/>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p>
        </w:tc>
      </w:tr>
      <w:tr w:rsidR="005323AA" w:rsidRPr="00414203" w:rsidTr="00BB0732">
        <w:trPr>
          <w:gridAfter w:val="6"/>
          <w:wAfter w:w="1166" w:type="dxa"/>
          <w:trHeight w:val="242"/>
        </w:trPr>
        <w:tc>
          <w:tcPr>
            <w:tcW w:w="522" w:type="dxa"/>
            <w:gridSpan w:val="5"/>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047"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448" w:type="dxa"/>
            <w:gridSpan w:val="21"/>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ЗП</w:t>
            </w:r>
          </w:p>
        </w:tc>
        <w:tc>
          <w:tcPr>
            <w:tcW w:w="910" w:type="dxa"/>
            <w:gridSpan w:val="1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871"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155" w:type="dxa"/>
            <w:gridSpan w:val="8"/>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450,37</w:t>
            </w:r>
          </w:p>
        </w:tc>
        <w:tc>
          <w:tcPr>
            <w:tcW w:w="1629" w:type="dxa"/>
            <w:gridSpan w:val="19"/>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1,15</w:t>
            </w:r>
          </w:p>
        </w:tc>
        <w:tc>
          <w:tcPr>
            <w:tcW w:w="1118"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517,93</w:t>
            </w:r>
          </w:p>
        </w:tc>
        <w:tc>
          <w:tcPr>
            <w:tcW w:w="1316" w:type="dxa"/>
            <w:gridSpan w:val="15"/>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46,83</w:t>
            </w:r>
          </w:p>
        </w:tc>
        <w:tc>
          <w:tcPr>
            <w:tcW w:w="2741" w:type="dxa"/>
            <w:gridSpan w:val="18"/>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24254,45</w:t>
            </w:r>
          </w:p>
        </w:tc>
      </w:tr>
      <w:tr w:rsidR="005323AA" w:rsidRPr="00414203" w:rsidTr="00BB0732">
        <w:trPr>
          <w:gridAfter w:val="6"/>
          <w:wAfter w:w="1166" w:type="dxa"/>
          <w:trHeight w:val="242"/>
        </w:trPr>
        <w:tc>
          <w:tcPr>
            <w:tcW w:w="522" w:type="dxa"/>
            <w:gridSpan w:val="5"/>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047"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448" w:type="dxa"/>
            <w:gridSpan w:val="21"/>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ЭМ</w:t>
            </w:r>
          </w:p>
        </w:tc>
        <w:tc>
          <w:tcPr>
            <w:tcW w:w="910" w:type="dxa"/>
            <w:gridSpan w:val="1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871"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155" w:type="dxa"/>
            <w:gridSpan w:val="8"/>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230,49</w:t>
            </w:r>
          </w:p>
        </w:tc>
        <w:tc>
          <w:tcPr>
            <w:tcW w:w="1629" w:type="dxa"/>
            <w:gridSpan w:val="19"/>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1,15</w:t>
            </w:r>
          </w:p>
        </w:tc>
        <w:tc>
          <w:tcPr>
            <w:tcW w:w="1118"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265,06</w:t>
            </w:r>
          </w:p>
        </w:tc>
        <w:tc>
          <w:tcPr>
            <w:tcW w:w="1316" w:type="dxa"/>
            <w:gridSpan w:val="15"/>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14,81</w:t>
            </w:r>
          </w:p>
        </w:tc>
        <w:tc>
          <w:tcPr>
            <w:tcW w:w="2741" w:type="dxa"/>
            <w:gridSpan w:val="18"/>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3925,59</w:t>
            </w:r>
          </w:p>
        </w:tc>
      </w:tr>
      <w:tr w:rsidR="005323AA" w:rsidRPr="00414203" w:rsidTr="00BB0732">
        <w:trPr>
          <w:gridAfter w:val="6"/>
          <w:wAfter w:w="1166" w:type="dxa"/>
          <w:trHeight w:val="242"/>
        </w:trPr>
        <w:tc>
          <w:tcPr>
            <w:tcW w:w="522" w:type="dxa"/>
            <w:gridSpan w:val="5"/>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047"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448" w:type="dxa"/>
            <w:gridSpan w:val="21"/>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xml:space="preserve">в </w:t>
            </w:r>
            <w:proofErr w:type="spellStart"/>
            <w:r w:rsidRPr="00414203">
              <w:rPr>
                <w:rFonts w:ascii="Courier New" w:hAnsi="Courier New" w:cs="Courier New"/>
                <w:color w:val="000000"/>
                <w:sz w:val="16"/>
                <w:szCs w:val="16"/>
                <w:lang w:eastAsia="ru-RU"/>
              </w:rPr>
              <w:t>т.ч</w:t>
            </w:r>
            <w:proofErr w:type="spellEnd"/>
            <w:r w:rsidRPr="00414203">
              <w:rPr>
                <w:rFonts w:ascii="Courier New" w:hAnsi="Courier New" w:cs="Courier New"/>
                <w:color w:val="000000"/>
                <w:sz w:val="16"/>
                <w:szCs w:val="16"/>
                <w:lang w:eastAsia="ru-RU"/>
              </w:rPr>
              <w:t>. ЗПМ</w:t>
            </w:r>
          </w:p>
        </w:tc>
        <w:tc>
          <w:tcPr>
            <w:tcW w:w="910" w:type="dxa"/>
            <w:gridSpan w:val="1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871"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155" w:type="dxa"/>
            <w:gridSpan w:val="8"/>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20,64</w:t>
            </w:r>
          </w:p>
        </w:tc>
        <w:tc>
          <w:tcPr>
            <w:tcW w:w="1629" w:type="dxa"/>
            <w:gridSpan w:val="19"/>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1,15</w:t>
            </w:r>
          </w:p>
        </w:tc>
        <w:tc>
          <w:tcPr>
            <w:tcW w:w="1118"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(23,74)</w:t>
            </w:r>
          </w:p>
        </w:tc>
        <w:tc>
          <w:tcPr>
            <w:tcW w:w="1316" w:type="dxa"/>
            <w:gridSpan w:val="15"/>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46,83</w:t>
            </w:r>
          </w:p>
        </w:tc>
        <w:tc>
          <w:tcPr>
            <w:tcW w:w="2741" w:type="dxa"/>
            <w:gridSpan w:val="18"/>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(1111,56)</w:t>
            </w:r>
          </w:p>
        </w:tc>
      </w:tr>
      <w:tr w:rsidR="005323AA" w:rsidRPr="00414203" w:rsidTr="00BB0732">
        <w:trPr>
          <w:gridAfter w:val="6"/>
          <w:wAfter w:w="1166" w:type="dxa"/>
          <w:trHeight w:val="242"/>
        </w:trPr>
        <w:tc>
          <w:tcPr>
            <w:tcW w:w="522" w:type="dxa"/>
            <w:gridSpan w:val="5"/>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047"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448" w:type="dxa"/>
            <w:gridSpan w:val="21"/>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МР</w:t>
            </w:r>
          </w:p>
        </w:tc>
        <w:tc>
          <w:tcPr>
            <w:tcW w:w="910" w:type="dxa"/>
            <w:gridSpan w:val="1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871"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155" w:type="dxa"/>
            <w:gridSpan w:val="8"/>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986,03</w:t>
            </w:r>
          </w:p>
        </w:tc>
        <w:tc>
          <w:tcPr>
            <w:tcW w:w="1629" w:type="dxa"/>
            <w:gridSpan w:val="19"/>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1,00</w:t>
            </w:r>
          </w:p>
        </w:tc>
        <w:tc>
          <w:tcPr>
            <w:tcW w:w="1118"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986,03</w:t>
            </w:r>
          </w:p>
        </w:tc>
        <w:tc>
          <w:tcPr>
            <w:tcW w:w="1316" w:type="dxa"/>
            <w:gridSpan w:val="15"/>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9,05</w:t>
            </w:r>
          </w:p>
        </w:tc>
        <w:tc>
          <w:tcPr>
            <w:tcW w:w="2741" w:type="dxa"/>
            <w:gridSpan w:val="18"/>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8923,57</w:t>
            </w:r>
          </w:p>
        </w:tc>
      </w:tr>
      <w:tr w:rsidR="005323AA" w:rsidRPr="00414203" w:rsidTr="00BB0732">
        <w:trPr>
          <w:gridAfter w:val="6"/>
          <w:wAfter w:w="1166" w:type="dxa"/>
          <w:trHeight w:val="242"/>
        </w:trPr>
        <w:tc>
          <w:tcPr>
            <w:tcW w:w="522" w:type="dxa"/>
            <w:gridSpan w:val="5"/>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047"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448" w:type="dxa"/>
            <w:gridSpan w:val="21"/>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xml:space="preserve">НР </w:t>
            </w:r>
            <w:proofErr w:type="gramStart"/>
            <w:r w:rsidRPr="00414203">
              <w:rPr>
                <w:rFonts w:ascii="Courier New" w:hAnsi="Courier New" w:cs="Courier New"/>
                <w:color w:val="000000"/>
                <w:sz w:val="16"/>
                <w:szCs w:val="16"/>
                <w:lang w:eastAsia="ru-RU"/>
              </w:rPr>
              <w:t>от</w:t>
            </w:r>
            <w:proofErr w:type="gramEnd"/>
            <w:r w:rsidRPr="00414203">
              <w:rPr>
                <w:rFonts w:ascii="Courier New" w:hAnsi="Courier New" w:cs="Courier New"/>
                <w:color w:val="000000"/>
                <w:sz w:val="16"/>
                <w:szCs w:val="16"/>
                <w:lang w:eastAsia="ru-RU"/>
              </w:rPr>
              <w:t xml:space="preserve"> ФОТ</w:t>
            </w:r>
          </w:p>
        </w:tc>
        <w:tc>
          <w:tcPr>
            <w:tcW w:w="910" w:type="dxa"/>
            <w:gridSpan w:val="1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w:t>
            </w:r>
          </w:p>
        </w:tc>
        <w:tc>
          <w:tcPr>
            <w:tcW w:w="871"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96,00</w:t>
            </w:r>
          </w:p>
        </w:tc>
        <w:tc>
          <w:tcPr>
            <w:tcW w:w="1155" w:type="dxa"/>
            <w:gridSpan w:val="8"/>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629" w:type="dxa"/>
            <w:gridSpan w:val="19"/>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1,00</w:t>
            </w:r>
          </w:p>
        </w:tc>
        <w:tc>
          <w:tcPr>
            <w:tcW w:w="1118"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520,00</w:t>
            </w:r>
          </w:p>
        </w:tc>
        <w:tc>
          <w:tcPr>
            <w:tcW w:w="1316" w:type="dxa"/>
            <w:gridSpan w:val="15"/>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96,00</w:t>
            </w:r>
          </w:p>
        </w:tc>
        <w:tc>
          <w:tcPr>
            <w:tcW w:w="2741" w:type="dxa"/>
            <w:gridSpan w:val="18"/>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24351,37</w:t>
            </w:r>
          </w:p>
        </w:tc>
      </w:tr>
      <w:tr w:rsidR="005323AA" w:rsidRPr="00414203" w:rsidTr="00BB0732">
        <w:trPr>
          <w:gridAfter w:val="6"/>
          <w:wAfter w:w="1166" w:type="dxa"/>
          <w:trHeight w:val="242"/>
        </w:trPr>
        <w:tc>
          <w:tcPr>
            <w:tcW w:w="522" w:type="dxa"/>
            <w:gridSpan w:val="5"/>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047"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448" w:type="dxa"/>
            <w:gridSpan w:val="21"/>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xml:space="preserve">СП </w:t>
            </w:r>
            <w:proofErr w:type="gramStart"/>
            <w:r w:rsidRPr="00414203">
              <w:rPr>
                <w:rFonts w:ascii="Courier New" w:hAnsi="Courier New" w:cs="Courier New"/>
                <w:color w:val="000000"/>
                <w:sz w:val="16"/>
                <w:szCs w:val="16"/>
                <w:lang w:eastAsia="ru-RU"/>
              </w:rPr>
              <w:t>от</w:t>
            </w:r>
            <w:proofErr w:type="gramEnd"/>
            <w:r w:rsidRPr="00414203">
              <w:rPr>
                <w:rFonts w:ascii="Courier New" w:hAnsi="Courier New" w:cs="Courier New"/>
                <w:color w:val="000000"/>
                <w:sz w:val="16"/>
                <w:szCs w:val="16"/>
                <w:lang w:eastAsia="ru-RU"/>
              </w:rPr>
              <w:t xml:space="preserve"> ФОТ</w:t>
            </w:r>
          </w:p>
        </w:tc>
        <w:tc>
          <w:tcPr>
            <w:tcW w:w="910" w:type="dxa"/>
            <w:gridSpan w:val="1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w:t>
            </w:r>
          </w:p>
        </w:tc>
        <w:tc>
          <w:tcPr>
            <w:tcW w:w="871"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44,00</w:t>
            </w:r>
          </w:p>
        </w:tc>
        <w:tc>
          <w:tcPr>
            <w:tcW w:w="1155" w:type="dxa"/>
            <w:gridSpan w:val="8"/>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629" w:type="dxa"/>
            <w:gridSpan w:val="19"/>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1,00</w:t>
            </w:r>
          </w:p>
        </w:tc>
        <w:tc>
          <w:tcPr>
            <w:tcW w:w="1118"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238,33</w:t>
            </w:r>
          </w:p>
        </w:tc>
        <w:tc>
          <w:tcPr>
            <w:tcW w:w="1316" w:type="dxa"/>
            <w:gridSpan w:val="15"/>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44,00</w:t>
            </w:r>
          </w:p>
        </w:tc>
        <w:tc>
          <w:tcPr>
            <w:tcW w:w="2741" w:type="dxa"/>
            <w:gridSpan w:val="18"/>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11161,04</w:t>
            </w:r>
          </w:p>
        </w:tc>
      </w:tr>
      <w:tr w:rsidR="005323AA" w:rsidRPr="00414203" w:rsidTr="00BB0732">
        <w:trPr>
          <w:gridAfter w:val="6"/>
          <w:wAfter w:w="1166" w:type="dxa"/>
          <w:trHeight w:val="242"/>
        </w:trPr>
        <w:tc>
          <w:tcPr>
            <w:tcW w:w="522" w:type="dxa"/>
            <w:gridSpan w:val="5"/>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047"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448" w:type="dxa"/>
            <w:gridSpan w:val="21"/>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i/>
                <w:iCs/>
                <w:color w:val="000000"/>
                <w:sz w:val="16"/>
                <w:szCs w:val="16"/>
                <w:lang w:eastAsia="ru-RU"/>
              </w:rPr>
            </w:pPr>
            <w:r w:rsidRPr="00414203">
              <w:rPr>
                <w:rFonts w:ascii="Courier New" w:hAnsi="Courier New" w:cs="Courier New"/>
                <w:i/>
                <w:iCs/>
                <w:color w:val="000000"/>
                <w:sz w:val="16"/>
                <w:szCs w:val="16"/>
                <w:lang w:eastAsia="ru-RU"/>
              </w:rPr>
              <w:t>ЗТР</w:t>
            </w:r>
          </w:p>
        </w:tc>
        <w:tc>
          <w:tcPr>
            <w:tcW w:w="910" w:type="dxa"/>
            <w:gridSpan w:val="1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i/>
                <w:iCs/>
                <w:color w:val="000000"/>
                <w:sz w:val="16"/>
                <w:szCs w:val="16"/>
                <w:lang w:eastAsia="ru-RU"/>
              </w:rPr>
            </w:pPr>
            <w:r w:rsidRPr="00414203">
              <w:rPr>
                <w:rFonts w:ascii="Courier New" w:hAnsi="Courier New" w:cs="Courier New"/>
                <w:i/>
                <w:iCs/>
                <w:color w:val="000000"/>
                <w:sz w:val="16"/>
                <w:szCs w:val="16"/>
                <w:lang w:eastAsia="ru-RU"/>
              </w:rPr>
              <w:t>чел-ч</w:t>
            </w:r>
          </w:p>
        </w:tc>
        <w:tc>
          <w:tcPr>
            <w:tcW w:w="871"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i/>
                <w:iCs/>
                <w:color w:val="000000"/>
                <w:sz w:val="16"/>
                <w:szCs w:val="16"/>
                <w:lang w:eastAsia="ru-RU"/>
              </w:rPr>
            </w:pPr>
            <w:r w:rsidRPr="00414203">
              <w:rPr>
                <w:rFonts w:ascii="Courier New" w:hAnsi="Courier New" w:cs="Courier New"/>
                <w:i/>
                <w:iCs/>
                <w:color w:val="000000"/>
                <w:sz w:val="16"/>
                <w:szCs w:val="16"/>
                <w:lang w:eastAsia="ru-RU"/>
              </w:rPr>
              <w:t>51,53</w:t>
            </w:r>
          </w:p>
        </w:tc>
        <w:tc>
          <w:tcPr>
            <w:tcW w:w="1155" w:type="dxa"/>
            <w:gridSpan w:val="8"/>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629" w:type="dxa"/>
            <w:gridSpan w:val="19"/>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i/>
                <w:iCs/>
                <w:color w:val="000000"/>
                <w:sz w:val="16"/>
                <w:szCs w:val="16"/>
                <w:lang w:eastAsia="ru-RU"/>
              </w:rPr>
            </w:pPr>
            <w:r w:rsidRPr="00414203">
              <w:rPr>
                <w:rFonts w:ascii="Courier New" w:hAnsi="Courier New" w:cs="Courier New"/>
                <w:i/>
                <w:iCs/>
                <w:color w:val="000000"/>
                <w:sz w:val="16"/>
                <w:szCs w:val="16"/>
                <w:lang w:eastAsia="ru-RU"/>
              </w:rPr>
              <w:t>1,15</w:t>
            </w:r>
          </w:p>
        </w:tc>
        <w:tc>
          <w:tcPr>
            <w:tcW w:w="1118"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p>
        </w:tc>
        <w:tc>
          <w:tcPr>
            <w:tcW w:w="1316" w:type="dxa"/>
            <w:gridSpan w:val="15"/>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i/>
                <w:iCs/>
                <w:color w:val="000000"/>
                <w:sz w:val="16"/>
                <w:szCs w:val="16"/>
                <w:lang w:eastAsia="ru-RU"/>
              </w:rPr>
            </w:pPr>
          </w:p>
        </w:tc>
        <w:tc>
          <w:tcPr>
            <w:tcW w:w="2741" w:type="dxa"/>
            <w:gridSpan w:val="18"/>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i/>
                <w:iCs/>
                <w:color w:val="000000"/>
                <w:sz w:val="16"/>
                <w:szCs w:val="16"/>
                <w:lang w:eastAsia="ru-RU"/>
              </w:rPr>
            </w:pPr>
            <w:r w:rsidRPr="00414203">
              <w:rPr>
                <w:rFonts w:ascii="Courier New" w:hAnsi="Courier New" w:cs="Courier New"/>
                <w:i/>
                <w:iCs/>
                <w:color w:val="000000"/>
                <w:sz w:val="16"/>
                <w:szCs w:val="16"/>
                <w:lang w:eastAsia="ru-RU"/>
              </w:rPr>
              <w:t>59,26</w:t>
            </w:r>
          </w:p>
        </w:tc>
      </w:tr>
      <w:tr w:rsidR="005323AA" w:rsidRPr="00414203" w:rsidTr="00BB0732">
        <w:trPr>
          <w:gridAfter w:val="6"/>
          <w:wAfter w:w="1166" w:type="dxa"/>
          <w:trHeight w:val="242"/>
        </w:trPr>
        <w:tc>
          <w:tcPr>
            <w:tcW w:w="522" w:type="dxa"/>
            <w:gridSpan w:val="5"/>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047"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448" w:type="dxa"/>
            <w:gridSpan w:val="21"/>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b/>
                <w:bCs/>
                <w:color w:val="000000"/>
                <w:sz w:val="16"/>
                <w:szCs w:val="16"/>
                <w:lang w:eastAsia="ru-RU"/>
              </w:rPr>
            </w:pPr>
            <w:r w:rsidRPr="00414203">
              <w:rPr>
                <w:rFonts w:ascii="Courier New" w:hAnsi="Courier New" w:cs="Courier New"/>
                <w:b/>
                <w:bCs/>
                <w:color w:val="000000"/>
                <w:sz w:val="16"/>
                <w:szCs w:val="16"/>
                <w:lang w:eastAsia="ru-RU"/>
              </w:rPr>
              <w:t>Всего по позиции</w:t>
            </w:r>
          </w:p>
        </w:tc>
        <w:tc>
          <w:tcPr>
            <w:tcW w:w="910" w:type="dxa"/>
            <w:gridSpan w:val="1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b/>
                <w:bCs/>
                <w:color w:val="000000"/>
                <w:sz w:val="16"/>
                <w:szCs w:val="16"/>
                <w:lang w:eastAsia="ru-RU"/>
              </w:rPr>
            </w:pPr>
          </w:p>
        </w:tc>
        <w:tc>
          <w:tcPr>
            <w:tcW w:w="871"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b/>
                <w:bCs/>
                <w:color w:val="000000"/>
                <w:sz w:val="16"/>
                <w:szCs w:val="16"/>
                <w:lang w:eastAsia="ru-RU"/>
              </w:rPr>
            </w:pPr>
          </w:p>
        </w:tc>
        <w:tc>
          <w:tcPr>
            <w:tcW w:w="1155" w:type="dxa"/>
            <w:gridSpan w:val="8"/>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629" w:type="dxa"/>
            <w:gridSpan w:val="19"/>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118"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b/>
                <w:bCs/>
                <w:color w:val="000000"/>
                <w:sz w:val="16"/>
                <w:szCs w:val="16"/>
                <w:lang w:eastAsia="ru-RU"/>
              </w:rPr>
            </w:pPr>
            <w:r w:rsidRPr="00414203">
              <w:rPr>
                <w:rFonts w:ascii="Courier New" w:hAnsi="Courier New" w:cs="Courier New"/>
                <w:b/>
                <w:bCs/>
                <w:color w:val="000000"/>
                <w:sz w:val="16"/>
                <w:szCs w:val="16"/>
                <w:lang w:eastAsia="ru-RU"/>
              </w:rPr>
              <w:t>2527,35</w:t>
            </w:r>
          </w:p>
        </w:tc>
        <w:tc>
          <w:tcPr>
            <w:tcW w:w="1316" w:type="dxa"/>
            <w:gridSpan w:val="15"/>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741" w:type="dxa"/>
            <w:gridSpan w:val="18"/>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b/>
                <w:bCs/>
                <w:color w:val="000000"/>
                <w:sz w:val="16"/>
                <w:szCs w:val="16"/>
                <w:lang w:eastAsia="ru-RU"/>
              </w:rPr>
            </w:pPr>
            <w:r w:rsidRPr="00414203">
              <w:rPr>
                <w:rFonts w:ascii="Courier New" w:hAnsi="Courier New" w:cs="Courier New"/>
                <w:b/>
                <w:bCs/>
                <w:color w:val="000000"/>
                <w:sz w:val="16"/>
                <w:szCs w:val="16"/>
                <w:lang w:eastAsia="ru-RU"/>
              </w:rPr>
              <w:t>72616,02</w:t>
            </w:r>
          </w:p>
        </w:tc>
      </w:tr>
      <w:tr w:rsidR="005323AA" w:rsidRPr="00414203" w:rsidTr="00BB0732">
        <w:trPr>
          <w:gridAfter w:val="6"/>
          <w:wAfter w:w="1166" w:type="dxa"/>
          <w:trHeight w:val="242"/>
        </w:trPr>
        <w:tc>
          <w:tcPr>
            <w:tcW w:w="522" w:type="dxa"/>
            <w:gridSpan w:val="5"/>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b/>
                <w:bCs/>
                <w:i/>
                <w:iCs/>
                <w:color w:val="000000"/>
                <w:sz w:val="16"/>
                <w:szCs w:val="16"/>
                <w:lang w:eastAsia="ru-RU"/>
              </w:rPr>
            </w:pPr>
          </w:p>
        </w:tc>
        <w:tc>
          <w:tcPr>
            <w:tcW w:w="2047"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b/>
                <w:bCs/>
                <w:i/>
                <w:iCs/>
                <w:color w:val="000000"/>
                <w:sz w:val="16"/>
                <w:szCs w:val="16"/>
                <w:lang w:eastAsia="ru-RU"/>
              </w:rPr>
            </w:pPr>
          </w:p>
        </w:tc>
        <w:tc>
          <w:tcPr>
            <w:tcW w:w="2448" w:type="dxa"/>
            <w:gridSpan w:val="21"/>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b/>
                <w:bCs/>
                <w:i/>
                <w:iCs/>
                <w:color w:val="000000"/>
                <w:sz w:val="16"/>
                <w:szCs w:val="16"/>
                <w:lang w:eastAsia="ru-RU"/>
              </w:rPr>
            </w:pPr>
            <w:r w:rsidRPr="00414203">
              <w:rPr>
                <w:rFonts w:ascii="Courier New" w:hAnsi="Courier New" w:cs="Courier New"/>
                <w:b/>
                <w:bCs/>
                <w:i/>
                <w:iCs/>
                <w:color w:val="000000"/>
                <w:sz w:val="16"/>
                <w:szCs w:val="16"/>
                <w:lang w:eastAsia="ru-RU"/>
              </w:rPr>
              <w:t>Итого по разделу</w:t>
            </w:r>
          </w:p>
        </w:tc>
        <w:tc>
          <w:tcPr>
            <w:tcW w:w="910" w:type="dxa"/>
            <w:gridSpan w:val="1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b/>
                <w:bCs/>
                <w:i/>
                <w:iCs/>
                <w:color w:val="000000"/>
                <w:sz w:val="16"/>
                <w:szCs w:val="16"/>
                <w:lang w:eastAsia="ru-RU"/>
              </w:rPr>
            </w:pPr>
          </w:p>
        </w:tc>
        <w:tc>
          <w:tcPr>
            <w:tcW w:w="871"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b/>
                <w:bCs/>
                <w:i/>
                <w:iCs/>
                <w:color w:val="000000"/>
                <w:sz w:val="16"/>
                <w:szCs w:val="16"/>
                <w:lang w:eastAsia="ru-RU"/>
              </w:rPr>
            </w:pPr>
          </w:p>
        </w:tc>
        <w:tc>
          <w:tcPr>
            <w:tcW w:w="1155" w:type="dxa"/>
            <w:gridSpan w:val="8"/>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b/>
                <w:bCs/>
                <w:i/>
                <w:iCs/>
                <w:color w:val="000000"/>
                <w:sz w:val="16"/>
                <w:szCs w:val="16"/>
                <w:lang w:eastAsia="ru-RU"/>
              </w:rPr>
            </w:pPr>
          </w:p>
        </w:tc>
        <w:tc>
          <w:tcPr>
            <w:tcW w:w="1629" w:type="dxa"/>
            <w:gridSpan w:val="19"/>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b/>
                <w:bCs/>
                <w:i/>
                <w:iCs/>
                <w:color w:val="000000"/>
                <w:sz w:val="16"/>
                <w:szCs w:val="16"/>
                <w:lang w:eastAsia="ru-RU"/>
              </w:rPr>
            </w:pPr>
          </w:p>
        </w:tc>
        <w:tc>
          <w:tcPr>
            <w:tcW w:w="1118"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b/>
                <w:bCs/>
                <w:i/>
                <w:iCs/>
                <w:color w:val="000000"/>
                <w:sz w:val="16"/>
                <w:szCs w:val="16"/>
                <w:lang w:eastAsia="ru-RU"/>
              </w:rPr>
            </w:pPr>
            <w:r w:rsidRPr="00414203">
              <w:rPr>
                <w:rFonts w:ascii="Courier New" w:hAnsi="Courier New" w:cs="Courier New"/>
                <w:b/>
                <w:bCs/>
                <w:i/>
                <w:iCs/>
                <w:color w:val="000000"/>
                <w:sz w:val="16"/>
                <w:szCs w:val="16"/>
                <w:lang w:eastAsia="ru-RU"/>
              </w:rPr>
              <w:t>569758</w:t>
            </w:r>
          </w:p>
        </w:tc>
        <w:tc>
          <w:tcPr>
            <w:tcW w:w="1316" w:type="dxa"/>
            <w:gridSpan w:val="15"/>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b/>
                <w:bCs/>
                <w:i/>
                <w:iCs/>
                <w:color w:val="000000"/>
                <w:sz w:val="16"/>
                <w:szCs w:val="16"/>
                <w:lang w:eastAsia="ru-RU"/>
              </w:rPr>
            </w:pPr>
          </w:p>
        </w:tc>
        <w:tc>
          <w:tcPr>
            <w:tcW w:w="2741" w:type="dxa"/>
            <w:gridSpan w:val="18"/>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b/>
                <w:bCs/>
                <w:i/>
                <w:iCs/>
                <w:color w:val="000000"/>
                <w:sz w:val="16"/>
                <w:szCs w:val="16"/>
                <w:lang w:eastAsia="ru-RU"/>
              </w:rPr>
            </w:pPr>
            <w:r w:rsidRPr="00414203">
              <w:rPr>
                <w:rFonts w:ascii="Courier New" w:hAnsi="Courier New" w:cs="Courier New"/>
                <w:b/>
                <w:bCs/>
                <w:i/>
                <w:iCs/>
                <w:color w:val="000000"/>
                <w:sz w:val="16"/>
                <w:szCs w:val="16"/>
                <w:lang w:eastAsia="ru-RU"/>
              </w:rPr>
              <w:t>7190223</w:t>
            </w:r>
          </w:p>
        </w:tc>
      </w:tr>
      <w:tr w:rsidR="005323AA" w:rsidRPr="00414203" w:rsidTr="00BB0732">
        <w:trPr>
          <w:trHeight w:val="227"/>
        </w:trPr>
        <w:tc>
          <w:tcPr>
            <w:tcW w:w="722" w:type="dxa"/>
            <w:gridSpan w:val="7"/>
            <w:tcBorders>
              <w:top w:val="nil"/>
              <w:left w:val="nil"/>
              <w:bottom w:val="double" w:sz="6" w:space="0" w:color="auto"/>
              <w:right w:val="nil"/>
            </w:tcBorders>
            <w:shd w:val="clear" w:color="auto" w:fill="auto"/>
            <w:noWrap/>
            <w:vAlign w:val="bottom"/>
            <w:hideMark/>
          </w:tcPr>
          <w:p w:rsidR="00414203" w:rsidRPr="00414203" w:rsidRDefault="00414203" w:rsidP="00414203">
            <w:pPr>
              <w:suppressAutoHyphens w:val="0"/>
              <w:rPr>
                <w:rFonts w:ascii="Courier New" w:hAnsi="Courier New" w:cs="Courier New"/>
                <w:sz w:val="16"/>
                <w:szCs w:val="16"/>
                <w:lang w:eastAsia="ru-RU"/>
              </w:rPr>
            </w:pPr>
            <w:r w:rsidRPr="00414203">
              <w:rPr>
                <w:rFonts w:ascii="Courier New" w:hAnsi="Courier New" w:cs="Courier New"/>
                <w:sz w:val="16"/>
                <w:szCs w:val="16"/>
                <w:lang w:eastAsia="ru-RU"/>
              </w:rPr>
              <w:t> </w:t>
            </w:r>
          </w:p>
        </w:tc>
        <w:tc>
          <w:tcPr>
            <w:tcW w:w="479" w:type="dxa"/>
            <w:gridSpan w:val="7"/>
            <w:tcBorders>
              <w:top w:val="nil"/>
              <w:left w:val="nil"/>
              <w:bottom w:val="double" w:sz="6" w:space="0" w:color="auto"/>
              <w:right w:val="nil"/>
            </w:tcBorders>
            <w:shd w:val="clear" w:color="auto" w:fill="auto"/>
            <w:noWrap/>
            <w:vAlign w:val="bottom"/>
            <w:hideMark/>
          </w:tcPr>
          <w:p w:rsidR="00414203" w:rsidRPr="00414203" w:rsidRDefault="00414203" w:rsidP="00414203">
            <w:pPr>
              <w:suppressAutoHyphens w:val="0"/>
              <w:rPr>
                <w:rFonts w:ascii="Courier New" w:hAnsi="Courier New" w:cs="Courier New"/>
                <w:sz w:val="16"/>
                <w:szCs w:val="16"/>
                <w:lang w:eastAsia="ru-RU"/>
              </w:rPr>
            </w:pPr>
            <w:r w:rsidRPr="00414203">
              <w:rPr>
                <w:rFonts w:ascii="Courier New" w:hAnsi="Courier New" w:cs="Courier New"/>
                <w:sz w:val="16"/>
                <w:szCs w:val="16"/>
                <w:lang w:eastAsia="ru-RU"/>
              </w:rPr>
              <w:t> </w:t>
            </w:r>
          </w:p>
        </w:tc>
        <w:tc>
          <w:tcPr>
            <w:tcW w:w="396" w:type="dxa"/>
            <w:gridSpan w:val="2"/>
            <w:tcBorders>
              <w:top w:val="nil"/>
              <w:left w:val="nil"/>
              <w:bottom w:val="double" w:sz="6" w:space="0" w:color="auto"/>
              <w:right w:val="nil"/>
            </w:tcBorders>
            <w:shd w:val="clear" w:color="auto" w:fill="auto"/>
            <w:noWrap/>
            <w:vAlign w:val="bottom"/>
            <w:hideMark/>
          </w:tcPr>
          <w:p w:rsidR="00414203" w:rsidRPr="00414203" w:rsidRDefault="00414203" w:rsidP="00414203">
            <w:pPr>
              <w:suppressAutoHyphens w:val="0"/>
              <w:rPr>
                <w:rFonts w:ascii="Courier New" w:hAnsi="Courier New" w:cs="Courier New"/>
                <w:sz w:val="16"/>
                <w:szCs w:val="16"/>
                <w:lang w:eastAsia="ru-RU"/>
              </w:rPr>
            </w:pPr>
            <w:r w:rsidRPr="00414203">
              <w:rPr>
                <w:rFonts w:ascii="Courier New" w:hAnsi="Courier New" w:cs="Courier New"/>
                <w:sz w:val="16"/>
                <w:szCs w:val="16"/>
                <w:lang w:eastAsia="ru-RU"/>
              </w:rPr>
              <w:t> </w:t>
            </w:r>
          </w:p>
        </w:tc>
        <w:tc>
          <w:tcPr>
            <w:tcW w:w="1147" w:type="dxa"/>
            <w:gridSpan w:val="14"/>
            <w:tcBorders>
              <w:top w:val="nil"/>
              <w:left w:val="nil"/>
              <w:bottom w:val="double" w:sz="6" w:space="0" w:color="auto"/>
              <w:right w:val="nil"/>
            </w:tcBorders>
            <w:shd w:val="clear" w:color="auto" w:fill="auto"/>
            <w:noWrap/>
            <w:vAlign w:val="bottom"/>
            <w:hideMark/>
          </w:tcPr>
          <w:p w:rsidR="00414203" w:rsidRPr="00414203" w:rsidRDefault="00414203" w:rsidP="00414203">
            <w:pPr>
              <w:suppressAutoHyphens w:val="0"/>
              <w:rPr>
                <w:rFonts w:ascii="Courier New" w:hAnsi="Courier New" w:cs="Courier New"/>
                <w:sz w:val="16"/>
                <w:szCs w:val="16"/>
                <w:lang w:eastAsia="ru-RU"/>
              </w:rPr>
            </w:pPr>
            <w:r w:rsidRPr="00414203">
              <w:rPr>
                <w:rFonts w:ascii="Courier New" w:hAnsi="Courier New" w:cs="Courier New"/>
                <w:sz w:val="16"/>
                <w:szCs w:val="16"/>
                <w:lang w:eastAsia="ru-RU"/>
              </w:rPr>
              <w:t> </w:t>
            </w:r>
          </w:p>
        </w:tc>
        <w:tc>
          <w:tcPr>
            <w:tcW w:w="731" w:type="dxa"/>
            <w:gridSpan w:val="8"/>
            <w:tcBorders>
              <w:top w:val="nil"/>
              <w:left w:val="nil"/>
              <w:bottom w:val="double" w:sz="6" w:space="0" w:color="auto"/>
              <w:right w:val="nil"/>
            </w:tcBorders>
            <w:shd w:val="clear" w:color="auto" w:fill="auto"/>
            <w:noWrap/>
            <w:vAlign w:val="bottom"/>
            <w:hideMark/>
          </w:tcPr>
          <w:p w:rsidR="00414203" w:rsidRPr="00414203" w:rsidRDefault="00414203" w:rsidP="00414203">
            <w:pPr>
              <w:suppressAutoHyphens w:val="0"/>
              <w:rPr>
                <w:rFonts w:ascii="Courier New" w:hAnsi="Courier New" w:cs="Courier New"/>
                <w:sz w:val="16"/>
                <w:szCs w:val="16"/>
                <w:lang w:eastAsia="ru-RU"/>
              </w:rPr>
            </w:pPr>
            <w:r w:rsidRPr="00414203">
              <w:rPr>
                <w:rFonts w:ascii="Courier New" w:hAnsi="Courier New" w:cs="Courier New"/>
                <w:sz w:val="16"/>
                <w:szCs w:val="16"/>
                <w:lang w:eastAsia="ru-RU"/>
              </w:rPr>
              <w:t> </w:t>
            </w:r>
          </w:p>
        </w:tc>
        <w:tc>
          <w:tcPr>
            <w:tcW w:w="313" w:type="dxa"/>
            <w:tcBorders>
              <w:top w:val="nil"/>
              <w:left w:val="nil"/>
              <w:bottom w:val="double" w:sz="6" w:space="0" w:color="auto"/>
              <w:right w:val="nil"/>
            </w:tcBorders>
            <w:shd w:val="clear" w:color="auto" w:fill="auto"/>
            <w:noWrap/>
            <w:vAlign w:val="bottom"/>
            <w:hideMark/>
          </w:tcPr>
          <w:p w:rsidR="00414203" w:rsidRPr="00414203" w:rsidRDefault="00414203" w:rsidP="00414203">
            <w:pPr>
              <w:suppressAutoHyphens w:val="0"/>
              <w:rPr>
                <w:rFonts w:ascii="Courier New" w:hAnsi="Courier New" w:cs="Courier New"/>
                <w:sz w:val="16"/>
                <w:szCs w:val="16"/>
                <w:lang w:eastAsia="ru-RU"/>
              </w:rPr>
            </w:pPr>
            <w:r w:rsidRPr="00414203">
              <w:rPr>
                <w:rFonts w:ascii="Courier New" w:hAnsi="Courier New" w:cs="Courier New"/>
                <w:sz w:val="16"/>
                <w:szCs w:val="16"/>
                <w:lang w:eastAsia="ru-RU"/>
              </w:rPr>
              <w:t> </w:t>
            </w:r>
          </w:p>
        </w:tc>
        <w:tc>
          <w:tcPr>
            <w:tcW w:w="1040" w:type="dxa"/>
            <w:gridSpan w:val="5"/>
            <w:tcBorders>
              <w:top w:val="nil"/>
              <w:left w:val="nil"/>
              <w:bottom w:val="double" w:sz="6" w:space="0" w:color="auto"/>
              <w:right w:val="nil"/>
            </w:tcBorders>
            <w:shd w:val="clear" w:color="auto" w:fill="auto"/>
            <w:noWrap/>
            <w:vAlign w:val="bottom"/>
            <w:hideMark/>
          </w:tcPr>
          <w:p w:rsidR="00414203" w:rsidRPr="00414203" w:rsidRDefault="00414203" w:rsidP="00414203">
            <w:pPr>
              <w:suppressAutoHyphens w:val="0"/>
              <w:rPr>
                <w:rFonts w:ascii="Courier New" w:hAnsi="Courier New" w:cs="Courier New"/>
                <w:sz w:val="16"/>
                <w:szCs w:val="16"/>
                <w:lang w:eastAsia="ru-RU"/>
              </w:rPr>
            </w:pPr>
            <w:r w:rsidRPr="00414203">
              <w:rPr>
                <w:rFonts w:ascii="Courier New" w:hAnsi="Courier New" w:cs="Courier New"/>
                <w:sz w:val="16"/>
                <w:szCs w:val="16"/>
                <w:lang w:eastAsia="ru-RU"/>
              </w:rPr>
              <w:t> </w:t>
            </w:r>
          </w:p>
        </w:tc>
        <w:tc>
          <w:tcPr>
            <w:tcW w:w="536" w:type="dxa"/>
            <w:gridSpan w:val="8"/>
            <w:tcBorders>
              <w:top w:val="nil"/>
              <w:left w:val="nil"/>
              <w:bottom w:val="double" w:sz="6" w:space="0" w:color="auto"/>
              <w:right w:val="nil"/>
            </w:tcBorders>
            <w:shd w:val="clear" w:color="auto" w:fill="auto"/>
            <w:noWrap/>
            <w:vAlign w:val="bottom"/>
            <w:hideMark/>
          </w:tcPr>
          <w:p w:rsidR="00414203" w:rsidRPr="00414203" w:rsidRDefault="00414203" w:rsidP="00414203">
            <w:pPr>
              <w:suppressAutoHyphens w:val="0"/>
              <w:rPr>
                <w:rFonts w:ascii="Courier New" w:hAnsi="Courier New" w:cs="Courier New"/>
                <w:sz w:val="16"/>
                <w:szCs w:val="16"/>
                <w:lang w:eastAsia="ru-RU"/>
              </w:rPr>
            </w:pPr>
            <w:r w:rsidRPr="00414203">
              <w:rPr>
                <w:rFonts w:ascii="Courier New" w:hAnsi="Courier New" w:cs="Courier New"/>
                <w:sz w:val="16"/>
                <w:szCs w:val="16"/>
                <w:lang w:eastAsia="ru-RU"/>
              </w:rPr>
              <w:t> </w:t>
            </w:r>
          </w:p>
        </w:tc>
        <w:tc>
          <w:tcPr>
            <w:tcW w:w="1199" w:type="dxa"/>
            <w:gridSpan w:val="14"/>
            <w:tcBorders>
              <w:top w:val="nil"/>
              <w:left w:val="nil"/>
              <w:bottom w:val="double" w:sz="6" w:space="0" w:color="auto"/>
              <w:right w:val="nil"/>
            </w:tcBorders>
            <w:shd w:val="clear" w:color="auto" w:fill="auto"/>
            <w:noWrap/>
            <w:vAlign w:val="bottom"/>
            <w:hideMark/>
          </w:tcPr>
          <w:p w:rsidR="00414203" w:rsidRPr="00414203" w:rsidRDefault="00414203" w:rsidP="00414203">
            <w:pPr>
              <w:suppressAutoHyphens w:val="0"/>
              <w:rPr>
                <w:rFonts w:ascii="Courier New" w:hAnsi="Courier New" w:cs="Courier New"/>
                <w:sz w:val="16"/>
                <w:szCs w:val="16"/>
                <w:lang w:eastAsia="ru-RU"/>
              </w:rPr>
            </w:pPr>
            <w:r w:rsidRPr="00414203">
              <w:rPr>
                <w:rFonts w:ascii="Courier New" w:hAnsi="Courier New" w:cs="Courier New"/>
                <w:sz w:val="16"/>
                <w:szCs w:val="16"/>
                <w:lang w:eastAsia="ru-RU"/>
              </w:rPr>
              <w:t> </w:t>
            </w:r>
          </w:p>
        </w:tc>
        <w:tc>
          <w:tcPr>
            <w:tcW w:w="313" w:type="dxa"/>
            <w:gridSpan w:val="7"/>
            <w:tcBorders>
              <w:top w:val="nil"/>
              <w:left w:val="nil"/>
              <w:bottom w:val="double" w:sz="6" w:space="0" w:color="auto"/>
              <w:right w:val="nil"/>
            </w:tcBorders>
            <w:shd w:val="clear" w:color="auto" w:fill="auto"/>
            <w:noWrap/>
            <w:vAlign w:val="bottom"/>
            <w:hideMark/>
          </w:tcPr>
          <w:p w:rsidR="00414203" w:rsidRPr="00414203" w:rsidRDefault="00414203" w:rsidP="00414203">
            <w:pPr>
              <w:suppressAutoHyphens w:val="0"/>
              <w:rPr>
                <w:rFonts w:ascii="Courier New" w:hAnsi="Courier New" w:cs="Courier New"/>
                <w:sz w:val="16"/>
                <w:szCs w:val="16"/>
                <w:lang w:eastAsia="ru-RU"/>
              </w:rPr>
            </w:pPr>
            <w:r w:rsidRPr="00414203">
              <w:rPr>
                <w:rFonts w:ascii="Courier New" w:hAnsi="Courier New" w:cs="Courier New"/>
                <w:sz w:val="16"/>
                <w:szCs w:val="16"/>
                <w:lang w:eastAsia="ru-RU"/>
              </w:rPr>
              <w:t> </w:t>
            </w:r>
          </w:p>
        </w:tc>
        <w:tc>
          <w:tcPr>
            <w:tcW w:w="688" w:type="dxa"/>
            <w:gridSpan w:val="4"/>
            <w:tcBorders>
              <w:top w:val="nil"/>
              <w:left w:val="nil"/>
              <w:bottom w:val="double" w:sz="6" w:space="0" w:color="auto"/>
              <w:right w:val="nil"/>
            </w:tcBorders>
            <w:shd w:val="clear" w:color="auto" w:fill="auto"/>
            <w:noWrap/>
            <w:vAlign w:val="bottom"/>
            <w:hideMark/>
          </w:tcPr>
          <w:p w:rsidR="00414203" w:rsidRPr="00414203" w:rsidRDefault="00414203" w:rsidP="00414203">
            <w:pPr>
              <w:suppressAutoHyphens w:val="0"/>
              <w:rPr>
                <w:rFonts w:ascii="Courier New" w:hAnsi="Courier New" w:cs="Courier New"/>
                <w:sz w:val="16"/>
                <w:szCs w:val="16"/>
                <w:lang w:eastAsia="ru-RU"/>
              </w:rPr>
            </w:pPr>
            <w:r w:rsidRPr="00414203">
              <w:rPr>
                <w:rFonts w:ascii="Courier New" w:hAnsi="Courier New" w:cs="Courier New"/>
                <w:sz w:val="16"/>
                <w:szCs w:val="16"/>
                <w:lang w:eastAsia="ru-RU"/>
              </w:rPr>
              <w:t> </w:t>
            </w:r>
          </w:p>
        </w:tc>
        <w:tc>
          <w:tcPr>
            <w:tcW w:w="460" w:type="dxa"/>
            <w:gridSpan w:val="3"/>
            <w:tcBorders>
              <w:top w:val="nil"/>
              <w:left w:val="nil"/>
              <w:bottom w:val="double" w:sz="6" w:space="0" w:color="auto"/>
              <w:right w:val="nil"/>
            </w:tcBorders>
            <w:shd w:val="clear" w:color="auto" w:fill="auto"/>
            <w:noWrap/>
            <w:vAlign w:val="bottom"/>
            <w:hideMark/>
          </w:tcPr>
          <w:p w:rsidR="00414203" w:rsidRPr="00414203" w:rsidRDefault="00414203" w:rsidP="00414203">
            <w:pPr>
              <w:suppressAutoHyphens w:val="0"/>
              <w:rPr>
                <w:rFonts w:ascii="Courier New" w:hAnsi="Courier New" w:cs="Courier New"/>
                <w:sz w:val="16"/>
                <w:szCs w:val="16"/>
                <w:lang w:eastAsia="ru-RU"/>
              </w:rPr>
            </w:pPr>
            <w:r w:rsidRPr="00414203">
              <w:rPr>
                <w:rFonts w:ascii="Courier New" w:hAnsi="Courier New" w:cs="Courier New"/>
                <w:sz w:val="16"/>
                <w:szCs w:val="16"/>
                <w:lang w:eastAsia="ru-RU"/>
              </w:rPr>
              <w:t> </w:t>
            </w:r>
          </w:p>
        </w:tc>
        <w:tc>
          <w:tcPr>
            <w:tcW w:w="1592" w:type="dxa"/>
            <w:gridSpan w:val="19"/>
            <w:tcBorders>
              <w:top w:val="nil"/>
              <w:left w:val="nil"/>
              <w:bottom w:val="double" w:sz="6" w:space="0" w:color="auto"/>
              <w:right w:val="nil"/>
            </w:tcBorders>
            <w:shd w:val="clear" w:color="auto" w:fill="auto"/>
            <w:noWrap/>
            <w:vAlign w:val="bottom"/>
            <w:hideMark/>
          </w:tcPr>
          <w:p w:rsidR="00414203" w:rsidRPr="00414203" w:rsidRDefault="00414203" w:rsidP="00414203">
            <w:pPr>
              <w:suppressAutoHyphens w:val="0"/>
              <w:rPr>
                <w:rFonts w:ascii="Courier New" w:hAnsi="Courier New" w:cs="Courier New"/>
                <w:sz w:val="16"/>
                <w:szCs w:val="16"/>
                <w:lang w:eastAsia="ru-RU"/>
              </w:rPr>
            </w:pPr>
            <w:r w:rsidRPr="00414203">
              <w:rPr>
                <w:rFonts w:ascii="Courier New" w:hAnsi="Courier New" w:cs="Courier New"/>
                <w:sz w:val="16"/>
                <w:szCs w:val="16"/>
                <w:lang w:eastAsia="ru-RU"/>
              </w:rPr>
              <w:t> </w:t>
            </w:r>
          </w:p>
        </w:tc>
        <w:tc>
          <w:tcPr>
            <w:tcW w:w="327" w:type="dxa"/>
            <w:gridSpan w:val="2"/>
            <w:tcBorders>
              <w:top w:val="nil"/>
              <w:left w:val="nil"/>
              <w:bottom w:val="double" w:sz="6" w:space="0" w:color="auto"/>
              <w:right w:val="nil"/>
            </w:tcBorders>
            <w:shd w:val="clear" w:color="auto" w:fill="auto"/>
            <w:noWrap/>
            <w:vAlign w:val="bottom"/>
            <w:hideMark/>
          </w:tcPr>
          <w:p w:rsidR="00414203" w:rsidRPr="00414203" w:rsidRDefault="00414203" w:rsidP="00414203">
            <w:pPr>
              <w:suppressAutoHyphens w:val="0"/>
              <w:rPr>
                <w:rFonts w:ascii="Courier New" w:hAnsi="Courier New" w:cs="Courier New"/>
                <w:sz w:val="16"/>
                <w:szCs w:val="16"/>
                <w:lang w:eastAsia="ru-RU"/>
              </w:rPr>
            </w:pPr>
            <w:r w:rsidRPr="00414203">
              <w:rPr>
                <w:rFonts w:ascii="Courier New" w:hAnsi="Courier New" w:cs="Courier New"/>
                <w:sz w:val="16"/>
                <w:szCs w:val="16"/>
                <w:lang w:eastAsia="ru-RU"/>
              </w:rPr>
              <w:t> </w:t>
            </w:r>
          </w:p>
        </w:tc>
        <w:tc>
          <w:tcPr>
            <w:tcW w:w="813" w:type="dxa"/>
            <w:gridSpan w:val="13"/>
            <w:tcBorders>
              <w:top w:val="nil"/>
              <w:left w:val="nil"/>
              <w:bottom w:val="double" w:sz="6" w:space="0" w:color="auto"/>
              <w:right w:val="nil"/>
            </w:tcBorders>
            <w:shd w:val="clear" w:color="auto" w:fill="auto"/>
            <w:noWrap/>
            <w:vAlign w:val="bottom"/>
            <w:hideMark/>
          </w:tcPr>
          <w:p w:rsidR="00414203" w:rsidRPr="00414203" w:rsidRDefault="00414203" w:rsidP="00414203">
            <w:pPr>
              <w:suppressAutoHyphens w:val="0"/>
              <w:rPr>
                <w:rFonts w:ascii="Courier New" w:hAnsi="Courier New" w:cs="Courier New"/>
                <w:sz w:val="16"/>
                <w:szCs w:val="16"/>
                <w:lang w:eastAsia="ru-RU"/>
              </w:rPr>
            </w:pPr>
            <w:r w:rsidRPr="00414203">
              <w:rPr>
                <w:rFonts w:ascii="Courier New" w:hAnsi="Courier New" w:cs="Courier New"/>
                <w:sz w:val="16"/>
                <w:szCs w:val="16"/>
                <w:lang w:eastAsia="ru-RU"/>
              </w:rPr>
              <w:t> </w:t>
            </w:r>
          </w:p>
        </w:tc>
        <w:tc>
          <w:tcPr>
            <w:tcW w:w="577" w:type="dxa"/>
            <w:gridSpan w:val="5"/>
            <w:tcBorders>
              <w:top w:val="nil"/>
              <w:left w:val="nil"/>
              <w:bottom w:val="double" w:sz="6" w:space="0" w:color="auto"/>
              <w:right w:val="nil"/>
            </w:tcBorders>
            <w:shd w:val="clear" w:color="auto" w:fill="auto"/>
            <w:noWrap/>
            <w:vAlign w:val="bottom"/>
            <w:hideMark/>
          </w:tcPr>
          <w:p w:rsidR="00414203" w:rsidRPr="00414203" w:rsidRDefault="00414203" w:rsidP="00414203">
            <w:pPr>
              <w:suppressAutoHyphens w:val="0"/>
              <w:rPr>
                <w:rFonts w:ascii="Courier New" w:hAnsi="Courier New" w:cs="Courier New"/>
                <w:sz w:val="16"/>
                <w:szCs w:val="16"/>
                <w:lang w:eastAsia="ru-RU"/>
              </w:rPr>
            </w:pPr>
            <w:r w:rsidRPr="00414203">
              <w:rPr>
                <w:rFonts w:ascii="Courier New" w:hAnsi="Courier New" w:cs="Courier New"/>
                <w:sz w:val="16"/>
                <w:szCs w:val="16"/>
                <w:lang w:eastAsia="ru-RU"/>
              </w:rPr>
              <w:t> </w:t>
            </w:r>
          </w:p>
        </w:tc>
        <w:tc>
          <w:tcPr>
            <w:tcW w:w="437" w:type="dxa"/>
            <w:gridSpan w:val="2"/>
            <w:tcBorders>
              <w:top w:val="nil"/>
              <w:left w:val="nil"/>
              <w:bottom w:val="double" w:sz="6" w:space="0" w:color="auto"/>
              <w:right w:val="nil"/>
            </w:tcBorders>
            <w:shd w:val="clear" w:color="auto" w:fill="auto"/>
            <w:noWrap/>
            <w:vAlign w:val="bottom"/>
            <w:hideMark/>
          </w:tcPr>
          <w:p w:rsidR="00414203" w:rsidRPr="00414203" w:rsidRDefault="00414203" w:rsidP="00414203">
            <w:pPr>
              <w:suppressAutoHyphens w:val="0"/>
              <w:rPr>
                <w:rFonts w:ascii="Courier New" w:hAnsi="Courier New" w:cs="Courier New"/>
                <w:sz w:val="16"/>
                <w:szCs w:val="16"/>
                <w:lang w:eastAsia="ru-RU"/>
              </w:rPr>
            </w:pPr>
            <w:r w:rsidRPr="00414203">
              <w:rPr>
                <w:rFonts w:ascii="Courier New" w:hAnsi="Courier New" w:cs="Courier New"/>
                <w:sz w:val="16"/>
                <w:szCs w:val="16"/>
                <w:lang w:eastAsia="ru-RU"/>
              </w:rPr>
              <w:t> </w:t>
            </w:r>
          </w:p>
        </w:tc>
        <w:tc>
          <w:tcPr>
            <w:tcW w:w="679" w:type="dxa"/>
            <w:gridSpan w:val="11"/>
            <w:tcBorders>
              <w:top w:val="nil"/>
              <w:left w:val="nil"/>
              <w:bottom w:val="double" w:sz="6" w:space="0" w:color="auto"/>
              <w:right w:val="nil"/>
            </w:tcBorders>
            <w:shd w:val="clear" w:color="auto" w:fill="auto"/>
            <w:noWrap/>
            <w:vAlign w:val="bottom"/>
            <w:hideMark/>
          </w:tcPr>
          <w:p w:rsidR="00414203" w:rsidRPr="00414203" w:rsidRDefault="00414203" w:rsidP="00414203">
            <w:pPr>
              <w:suppressAutoHyphens w:val="0"/>
              <w:rPr>
                <w:rFonts w:ascii="Courier New" w:hAnsi="Courier New" w:cs="Courier New"/>
                <w:sz w:val="16"/>
                <w:szCs w:val="16"/>
                <w:lang w:eastAsia="ru-RU"/>
              </w:rPr>
            </w:pPr>
            <w:r w:rsidRPr="00414203">
              <w:rPr>
                <w:rFonts w:ascii="Courier New" w:hAnsi="Courier New" w:cs="Courier New"/>
                <w:sz w:val="16"/>
                <w:szCs w:val="16"/>
                <w:lang w:eastAsia="ru-RU"/>
              </w:rPr>
              <w:t> </w:t>
            </w:r>
          </w:p>
        </w:tc>
        <w:tc>
          <w:tcPr>
            <w:tcW w:w="607" w:type="dxa"/>
            <w:gridSpan w:val="5"/>
            <w:tcBorders>
              <w:top w:val="nil"/>
              <w:left w:val="nil"/>
              <w:bottom w:val="double" w:sz="6" w:space="0" w:color="auto"/>
              <w:right w:val="nil"/>
            </w:tcBorders>
            <w:shd w:val="clear" w:color="auto" w:fill="auto"/>
            <w:noWrap/>
            <w:vAlign w:val="bottom"/>
            <w:hideMark/>
          </w:tcPr>
          <w:p w:rsidR="00414203" w:rsidRPr="00414203" w:rsidRDefault="00414203" w:rsidP="00414203">
            <w:pPr>
              <w:suppressAutoHyphens w:val="0"/>
              <w:rPr>
                <w:rFonts w:ascii="Courier New" w:hAnsi="Courier New" w:cs="Courier New"/>
                <w:sz w:val="16"/>
                <w:szCs w:val="16"/>
                <w:lang w:eastAsia="ru-RU"/>
              </w:rPr>
            </w:pPr>
            <w:r w:rsidRPr="00414203">
              <w:rPr>
                <w:rFonts w:ascii="Courier New" w:hAnsi="Courier New" w:cs="Courier New"/>
                <w:sz w:val="16"/>
                <w:szCs w:val="16"/>
                <w:lang w:eastAsia="ru-RU"/>
              </w:rPr>
              <w:t> </w:t>
            </w:r>
          </w:p>
        </w:tc>
        <w:tc>
          <w:tcPr>
            <w:tcW w:w="2867" w:type="dxa"/>
            <w:gridSpan w:val="13"/>
            <w:tcBorders>
              <w:top w:val="nil"/>
              <w:left w:val="nil"/>
              <w:bottom w:val="double" w:sz="6" w:space="0" w:color="auto"/>
              <w:right w:val="nil"/>
            </w:tcBorders>
            <w:shd w:val="clear" w:color="auto" w:fill="auto"/>
            <w:noWrap/>
            <w:vAlign w:val="bottom"/>
            <w:hideMark/>
          </w:tcPr>
          <w:p w:rsidR="00414203" w:rsidRPr="00414203" w:rsidRDefault="00414203" w:rsidP="00414203">
            <w:pPr>
              <w:suppressAutoHyphens w:val="0"/>
              <w:rPr>
                <w:rFonts w:ascii="Courier New" w:hAnsi="Courier New" w:cs="Courier New"/>
                <w:sz w:val="16"/>
                <w:szCs w:val="16"/>
                <w:lang w:eastAsia="ru-RU"/>
              </w:rPr>
            </w:pPr>
            <w:r w:rsidRPr="00414203">
              <w:rPr>
                <w:rFonts w:ascii="Courier New" w:hAnsi="Courier New" w:cs="Courier New"/>
                <w:sz w:val="16"/>
                <w:szCs w:val="16"/>
                <w:lang w:eastAsia="ru-RU"/>
              </w:rPr>
              <w:t> </w:t>
            </w:r>
          </w:p>
        </w:tc>
      </w:tr>
      <w:tr w:rsidR="005323AA" w:rsidRPr="00414203" w:rsidTr="00BB0732">
        <w:trPr>
          <w:gridAfter w:val="6"/>
          <w:wAfter w:w="1166" w:type="dxa"/>
          <w:trHeight w:val="242"/>
        </w:trPr>
        <w:tc>
          <w:tcPr>
            <w:tcW w:w="504" w:type="dxa"/>
            <w:gridSpan w:val="4"/>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942"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527" w:type="dxa"/>
            <w:gridSpan w:val="20"/>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Итого прямых затрат по всем разделам</w:t>
            </w:r>
          </w:p>
        </w:tc>
        <w:tc>
          <w:tcPr>
            <w:tcW w:w="992" w:type="dxa"/>
            <w:gridSpan w:val="1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850" w:type="dxa"/>
            <w:gridSpan w:val="10"/>
            <w:tcBorders>
              <w:top w:val="single" w:sz="4" w:space="0" w:color="auto"/>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p>
        </w:tc>
        <w:tc>
          <w:tcPr>
            <w:tcW w:w="1138" w:type="dxa"/>
            <w:gridSpan w:val="7"/>
            <w:tcBorders>
              <w:top w:val="single" w:sz="4" w:space="0" w:color="auto"/>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560" w:type="dxa"/>
            <w:gridSpan w:val="16"/>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275" w:type="dxa"/>
            <w:gridSpan w:val="21"/>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560828</w:t>
            </w:r>
          </w:p>
        </w:tc>
        <w:tc>
          <w:tcPr>
            <w:tcW w:w="1276" w:type="dxa"/>
            <w:gridSpan w:val="12"/>
            <w:tcBorders>
              <w:top w:val="single" w:sz="4" w:space="0" w:color="auto"/>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693" w:type="dxa"/>
            <w:gridSpan w:val="17"/>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6772034</w:t>
            </w:r>
          </w:p>
        </w:tc>
      </w:tr>
      <w:tr w:rsidR="005323AA" w:rsidRPr="00414203" w:rsidTr="00BB0732">
        <w:trPr>
          <w:gridAfter w:val="6"/>
          <w:wAfter w:w="1166" w:type="dxa"/>
          <w:trHeight w:val="242"/>
        </w:trPr>
        <w:tc>
          <w:tcPr>
            <w:tcW w:w="504" w:type="dxa"/>
            <w:gridSpan w:val="4"/>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942"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527" w:type="dxa"/>
            <w:gridSpan w:val="20"/>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xml:space="preserve">  - основная заработная плата</w:t>
            </w:r>
          </w:p>
        </w:tc>
        <w:tc>
          <w:tcPr>
            <w:tcW w:w="992" w:type="dxa"/>
            <w:gridSpan w:val="1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850"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p>
        </w:tc>
        <w:tc>
          <w:tcPr>
            <w:tcW w:w="1138" w:type="dxa"/>
            <w:gridSpan w:val="7"/>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560" w:type="dxa"/>
            <w:gridSpan w:val="16"/>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275" w:type="dxa"/>
            <w:gridSpan w:val="21"/>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4071</w:t>
            </w:r>
          </w:p>
        </w:tc>
        <w:tc>
          <w:tcPr>
            <w:tcW w:w="1276" w:type="dxa"/>
            <w:gridSpan w:val="12"/>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693" w:type="dxa"/>
            <w:gridSpan w:val="17"/>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190665</w:t>
            </w:r>
          </w:p>
        </w:tc>
      </w:tr>
      <w:tr w:rsidR="005323AA" w:rsidRPr="00414203" w:rsidTr="00BB0732">
        <w:trPr>
          <w:gridAfter w:val="6"/>
          <w:wAfter w:w="1166" w:type="dxa"/>
          <w:trHeight w:val="242"/>
        </w:trPr>
        <w:tc>
          <w:tcPr>
            <w:tcW w:w="504" w:type="dxa"/>
            <w:gridSpan w:val="4"/>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942"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527" w:type="dxa"/>
            <w:gridSpan w:val="20"/>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xml:space="preserve">  - эксплуатация машин и механизмов</w:t>
            </w:r>
          </w:p>
        </w:tc>
        <w:tc>
          <w:tcPr>
            <w:tcW w:w="992" w:type="dxa"/>
            <w:gridSpan w:val="1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850"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p>
        </w:tc>
        <w:tc>
          <w:tcPr>
            <w:tcW w:w="1138" w:type="dxa"/>
            <w:gridSpan w:val="7"/>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560" w:type="dxa"/>
            <w:gridSpan w:val="16"/>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275" w:type="dxa"/>
            <w:gridSpan w:val="21"/>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18546</w:t>
            </w:r>
          </w:p>
        </w:tc>
        <w:tc>
          <w:tcPr>
            <w:tcW w:w="1276" w:type="dxa"/>
            <w:gridSpan w:val="12"/>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693" w:type="dxa"/>
            <w:gridSpan w:val="17"/>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274669</w:t>
            </w:r>
          </w:p>
        </w:tc>
      </w:tr>
      <w:tr w:rsidR="005323AA" w:rsidRPr="00414203" w:rsidTr="00BB0732">
        <w:trPr>
          <w:gridAfter w:val="6"/>
          <w:wAfter w:w="1166" w:type="dxa"/>
          <w:trHeight w:val="242"/>
        </w:trPr>
        <w:tc>
          <w:tcPr>
            <w:tcW w:w="504" w:type="dxa"/>
            <w:gridSpan w:val="4"/>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942"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527" w:type="dxa"/>
            <w:gridSpan w:val="20"/>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xml:space="preserve">    - в </w:t>
            </w:r>
            <w:proofErr w:type="spellStart"/>
            <w:r w:rsidRPr="00414203">
              <w:rPr>
                <w:rFonts w:ascii="Courier New" w:hAnsi="Courier New" w:cs="Courier New"/>
                <w:color w:val="000000"/>
                <w:sz w:val="16"/>
                <w:szCs w:val="16"/>
                <w:lang w:eastAsia="ru-RU"/>
              </w:rPr>
              <w:t>т.ч</w:t>
            </w:r>
            <w:proofErr w:type="spellEnd"/>
            <w:r w:rsidRPr="00414203">
              <w:rPr>
                <w:rFonts w:ascii="Courier New" w:hAnsi="Courier New" w:cs="Courier New"/>
                <w:color w:val="000000"/>
                <w:sz w:val="16"/>
                <w:szCs w:val="16"/>
                <w:lang w:eastAsia="ru-RU"/>
              </w:rPr>
              <w:t>. зарплата машинистов</w:t>
            </w:r>
          </w:p>
        </w:tc>
        <w:tc>
          <w:tcPr>
            <w:tcW w:w="992" w:type="dxa"/>
            <w:gridSpan w:val="1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850"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p>
        </w:tc>
        <w:tc>
          <w:tcPr>
            <w:tcW w:w="1138" w:type="dxa"/>
            <w:gridSpan w:val="7"/>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560" w:type="dxa"/>
            <w:gridSpan w:val="16"/>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275" w:type="dxa"/>
            <w:gridSpan w:val="21"/>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1170</w:t>
            </w:r>
          </w:p>
        </w:tc>
        <w:tc>
          <w:tcPr>
            <w:tcW w:w="1276" w:type="dxa"/>
            <w:gridSpan w:val="12"/>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693" w:type="dxa"/>
            <w:gridSpan w:val="17"/>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54808</w:t>
            </w:r>
          </w:p>
        </w:tc>
      </w:tr>
      <w:tr w:rsidR="005323AA" w:rsidRPr="00414203" w:rsidTr="00BB0732">
        <w:trPr>
          <w:gridAfter w:val="6"/>
          <w:wAfter w:w="1166" w:type="dxa"/>
          <w:trHeight w:val="242"/>
        </w:trPr>
        <w:tc>
          <w:tcPr>
            <w:tcW w:w="504" w:type="dxa"/>
            <w:gridSpan w:val="4"/>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942"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527" w:type="dxa"/>
            <w:gridSpan w:val="20"/>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xml:space="preserve">  - материальные ресурсы</w:t>
            </w:r>
          </w:p>
        </w:tc>
        <w:tc>
          <w:tcPr>
            <w:tcW w:w="992" w:type="dxa"/>
            <w:gridSpan w:val="1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850"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p>
        </w:tc>
        <w:tc>
          <w:tcPr>
            <w:tcW w:w="1138" w:type="dxa"/>
            <w:gridSpan w:val="7"/>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560" w:type="dxa"/>
            <w:gridSpan w:val="16"/>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275" w:type="dxa"/>
            <w:gridSpan w:val="21"/>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521665</w:t>
            </w:r>
          </w:p>
        </w:tc>
        <w:tc>
          <w:tcPr>
            <w:tcW w:w="1276" w:type="dxa"/>
            <w:gridSpan w:val="12"/>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693" w:type="dxa"/>
            <w:gridSpan w:val="17"/>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6097076</w:t>
            </w:r>
          </w:p>
        </w:tc>
      </w:tr>
      <w:tr w:rsidR="005323AA" w:rsidRPr="00414203" w:rsidTr="00BB0732">
        <w:trPr>
          <w:gridAfter w:val="6"/>
          <w:wAfter w:w="1166" w:type="dxa"/>
          <w:trHeight w:val="242"/>
        </w:trPr>
        <w:tc>
          <w:tcPr>
            <w:tcW w:w="504" w:type="dxa"/>
            <w:gridSpan w:val="4"/>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942"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527" w:type="dxa"/>
            <w:gridSpan w:val="20"/>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xml:space="preserve">  - оборудование, мебель и инвентарь</w:t>
            </w:r>
          </w:p>
        </w:tc>
        <w:tc>
          <w:tcPr>
            <w:tcW w:w="992" w:type="dxa"/>
            <w:gridSpan w:val="1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850"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p>
        </w:tc>
        <w:tc>
          <w:tcPr>
            <w:tcW w:w="1138" w:type="dxa"/>
            <w:gridSpan w:val="7"/>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560" w:type="dxa"/>
            <w:gridSpan w:val="16"/>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275" w:type="dxa"/>
            <w:gridSpan w:val="21"/>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0</w:t>
            </w:r>
          </w:p>
        </w:tc>
        <w:tc>
          <w:tcPr>
            <w:tcW w:w="1276" w:type="dxa"/>
            <w:gridSpan w:val="12"/>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693" w:type="dxa"/>
            <w:gridSpan w:val="17"/>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0</w:t>
            </w:r>
          </w:p>
        </w:tc>
      </w:tr>
      <w:tr w:rsidR="005323AA" w:rsidRPr="00414203" w:rsidTr="00BB0732">
        <w:trPr>
          <w:gridAfter w:val="6"/>
          <w:wAfter w:w="1166" w:type="dxa"/>
          <w:trHeight w:val="242"/>
        </w:trPr>
        <w:tc>
          <w:tcPr>
            <w:tcW w:w="504" w:type="dxa"/>
            <w:gridSpan w:val="4"/>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942"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527" w:type="dxa"/>
            <w:gridSpan w:val="20"/>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xml:space="preserve">  - перевозка и погрузо-разгрузочные работы</w:t>
            </w:r>
          </w:p>
        </w:tc>
        <w:tc>
          <w:tcPr>
            <w:tcW w:w="992" w:type="dxa"/>
            <w:gridSpan w:val="1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850"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p>
        </w:tc>
        <w:tc>
          <w:tcPr>
            <w:tcW w:w="1138" w:type="dxa"/>
            <w:gridSpan w:val="7"/>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560" w:type="dxa"/>
            <w:gridSpan w:val="16"/>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275" w:type="dxa"/>
            <w:gridSpan w:val="21"/>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16545</w:t>
            </w:r>
          </w:p>
        </w:tc>
        <w:tc>
          <w:tcPr>
            <w:tcW w:w="1276" w:type="dxa"/>
            <w:gridSpan w:val="12"/>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693" w:type="dxa"/>
            <w:gridSpan w:val="17"/>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209625</w:t>
            </w:r>
          </w:p>
        </w:tc>
      </w:tr>
      <w:tr w:rsidR="005323AA" w:rsidRPr="00414203" w:rsidTr="00BB0732">
        <w:trPr>
          <w:gridAfter w:val="6"/>
          <w:wAfter w:w="1166" w:type="dxa"/>
          <w:trHeight w:val="242"/>
        </w:trPr>
        <w:tc>
          <w:tcPr>
            <w:tcW w:w="504" w:type="dxa"/>
            <w:gridSpan w:val="4"/>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lastRenderedPageBreak/>
              <w:br w:type="page"/>
            </w:r>
          </w:p>
        </w:tc>
        <w:tc>
          <w:tcPr>
            <w:tcW w:w="1942"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br w:type="page"/>
            </w:r>
          </w:p>
        </w:tc>
        <w:tc>
          <w:tcPr>
            <w:tcW w:w="2527" w:type="dxa"/>
            <w:gridSpan w:val="20"/>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Накладные расходы</w:t>
            </w:r>
          </w:p>
        </w:tc>
        <w:tc>
          <w:tcPr>
            <w:tcW w:w="992" w:type="dxa"/>
            <w:gridSpan w:val="1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br w:type="page"/>
            </w:r>
          </w:p>
        </w:tc>
        <w:tc>
          <w:tcPr>
            <w:tcW w:w="850"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br w:type="page"/>
            </w:r>
          </w:p>
        </w:tc>
        <w:tc>
          <w:tcPr>
            <w:tcW w:w="1138" w:type="dxa"/>
            <w:gridSpan w:val="7"/>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br w:type="page"/>
            </w:r>
          </w:p>
        </w:tc>
        <w:tc>
          <w:tcPr>
            <w:tcW w:w="1560" w:type="dxa"/>
            <w:gridSpan w:val="16"/>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br w:type="page"/>
            </w:r>
          </w:p>
        </w:tc>
        <w:tc>
          <w:tcPr>
            <w:tcW w:w="1275" w:type="dxa"/>
            <w:gridSpan w:val="21"/>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5641</w:t>
            </w:r>
          </w:p>
        </w:tc>
        <w:tc>
          <w:tcPr>
            <w:tcW w:w="1276" w:type="dxa"/>
            <w:gridSpan w:val="12"/>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br w:type="page"/>
            </w:r>
          </w:p>
        </w:tc>
        <w:tc>
          <w:tcPr>
            <w:tcW w:w="2693" w:type="dxa"/>
            <w:gridSpan w:val="17"/>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264150</w:t>
            </w:r>
          </w:p>
        </w:tc>
      </w:tr>
      <w:tr w:rsidR="005323AA" w:rsidRPr="00414203" w:rsidTr="00BB0732">
        <w:trPr>
          <w:gridAfter w:val="6"/>
          <w:wAfter w:w="1166" w:type="dxa"/>
          <w:trHeight w:val="242"/>
        </w:trPr>
        <w:tc>
          <w:tcPr>
            <w:tcW w:w="504" w:type="dxa"/>
            <w:gridSpan w:val="4"/>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942"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527" w:type="dxa"/>
            <w:gridSpan w:val="20"/>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Сметная прибыль</w:t>
            </w:r>
          </w:p>
        </w:tc>
        <w:tc>
          <w:tcPr>
            <w:tcW w:w="992" w:type="dxa"/>
            <w:gridSpan w:val="1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850"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p>
        </w:tc>
        <w:tc>
          <w:tcPr>
            <w:tcW w:w="1138" w:type="dxa"/>
            <w:gridSpan w:val="7"/>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560" w:type="dxa"/>
            <w:gridSpan w:val="16"/>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275" w:type="dxa"/>
            <w:gridSpan w:val="21"/>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3289</w:t>
            </w:r>
          </w:p>
        </w:tc>
        <w:tc>
          <w:tcPr>
            <w:tcW w:w="1276" w:type="dxa"/>
            <w:gridSpan w:val="12"/>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693" w:type="dxa"/>
            <w:gridSpan w:val="17"/>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154039</w:t>
            </w:r>
          </w:p>
        </w:tc>
      </w:tr>
      <w:tr w:rsidR="005323AA" w:rsidRPr="00414203" w:rsidTr="00BB0732">
        <w:trPr>
          <w:gridAfter w:val="6"/>
          <w:wAfter w:w="1166" w:type="dxa"/>
          <w:trHeight w:val="242"/>
        </w:trPr>
        <w:tc>
          <w:tcPr>
            <w:tcW w:w="504" w:type="dxa"/>
            <w:gridSpan w:val="4"/>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942"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527" w:type="dxa"/>
            <w:gridSpan w:val="20"/>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Итого затрат</w:t>
            </w:r>
          </w:p>
        </w:tc>
        <w:tc>
          <w:tcPr>
            <w:tcW w:w="992" w:type="dxa"/>
            <w:gridSpan w:val="1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850"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p>
        </w:tc>
        <w:tc>
          <w:tcPr>
            <w:tcW w:w="1138" w:type="dxa"/>
            <w:gridSpan w:val="7"/>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560" w:type="dxa"/>
            <w:gridSpan w:val="16"/>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275" w:type="dxa"/>
            <w:gridSpan w:val="21"/>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569758</w:t>
            </w:r>
          </w:p>
        </w:tc>
        <w:tc>
          <w:tcPr>
            <w:tcW w:w="1276" w:type="dxa"/>
            <w:gridSpan w:val="12"/>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693" w:type="dxa"/>
            <w:gridSpan w:val="17"/>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7190223</w:t>
            </w:r>
          </w:p>
        </w:tc>
      </w:tr>
      <w:tr w:rsidR="005323AA" w:rsidRPr="00414203" w:rsidTr="00BB0732">
        <w:trPr>
          <w:gridAfter w:val="6"/>
          <w:wAfter w:w="1166" w:type="dxa"/>
          <w:trHeight w:val="242"/>
        </w:trPr>
        <w:tc>
          <w:tcPr>
            <w:tcW w:w="504" w:type="dxa"/>
            <w:gridSpan w:val="4"/>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942"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527" w:type="dxa"/>
            <w:gridSpan w:val="20"/>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Итого</w:t>
            </w:r>
          </w:p>
        </w:tc>
        <w:tc>
          <w:tcPr>
            <w:tcW w:w="992" w:type="dxa"/>
            <w:gridSpan w:val="1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850"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p>
        </w:tc>
        <w:tc>
          <w:tcPr>
            <w:tcW w:w="1138" w:type="dxa"/>
            <w:gridSpan w:val="7"/>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560" w:type="dxa"/>
            <w:gridSpan w:val="16"/>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275" w:type="dxa"/>
            <w:gridSpan w:val="21"/>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569758</w:t>
            </w:r>
          </w:p>
        </w:tc>
        <w:tc>
          <w:tcPr>
            <w:tcW w:w="1276" w:type="dxa"/>
            <w:gridSpan w:val="12"/>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693" w:type="dxa"/>
            <w:gridSpan w:val="17"/>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7190223</w:t>
            </w:r>
          </w:p>
        </w:tc>
      </w:tr>
      <w:tr w:rsidR="005323AA" w:rsidRPr="00414203" w:rsidTr="00BB0732">
        <w:trPr>
          <w:gridAfter w:val="6"/>
          <w:wAfter w:w="1166" w:type="dxa"/>
          <w:trHeight w:val="242"/>
        </w:trPr>
        <w:tc>
          <w:tcPr>
            <w:tcW w:w="504" w:type="dxa"/>
            <w:gridSpan w:val="4"/>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942"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527" w:type="dxa"/>
            <w:gridSpan w:val="20"/>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Давальческий материал:</w:t>
            </w:r>
          </w:p>
        </w:tc>
        <w:tc>
          <w:tcPr>
            <w:tcW w:w="992" w:type="dxa"/>
            <w:gridSpan w:val="1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850"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p>
        </w:tc>
        <w:tc>
          <w:tcPr>
            <w:tcW w:w="1138" w:type="dxa"/>
            <w:gridSpan w:val="7"/>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560" w:type="dxa"/>
            <w:gridSpan w:val="16"/>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275" w:type="dxa"/>
            <w:gridSpan w:val="21"/>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p>
        </w:tc>
        <w:tc>
          <w:tcPr>
            <w:tcW w:w="1276" w:type="dxa"/>
            <w:gridSpan w:val="12"/>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693" w:type="dxa"/>
            <w:gridSpan w:val="17"/>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p>
        </w:tc>
      </w:tr>
      <w:tr w:rsidR="005323AA" w:rsidRPr="00414203" w:rsidTr="00BB0732">
        <w:trPr>
          <w:gridAfter w:val="6"/>
          <w:wAfter w:w="1166" w:type="dxa"/>
          <w:trHeight w:val="242"/>
        </w:trPr>
        <w:tc>
          <w:tcPr>
            <w:tcW w:w="504" w:type="dxa"/>
            <w:gridSpan w:val="4"/>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942"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527" w:type="dxa"/>
            <w:gridSpan w:val="20"/>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Клемма ПК</w:t>
            </w:r>
          </w:p>
        </w:tc>
        <w:tc>
          <w:tcPr>
            <w:tcW w:w="992" w:type="dxa"/>
            <w:gridSpan w:val="1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850"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p>
        </w:tc>
        <w:tc>
          <w:tcPr>
            <w:tcW w:w="1138" w:type="dxa"/>
            <w:gridSpan w:val="7"/>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560" w:type="dxa"/>
            <w:gridSpan w:val="16"/>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275" w:type="dxa"/>
            <w:gridSpan w:val="21"/>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7040</w:t>
            </w:r>
          </w:p>
        </w:tc>
        <w:tc>
          <w:tcPr>
            <w:tcW w:w="1276" w:type="dxa"/>
            <w:gridSpan w:val="12"/>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693" w:type="dxa"/>
            <w:gridSpan w:val="17"/>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63712</w:t>
            </w:r>
          </w:p>
        </w:tc>
      </w:tr>
      <w:tr w:rsidR="005323AA" w:rsidRPr="00414203" w:rsidTr="00BB0732">
        <w:trPr>
          <w:gridAfter w:val="6"/>
          <w:wAfter w:w="1166" w:type="dxa"/>
          <w:trHeight w:val="484"/>
        </w:trPr>
        <w:tc>
          <w:tcPr>
            <w:tcW w:w="504" w:type="dxa"/>
            <w:gridSpan w:val="4"/>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942"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527" w:type="dxa"/>
            <w:gridSpan w:val="20"/>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Прокладки ПБР65Х8 ЦП143 (</w:t>
            </w:r>
            <w:proofErr w:type="spellStart"/>
            <w:r w:rsidRPr="00414203">
              <w:rPr>
                <w:rFonts w:ascii="Courier New" w:hAnsi="Courier New" w:cs="Courier New"/>
                <w:color w:val="000000"/>
                <w:sz w:val="16"/>
                <w:szCs w:val="16"/>
                <w:lang w:eastAsia="ru-RU"/>
              </w:rPr>
              <w:t>пбр</w:t>
            </w:r>
            <w:proofErr w:type="spellEnd"/>
            <w:r w:rsidRPr="00414203">
              <w:rPr>
                <w:rFonts w:ascii="Courier New" w:hAnsi="Courier New" w:cs="Courier New"/>
                <w:color w:val="000000"/>
                <w:sz w:val="16"/>
                <w:szCs w:val="16"/>
                <w:lang w:eastAsia="ru-RU"/>
              </w:rPr>
              <w:t xml:space="preserve"> 65Х7 ЦП318) из смеси РП 101-710</w:t>
            </w:r>
          </w:p>
        </w:tc>
        <w:tc>
          <w:tcPr>
            <w:tcW w:w="992" w:type="dxa"/>
            <w:gridSpan w:val="1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850"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p>
        </w:tc>
        <w:tc>
          <w:tcPr>
            <w:tcW w:w="1138" w:type="dxa"/>
            <w:gridSpan w:val="7"/>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560" w:type="dxa"/>
            <w:gridSpan w:val="16"/>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275" w:type="dxa"/>
            <w:gridSpan w:val="21"/>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2750</w:t>
            </w:r>
          </w:p>
        </w:tc>
        <w:tc>
          <w:tcPr>
            <w:tcW w:w="1276" w:type="dxa"/>
            <w:gridSpan w:val="12"/>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693" w:type="dxa"/>
            <w:gridSpan w:val="17"/>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24888</w:t>
            </w:r>
          </w:p>
        </w:tc>
      </w:tr>
      <w:tr w:rsidR="005323AA" w:rsidRPr="00414203" w:rsidTr="00BB0732">
        <w:trPr>
          <w:gridAfter w:val="6"/>
          <w:wAfter w:w="1166" w:type="dxa"/>
          <w:trHeight w:val="242"/>
        </w:trPr>
        <w:tc>
          <w:tcPr>
            <w:tcW w:w="504" w:type="dxa"/>
            <w:gridSpan w:val="4"/>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942"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527" w:type="dxa"/>
            <w:gridSpan w:val="20"/>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xml:space="preserve">Шайбы </w:t>
            </w:r>
            <w:proofErr w:type="spellStart"/>
            <w:r w:rsidRPr="00414203">
              <w:rPr>
                <w:rFonts w:ascii="Courier New" w:hAnsi="Courier New" w:cs="Courier New"/>
                <w:color w:val="000000"/>
                <w:sz w:val="16"/>
                <w:szCs w:val="16"/>
                <w:lang w:eastAsia="ru-RU"/>
              </w:rPr>
              <w:t>двухвитковые</w:t>
            </w:r>
            <w:proofErr w:type="spellEnd"/>
            <w:r w:rsidRPr="00414203">
              <w:rPr>
                <w:rFonts w:ascii="Courier New" w:hAnsi="Courier New" w:cs="Courier New"/>
                <w:color w:val="000000"/>
                <w:sz w:val="16"/>
                <w:szCs w:val="16"/>
                <w:lang w:eastAsia="ru-RU"/>
              </w:rPr>
              <w:t xml:space="preserve"> (4400 </w:t>
            </w:r>
            <w:proofErr w:type="spellStart"/>
            <w:proofErr w:type="gramStart"/>
            <w:r w:rsidRPr="00414203">
              <w:rPr>
                <w:rFonts w:ascii="Courier New" w:hAnsi="Courier New" w:cs="Courier New"/>
                <w:color w:val="000000"/>
                <w:sz w:val="16"/>
                <w:szCs w:val="16"/>
                <w:lang w:eastAsia="ru-RU"/>
              </w:rPr>
              <w:t>шт</w:t>
            </w:r>
            <w:proofErr w:type="spellEnd"/>
            <w:proofErr w:type="gramEnd"/>
            <w:r w:rsidRPr="00414203">
              <w:rPr>
                <w:rFonts w:ascii="Courier New" w:hAnsi="Courier New" w:cs="Courier New"/>
                <w:color w:val="000000"/>
                <w:sz w:val="16"/>
                <w:szCs w:val="16"/>
                <w:lang w:eastAsia="ru-RU"/>
              </w:rPr>
              <w:t>)</w:t>
            </w:r>
          </w:p>
        </w:tc>
        <w:tc>
          <w:tcPr>
            <w:tcW w:w="992" w:type="dxa"/>
            <w:gridSpan w:val="1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850"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p>
        </w:tc>
        <w:tc>
          <w:tcPr>
            <w:tcW w:w="1138" w:type="dxa"/>
            <w:gridSpan w:val="7"/>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560" w:type="dxa"/>
            <w:gridSpan w:val="16"/>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275" w:type="dxa"/>
            <w:gridSpan w:val="21"/>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7607</w:t>
            </w:r>
          </w:p>
        </w:tc>
        <w:tc>
          <w:tcPr>
            <w:tcW w:w="1276" w:type="dxa"/>
            <w:gridSpan w:val="12"/>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693" w:type="dxa"/>
            <w:gridSpan w:val="17"/>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68848</w:t>
            </w:r>
          </w:p>
        </w:tc>
      </w:tr>
      <w:tr w:rsidR="005323AA" w:rsidRPr="00414203" w:rsidTr="00BB0732">
        <w:trPr>
          <w:gridAfter w:val="6"/>
          <w:wAfter w:w="1166" w:type="dxa"/>
          <w:trHeight w:val="484"/>
        </w:trPr>
        <w:tc>
          <w:tcPr>
            <w:tcW w:w="504" w:type="dxa"/>
            <w:gridSpan w:val="4"/>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942"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527" w:type="dxa"/>
            <w:gridSpan w:val="20"/>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Болты закладные для рельсовых скреплений железнодорожного пути с гайками, м22Х175 мм</w:t>
            </w:r>
          </w:p>
        </w:tc>
        <w:tc>
          <w:tcPr>
            <w:tcW w:w="992" w:type="dxa"/>
            <w:gridSpan w:val="1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850"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p>
        </w:tc>
        <w:tc>
          <w:tcPr>
            <w:tcW w:w="1138" w:type="dxa"/>
            <w:gridSpan w:val="7"/>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560" w:type="dxa"/>
            <w:gridSpan w:val="16"/>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275" w:type="dxa"/>
            <w:gridSpan w:val="21"/>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17988</w:t>
            </w:r>
          </w:p>
        </w:tc>
        <w:tc>
          <w:tcPr>
            <w:tcW w:w="1276" w:type="dxa"/>
            <w:gridSpan w:val="12"/>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693" w:type="dxa"/>
            <w:gridSpan w:val="17"/>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162787</w:t>
            </w:r>
          </w:p>
        </w:tc>
      </w:tr>
      <w:tr w:rsidR="005323AA" w:rsidRPr="00414203" w:rsidTr="00BB0732">
        <w:trPr>
          <w:gridAfter w:val="6"/>
          <w:wAfter w:w="1166" w:type="dxa"/>
          <w:trHeight w:val="484"/>
        </w:trPr>
        <w:tc>
          <w:tcPr>
            <w:tcW w:w="504" w:type="dxa"/>
            <w:gridSpan w:val="4"/>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942"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527" w:type="dxa"/>
            <w:gridSpan w:val="20"/>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xml:space="preserve">Болты </w:t>
            </w:r>
            <w:proofErr w:type="spellStart"/>
            <w:r w:rsidRPr="00414203">
              <w:rPr>
                <w:rFonts w:ascii="Courier New" w:hAnsi="Courier New" w:cs="Courier New"/>
                <w:color w:val="000000"/>
                <w:sz w:val="16"/>
                <w:szCs w:val="16"/>
                <w:lang w:eastAsia="ru-RU"/>
              </w:rPr>
              <w:t>клеммные</w:t>
            </w:r>
            <w:proofErr w:type="spellEnd"/>
            <w:r w:rsidRPr="00414203">
              <w:rPr>
                <w:rFonts w:ascii="Courier New" w:hAnsi="Courier New" w:cs="Courier New"/>
                <w:color w:val="000000"/>
                <w:sz w:val="16"/>
                <w:szCs w:val="16"/>
                <w:lang w:eastAsia="ru-RU"/>
              </w:rPr>
              <w:t xml:space="preserve"> для рельсовых скреплений железнодорожного пути с гайками, м22Х75 мм</w:t>
            </w:r>
          </w:p>
        </w:tc>
        <w:tc>
          <w:tcPr>
            <w:tcW w:w="992" w:type="dxa"/>
            <w:gridSpan w:val="1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850"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p>
        </w:tc>
        <w:tc>
          <w:tcPr>
            <w:tcW w:w="1138" w:type="dxa"/>
            <w:gridSpan w:val="7"/>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560" w:type="dxa"/>
            <w:gridSpan w:val="16"/>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275" w:type="dxa"/>
            <w:gridSpan w:val="21"/>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12286</w:t>
            </w:r>
          </w:p>
        </w:tc>
        <w:tc>
          <w:tcPr>
            <w:tcW w:w="1276" w:type="dxa"/>
            <w:gridSpan w:val="12"/>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693" w:type="dxa"/>
            <w:gridSpan w:val="17"/>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111188</w:t>
            </w:r>
          </w:p>
        </w:tc>
      </w:tr>
      <w:tr w:rsidR="005323AA" w:rsidRPr="00414203" w:rsidTr="00BB0732">
        <w:trPr>
          <w:gridAfter w:val="6"/>
          <w:wAfter w:w="1166" w:type="dxa"/>
          <w:trHeight w:val="242"/>
        </w:trPr>
        <w:tc>
          <w:tcPr>
            <w:tcW w:w="504" w:type="dxa"/>
            <w:gridSpan w:val="4"/>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942"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527" w:type="dxa"/>
            <w:gridSpan w:val="20"/>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Скоба для изолирующей втулки, размер 65X40 мм</w:t>
            </w:r>
          </w:p>
        </w:tc>
        <w:tc>
          <w:tcPr>
            <w:tcW w:w="992" w:type="dxa"/>
            <w:gridSpan w:val="1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850"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p>
        </w:tc>
        <w:tc>
          <w:tcPr>
            <w:tcW w:w="1138" w:type="dxa"/>
            <w:gridSpan w:val="7"/>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560" w:type="dxa"/>
            <w:gridSpan w:val="16"/>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275" w:type="dxa"/>
            <w:gridSpan w:val="21"/>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2682</w:t>
            </w:r>
          </w:p>
        </w:tc>
        <w:tc>
          <w:tcPr>
            <w:tcW w:w="1276" w:type="dxa"/>
            <w:gridSpan w:val="12"/>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693" w:type="dxa"/>
            <w:gridSpan w:val="17"/>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24270</w:t>
            </w:r>
          </w:p>
        </w:tc>
      </w:tr>
      <w:tr w:rsidR="005323AA" w:rsidRPr="00414203" w:rsidTr="00BB0732">
        <w:trPr>
          <w:gridAfter w:val="6"/>
          <w:wAfter w:w="1166" w:type="dxa"/>
          <w:trHeight w:val="484"/>
        </w:trPr>
        <w:tc>
          <w:tcPr>
            <w:tcW w:w="504" w:type="dxa"/>
            <w:gridSpan w:val="4"/>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942"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527" w:type="dxa"/>
            <w:gridSpan w:val="20"/>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Подкладка раздельного скрепления железнодоро</w:t>
            </w:r>
            <w:r w:rsidRPr="00414203">
              <w:rPr>
                <w:rFonts w:ascii="Courier New" w:hAnsi="Courier New" w:cs="Courier New"/>
                <w:color w:val="000000"/>
                <w:sz w:val="16"/>
                <w:szCs w:val="16"/>
                <w:lang w:eastAsia="ru-RU"/>
              </w:rPr>
              <w:t>ж</w:t>
            </w:r>
            <w:r w:rsidRPr="00414203">
              <w:rPr>
                <w:rFonts w:ascii="Courier New" w:hAnsi="Courier New" w:cs="Courier New"/>
                <w:color w:val="000000"/>
                <w:sz w:val="16"/>
                <w:szCs w:val="16"/>
                <w:lang w:eastAsia="ru-RU"/>
              </w:rPr>
              <w:t>ного пути КБ-65</w:t>
            </w:r>
          </w:p>
        </w:tc>
        <w:tc>
          <w:tcPr>
            <w:tcW w:w="992" w:type="dxa"/>
            <w:gridSpan w:val="1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850"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p>
        </w:tc>
        <w:tc>
          <w:tcPr>
            <w:tcW w:w="1138" w:type="dxa"/>
            <w:gridSpan w:val="7"/>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560" w:type="dxa"/>
            <w:gridSpan w:val="16"/>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275" w:type="dxa"/>
            <w:gridSpan w:val="21"/>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47971</w:t>
            </w:r>
          </w:p>
        </w:tc>
        <w:tc>
          <w:tcPr>
            <w:tcW w:w="1276" w:type="dxa"/>
            <w:gridSpan w:val="12"/>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693" w:type="dxa"/>
            <w:gridSpan w:val="17"/>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434138</w:t>
            </w:r>
          </w:p>
        </w:tc>
      </w:tr>
      <w:tr w:rsidR="005323AA" w:rsidRPr="00414203" w:rsidTr="00BB0732">
        <w:trPr>
          <w:gridAfter w:val="6"/>
          <w:wAfter w:w="1166" w:type="dxa"/>
          <w:trHeight w:val="484"/>
        </w:trPr>
        <w:tc>
          <w:tcPr>
            <w:tcW w:w="504" w:type="dxa"/>
            <w:gridSpan w:val="4"/>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942"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527" w:type="dxa"/>
            <w:gridSpan w:val="20"/>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Прокладки повышенной упругости под подкладку кб, КБ10 ЦП 328 из смеси РП 101-710</w:t>
            </w:r>
          </w:p>
        </w:tc>
        <w:tc>
          <w:tcPr>
            <w:tcW w:w="992" w:type="dxa"/>
            <w:gridSpan w:val="1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850"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p>
        </w:tc>
        <w:tc>
          <w:tcPr>
            <w:tcW w:w="1138" w:type="dxa"/>
            <w:gridSpan w:val="7"/>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560" w:type="dxa"/>
            <w:gridSpan w:val="16"/>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275" w:type="dxa"/>
            <w:gridSpan w:val="21"/>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6160</w:t>
            </w:r>
          </w:p>
        </w:tc>
        <w:tc>
          <w:tcPr>
            <w:tcW w:w="1276" w:type="dxa"/>
            <w:gridSpan w:val="12"/>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693" w:type="dxa"/>
            <w:gridSpan w:val="17"/>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55748</w:t>
            </w:r>
          </w:p>
        </w:tc>
      </w:tr>
      <w:tr w:rsidR="005323AA" w:rsidRPr="00414203" w:rsidTr="00BB0732">
        <w:trPr>
          <w:gridAfter w:val="6"/>
          <w:wAfter w:w="1166" w:type="dxa"/>
          <w:trHeight w:val="242"/>
        </w:trPr>
        <w:tc>
          <w:tcPr>
            <w:tcW w:w="504" w:type="dxa"/>
            <w:gridSpan w:val="4"/>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942"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527" w:type="dxa"/>
            <w:gridSpan w:val="20"/>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Втулки изолирующие текстолитовые</w:t>
            </w:r>
          </w:p>
        </w:tc>
        <w:tc>
          <w:tcPr>
            <w:tcW w:w="992" w:type="dxa"/>
            <w:gridSpan w:val="1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850"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p>
        </w:tc>
        <w:tc>
          <w:tcPr>
            <w:tcW w:w="1138" w:type="dxa"/>
            <w:gridSpan w:val="7"/>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560" w:type="dxa"/>
            <w:gridSpan w:val="16"/>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275" w:type="dxa"/>
            <w:gridSpan w:val="21"/>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7631</w:t>
            </w:r>
          </w:p>
        </w:tc>
        <w:tc>
          <w:tcPr>
            <w:tcW w:w="1276" w:type="dxa"/>
            <w:gridSpan w:val="12"/>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693" w:type="dxa"/>
            <w:gridSpan w:val="17"/>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69061</w:t>
            </w:r>
          </w:p>
        </w:tc>
      </w:tr>
      <w:tr w:rsidR="005323AA" w:rsidRPr="00414203" w:rsidTr="00BB0732">
        <w:trPr>
          <w:gridAfter w:val="6"/>
          <w:wAfter w:w="1166" w:type="dxa"/>
          <w:trHeight w:val="242"/>
        </w:trPr>
        <w:tc>
          <w:tcPr>
            <w:tcW w:w="504" w:type="dxa"/>
            <w:gridSpan w:val="4"/>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942"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527" w:type="dxa"/>
            <w:gridSpan w:val="20"/>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roofErr w:type="spellStart"/>
            <w:r w:rsidRPr="00414203">
              <w:rPr>
                <w:rFonts w:ascii="Courier New" w:hAnsi="Courier New" w:cs="Courier New"/>
                <w:color w:val="000000"/>
                <w:sz w:val="16"/>
                <w:szCs w:val="16"/>
                <w:lang w:eastAsia="ru-RU"/>
              </w:rPr>
              <w:t>Полушпала</w:t>
            </w:r>
            <w:proofErr w:type="spellEnd"/>
            <w:r w:rsidRPr="00414203">
              <w:rPr>
                <w:rFonts w:ascii="Courier New" w:hAnsi="Courier New" w:cs="Courier New"/>
                <w:color w:val="000000"/>
                <w:sz w:val="16"/>
                <w:szCs w:val="16"/>
                <w:lang w:eastAsia="ru-RU"/>
              </w:rPr>
              <w:t xml:space="preserve"> </w:t>
            </w:r>
            <w:proofErr w:type="gramStart"/>
            <w:r w:rsidRPr="00414203">
              <w:rPr>
                <w:rFonts w:ascii="Courier New" w:hAnsi="Courier New" w:cs="Courier New"/>
                <w:color w:val="000000"/>
                <w:sz w:val="16"/>
                <w:szCs w:val="16"/>
                <w:lang w:eastAsia="ru-RU"/>
              </w:rPr>
              <w:t>железобетонная</w:t>
            </w:r>
            <w:proofErr w:type="gramEnd"/>
            <w:r w:rsidRPr="00414203">
              <w:rPr>
                <w:rFonts w:ascii="Courier New" w:hAnsi="Courier New" w:cs="Courier New"/>
                <w:color w:val="000000"/>
                <w:sz w:val="16"/>
                <w:szCs w:val="16"/>
                <w:lang w:eastAsia="ru-RU"/>
              </w:rPr>
              <w:t xml:space="preserve"> типа ПШН 1-01-175-1 </w:t>
            </w:r>
          </w:p>
        </w:tc>
        <w:tc>
          <w:tcPr>
            <w:tcW w:w="992" w:type="dxa"/>
            <w:gridSpan w:val="1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850"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p>
        </w:tc>
        <w:tc>
          <w:tcPr>
            <w:tcW w:w="1138" w:type="dxa"/>
            <w:gridSpan w:val="7"/>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560" w:type="dxa"/>
            <w:gridSpan w:val="16"/>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275" w:type="dxa"/>
            <w:gridSpan w:val="21"/>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367906</w:t>
            </w:r>
          </w:p>
        </w:tc>
        <w:tc>
          <w:tcPr>
            <w:tcW w:w="1276" w:type="dxa"/>
            <w:gridSpan w:val="12"/>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693" w:type="dxa"/>
            <w:gridSpan w:val="17"/>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4705553</w:t>
            </w:r>
          </w:p>
        </w:tc>
      </w:tr>
      <w:tr w:rsidR="005323AA" w:rsidRPr="00414203" w:rsidTr="00BB0732">
        <w:trPr>
          <w:gridAfter w:val="6"/>
          <w:wAfter w:w="1166" w:type="dxa"/>
          <w:trHeight w:val="242"/>
        </w:trPr>
        <w:tc>
          <w:tcPr>
            <w:tcW w:w="504" w:type="dxa"/>
            <w:gridSpan w:val="4"/>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942"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527" w:type="dxa"/>
            <w:gridSpan w:val="20"/>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Итого: давальческий материал</w:t>
            </w:r>
          </w:p>
        </w:tc>
        <w:tc>
          <w:tcPr>
            <w:tcW w:w="992" w:type="dxa"/>
            <w:gridSpan w:val="1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850"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p>
        </w:tc>
        <w:tc>
          <w:tcPr>
            <w:tcW w:w="1138" w:type="dxa"/>
            <w:gridSpan w:val="7"/>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560" w:type="dxa"/>
            <w:gridSpan w:val="16"/>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275" w:type="dxa"/>
            <w:gridSpan w:val="21"/>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480021</w:t>
            </w:r>
          </w:p>
        </w:tc>
        <w:tc>
          <w:tcPr>
            <w:tcW w:w="1276" w:type="dxa"/>
            <w:gridSpan w:val="12"/>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693" w:type="dxa"/>
            <w:gridSpan w:val="17"/>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5720193</w:t>
            </w:r>
          </w:p>
        </w:tc>
      </w:tr>
      <w:tr w:rsidR="005323AA" w:rsidRPr="00414203" w:rsidTr="00BB0732">
        <w:trPr>
          <w:gridAfter w:val="6"/>
          <w:wAfter w:w="1166" w:type="dxa"/>
          <w:trHeight w:val="242"/>
        </w:trPr>
        <w:tc>
          <w:tcPr>
            <w:tcW w:w="504" w:type="dxa"/>
            <w:gridSpan w:val="4"/>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942"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527" w:type="dxa"/>
            <w:gridSpan w:val="20"/>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Итого за минусом давальческих материалов</w:t>
            </w:r>
          </w:p>
        </w:tc>
        <w:tc>
          <w:tcPr>
            <w:tcW w:w="992" w:type="dxa"/>
            <w:gridSpan w:val="1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850"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p>
        </w:tc>
        <w:tc>
          <w:tcPr>
            <w:tcW w:w="1138" w:type="dxa"/>
            <w:gridSpan w:val="7"/>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560" w:type="dxa"/>
            <w:gridSpan w:val="16"/>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275" w:type="dxa"/>
            <w:gridSpan w:val="21"/>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89737</w:t>
            </w:r>
          </w:p>
        </w:tc>
        <w:tc>
          <w:tcPr>
            <w:tcW w:w="1276" w:type="dxa"/>
            <w:gridSpan w:val="12"/>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2693" w:type="dxa"/>
            <w:gridSpan w:val="17"/>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1470030</w:t>
            </w:r>
          </w:p>
        </w:tc>
      </w:tr>
      <w:tr w:rsidR="00414203" w:rsidRPr="00414203" w:rsidTr="00BB0732">
        <w:trPr>
          <w:gridAfter w:val="10"/>
          <w:wAfter w:w="1307" w:type="dxa"/>
          <w:trHeight w:val="486"/>
        </w:trPr>
        <w:tc>
          <w:tcPr>
            <w:tcW w:w="14616" w:type="dxa"/>
            <w:gridSpan w:val="140"/>
            <w:tcBorders>
              <w:top w:val="nil"/>
              <w:left w:val="nil"/>
              <w:bottom w:val="nil"/>
              <w:right w:val="nil"/>
            </w:tcBorders>
            <w:shd w:val="clear" w:color="auto" w:fill="auto"/>
            <w:hideMark/>
          </w:tcPr>
          <w:p w:rsidR="00414203" w:rsidRDefault="00414203" w:rsidP="00414203">
            <w:pPr>
              <w:suppressAutoHyphens w:val="0"/>
              <w:rPr>
                <w:rFonts w:ascii="Courier New" w:hAnsi="Courier New" w:cs="Courier New"/>
                <w:color w:val="000000"/>
                <w:sz w:val="16"/>
                <w:szCs w:val="16"/>
                <w:lang w:eastAsia="ru-RU"/>
              </w:rPr>
            </w:pPr>
          </w:p>
          <w:p w:rsidR="00414203" w:rsidRDefault="00414203" w:rsidP="00414203">
            <w:pPr>
              <w:suppressAutoHyphens w:val="0"/>
              <w:rPr>
                <w:rFonts w:ascii="Courier New" w:hAnsi="Courier New" w:cs="Courier New"/>
                <w:color w:val="000000"/>
                <w:sz w:val="16"/>
                <w:szCs w:val="16"/>
                <w:lang w:eastAsia="ru-RU"/>
              </w:rPr>
            </w:pPr>
          </w:p>
          <w:p w:rsidR="00414203" w:rsidRDefault="00414203" w:rsidP="00414203">
            <w:pPr>
              <w:suppressAutoHyphens w:val="0"/>
              <w:rPr>
                <w:rFonts w:ascii="Courier New" w:hAnsi="Courier New" w:cs="Courier New"/>
                <w:color w:val="000000"/>
                <w:sz w:val="16"/>
                <w:szCs w:val="16"/>
                <w:lang w:eastAsia="ru-RU"/>
              </w:rPr>
            </w:pPr>
          </w:p>
          <w:p w:rsidR="002B76B1" w:rsidRDefault="002B76B1" w:rsidP="00414203">
            <w:pPr>
              <w:suppressAutoHyphens w:val="0"/>
              <w:rPr>
                <w:rFonts w:ascii="Courier New" w:hAnsi="Courier New" w:cs="Courier New"/>
                <w:color w:val="000000"/>
                <w:sz w:val="16"/>
                <w:szCs w:val="16"/>
                <w:lang w:eastAsia="ru-RU"/>
              </w:rPr>
            </w:pPr>
          </w:p>
          <w:p w:rsidR="002B76B1" w:rsidRDefault="002B76B1" w:rsidP="00414203">
            <w:pPr>
              <w:suppressAutoHyphens w:val="0"/>
              <w:rPr>
                <w:rFonts w:ascii="Courier New" w:hAnsi="Courier New" w:cs="Courier New"/>
                <w:color w:val="000000"/>
                <w:sz w:val="16"/>
                <w:szCs w:val="16"/>
                <w:lang w:eastAsia="ru-RU"/>
              </w:rPr>
            </w:pPr>
          </w:p>
          <w:p w:rsidR="002B76B1" w:rsidRDefault="002B76B1" w:rsidP="00414203">
            <w:pPr>
              <w:suppressAutoHyphens w:val="0"/>
              <w:rPr>
                <w:rFonts w:ascii="Courier New" w:hAnsi="Courier New" w:cs="Courier New"/>
                <w:color w:val="000000"/>
                <w:sz w:val="16"/>
                <w:szCs w:val="16"/>
                <w:lang w:eastAsia="ru-RU"/>
              </w:rPr>
            </w:pPr>
          </w:p>
          <w:p w:rsidR="002B76B1" w:rsidRDefault="002B76B1" w:rsidP="00414203">
            <w:pPr>
              <w:suppressAutoHyphens w:val="0"/>
              <w:rPr>
                <w:rFonts w:ascii="Courier New" w:hAnsi="Courier New" w:cs="Courier New"/>
                <w:color w:val="000000"/>
                <w:sz w:val="16"/>
                <w:szCs w:val="16"/>
                <w:lang w:eastAsia="ru-RU"/>
              </w:rPr>
            </w:pPr>
          </w:p>
          <w:p w:rsidR="002B76B1" w:rsidRDefault="002B76B1" w:rsidP="00414203">
            <w:pPr>
              <w:suppressAutoHyphens w:val="0"/>
              <w:rPr>
                <w:rFonts w:ascii="Courier New" w:hAnsi="Courier New" w:cs="Courier New"/>
                <w:color w:val="000000"/>
                <w:sz w:val="16"/>
                <w:szCs w:val="16"/>
                <w:lang w:eastAsia="ru-RU"/>
              </w:rPr>
            </w:pPr>
          </w:p>
          <w:p w:rsidR="002B76B1" w:rsidRDefault="002B76B1" w:rsidP="00414203">
            <w:pPr>
              <w:suppressAutoHyphens w:val="0"/>
              <w:rPr>
                <w:rFonts w:ascii="Courier New" w:hAnsi="Courier New" w:cs="Courier New"/>
                <w:color w:val="000000"/>
                <w:sz w:val="16"/>
                <w:szCs w:val="16"/>
                <w:lang w:eastAsia="ru-RU"/>
              </w:rPr>
            </w:pPr>
          </w:p>
          <w:p w:rsidR="002B76B1" w:rsidRDefault="002B76B1" w:rsidP="00414203">
            <w:pPr>
              <w:suppressAutoHyphens w:val="0"/>
              <w:rPr>
                <w:rFonts w:ascii="Courier New" w:hAnsi="Courier New" w:cs="Courier New"/>
                <w:color w:val="000000"/>
                <w:sz w:val="16"/>
                <w:szCs w:val="16"/>
                <w:lang w:eastAsia="ru-RU"/>
              </w:rPr>
            </w:pPr>
          </w:p>
          <w:p w:rsidR="00414203" w:rsidRPr="00414203" w:rsidRDefault="00414203" w:rsidP="00414203">
            <w:pPr>
              <w:suppressAutoHyphens w:val="0"/>
              <w:rPr>
                <w:rFonts w:ascii="Courier New" w:hAnsi="Courier New" w:cs="Courier New"/>
                <w:color w:val="000000"/>
                <w:sz w:val="16"/>
                <w:szCs w:val="16"/>
                <w:lang w:eastAsia="ru-RU"/>
              </w:rPr>
            </w:pPr>
          </w:p>
        </w:tc>
      </w:tr>
      <w:tr w:rsidR="00414203" w:rsidRPr="00414203" w:rsidTr="00BB0732">
        <w:trPr>
          <w:gridAfter w:val="10"/>
          <w:wAfter w:w="1307" w:type="dxa"/>
          <w:trHeight w:val="607"/>
        </w:trPr>
        <w:tc>
          <w:tcPr>
            <w:tcW w:w="14616" w:type="dxa"/>
            <w:gridSpan w:val="140"/>
            <w:tcBorders>
              <w:top w:val="nil"/>
              <w:left w:val="nil"/>
              <w:bottom w:val="single" w:sz="4" w:space="0" w:color="auto"/>
              <w:right w:val="nil"/>
            </w:tcBorders>
            <w:shd w:val="clear" w:color="auto" w:fill="auto"/>
            <w:vAlign w:val="bottom"/>
            <w:hideMark/>
          </w:tcPr>
          <w:p w:rsidR="00414203" w:rsidRPr="00414203" w:rsidRDefault="00414203" w:rsidP="00C42A50">
            <w:pPr>
              <w:suppressAutoHyphens w:val="0"/>
              <w:jc w:val="center"/>
              <w:rPr>
                <w:rFonts w:ascii="Courier New" w:hAnsi="Courier New" w:cs="Courier New"/>
                <w:color w:val="000000"/>
                <w:sz w:val="20"/>
                <w:szCs w:val="20"/>
                <w:lang w:eastAsia="ru-RU"/>
              </w:rPr>
            </w:pPr>
            <w:r w:rsidRPr="00414203">
              <w:rPr>
                <w:rFonts w:ascii="Courier New" w:hAnsi="Courier New" w:cs="Courier New"/>
                <w:color w:val="000000"/>
                <w:sz w:val="20"/>
                <w:szCs w:val="20"/>
                <w:lang w:eastAsia="ru-RU"/>
              </w:rPr>
              <w:lastRenderedPageBreak/>
              <w:t>Подкрановый путь площадки для КТК инв. №014/01/00000008 Контейнерного терминала</w:t>
            </w:r>
            <w:r w:rsidR="00C42A50">
              <w:rPr>
                <w:rFonts w:ascii="Courier New" w:hAnsi="Courier New" w:cs="Courier New"/>
                <w:color w:val="000000"/>
                <w:sz w:val="20"/>
                <w:szCs w:val="20"/>
                <w:lang w:eastAsia="ru-RU"/>
              </w:rPr>
              <w:t xml:space="preserve"> </w:t>
            </w:r>
            <w:r w:rsidRPr="00414203">
              <w:rPr>
                <w:rFonts w:ascii="Courier New" w:hAnsi="Courier New" w:cs="Courier New"/>
                <w:color w:val="000000"/>
                <w:sz w:val="20"/>
                <w:szCs w:val="20"/>
                <w:lang w:eastAsia="ru-RU"/>
              </w:rPr>
              <w:t>Благовещенск, филиала ПАО &lt;</w:t>
            </w:r>
            <w:proofErr w:type="spellStart"/>
            <w:r w:rsidRPr="00414203">
              <w:rPr>
                <w:rFonts w:ascii="Courier New" w:hAnsi="Courier New" w:cs="Courier New"/>
                <w:color w:val="000000"/>
                <w:sz w:val="20"/>
                <w:szCs w:val="20"/>
                <w:lang w:eastAsia="ru-RU"/>
              </w:rPr>
              <w:t>ТрансКонте</w:t>
            </w:r>
            <w:r w:rsidRPr="00414203">
              <w:rPr>
                <w:rFonts w:ascii="Courier New" w:hAnsi="Courier New" w:cs="Courier New"/>
                <w:color w:val="000000"/>
                <w:sz w:val="20"/>
                <w:szCs w:val="20"/>
                <w:lang w:eastAsia="ru-RU"/>
              </w:rPr>
              <w:t>й</w:t>
            </w:r>
            <w:r w:rsidRPr="00414203">
              <w:rPr>
                <w:rFonts w:ascii="Courier New" w:hAnsi="Courier New" w:cs="Courier New"/>
                <w:color w:val="000000"/>
                <w:sz w:val="20"/>
                <w:szCs w:val="20"/>
                <w:lang w:eastAsia="ru-RU"/>
              </w:rPr>
              <w:t>нер</w:t>
            </w:r>
            <w:proofErr w:type="spellEnd"/>
            <w:r w:rsidRPr="00414203">
              <w:rPr>
                <w:rFonts w:ascii="Courier New" w:hAnsi="Courier New" w:cs="Courier New"/>
                <w:color w:val="000000"/>
                <w:sz w:val="20"/>
                <w:szCs w:val="20"/>
                <w:lang w:eastAsia="ru-RU"/>
              </w:rPr>
              <w:t>&gt; на</w:t>
            </w:r>
            <w:r w:rsidR="00C42A50">
              <w:rPr>
                <w:rFonts w:ascii="Courier New" w:hAnsi="Courier New" w:cs="Courier New"/>
                <w:color w:val="000000"/>
                <w:sz w:val="20"/>
                <w:szCs w:val="20"/>
                <w:lang w:eastAsia="ru-RU"/>
              </w:rPr>
              <w:t xml:space="preserve"> </w:t>
            </w:r>
            <w:r w:rsidRPr="00414203">
              <w:rPr>
                <w:rFonts w:ascii="Courier New" w:hAnsi="Courier New" w:cs="Courier New"/>
                <w:color w:val="000000"/>
                <w:sz w:val="20"/>
                <w:szCs w:val="20"/>
                <w:lang w:eastAsia="ru-RU"/>
              </w:rPr>
              <w:t>Забайкальской железной дороге</w:t>
            </w:r>
          </w:p>
        </w:tc>
      </w:tr>
      <w:tr w:rsidR="00414203" w:rsidRPr="00414203" w:rsidTr="00BB0732">
        <w:trPr>
          <w:gridAfter w:val="10"/>
          <w:wAfter w:w="1307" w:type="dxa"/>
          <w:trHeight w:val="228"/>
        </w:trPr>
        <w:tc>
          <w:tcPr>
            <w:tcW w:w="14616" w:type="dxa"/>
            <w:gridSpan w:val="140"/>
            <w:tcBorders>
              <w:top w:val="nil"/>
              <w:left w:val="nil"/>
              <w:bottom w:val="nil"/>
              <w:right w:val="nil"/>
            </w:tcBorders>
            <w:shd w:val="clear" w:color="auto" w:fill="auto"/>
            <w:hideMark/>
          </w:tcPr>
          <w:p w:rsidR="00414203" w:rsidRPr="00414203" w:rsidRDefault="00414203" w:rsidP="00414203">
            <w:pPr>
              <w:suppressAutoHyphens w:val="0"/>
              <w:jc w:val="center"/>
              <w:rPr>
                <w:rFonts w:ascii="Courier New" w:hAnsi="Courier New" w:cs="Courier New"/>
                <w:color w:val="000000"/>
                <w:sz w:val="14"/>
                <w:szCs w:val="14"/>
                <w:lang w:eastAsia="ru-RU"/>
              </w:rPr>
            </w:pPr>
            <w:r w:rsidRPr="00414203">
              <w:rPr>
                <w:rFonts w:ascii="Courier New" w:hAnsi="Courier New" w:cs="Courier New"/>
                <w:color w:val="000000"/>
                <w:sz w:val="14"/>
                <w:szCs w:val="14"/>
                <w:lang w:eastAsia="ru-RU"/>
              </w:rPr>
              <w:t>(наименование стройки)</w:t>
            </w:r>
          </w:p>
        </w:tc>
      </w:tr>
      <w:tr w:rsidR="00414203" w:rsidRPr="00414203" w:rsidTr="00BB0732">
        <w:trPr>
          <w:gridAfter w:val="10"/>
          <w:wAfter w:w="1307" w:type="dxa"/>
          <w:trHeight w:val="728"/>
        </w:trPr>
        <w:tc>
          <w:tcPr>
            <w:tcW w:w="14616" w:type="dxa"/>
            <w:gridSpan w:val="140"/>
            <w:tcBorders>
              <w:top w:val="nil"/>
              <w:left w:val="nil"/>
              <w:bottom w:val="nil"/>
              <w:right w:val="nil"/>
            </w:tcBorders>
            <w:shd w:val="clear" w:color="auto" w:fill="auto"/>
            <w:vAlign w:val="bottom"/>
            <w:hideMark/>
          </w:tcPr>
          <w:p w:rsidR="00414203" w:rsidRPr="00414203" w:rsidRDefault="00414203" w:rsidP="00414203">
            <w:pPr>
              <w:suppressAutoHyphens w:val="0"/>
              <w:jc w:val="center"/>
              <w:rPr>
                <w:rFonts w:ascii="Courier New" w:hAnsi="Courier New" w:cs="Courier New"/>
                <w:b/>
                <w:bCs/>
                <w:color w:val="000000"/>
                <w:lang w:eastAsia="ru-RU"/>
              </w:rPr>
            </w:pPr>
            <w:r w:rsidRPr="00414203">
              <w:rPr>
                <w:rFonts w:ascii="Courier New" w:hAnsi="Courier New" w:cs="Courier New"/>
                <w:b/>
                <w:bCs/>
                <w:color w:val="000000"/>
                <w:lang w:eastAsia="ru-RU"/>
              </w:rPr>
              <w:t>Локальный сметный расчет № 2207-01-02-04</w:t>
            </w:r>
          </w:p>
        </w:tc>
      </w:tr>
      <w:tr w:rsidR="00414203" w:rsidRPr="00414203" w:rsidTr="00BB0732">
        <w:trPr>
          <w:gridAfter w:val="10"/>
          <w:wAfter w:w="1307" w:type="dxa"/>
          <w:trHeight w:val="426"/>
        </w:trPr>
        <w:tc>
          <w:tcPr>
            <w:tcW w:w="14616" w:type="dxa"/>
            <w:gridSpan w:val="140"/>
            <w:tcBorders>
              <w:top w:val="nil"/>
              <w:left w:val="nil"/>
              <w:bottom w:val="nil"/>
              <w:right w:val="nil"/>
            </w:tcBorders>
            <w:shd w:val="clear" w:color="auto" w:fill="auto"/>
            <w:hideMark/>
          </w:tcPr>
          <w:p w:rsidR="00414203" w:rsidRPr="00414203" w:rsidRDefault="00414203" w:rsidP="00414203">
            <w:pPr>
              <w:suppressAutoHyphens w:val="0"/>
              <w:jc w:val="center"/>
              <w:rPr>
                <w:rFonts w:ascii="Courier New" w:hAnsi="Courier New" w:cs="Courier New"/>
                <w:color w:val="000000"/>
                <w:sz w:val="14"/>
                <w:szCs w:val="14"/>
                <w:lang w:eastAsia="ru-RU"/>
              </w:rPr>
            </w:pPr>
            <w:r w:rsidRPr="00414203">
              <w:rPr>
                <w:rFonts w:ascii="Courier New" w:hAnsi="Courier New" w:cs="Courier New"/>
                <w:color w:val="000000"/>
                <w:sz w:val="14"/>
                <w:szCs w:val="14"/>
                <w:lang w:eastAsia="ru-RU"/>
              </w:rPr>
              <w:t>(Локальная смета)</w:t>
            </w:r>
          </w:p>
        </w:tc>
      </w:tr>
      <w:tr w:rsidR="00414203" w:rsidRPr="00414203" w:rsidTr="00BB0732">
        <w:trPr>
          <w:gridAfter w:val="10"/>
          <w:wAfter w:w="1307" w:type="dxa"/>
          <w:trHeight w:val="228"/>
        </w:trPr>
        <w:tc>
          <w:tcPr>
            <w:tcW w:w="872" w:type="dxa"/>
            <w:gridSpan w:val="10"/>
            <w:tcBorders>
              <w:top w:val="nil"/>
              <w:left w:val="nil"/>
              <w:bottom w:val="nil"/>
              <w:right w:val="nil"/>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xml:space="preserve">на </w:t>
            </w:r>
          </w:p>
        </w:tc>
        <w:tc>
          <w:tcPr>
            <w:tcW w:w="13744" w:type="dxa"/>
            <w:gridSpan w:val="130"/>
            <w:tcBorders>
              <w:top w:val="nil"/>
              <w:left w:val="nil"/>
              <w:bottom w:val="single" w:sz="4" w:space="0" w:color="auto"/>
              <w:right w:val="nil"/>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xml:space="preserve">Устройство кабельного лотка, </w:t>
            </w:r>
          </w:p>
        </w:tc>
      </w:tr>
      <w:tr w:rsidR="00414203" w:rsidRPr="00414203" w:rsidTr="00BB0732">
        <w:trPr>
          <w:gridAfter w:val="10"/>
          <w:wAfter w:w="1307" w:type="dxa"/>
          <w:trHeight w:val="228"/>
        </w:trPr>
        <w:tc>
          <w:tcPr>
            <w:tcW w:w="14616" w:type="dxa"/>
            <w:gridSpan w:val="140"/>
            <w:tcBorders>
              <w:top w:val="nil"/>
              <w:left w:val="nil"/>
              <w:bottom w:val="nil"/>
              <w:right w:val="nil"/>
            </w:tcBorders>
            <w:shd w:val="clear" w:color="auto" w:fill="auto"/>
            <w:hideMark/>
          </w:tcPr>
          <w:p w:rsidR="00414203" w:rsidRPr="00414203" w:rsidRDefault="00414203" w:rsidP="00414203">
            <w:pPr>
              <w:suppressAutoHyphens w:val="0"/>
              <w:jc w:val="center"/>
              <w:rPr>
                <w:rFonts w:ascii="Courier New" w:hAnsi="Courier New" w:cs="Courier New"/>
                <w:color w:val="000000"/>
                <w:sz w:val="14"/>
                <w:szCs w:val="14"/>
                <w:lang w:eastAsia="ru-RU"/>
              </w:rPr>
            </w:pPr>
            <w:r w:rsidRPr="00414203">
              <w:rPr>
                <w:rFonts w:ascii="Courier New" w:hAnsi="Courier New" w:cs="Courier New"/>
                <w:color w:val="000000"/>
                <w:sz w:val="14"/>
                <w:szCs w:val="14"/>
                <w:lang w:eastAsia="ru-RU"/>
              </w:rPr>
              <w:t>(наименование работ и затрат, наименование объекта)</w:t>
            </w:r>
          </w:p>
        </w:tc>
      </w:tr>
      <w:tr w:rsidR="00414203" w:rsidRPr="00414203" w:rsidTr="00BB0732">
        <w:trPr>
          <w:gridAfter w:val="10"/>
          <w:wAfter w:w="1307" w:type="dxa"/>
          <w:trHeight w:val="228"/>
        </w:trPr>
        <w:tc>
          <w:tcPr>
            <w:tcW w:w="2075" w:type="dxa"/>
            <w:gridSpan w:val="21"/>
            <w:tcBorders>
              <w:top w:val="nil"/>
              <w:left w:val="nil"/>
              <w:bottom w:val="nil"/>
              <w:right w:val="nil"/>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xml:space="preserve">Основание: </w:t>
            </w:r>
          </w:p>
        </w:tc>
        <w:tc>
          <w:tcPr>
            <w:tcW w:w="12541" w:type="dxa"/>
            <w:gridSpan w:val="119"/>
            <w:tcBorders>
              <w:top w:val="nil"/>
              <w:left w:val="nil"/>
              <w:bottom w:val="nil"/>
              <w:right w:val="nil"/>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r>
      <w:tr w:rsidR="00414203" w:rsidRPr="00414203" w:rsidTr="00BB0732">
        <w:trPr>
          <w:gridAfter w:val="10"/>
          <w:wAfter w:w="1307" w:type="dxa"/>
          <w:trHeight w:val="228"/>
        </w:trPr>
        <w:tc>
          <w:tcPr>
            <w:tcW w:w="8412" w:type="dxa"/>
            <w:gridSpan w:val="86"/>
            <w:tcBorders>
              <w:top w:val="nil"/>
              <w:left w:val="nil"/>
              <w:bottom w:val="nil"/>
              <w:right w:val="nil"/>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768" w:type="dxa"/>
            <w:gridSpan w:val="19"/>
            <w:tcBorders>
              <w:top w:val="nil"/>
              <w:left w:val="nil"/>
              <w:bottom w:val="nil"/>
              <w:right w:val="nil"/>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В базисном уровне</w:t>
            </w:r>
          </w:p>
        </w:tc>
        <w:tc>
          <w:tcPr>
            <w:tcW w:w="2002" w:type="dxa"/>
            <w:gridSpan w:val="23"/>
            <w:tcBorders>
              <w:top w:val="nil"/>
              <w:left w:val="nil"/>
              <w:bottom w:val="nil"/>
              <w:right w:val="nil"/>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В текущем уровне</w:t>
            </w:r>
          </w:p>
        </w:tc>
        <w:tc>
          <w:tcPr>
            <w:tcW w:w="2434" w:type="dxa"/>
            <w:gridSpan w:val="12"/>
            <w:tcBorders>
              <w:top w:val="nil"/>
              <w:left w:val="nil"/>
              <w:bottom w:val="nil"/>
              <w:right w:val="nil"/>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r>
      <w:tr w:rsidR="00414203" w:rsidRPr="00414203" w:rsidTr="00BB0732">
        <w:trPr>
          <w:gridAfter w:val="10"/>
          <w:wAfter w:w="1307" w:type="dxa"/>
          <w:trHeight w:val="228"/>
        </w:trPr>
        <w:tc>
          <w:tcPr>
            <w:tcW w:w="4711" w:type="dxa"/>
            <w:gridSpan w:val="42"/>
            <w:tcBorders>
              <w:top w:val="nil"/>
              <w:left w:val="nil"/>
              <w:bottom w:val="nil"/>
              <w:right w:val="nil"/>
            </w:tcBorders>
            <w:shd w:val="clear" w:color="auto" w:fill="auto"/>
            <w:hideMark/>
          </w:tcPr>
          <w:p w:rsidR="00414203" w:rsidRPr="00414203" w:rsidRDefault="00414203" w:rsidP="00414203">
            <w:pPr>
              <w:suppressAutoHyphens w:val="0"/>
              <w:rPr>
                <w:rFonts w:ascii="Courier New" w:hAnsi="Courier New" w:cs="Courier New"/>
                <w:b/>
                <w:bCs/>
                <w:color w:val="000000"/>
                <w:sz w:val="16"/>
                <w:szCs w:val="16"/>
                <w:lang w:eastAsia="ru-RU"/>
              </w:rPr>
            </w:pPr>
            <w:r w:rsidRPr="00414203">
              <w:rPr>
                <w:rFonts w:ascii="Courier New" w:hAnsi="Courier New" w:cs="Courier New"/>
                <w:b/>
                <w:bCs/>
                <w:color w:val="000000"/>
                <w:sz w:val="16"/>
                <w:szCs w:val="16"/>
                <w:lang w:eastAsia="ru-RU"/>
              </w:rPr>
              <w:t> </w:t>
            </w:r>
          </w:p>
        </w:tc>
        <w:tc>
          <w:tcPr>
            <w:tcW w:w="3701" w:type="dxa"/>
            <w:gridSpan w:val="44"/>
            <w:tcBorders>
              <w:top w:val="single" w:sz="4" w:space="0" w:color="auto"/>
              <w:left w:val="single" w:sz="4" w:space="0" w:color="auto"/>
              <w:bottom w:val="single" w:sz="4" w:space="0" w:color="auto"/>
              <w:right w:val="nil"/>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Сметная стоимость</w:t>
            </w:r>
          </w:p>
        </w:tc>
        <w:tc>
          <w:tcPr>
            <w:tcW w:w="1768" w:type="dxa"/>
            <w:gridSpan w:val="19"/>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b/>
                <w:bCs/>
                <w:color w:val="000000"/>
                <w:sz w:val="16"/>
                <w:szCs w:val="16"/>
                <w:lang w:eastAsia="ru-RU"/>
              </w:rPr>
            </w:pPr>
            <w:r w:rsidRPr="00414203">
              <w:rPr>
                <w:rFonts w:ascii="Courier New" w:hAnsi="Courier New" w:cs="Courier New"/>
                <w:b/>
                <w:bCs/>
                <w:color w:val="000000"/>
                <w:sz w:val="16"/>
                <w:szCs w:val="16"/>
                <w:lang w:eastAsia="ru-RU"/>
              </w:rPr>
              <w:t>26,51</w:t>
            </w:r>
          </w:p>
        </w:tc>
        <w:tc>
          <w:tcPr>
            <w:tcW w:w="2002" w:type="dxa"/>
            <w:gridSpan w:val="23"/>
            <w:tcBorders>
              <w:top w:val="single" w:sz="4" w:space="0" w:color="auto"/>
              <w:left w:val="nil"/>
              <w:bottom w:val="single" w:sz="4" w:space="0" w:color="auto"/>
              <w:right w:val="nil"/>
            </w:tcBorders>
            <w:shd w:val="clear" w:color="auto" w:fill="auto"/>
            <w:hideMark/>
          </w:tcPr>
          <w:p w:rsidR="00414203" w:rsidRPr="00414203" w:rsidRDefault="00414203" w:rsidP="00414203">
            <w:pPr>
              <w:suppressAutoHyphens w:val="0"/>
              <w:jc w:val="right"/>
              <w:rPr>
                <w:rFonts w:ascii="Courier New" w:hAnsi="Courier New" w:cs="Courier New"/>
                <w:b/>
                <w:bCs/>
                <w:color w:val="000000"/>
                <w:sz w:val="16"/>
                <w:szCs w:val="16"/>
                <w:lang w:eastAsia="ru-RU"/>
              </w:rPr>
            </w:pPr>
            <w:r w:rsidRPr="00414203">
              <w:rPr>
                <w:rFonts w:ascii="Courier New" w:hAnsi="Courier New" w:cs="Courier New"/>
                <w:b/>
                <w:bCs/>
                <w:color w:val="000000"/>
                <w:sz w:val="16"/>
                <w:szCs w:val="16"/>
                <w:lang w:eastAsia="ru-RU"/>
              </w:rPr>
              <w:t>425,24</w:t>
            </w:r>
          </w:p>
        </w:tc>
        <w:tc>
          <w:tcPr>
            <w:tcW w:w="2434" w:type="dxa"/>
            <w:gridSpan w:val="12"/>
            <w:tcBorders>
              <w:top w:val="single" w:sz="4" w:space="0" w:color="auto"/>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xml:space="preserve"> </w:t>
            </w:r>
            <w:proofErr w:type="spellStart"/>
            <w:r w:rsidRPr="00414203">
              <w:rPr>
                <w:rFonts w:ascii="Courier New" w:hAnsi="Courier New" w:cs="Courier New"/>
                <w:color w:val="000000"/>
                <w:sz w:val="16"/>
                <w:szCs w:val="16"/>
                <w:lang w:eastAsia="ru-RU"/>
              </w:rPr>
              <w:t>тыс</w:t>
            </w:r>
            <w:proofErr w:type="gramStart"/>
            <w:r w:rsidRPr="00414203">
              <w:rPr>
                <w:rFonts w:ascii="Courier New" w:hAnsi="Courier New" w:cs="Courier New"/>
                <w:color w:val="000000"/>
                <w:sz w:val="16"/>
                <w:szCs w:val="16"/>
                <w:lang w:eastAsia="ru-RU"/>
              </w:rPr>
              <w:t>.р</w:t>
            </w:r>
            <w:proofErr w:type="gramEnd"/>
            <w:r w:rsidRPr="00414203">
              <w:rPr>
                <w:rFonts w:ascii="Courier New" w:hAnsi="Courier New" w:cs="Courier New"/>
                <w:color w:val="000000"/>
                <w:sz w:val="16"/>
                <w:szCs w:val="16"/>
                <w:lang w:eastAsia="ru-RU"/>
              </w:rPr>
              <w:t>уб</w:t>
            </w:r>
            <w:proofErr w:type="spellEnd"/>
            <w:r w:rsidRPr="00414203">
              <w:rPr>
                <w:rFonts w:ascii="Courier New" w:hAnsi="Courier New" w:cs="Courier New"/>
                <w:color w:val="000000"/>
                <w:sz w:val="16"/>
                <w:szCs w:val="16"/>
                <w:lang w:eastAsia="ru-RU"/>
              </w:rPr>
              <w:t>.</w:t>
            </w:r>
          </w:p>
        </w:tc>
      </w:tr>
      <w:tr w:rsidR="00414203" w:rsidRPr="00414203" w:rsidTr="00BB0732">
        <w:trPr>
          <w:gridAfter w:val="10"/>
          <w:wAfter w:w="1307" w:type="dxa"/>
          <w:trHeight w:val="243"/>
        </w:trPr>
        <w:tc>
          <w:tcPr>
            <w:tcW w:w="4711" w:type="dxa"/>
            <w:gridSpan w:val="42"/>
            <w:tcBorders>
              <w:top w:val="nil"/>
              <w:left w:val="nil"/>
              <w:bottom w:val="nil"/>
              <w:right w:val="nil"/>
            </w:tcBorders>
            <w:shd w:val="clear" w:color="auto" w:fill="auto"/>
            <w:hideMark/>
          </w:tcPr>
          <w:p w:rsidR="00414203" w:rsidRPr="00414203" w:rsidRDefault="00414203" w:rsidP="00414203">
            <w:pPr>
              <w:suppressAutoHyphens w:val="0"/>
              <w:rPr>
                <w:rFonts w:ascii="Courier New" w:hAnsi="Courier New" w:cs="Courier New"/>
                <w:b/>
                <w:bCs/>
                <w:color w:val="000000"/>
                <w:sz w:val="16"/>
                <w:szCs w:val="16"/>
                <w:lang w:eastAsia="ru-RU"/>
              </w:rPr>
            </w:pPr>
            <w:r w:rsidRPr="00414203">
              <w:rPr>
                <w:rFonts w:ascii="Courier New" w:hAnsi="Courier New" w:cs="Courier New"/>
                <w:b/>
                <w:bCs/>
                <w:color w:val="000000"/>
                <w:sz w:val="16"/>
                <w:szCs w:val="16"/>
                <w:lang w:eastAsia="ru-RU"/>
              </w:rPr>
              <w:t> </w:t>
            </w:r>
          </w:p>
        </w:tc>
        <w:tc>
          <w:tcPr>
            <w:tcW w:w="5469" w:type="dxa"/>
            <w:gridSpan w:val="63"/>
            <w:tcBorders>
              <w:top w:val="single" w:sz="4" w:space="0" w:color="auto"/>
              <w:left w:val="single" w:sz="4" w:space="0" w:color="auto"/>
              <w:bottom w:val="single" w:sz="4" w:space="0" w:color="auto"/>
              <w:right w:val="nil"/>
            </w:tcBorders>
            <w:shd w:val="clear" w:color="auto" w:fill="auto"/>
            <w:hideMark/>
          </w:tcPr>
          <w:p w:rsidR="00414203" w:rsidRPr="00414203" w:rsidRDefault="00414203" w:rsidP="00414203">
            <w:pPr>
              <w:suppressAutoHyphens w:val="0"/>
              <w:rPr>
                <w:rFonts w:ascii="Courier New" w:hAnsi="Courier New" w:cs="Courier New"/>
                <w:i/>
                <w:iCs/>
                <w:color w:val="000000"/>
                <w:sz w:val="16"/>
                <w:szCs w:val="16"/>
                <w:lang w:eastAsia="ru-RU"/>
              </w:rPr>
            </w:pPr>
            <w:r w:rsidRPr="00414203">
              <w:rPr>
                <w:rFonts w:ascii="Courier New" w:hAnsi="Courier New" w:cs="Courier New"/>
                <w:i/>
                <w:iCs/>
                <w:color w:val="000000"/>
                <w:sz w:val="16"/>
                <w:szCs w:val="16"/>
                <w:lang w:eastAsia="ru-RU"/>
              </w:rPr>
              <w:t>Нормативная трудоемкость</w:t>
            </w:r>
          </w:p>
        </w:tc>
        <w:tc>
          <w:tcPr>
            <w:tcW w:w="2002" w:type="dxa"/>
            <w:gridSpan w:val="23"/>
            <w:tcBorders>
              <w:top w:val="single" w:sz="4" w:space="0" w:color="auto"/>
              <w:left w:val="single" w:sz="4" w:space="0" w:color="auto"/>
              <w:bottom w:val="single" w:sz="4" w:space="0" w:color="auto"/>
              <w:right w:val="nil"/>
            </w:tcBorders>
            <w:shd w:val="clear" w:color="auto" w:fill="auto"/>
            <w:hideMark/>
          </w:tcPr>
          <w:p w:rsidR="00414203" w:rsidRPr="00414203" w:rsidRDefault="00414203" w:rsidP="00414203">
            <w:pPr>
              <w:suppressAutoHyphens w:val="0"/>
              <w:jc w:val="right"/>
              <w:rPr>
                <w:rFonts w:ascii="Courier New" w:hAnsi="Courier New" w:cs="Courier New"/>
                <w:b/>
                <w:bCs/>
                <w:i/>
                <w:iCs/>
                <w:color w:val="000000"/>
                <w:sz w:val="16"/>
                <w:szCs w:val="16"/>
                <w:lang w:eastAsia="ru-RU"/>
              </w:rPr>
            </w:pPr>
            <w:r w:rsidRPr="00414203">
              <w:rPr>
                <w:rFonts w:ascii="Courier New" w:hAnsi="Courier New" w:cs="Courier New"/>
                <w:b/>
                <w:bCs/>
                <w:i/>
                <w:iCs/>
                <w:color w:val="000000"/>
                <w:sz w:val="16"/>
                <w:szCs w:val="16"/>
                <w:lang w:eastAsia="ru-RU"/>
              </w:rPr>
              <w:t>145</w:t>
            </w:r>
          </w:p>
        </w:tc>
        <w:tc>
          <w:tcPr>
            <w:tcW w:w="2434" w:type="dxa"/>
            <w:gridSpan w:val="12"/>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i/>
                <w:iCs/>
                <w:color w:val="000000"/>
                <w:sz w:val="16"/>
                <w:szCs w:val="16"/>
                <w:lang w:eastAsia="ru-RU"/>
              </w:rPr>
            </w:pPr>
            <w:r w:rsidRPr="00414203">
              <w:rPr>
                <w:rFonts w:ascii="Courier New" w:hAnsi="Courier New" w:cs="Courier New"/>
                <w:i/>
                <w:iCs/>
                <w:color w:val="000000"/>
                <w:sz w:val="16"/>
                <w:szCs w:val="16"/>
                <w:lang w:eastAsia="ru-RU"/>
              </w:rPr>
              <w:t xml:space="preserve"> </w:t>
            </w:r>
            <w:proofErr w:type="spellStart"/>
            <w:r w:rsidRPr="00414203">
              <w:rPr>
                <w:rFonts w:ascii="Courier New" w:hAnsi="Courier New" w:cs="Courier New"/>
                <w:i/>
                <w:iCs/>
                <w:color w:val="000000"/>
                <w:sz w:val="16"/>
                <w:szCs w:val="16"/>
                <w:lang w:eastAsia="ru-RU"/>
              </w:rPr>
              <w:t>чел</w:t>
            </w:r>
            <w:proofErr w:type="gramStart"/>
            <w:r w:rsidRPr="00414203">
              <w:rPr>
                <w:rFonts w:ascii="Courier New" w:hAnsi="Courier New" w:cs="Courier New"/>
                <w:i/>
                <w:iCs/>
                <w:color w:val="000000"/>
                <w:sz w:val="16"/>
                <w:szCs w:val="16"/>
                <w:lang w:eastAsia="ru-RU"/>
              </w:rPr>
              <w:t>.ч</w:t>
            </w:r>
            <w:proofErr w:type="gramEnd"/>
            <w:r w:rsidRPr="00414203">
              <w:rPr>
                <w:rFonts w:ascii="Courier New" w:hAnsi="Courier New" w:cs="Courier New"/>
                <w:i/>
                <w:iCs/>
                <w:color w:val="000000"/>
                <w:sz w:val="16"/>
                <w:szCs w:val="16"/>
                <w:lang w:eastAsia="ru-RU"/>
              </w:rPr>
              <w:t>ас</w:t>
            </w:r>
            <w:proofErr w:type="spellEnd"/>
            <w:r w:rsidRPr="00414203">
              <w:rPr>
                <w:rFonts w:ascii="Courier New" w:hAnsi="Courier New" w:cs="Courier New"/>
                <w:i/>
                <w:iCs/>
                <w:color w:val="000000"/>
                <w:sz w:val="16"/>
                <w:szCs w:val="16"/>
                <w:lang w:eastAsia="ru-RU"/>
              </w:rPr>
              <w:t>.</w:t>
            </w:r>
          </w:p>
        </w:tc>
      </w:tr>
      <w:tr w:rsidR="00414203" w:rsidRPr="00414203" w:rsidTr="00BB0732">
        <w:trPr>
          <w:gridAfter w:val="10"/>
          <w:wAfter w:w="1307" w:type="dxa"/>
          <w:trHeight w:val="228"/>
        </w:trPr>
        <w:tc>
          <w:tcPr>
            <w:tcW w:w="4711" w:type="dxa"/>
            <w:gridSpan w:val="42"/>
            <w:tcBorders>
              <w:top w:val="nil"/>
              <w:left w:val="nil"/>
              <w:bottom w:val="nil"/>
              <w:right w:val="nil"/>
            </w:tcBorders>
            <w:shd w:val="clear" w:color="auto" w:fill="auto"/>
            <w:hideMark/>
          </w:tcPr>
          <w:p w:rsidR="00414203" w:rsidRPr="00414203" w:rsidRDefault="00414203" w:rsidP="00414203">
            <w:pPr>
              <w:suppressAutoHyphens w:val="0"/>
              <w:rPr>
                <w:rFonts w:ascii="Courier New" w:hAnsi="Courier New" w:cs="Courier New"/>
                <w:b/>
                <w:bCs/>
                <w:color w:val="000000"/>
                <w:sz w:val="16"/>
                <w:szCs w:val="16"/>
                <w:lang w:eastAsia="ru-RU"/>
              </w:rPr>
            </w:pPr>
            <w:r w:rsidRPr="00414203">
              <w:rPr>
                <w:rFonts w:ascii="Courier New" w:hAnsi="Courier New" w:cs="Courier New"/>
                <w:b/>
                <w:bCs/>
                <w:color w:val="000000"/>
                <w:sz w:val="16"/>
                <w:szCs w:val="16"/>
                <w:lang w:eastAsia="ru-RU"/>
              </w:rPr>
              <w:t> </w:t>
            </w:r>
          </w:p>
        </w:tc>
        <w:tc>
          <w:tcPr>
            <w:tcW w:w="3701" w:type="dxa"/>
            <w:gridSpan w:val="44"/>
            <w:tcBorders>
              <w:top w:val="single" w:sz="4" w:space="0" w:color="auto"/>
              <w:left w:val="single" w:sz="4" w:space="0" w:color="auto"/>
              <w:bottom w:val="single" w:sz="4" w:space="0" w:color="auto"/>
              <w:right w:val="nil"/>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Сметная заработная плата</w:t>
            </w:r>
          </w:p>
        </w:tc>
        <w:tc>
          <w:tcPr>
            <w:tcW w:w="1768" w:type="dxa"/>
            <w:gridSpan w:val="19"/>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b/>
                <w:bCs/>
                <w:color w:val="000000"/>
                <w:sz w:val="16"/>
                <w:szCs w:val="16"/>
                <w:lang w:eastAsia="ru-RU"/>
              </w:rPr>
            </w:pPr>
            <w:r w:rsidRPr="00414203">
              <w:rPr>
                <w:rFonts w:ascii="Courier New" w:hAnsi="Courier New" w:cs="Courier New"/>
                <w:b/>
                <w:bCs/>
                <w:color w:val="000000"/>
                <w:sz w:val="16"/>
                <w:szCs w:val="16"/>
                <w:lang w:eastAsia="ru-RU"/>
              </w:rPr>
              <w:t>1,38</w:t>
            </w:r>
          </w:p>
        </w:tc>
        <w:tc>
          <w:tcPr>
            <w:tcW w:w="2002" w:type="dxa"/>
            <w:gridSpan w:val="23"/>
            <w:tcBorders>
              <w:top w:val="single" w:sz="4" w:space="0" w:color="auto"/>
              <w:left w:val="nil"/>
              <w:bottom w:val="single" w:sz="4" w:space="0" w:color="auto"/>
              <w:right w:val="nil"/>
            </w:tcBorders>
            <w:shd w:val="clear" w:color="auto" w:fill="auto"/>
            <w:hideMark/>
          </w:tcPr>
          <w:p w:rsidR="00414203" w:rsidRPr="00414203" w:rsidRDefault="00414203" w:rsidP="00414203">
            <w:pPr>
              <w:suppressAutoHyphens w:val="0"/>
              <w:jc w:val="right"/>
              <w:rPr>
                <w:rFonts w:ascii="Courier New" w:hAnsi="Courier New" w:cs="Courier New"/>
                <w:b/>
                <w:bCs/>
                <w:color w:val="000000"/>
                <w:sz w:val="16"/>
                <w:szCs w:val="16"/>
                <w:lang w:eastAsia="ru-RU"/>
              </w:rPr>
            </w:pPr>
            <w:r w:rsidRPr="00414203">
              <w:rPr>
                <w:rFonts w:ascii="Courier New" w:hAnsi="Courier New" w:cs="Courier New"/>
                <w:b/>
                <w:bCs/>
                <w:color w:val="000000"/>
                <w:sz w:val="16"/>
                <w:szCs w:val="16"/>
                <w:lang w:eastAsia="ru-RU"/>
              </w:rPr>
              <w:t>64,63</w:t>
            </w:r>
          </w:p>
        </w:tc>
        <w:tc>
          <w:tcPr>
            <w:tcW w:w="2434" w:type="dxa"/>
            <w:gridSpan w:val="12"/>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xml:space="preserve"> </w:t>
            </w:r>
            <w:proofErr w:type="spellStart"/>
            <w:r w:rsidRPr="00414203">
              <w:rPr>
                <w:rFonts w:ascii="Courier New" w:hAnsi="Courier New" w:cs="Courier New"/>
                <w:color w:val="000000"/>
                <w:sz w:val="16"/>
                <w:szCs w:val="16"/>
                <w:lang w:eastAsia="ru-RU"/>
              </w:rPr>
              <w:t>тыс</w:t>
            </w:r>
            <w:proofErr w:type="gramStart"/>
            <w:r w:rsidRPr="00414203">
              <w:rPr>
                <w:rFonts w:ascii="Courier New" w:hAnsi="Courier New" w:cs="Courier New"/>
                <w:color w:val="000000"/>
                <w:sz w:val="16"/>
                <w:szCs w:val="16"/>
                <w:lang w:eastAsia="ru-RU"/>
              </w:rPr>
              <w:t>.р</w:t>
            </w:r>
            <w:proofErr w:type="gramEnd"/>
            <w:r w:rsidRPr="00414203">
              <w:rPr>
                <w:rFonts w:ascii="Courier New" w:hAnsi="Courier New" w:cs="Courier New"/>
                <w:color w:val="000000"/>
                <w:sz w:val="16"/>
                <w:szCs w:val="16"/>
                <w:lang w:eastAsia="ru-RU"/>
              </w:rPr>
              <w:t>уб</w:t>
            </w:r>
            <w:proofErr w:type="spellEnd"/>
            <w:r w:rsidRPr="00414203">
              <w:rPr>
                <w:rFonts w:ascii="Courier New" w:hAnsi="Courier New" w:cs="Courier New"/>
                <w:color w:val="000000"/>
                <w:sz w:val="16"/>
                <w:szCs w:val="16"/>
                <w:lang w:eastAsia="ru-RU"/>
              </w:rPr>
              <w:t>.</w:t>
            </w:r>
          </w:p>
        </w:tc>
      </w:tr>
      <w:tr w:rsidR="00414203" w:rsidRPr="00414203" w:rsidTr="00BB0732">
        <w:trPr>
          <w:gridAfter w:val="10"/>
          <w:wAfter w:w="1307" w:type="dxa"/>
          <w:trHeight w:val="228"/>
        </w:trPr>
        <w:tc>
          <w:tcPr>
            <w:tcW w:w="14616" w:type="dxa"/>
            <w:gridSpan w:val="140"/>
            <w:tcBorders>
              <w:top w:val="nil"/>
              <w:left w:val="nil"/>
              <w:bottom w:val="nil"/>
              <w:right w:val="nil"/>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r>
      <w:tr w:rsidR="00414203" w:rsidRPr="00414203" w:rsidTr="00BB0732">
        <w:trPr>
          <w:gridAfter w:val="10"/>
          <w:wAfter w:w="1307" w:type="dxa"/>
          <w:trHeight w:val="228"/>
        </w:trPr>
        <w:tc>
          <w:tcPr>
            <w:tcW w:w="14616" w:type="dxa"/>
            <w:gridSpan w:val="140"/>
            <w:tcBorders>
              <w:top w:val="nil"/>
              <w:left w:val="nil"/>
              <w:bottom w:val="nil"/>
              <w:right w:val="nil"/>
            </w:tcBorders>
            <w:shd w:val="clear" w:color="auto" w:fill="auto"/>
            <w:vAlign w:val="center"/>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Составле</w:t>
            </w:r>
            <w:proofErr w:type="gramStart"/>
            <w:r w:rsidRPr="00414203">
              <w:rPr>
                <w:rFonts w:ascii="Courier New" w:hAnsi="Courier New" w:cs="Courier New"/>
                <w:color w:val="000000"/>
                <w:sz w:val="16"/>
                <w:szCs w:val="16"/>
                <w:lang w:eastAsia="ru-RU"/>
              </w:rPr>
              <w:t>н(</w:t>
            </w:r>
            <w:proofErr w:type="gramEnd"/>
            <w:r w:rsidRPr="00414203">
              <w:rPr>
                <w:rFonts w:ascii="Courier New" w:hAnsi="Courier New" w:cs="Courier New"/>
                <w:color w:val="000000"/>
                <w:sz w:val="16"/>
                <w:szCs w:val="16"/>
                <w:lang w:eastAsia="ru-RU"/>
              </w:rPr>
              <w:t>а) в уровне цен на январь 2000 г. и пересчитана на IV кв. 2022 г. Амурская область, письмо Минстроя №60112-И/09 от 14.11.2022 г. (Прочие объекты)</w:t>
            </w:r>
          </w:p>
        </w:tc>
      </w:tr>
      <w:tr w:rsidR="00414203" w:rsidRPr="00414203" w:rsidTr="00BB0732">
        <w:trPr>
          <w:gridAfter w:val="10"/>
          <w:wAfter w:w="1307" w:type="dxa"/>
          <w:trHeight w:val="228"/>
        </w:trPr>
        <w:tc>
          <w:tcPr>
            <w:tcW w:w="14616" w:type="dxa"/>
            <w:gridSpan w:val="140"/>
            <w:tcBorders>
              <w:top w:val="nil"/>
              <w:left w:val="nil"/>
              <w:bottom w:val="nil"/>
              <w:right w:val="nil"/>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r>
      <w:tr w:rsidR="002B76B1" w:rsidRPr="00414203" w:rsidTr="00BB0732">
        <w:trPr>
          <w:gridAfter w:val="10"/>
          <w:wAfter w:w="1307" w:type="dxa"/>
          <w:trHeight w:val="1700"/>
        </w:trPr>
        <w:tc>
          <w:tcPr>
            <w:tcW w:w="50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414203" w:rsidRPr="00414203" w:rsidRDefault="00414203" w:rsidP="00414203">
            <w:pPr>
              <w:suppressAutoHyphens w:val="0"/>
              <w:jc w:val="center"/>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w:t>
            </w:r>
            <w:proofErr w:type="spellStart"/>
            <w:r w:rsidRPr="00414203">
              <w:rPr>
                <w:rFonts w:ascii="Courier New" w:hAnsi="Courier New" w:cs="Courier New"/>
                <w:color w:val="000000"/>
                <w:sz w:val="16"/>
                <w:szCs w:val="16"/>
                <w:lang w:eastAsia="ru-RU"/>
              </w:rPr>
              <w:t>пп</w:t>
            </w:r>
            <w:proofErr w:type="spellEnd"/>
          </w:p>
        </w:tc>
        <w:tc>
          <w:tcPr>
            <w:tcW w:w="1943" w:type="dxa"/>
            <w:gridSpan w:val="23"/>
            <w:tcBorders>
              <w:top w:val="single" w:sz="4" w:space="0" w:color="auto"/>
              <w:left w:val="nil"/>
              <w:bottom w:val="single" w:sz="4" w:space="0" w:color="auto"/>
              <w:right w:val="single" w:sz="4" w:space="0" w:color="000000"/>
            </w:tcBorders>
            <w:shd w:val="clear" w:color="auto" w:fill="auto"/>
            <w:vAlign w:val="center"/>
            <w:hideMark/>
          </w:tcPr>
          <w:p w:rsidR="00414203" w:rsidRPr="00414203" w:rsidRDefault="00414203" w:rsidP="00414203">
            <w:pPr>
              <w:suppressAutoHyphens w:val="0"/>
              <w:jc w:val="center"/>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Шифр и номер позиции, номер норматива</w:t>
            </w:r>
          </w:p>
        </w:tc>
        <w:tc>
          <w:tcPr>
            <w:tcW w:w="2810" w:type="dxa"/>
            <w:gridSpan w:val="25"/>
            <w:tcBorders>
              <w:top w:val="single" w:sz="4" w:space="0" w:color="auto"/>
              <w:left w:val="nil"/>
              <w:bottom w:val="single" w:sz="4" w:space="0" w:color="auto"/>
              <w:right w:val="single" w:sz="4" w:space="0" w:color="000000"/>
            </w:tcBorders>
            <w:shd w:val="clear" w:color="auto" w:fill="auto"/>
            <w:vAlign w:val="center"/>
            <w:hideMark/>
          </w:tcPr>
          <w:p w:rsidR="00414203" w:rsidRPr="00414203" w:rsidRDefault="00414203" w:rsidP="00414203">
            <w:pPr>
              <w:suppressAutoHyphens w:val="0"/>
              <w:jc w:val="center"/>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Наименование работ и затрат</w:t>
            </w:r>
          </w:p>
        </w:tc>
        <w:tc>
          <w:tcPr>
            <w:tcW w:w="992" w:type="dxa"/>
            <w:gridSpan w:val="13"/>
            <w:tcBorders>
              <w:top w:val="single" w:sz="4" w:space="0" w:color="auto"/>
              <w:left w:val="nil"/>
              <w:bottom w:val="single" w:sz="4" w:space="0" w:color="auto"/>
              <w:right w:val="single" w:sz="4" w:space="0" w:color="000000"/>
            </w:tcBorders>
            <w:shd w:val="clear" w:color="auto" w:fill="auto"/>
            <w:vAlign w:val="center"/>
            <w:hideMark/>
          </w:tcPr>
          <w:p w:rsidR="00414203" w:rsidRPr="00414203" w:rsidRDefault="00414203" w:rsidP="005323AA">
            <w:pPr>
              <w:tabs>
                <w:tab w:val="left" w:pos="793"/>
              </w:tabs>
              <w:suppressAutoHyphens w:val="0"/>
              <w:ind w:left="-199"/>
              <w:jc w:val="center"/>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Ед. изм.</w:t>
            </w:r>
          </w:p>
        </w:tc>
        <w:tc>
          <w:tcPr>
            <w:tcW w:w="732" w:type="dxa"/>
            <w:gridSpan w:val="10"/>
            <w:tcBorders>
              <w:top w:val="single" w:sz="4" w:space="0" w:color="auto"/>
              <w:left w:val="nil"/>
              <w:bottom w:val="single" w:sz="4" w:space="0" w:color="auto"/>
              <w:right w:val="single" w:sz="4" w:space="0" w:color="auto"/>
            </w:tcBorders>
            <w:shd w:val="clear" w:color="auto" w:fill="auto"/>
            <w:vAlign w:val="center"/>
            <w:hideMark/>
          </w:tcPr>
          <w:p w:rsidR="00414203" w:rsidRPr="00414203" w:rsidRDefault="00414203" w:rsidP="00414203">
            <w:pPr>
              <w:suppressAutoHyphens w:val="0"/>
              <w:jc w:val="center"/>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Кол-во</w:t>
            </w:r>
          </w:p>
        </w:tc>
        <w:tc>
          <w:tcPr>
            <w:tcW w:w="1177" w:type="dxa"/>
            <w:gridSpan w:val="9"/>
            <w:tcBorders>
              <w:top w:val="single" w:sz="4" w:space="0" w:color="auto"/>
              <w:left w:val="nil"/>
              <w:bottom w:val="single" w:sz="4" w:space="0" w:color="auto"/>
              <w:right w:val="single" w:sz="4" w:space="0" w:color="auto"/>
            </w:tcBorders>
            <w:shd w:val="clear" w:color="auto" w:fill="auto"/>
            <w:vAlign w:val="center"/>
            <w:hideMark/>
          </w:tcPr>
          <w:p w:rsidR="00414203" w:rsidRPr="00414203" w:rsidRDefault="00414203" w:rsidP="00414203">
            <w:pPr>
              <w:suppressAutoHyphens w:val="0"/>
              <w:jc w:val="center"/>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Цена на единицу измерения, руб.</w:t>
            </w:r>
          </w:p>
        </w:tc>
        <w:tc>
          <w:tcPr>
            <w:tcW w:w="1369" w:type="dxa"/>
            <w:gridSpan w:val="12"/>
            <w:tcBorders>
              <w:top w:val="single" w:sz="4" w:space="0" w:color="auto"/>
              <w:left w:val="nil"/>
              <w:bottom w:val="single" w:sz="4" w:space="0" w:color="auto"/>
              <w:right w:val="single" w:sz="4" w:space="0" w:color="000000"/>
            </w:tcBorders>
            <w:shd w:val="clear" w:color="auto" w:fill="auto"/>
            <w:vAlign w:val="center"/>
            <w:hideMark/>
          </w:tcPr>
          <w:p w:rsidR="00414203" w:rsidRPr="00414203" w:rsidRDefault="00414203" w:rsidP="00414203">
            <w:pPr>
              <w:suppressAutoHyphens w:val="0"/>
              <w:jc w:val="center"/>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Поправочные коэффициенты</w:t>
            </w:r>
          </w:p>
        </w:tc>
        <w:tc>
          <w:tcPr>
            <w:tcW w:w="1070" w:type="dxa"/>
            <w:gridSpan w:val="14"/>
            <w:tcBorders>
              <w:top w:val="single" w:sz="4" w:space="0" w:color="auto"/>
              <w:left w:val="nil"/>
              <w:bottom w:val="single" w:sz="4" w:space="0" w:color="auto"/>
              <w:right w:val="single" w:sz="4" w:space="0" w:color="000000"/>
            </w:tcBorders>
            <w:shd w:val="clear" w:color="auto" w:fill="auto"/>
            <w:vAlign w:val="center"/>
            <w:hideMark/>
          </w:tcPr>
          <w:p w:rsidR="00414203" w:rsidRPr="00414203" w:rsidRDefault="00414203" w:rsidP="00414203">
            <w:pPr>
              <w:suppressAutoHyphens w:val="0"/>
              <w:jc w:val="center"/>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Всего в базисном уровне цен, руб.</w:t>
            </w:r>
          </w:p>
        </w:tc>
        <w:tc>
          <w:tcPr>
            <w:tcW w:w="1372" w:type="dxa"/>
            <w:gridSpan w:val="14"/>
            <w:tcBorders>
              <w:top w:val="single" w:sz="4" w:space="0" w:color="auto"/>
              <w:left w:val="nil"/>
              <w:bottom w:val="single" w:sz="4" w:space="0" w:color="auto"/>
              <w:right w:val="single" w:sz="4" w:space="0" w:color="auto"/>
            </w:tcBorders>
            <w:shd w:val="clear" w:color="auto" w:fill="auto"/>
            <w:vAlign w:val="center"/>
            <w:hideMark/>
          </w:tcPr>
          <w:p w:rsidR="00414203" w:rsidRPr="00414203" w:rsidRDefault="00414203" w:rsidP="00414203">
            <w:pPr>
              <w:suppressAutoHyphens w:val="0"/>
              <w:jc w:val="center"/>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Коэффициенты пересчета, нормы НР и СП</w:t>
            </w:r>
          </w:p>
        </w:tc>
        <w:tc>
          <w:tcPr>
            <w:tcW w:w="2648" w:type="dxa"/>
            <w:gridSpan w:val="17"/>
            <w:tcBorders>
              <w:top w:val="single" w:sz="4" w:space="0" w:color="auto"/>
              <w:left w:val="nil"/>
              <w:bottom w:val="single" w:sz="4" w:space="0" w:color="auto"/>
              <w:right w:val="single" w:sz="4" w:space="0" w:color="000000"/>
            </w:tcBorders>
            <w:shd w:val="clear" w:color="auto" w:fill="auto"/>
            <w:vAlign w:val="center"/>
            <w:hideMark/>
          </w:tcPr>
          <w:p w:rsidR="00414203" w:rsidRPr="00414203" w:rsidRDefault="00414203" w:rsidP="00414203">
            <w:pPr>
              <w:suppressAutoHyphens w:val="0"/>
              <w:jc w:val="center"/>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Всего затрат в текущем уровне цен, руб.</w:t>
            </w:r>
          </w:p>
        </w:tc>
      </w:tr>
      <w:tr w:rsidR="002B76B1" w:rsidRPr="00414203" w:rsidTr="00BB0732">
        <w:trPr>
          <w:gridAfter w:val="10"/>
          <w:wAfter w:w="1307" w:type="dxa"/>
          <w:trHeight w:val="364"/>
        </w:trPr>
        <w:tc>
          <w:tcPr>
            <w:tcW w:w="50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414203" w:rsidRPr="00414203" w:rsidRDefault="00414203" w:rsidP="00414203">
            <w:pPr>
              <w:suppressAutoHyphens w:val="0"/>
              <w:jc w:val="center"/>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w:t>
            </w:r>
          </w:p>
        </w:tc>
        <w:tc>
          <w:tcPr>
            <w:tcW w:w="1943" w:type="dxa"/>
            <w:gridSpan w:val="23"/>
            <w:tcBorders>
              <w:top w:val="single" w:sz="4" w:space="0" w:color="auto"/>
              <w:left w:val="nil"/>
              <w:bottom w:val="single" w:sz="4" w:space="0" w:color="auto"/>
              <w:right w:val="single" w:sz="4" w:space="0" w:color="000000"/>
            </w:tcBorders>
            <w:shd w:val="clear" w:color="auto" w:fill="auto"/>
            <w:vAlign w:val="center"/>
            <w:hideMark/>
          </w:tcPr>
          <w:p w:rsidR="00414203" w:rsidRPr="00414203" w:rsidRDefault="00414203" w:rsidP="00414203">
            <w:pPr>
              <w:suppressAutoHyphens w:val="0"/>
              <w:jc w:val="center"/>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2</w:t>
            </w:r>
          </w:p>
        </w:tc>
        <w:tc>
          <w:tcPr>
            <w:tcW w:w="2810" w:type="dxa"/>
            <w:gridSpan w:val="25"/>
            <w:tcBorders>
              <w:top w:val="single" w:sz="4" w:space="0" w:color="auto"/>
              <w:left w:val="nil"/>
              <w:bottom w:val="single" w:sz="4" w:space="0" w:color="auto"/>
              <w:right w:val="single" w:sz="4" w:space="0" w:color="000000"/>
            </w:tcBorders>
            <w:shd w:val="clear" w:color="auto" w:fill="auto"/>
            <w:vAlign w:val="center"/>
            <w:hideMark/>
          </w:tcPr>
          <w:p w:rsidR="00414203" w:rsidRPr="00414203" w:rsidRDefault="00414203" w:rsidP="00414203">
            <w:pPr>
              <w:suppressAutoHyphens w:val="0"/>
              <w:jc w:val="center"/>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3</w:t>
            </w:r>
          </w:p>
        </w:tc>
        <w:tc>
          <w:tcPr>
            <w:tcW w:w="992" w:type="dxa"/>
            <w:gridSpan w:val="13"/>
            <w:tcBorders>
              <w:top w:val="single" w:sz="4" w:space="0" w:color="auto"/>
              <w:left w:val="nil"/>
              <w:bottom w:val="single" w:sz="4" w:space="0" w:color="auto"/>
              <w:right w:val="single" w:sz="4" w:space="0" w:color="000000"/>
            </w:tcBorders>
            <w:shd w:val="clear" w:color="auto" w:fill="auto"/>
            <w:vAlign w:val="center"/>
            <w:hideMark/>
          </w:tcPr>
          <w:p w:rsidR="00414203" w:rsidRPr="00414203" w:rsidRDefault="00414203" w:rsidP="00414203">
            <w:pPr>
              <w:suppressAutoHyphens w:val="0"/>
              <w:jc w:val="center"/>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4</w:t>
            </w:r>
          </w:p>
        </w:tc>
        <w:tc>
          <w:tcPr>
            <w:tcW w:w="732" w:type="dxa"/>
            <w:gridSpan w:val="10"/>
            <w:tcBorders>
              <w:top w:val="nil"/>
              <w:left w:val="nil"/>
              <w:bottom w:val="single" w:sz="4" w:space="0" w:color="auto"/>
              <w:right w:val="single" w:sz="4" w:space="0" w:color="auto"/>
            </w:tcBorders>
            <w:shd w:val="clear" w:color="auto" w:fill="auto"/>
            <w:vAlign w:val="center"/>
            <w:hideMark/>
          </w:tcPr>
          <w:p w:rsidR="00414203" w:rsidRPr="00414203" w:rsidRDefault="00414203" w:rsidP="00414203">
            <w:pPr>
              <w:suppressAutoHyphens w:val="0"/>
              <w:jc w:val="center"/>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5</w:t>
            </w:r>
          </w:p>
        </w:tc>
        <w:tc>
          <w:tcPr>
            <w:tcW w:w="1177" w:type="dxa"/>
            <w:gridSpan w:val="9"/>
            <w:tcBorders>
              <w:top w:val="nil"/>
              <w:left w:val="nil"/>
              <w:bottom w:val="single" w:sz="4" w:space="0" w:color="auto"/>
              <w:right w:val="single" w:sz="4" w:space="0" w:color="auto"/>
            </w:tcBorders>
            <w:shd w:val="clear" w:color="auto" w:fill="auto"/>
            <w:vAlign w:val="center"/>
            <w:hideMark/>
          </w:tcPr>
          <w:p w:rsidR="00414203" w:rsidRPr="00414203" w:rsidRDefault="00414203" w:rsidP="00414203">
            <w:pPr>
              <w:suppressAutoHyphens w:val="0"/>
              <w:jc w:val="center"/>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6</w:t>
            </w:r>
          </w:p>
        </w:tc>
        <w:tc>
          <w:tcPr>
            <w:tcW w:w="1369" w:type="dxa"/>
            <w:gridSpan w:val="12"/>
            <w:tcBorders>
              <w:top w:val="single" w:sz="4" w:space="0" w:color="auto"/>
              <w:left w:val="nil"/>
              <w:bottom w:val="single" w:sz="4" w:space="0" w:color="auto"/>
              <w:right w:val="single" w:sz="4" w:space="0" w:color="000000"/>
            </w:tcBorders>
            <w:shd w:val="clear" w:color="auto" w:fill="auto"/>
            <w:vAlign w:val="center"/>
            <w:hideMark/>
          </w:tcPr>
          <w:p w:rsidR="00414203" w:rsidRPr="00414203" w:rsidRDefault="00414203" w:rsidP="00414203">
            <w:pPr>
              <w:suppressAutoHyphens w:val="0"/>
              <w:jc w:val="center"/>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7</w:t>
            </w:r>
          </w:p>
        </w:tc>
        <w:tc>
          <w:tcPr>
            <w:tcW w:w="1070" w:type="dxa"/>
            <w:gridSpan w:val="14"/>
            <w:tcBorders>
              <w:top w:val="single" w:sz="4" w:space="0" w:color="auto"/>
              <w:left w:val="nil"/>
              <w:bottom w:val="single" w:sz="4" w:space="0" w:color="auto"/>
              <w:right w:val="single" w:sz="4" w:space="0" w:color="000000"/>
            </w:tcBorders>
            <w:shd w:val="clear" w:color="auto" w:fill="auto"/>
            <w:vAlign w:val="center"/>
            <w:hideMark/>
          </w:tcPr>
          <w:p w:rsidR="00414203" w:rsidRPr="00414203" w:rsidRDefault="00414203" w:rsidP="00414203">
            <w:pPr>
              <w:suppressAutoHyphens w:val="0"/>
              <w:jc w:val="center"/>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8</w:t>
            </w:r>
          </w:p>
        </w:tc>
        <w:tc>
          <w:tcPr>
            <w:tcW w:w="1372" w:type="dxa"/>
            <w:gridSpan w:val="14"/>
            <w:tcBorders>
              <w:top w:val="nil"/>
              <w:left w:val="nil"/>
              <w:bottom w:val="single" w:sz="4" w:space="0" w:color="auto"/>
              <w:right w:val="single" w:sz="4" w:space="0" w:color="auto"/>
            </w:tcBorders>
            <w:shd w:val="clear" w:color="auto" w:fill="auto"/>
            <w:vAlign w:val="center"/>
            <w:hideMark/>
          </w:tcPr>
          <w:p w:rsidR="00414203" w:rsidRPr="00414203" w:rsidRDefault="00414203" w:rsidP="00414203">
            <w:pPr>
              <w:suppressAutoHyphens w:val="0"/>
              <w:jc w:val="center"/>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9</w:t>
            </w:r>
          </w:p>
        </w:tc>
        <w:tc>
          <w:tcPr>
            <w:tcW w:w="2648" w:type="dxa"/>
            <w:gridSpan w:val="17"/>
            <w:tcBorders>
              <w:top w:val="single" w:sz="4" w:space="0" w:color="auto"/>
              <w:left w:val="nil"/>
              <w:bottom w:val="single" w:sz="4" w:space="0" w:color="auto"/>
              <w:right w:val="single" w:sz="4" w:space="0" w:color="000000"/>
            </w:tcBorders>
            <w:shd w:val="clear" w:color="auto" w:fill="auto"/>
            <w:vAlign w:val="center"/>
            <w:hideMark/>
          </w:tcPr>
          <w:p w:rsidR="00414203" w:rsidRPr="00414203" w:rsidRDefault="00414203" w:rsidP="00414203">
            <w:pPr>
              <w:suppressAutoHyphens w:val="0"/>
              <w:jc w:val="center"/>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w:t>
            </w:r>
          </w:p>
        </w:tc>
      </w:tr>
      <w:tr w:rsidR="00414203" w:rsidRPr="00414203" w:rsidTr="00BB0732">
        <w:trPr>
          <w:gridAfter w:val="10"/>
          <w:wAfter w:w="1307" w:type="dxa"/>
          <w:trHeight w:val="486"/>
        </w:trPr>
        <w:tc>
          <w:tcPr>
            <w:tcW w:w="14616" w:type="dxa"/>
            <w:gridSpan w:val="140"/>
            <w:tcBorders>
              <w:top w:val="single" w:sz="4" w:space="0" w:color="auto"/>
              <w:left w:val="single" w:sz="4" w:space="0" w:color="auto"/>
              <w:bottom w:val="single" w:sz="4" w:space="0" w:color="auto"/>
              <w:right w:val="single" w:sz="4" w:space="0" w:color="000000"/>
            </w:tcBorders>
            <w:shd w:val="clear" w:color="auto" w:fill="auto"/>
            <w:vAlign w:val="center"/>
            <w:hideMark/>
          </w:tcPr>
          <w:p w:rsidR="00414203" w:rsidRPr="00414203" w:rsidRDefault="00414203" w:rsidP="00414203">
            <w:pPr>
              <w:suppressAutoHyphens w:val="0"/>
              <w:rPr>
                <w:rFonts w:ascii="Courier New" w:hAnsi="Courier New" w:cs="Courier New"/>
                <w:b/>
                <w:bCs/>
                <w:color w:val="000000"/>
                <w:sz w:val="16"/>
                <w:szCs w:val="16"/>
                <w:lang w:eastAsia="ru-RU"/>
              </w:rPr>
            </w:pPr>
            <w:r w:rsidRPr="00414203">
              <w:rPr>
                <w:rFonts w:ascii="Courier New" w:hAnsi="Courier New" w:cs="Courier New"/>
                <w:b/>
                <w:bCs/>
                <w:color w:val="000000"/>
                <w:sz w:val="16"/>
                <w:szCs w:val="16"/>
                <w:lang w:eastAsia="ru-RU"/>
              </w:rPr>
              <w:t>Раздел 1. Устройство кабельного лотка</w:t>
            </w:r>
          </w:p>
        </w:tc>
      </w:tr>
      <w:tr w:rsidR="002B76B1" w:rsidRPr="00414203" w:rsidTr="00BB0732">
        <w:trPr>
          <w:gridAfter w:val="10"/>
          <w:wAfter w:w="1307" w:type="dxa"/>
          <w:trHeight w:val="728"/>
        </w:trPr>
        <w:tc>
          <w:tcPr>
            <w:tcW w:w="503" w:type="dxa"/>
            <w:gridSpan w:val="3"/>
            <w:tcBorders>
              <w:top w:val="single" w:sz="4" w:space="0" w:color="auto"/>
              <w:left w:val="single" w:sz="4" w:space="0" w:color="auto"/>
              <w:bottom w:val="nil"/>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w:t>
            </w:r>
          </w:p>
        </w:tc>
        <w:tc>
          <w:tcPr>
            <w:tcW w:w="1943" w:type="dxa"/>
            <w:gridSpan w:val="23"/>
            <w:tcBorders>
              <w:top w:val="single" w:sz="4" w:space="0" w:color="auto"/>
              <w:left w:val="nil"/>
              <w:bottom w:val="nil"/>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ФЕР 27-09-002-07</w:t>
            </w:r>
          </w:p>
        </w:tc>
        <w:tc>
          <w:tcPr>
            <w:tcW w:w="2810" w:type="dxa"/>
            <w:gridSpan w:val="25"/>
            <w:tcBorders>
              <w:top w:val="single" w:sz="4" w:space="0" w:color="auto"/>
              <w:left w:val="nil"/>
              <w:bottom w:val="nil"/>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Устройство металлических барьерных ограждений типа 11ДО высотой 0,75 м механизированным способом, шаг стоек: 2 м</w:t>
            </w:r>
          </w:p>
        </w:tc>
        <w:tc>
          <w:tcPr>
            <w:tcW w:w="992" w:type="dxa"/>
            <w:gridSpan w:val="13"/>
            <w:tcBorders>
              <w:top w:val="single" w:sz="4" w:space="0" w:color="auto"/>
              <w:left w:val="nil"/>
              <w:bottom w:val="nil"/>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100 м</w:t>
            </w:r>
          </w:p>
        </w:tc>
        <w:tc>
          <w:tcPr>
            <w:tcW w:w="732" w:type="dxa"/>
            <w:gridSpan w:val="10"/>
            <w:tcBorders>
              <w:top w:val="nil"/>
              <w:left w:val="nil"/>
              <w:bottom w:val="nil"/>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1,35</w:t>
            </w:r>
          </w:p>
        </w:tc>
        <w:tc>
          <w:tcPr>
            <w:tcW w:w="1177" w:type="dxa"/>
            <w:gridSpan w:val="9"/>
            <w:tcBorders>
              <w:top w:val="nil"/>
              <w:left w:val="nil"/>
              <w:bottom w:val="nil"/>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853,14</w:t>
            </w:r>
          </w:p>
        </w:tc>
        <w:tc>
          <w:tcPr>
            <w:tcW w:w="1369" w:type="dxa"/>
            <w:gridSpan w:val="12"/>
            <w:tcBorders>
              <w:top w:val="single" w:sz="4" w:space="0" w:color="auto"/>
              <w:left w:val="nil"/>
              <w:bottom w:val="nil"/>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070" w:type="dxa"/>
            <w:gridSpan w:val="14"/>
            <w:tcBorders>
              <w:top w:val="single" w:sz="4" w:space="0" w:color="auto"/>
              <w:left w:val="nil"/>
              <w:bottom w:val="nil"/>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372" w:type="dxa"/>
            <w:gridSpan w:val="14"/>
            <w:tcBorders>
              <w:top w:val="nil"/>
              <w:left w:val="nil"/>
              <w:bottom w:val="nil"/>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648" w:type="dxa"/>
            <w:gridSpan w:val="17"/>
            <w:tcBorders>
              <w:top w:val="single" w:sz="4" w:space="0" w:color="auto"/>
              <w:left w:val="nil"/>
              <w:bottom w:val="nil"/>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r>
      <w:tr w:rsidR="002B76B1" w:rsidRPr="00414203" w:rsidTr="00BB0732">
        <w:trPr>
          <w:gridAfter w:val="10"/>
          <w:wAfter w:w="1307" w:type="dxa"/>
          <w:trHeight w:val="2672"/>
        </w:trPr>
        <w:tc>
          <w:tcPr>
            <w:tcW w:w="503" w:type="dxa"/>
            <w:gridSpan w:val="3"/>
            <w:tcBorders>
              <w:top w:val="nil"/>
              <w:left w:val="single" w:sz="4" w:space="0" w:color="auto"/>
              <w:bottom w:val="nil"/>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lastRenderedPageBreak/>
              <w:t> </w:t>
            </w:r>
          </w:p>
        </w:tc>
        <w:tc>
          <w:tcPr>
            <w:tcW w:w="1943" w:type="dxa"/>
            <w:gridSpan w:val="23"/>
            <w:tcBorders>
              <w:top w:val="nil"/>
              <w:left w:val="nil"/>
              <w:bottom w:val="nil"/>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МДС 421пр</w:t>
            </w:r>
            <w:proofErr w:type="gramStart"/>
            <w:r w:rsidRPr="00414203">
              <w:rPr>
                <w:rFonts w:ascii="Courier New" w:hAnsi="Courier New" w:cs="Courier New"/>
                <w:color w:val="000000"/>
                <w:sz w:val="16"/>
                <w:szCs w:val="16"/>
                <w:lang w:eastAsia="ru-RU"/>
              </w:rPr>
              <w:t xml:space="preserve"> П</w:t>
            </w:r>
            <w:proofErr w:type="gramEnd"/>
            <w:r w:rsidRPr="00414203">
              <w:rPr>
                <w:rFonts w:ascii="Courier New" w:hAnsi="Courier New" w:cs="Courier New"/>
                <w:color w:val="000000"/>
                <w:sz w:val="16"/>
                <w:szCs w:val="16"/>
                <w:lang w:eastAsia="ru-RU"/>
              </w:rPr>
              <w:t>рил.10.таб.1.п.2А</w:t>
            </w:r>
          </w:p>
        </w:tc>
        <w:tc>
          <w:tcPr>
            <w:tcW w:w="2810" w:type="dxa"/>
            <w:gridSpan w:val="25"/>
            <w:tcBorders>
              <w:top w:val="nil"/>
              <w:left w:val="nil"/>
              <w:bottom w:val="nil"/>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roofErr w:type="gramStart"/>
            <w:r w:rsidRPr="00414203">
              <w:rPr>
                <w:rFonts w:ascii="Courier New" w:hAnsi="Courier New" w:cs="Courier New"/>
                <w:color w:val="000000"/>
                <w:sz w:val="16"/>
                <w:szCs w:val="16"/>
                <w:lang w:eastAsia="ru-RU"/>
              </w:rPr>
              <w:t>Производство работ осуществляется на террит</w:t>
            </w:r>
            <w:r w:rsidRPr="00414203">
              <w:rPr>
                <w:rFonts w:ascii="Courier New" w:hAnsi="Courier New" w:cs="Courier New"/>
                <w:color w:val="000000"/>
                <w:sz w:val="16"/>
                <w:szCs w:val="16"/>
                <w:lang w:eastAsia="ru-RU"/>
              </w:rPr>
              <w:t>о</w:t>
            </w:r>
            <w:r w:rsidRPr="00414203">
              <w:rPr>
                <w:rFonts w:ascii="Courier New" w:hAnsi="Courier New" w:cs="Courier New"/>
                <w:color w:val="000000"/>
                <w:sz w:val="16"/>
                <w:szCs w:val="16"/>
                <w:lang w:eastAsia="ru-RU"/>
              </w:rPr>
              <w:t>рии действующего предприятия с наличием в зоне производства работ одного или нескольких из перечисленных ниже факторов: разветвленной сети транспортных и инженерных коммуникаций; стесненных условий для складирования материалов; действующего технологич</w:t>
            </w:r>
            <w:r w:rsidRPr="00414203">
              <w:rPr>
                <w:rFonts w:ascii="Courier New" w:hAnsi="Courier New" w:cs="Courier New"/>
                <w:color w:val="000000"/>
                <w:sz w:val="16"/>
                <w:szCs w:val="16"/>
                <w:lang w:eastAsia="ru-RU"/>
              </w:rPr>
              <w:t>е</w:t>
            </w:r>
            <w:r w:rsidRPr="00414203">
              <w:rPr>
                <w:rFonts w:ascii="Courier New" w:hAnsi="Courier New" w:cs="Courier New"/>
                <w:color w:val="000000"/>
                <w:sz w:val="16"/>
                <w:szCs w:val="16"/>
                <w:lang w:eastAsia="ru-RU"/>
              </w:rPr>
              <w:t>ского оборудования; движения технологического транспорта (не распростр</w:t>
            </w:r>
            <w:r w:rsidRPr="00414203">
              <w:rPr>
                <w:rFonts w:ascii="Courier New" w:hAnsi="Courier New" w:cs="Courier New"/>
                <w:color w:val="000000"/>
                <w:sz w:val="16"/>
                <w:szCs w:val="16"/>
                <w:lang w:eastAsia="ru-RU"/>
              </w:rPr>
              <w:t>а</w:t>
            </w:r>
            <w:r w:rsidRPr="00414203">
              <w:rPr>
                <w:rFonts w:ascii="Courier New" w:hAnsi="Courier New" w:cs="Courier New"/>
                <w:color w:val="000000"/>
                <w:sz w:val="16"/>
                <w:szCs w:val="16"/>
                <w:lang w:eastAsia="ru-RU"/>
              </w:rPr>
              <w:t>няются на работы, выполняемые в помещениях объектов капитального строительства) (</w:t>
            </w:r>
            <w:proofErr w:type="spellStart"/>
            <w:r w:rsidRPr="00414203">
              <w:rPr>
                <w:rFonts w:ascii="Courier New" w:hAnsi="Courier New" w:cs="Courier New"/>
                <w:color w:val="000000"/>
                <w:sz w:val="16"/>
                <w:szCs w:val="16"/>
                <w:lang w:eastAsia="ru-RU"/>
              </w:rPr>
              <w:t>пЗП</w:t>
            </w:r>
            <w:proofErr w:type="spellEnd"/>
            <w:r w:rsidRPr="00414203">
              <w:rPr>
                <w:rFonts w:ascii="Courier New" w:hAnsi="Courier New" w:cs="Courier New"/>
                <w:color w:val="000000"/>
                <w:sz w:val="16"/>
                <w:szCs w:val="16"/>
                <w:lang w:eastAsia="ru-RU"/>
              </w:rPr>
              <w:t xml:space="preserve"> = 1.15 </w:t>
            </w:r>
            <w:proofErr w:type="spellStart"/>
            <w:r w:rsidRPr="00414203">
              <w:rPr>
                <w:rFonts w:ascii="Courier New" w:hAnsi="Courier New" w:cs="Courier New"/>
                <w:color w:val="000000"/>
                <w:sz w:val="16"/>
                <w:szCs w:val="16"/>
                <w:lang w:eastAsia="ru-RU"/>
              </w:rPr>
              <w:t>пЭМ</w:t>
            </w:r>
            <w:proofErr w:type="spellEnd"/>
            <w:r w:rsidRPr="00414203">
              <w:rPr>
                <w:rFonts w:ascii="Courier New" w:hAnsi="Courier New" w:cs="Courier New"/>
                <w:color w:val="000000"/>
                <w:sz w:val="16"/>
                <w:szCs w:val="16"/>
                <w:lang w:eastAsia="ru-RU"/>
              </w:rPr>
              <w:t xml:space="preserve"> = 1.15 </w:t>
            </w:r>
            <w:proofErr w:type="spellStart"/>
            <w:r w:rsidRPr="00414203">
              <w:rPr>
                <w:rFonts w:ascii="Courier New" w:hAnsi="Courier New" w:cs="Courier New"/>
                <w:color w:val="000000"/>
                <w:sz w:val="16"/>
                <w:szCs w:val="16"/>
                <w:lang w:eastAsia="ru-RU"/>
              </w:rPr>
              <w:t>пЗПМ</w:t>
            </w:r>
            <w:proofErr w:type="spellEnd"/>
            <w:r w:rsidRPr="00414203">
              <w:rPr>
                <w:rFonts w:ascii="Courier New" w:hAnsi="Courier New" w:cs="Courier New"/>
                <w:color w:val="000000"/>
                <w:sz w:val="16"/>
                <w:szCs w:val="16"/>
                <w:lang w:eastAsia="ru-RU"/>
              </w:rPr>
              <w:t xml:space="preserve"> = 1.15 </w:t>
            </w:r>
            <w:proofErr w:type="spellStart"/>
            <w:r w:rsidRPr="00414203">
              <w:rPr>
                <w:rFonts w:ascii="Courier New" w:hAnsi="Courier New" w:cs="Courier New"/>
                <w:color w:val="000000"/>
                <w:sz w:val="16"/>
                <w:szCs w:val="16"/>
                <w:lang w:eastAsia="ru-RU"/>
              </w:rPr>
              <w:t>пЗТ</w:t>
            </w:r>
            <w:proofErr w:type="spellEnd"/>
            <w:r w:rsidRPr="00414203">
              <w:rPr>
                <w:rFonts w:ascii="Courier New" w:hAnsi="Courier New" w:cs="Courier New"/>
                <w:color w:val="000000"/>
                <w:sz w:val="16"/>
                <w:szCs w:val="16"/>
                <w:lang w:eastAsia="ru-RU"/>
              </w:rPr>
              <w:t xml:space="preserve"> = 1.15)</w:t>
            </w:r>
            <w:proofErr w:type="gramEnd"/>
          </w:p>
        </w:tc>
        <w:tc>
          <w:tcPr>
            <w:tcW w:w="992" w:type="dxa"/>
            <w:gridSpan w:val="13"/>
            <w:tcBorders>
              <w:top w:val="nil"/>
              <w:left w:val="nil"/>
              <w:bottom w:val="nil"/>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732" w:type="dxa"/>
            <w:gridSpan w:val="10"/>
            <w:tcBorders>
              <w:top w:val="nil"/>
              <w:left w:val="nil"/>
              <w:bottom w:val="nil"/>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177" w:type="dxa"/>
            <w:gridSpan w:val="9"/>
            <w:tcBorders>
              <w:top w:val="nil"/>
              <w:left w:val="nil"/>
              <w:bottom w:val="nil"/>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369" w:type="dxa"/>
            <w:gridSpan w:val="12"/>
            <w:tcBorders>
              <w:top w:val="nil"/>
              <w:left w:val="nil"/>
              <w:bottom w:val="nil"/>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070" w:type="dxa"/>
            <w:gridSpan w:val="14"/>
            <w:tcBorders>
              <w:top w:val="nil"/>
              <w:left w:val="nil"/>
              <w:bottom w:val="nil"/>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372" w:type="dxa"/>
            <w:gridSpan w:val="14"/>
            <w:tcBorders>
              <w:top w:val="nil"/>
              <w:left w:val="nil"/>
              <w:bottom w:val="nil"/>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648" w:type="dxa"/>
            <w:gridSpan w:val="17"/>
            <w:tcBorders>
              <w:top w:val="nil"/>
              <w:left w:val="nil"/>
              <w:bottom w:val="nil"/>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r>
      <w:tr w:rsidR="002B76B1" w:rsidRPr="00414203" w:rsidTr="00BB0732">
        <w:trPr>
          <w:gridAfter w:val="10"/>
          <w:wAfter w:w="1307" w:type="dxa"/>
          <w:trHeight w:val="486"/>
        </w:trPr>
        <w:tc>
          <w:tcPr>
            <w:tcW w:w="503" w:type="dxa"/>
            <w:gridSpan w:val="3"/>
            <w:tcBorders>
              <w:top w:val="nil"/>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943" w:type="dxa"/>
            <w:gridSpan w:val="23"/>
            <w:tcBorders>
              <w:top w:val="nil"/>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2</w:t>
            </w:r>
          </w:p>
        </w:tc>
        <w:tc>
          <w:tcPr>
            <w:tcW w:w="2810" w:type="dxa"/>
            <w:gridSpan w:val="25"/>
            <w:tcBorders>
              <w:top w:val="nil"/>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Кпз-0,7 коэффициент, учитывающий шаг стоек 3м (</w:t>
            </w:r>
            <w:proofErr w:type="spellStart"/>
            <w:r w:rsidRPr="00414203">
              <w:rPr>
                <w:rFonts w:ascii="Courier New" w:hAnsi="Courier New" w:cs="Courier New"/>
                <w:color w:val="000000"/>
                <w:sz w:val="16"/>
                <w:szCs w:val="16"/>
                <w:lang w:eastAsia="ru-RU"/>
              </w:rPr>
              <w:t>пПЗ</w:t>
            </w:r>
            <w:proofErr w:type="spellEnd"/>
            <w:r w:rsidRPr="00414203">
              <w:rPr>
                <w:rFonts w:ascii="Courier New" w:hAnsi="Courier New" w:cs="Courier New"/>
                <w:color w:val="000000"/>
                <w:sz w:val="16"/>
                <w:szCs w:val="16"/>
                <w:lang w:eastAsia="ru-RU"/>
              </w:rPr>
              <w:t xml:space="preserve"> = 0.7)</w:t>
            </w:r>
          </w:p>
        </w:tc>
        <w:tc>
          <w:tcPr>
            <w:tcW w:w="992" w:type="dxa"/>
            <w:gridSpan w:val="13"/>
            <w:tcBorders>
              <w:top w:val="nil"/>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732"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177" w:type="dxa"/>
            <w:gridSpan w:val="9"/>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369" w:type="dxa"/>
            <w:gridSpan w:val="12"/>
            <w:tcBorders>
              <w:top w:val="nil"/>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070" w:type="dxa"/>
            <w:gridSpan w:val="14"/>
            <w:tcBorders>
              <w:top w:val="nil"/>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372" w:type="dxa"/>
            <w:gridSpan w:val="14"/>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648" w:type="dxa"/>
            <w:gridSpan w:val="17"/>
            <w:tcBorders>
              <w:top w:val="nil"/>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r>
      <w:tr w:rsidR="002B76B1" w:rsidRPr="00414203" w:rsidTr="00BB0732">
        <w:trPr>
          <w:gridAfter w:val="10"/>
          <w:wAfter w:w="1307" w:type="dxa"/>
          <w:trHeight w:val="243"/>
        </w:trPr>
        <w:tc>
          <w:tcPr>
            <w:tcW w:w="503" w:type="dxa"/>
            <w:gridSpan w:val="3"/>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943" w:type="dxa"/>
            <w:gridSpan w:val="2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810" w:type="dxa"/>
            <w:gridSpan w:val="2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ЗП</w:t>
            </w:r>
          </w:p>
        </w:tc>
        <w:tc>
          <w:tcPr>
            <w:tcW w:w="992" w:type="dxa"/>
            <w:gridSpan w:val="1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732"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177" w:type="dxa"/>
            <w:gridSpan w:val="9"/>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292,03</w:t>
            </w:r>
          </w:p>
        </w:tc>
        <w:tc>
          <w:tcPr>
            <w:tcW w:w="1369" w:type="dxa"/>
            <w:gridSpan w:val="1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1,15</w:t>
            </w:r>
          </w:p>
        </w:tc>
        <w:tc>
          <w:tcPr>
            <w:tcW w:w="1070"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453,38</w:t>
            </w:r>
          </w:p>
        </w:tc>
        <w:tc>
          <w:tcPr>
            <w:tcW w:w="1372" w:type="dxa"/>
            <w:gridSpan w:val="14"/>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46,83</w:t>
            </w:r>
          </w:p>
        </w:tc>
        <w:tc>
          <w:tcPr>
            <w:tcW w:w="2648" w:type="dxa"/>
            <w:gridSpan w:val="17"/>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21231,63</w:t>
            </w:r>
          </w:p>
        </w:tc>
      </w:tr>
      <w:tr w:rsidR="002B76B1" w:rsidRPr="00414203" w:rsidTr="00BB0732">
        <w:trPr>
          <w:gridAfter w:val="10"/>
          <w:wAfter w:w="1307" w:type="dxa"/>
          <w:trHeight w:val="243"/>
        </w:trPr>
        <w:tc>
          <w:tcPr>
            <w:tcW w:w="503" w:type="dxa"/>
            <w:gridSpan w:val="3"/>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943" w:type="dxa"/>
            <w:gridSpan w:val="2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810" w:type="dxa"/>
            <w:gridSpan w:val="2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ЭМ</w:t>
            </w:r>
          </w:p>
        </w:tc>
        <w:tc>
          <w:tcPr>
            <w:tcW w:w="992" w:type="dxa"/>
            <w:gridSpan w:val="1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732"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177" w:type="dxa"/>
            <w:gridSpan w:val="9"/>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561,11</w:t>
            </w:r>
          </w:p>
        </w:tc>
        <w:tc>
          <w:tcPr>
            <w:tcW w:w="1369" w:type="dxa"/>
            <w:gridSpan w:val="1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1,15</w:t>
            </w:r>
          </w:p>
        </w:tc>
        <w:tc>
          <w:tcPr>
            <w:tcW w:w="1070"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871,12</w:t>
            </w:r>
          </w:p>
        </w:tc>
        <w:tc>
          <w:tcPr>
            <w:tcW w:w="1372" w:type="dxa"/>
            <w:gridSpan w:val="14"/>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14,81</w:t>
            </w:r>
          </w:p>
        </w:tc>
        <w:tc>
          <w:tcPr>
            <w:tcW w:w="2648" w:type="dxa"/>
            <w:gridSpan w:val="17"/>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12901,34</w:t>
            </w:r>
          </w:p>
        </w:tc>
      </w:tr>
      <w:tr w:rsidR="002B76B1" w:rsidRPr="00414203" w:rsidTr="00BB0732">
        <w:trPr>
          <w:gridAfter w:val="10"/>
          <w:wAfter w:w="1307" w:type="dxa"/>
          <w:trHeight w:val="243"/>
        </w:trPr>
        <w:tc>
          <w:tcPr>
            <w:tcW w:w="503" w:type="dxa"/>
            <w:gridSpan w:val="3"/>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943" w:type="dxa"/>
            <w:gridSpan w:val="2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810" w:type="dxa"/>
            <w:gridSpan w:val="2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xml:space="preserve">в </w:t>
            </w:r>
            <w:proofErr w:type="spellStart"/>
            <w:r w:rsidRPr="00414203">
              <w:rPr>
                <w:rFonts w:ascii="Courier New" w:hAnsi="Courier New" w:cs="Courier New"/>
                <w:color w:val="000000"/>
                <w:sz w:val="16"/>
                <w:szCs w:val="16"/>
                <w:lang w:eastAsia="ru-RU"/>
              </w:rPr>
              <w:t>т.ч</w:t>
            </w:r>
            <w:proofErr w:type="spellEnd"/>
            <w:r w:rsidRPr="00414203">
              <w:rPr>
                <w:rFonts w:ascii="Courier New" w:hAnsi="Courier New" w:cs="Courier New"/>
                <w:color w:val="000000"/>
                <w:sz w:val="16"/>
                <w:szCs w:val="16"/>
                <w:lang w:eastAsia="ru-RU"/>
              </w:rPr>
              <w:t>. ЗПМ</w:t>
            </w:r>
          </w:p>
        </w:tc>
        <w:tc>
          <w:tcPr>
            <w:tcW w:w="992" w:type="dxa"/>
            <w:gridSpan w:val="1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732"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177" w:type="dxa"/>
            <w:gridSpan w:val="9"/>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16,36</w:t>
            </w:r>
          </w:p>
        </w:tc>
        <w:tc>
          <w:tcPr>
            <w:tcW w:w="1369" w:type="dxa"/>
            <w:gridSpan w:val="1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1,15</w:t>
            </w:r>
          </w:p>
        </w:tc>
        <w:tc>
          <w:tcPr>
            <w:tcW w:w="1070"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(25,40)</w:t>
            </w:r>
          </w:p>
        </w:tc>
        <w:tc>
          <w:tcPr>
            <w:tcW w:w="1372" w:type="dxa"/>
            <w:gridSpan w:val="14"/>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46,83</w:t>
            </w:r>
          </w:p>
        </w:tc>
        <w:tc>
          <w:tcPr>
            <w:tcW w:w="2648" w:type="dxa"/>
            <w:gridSpan w:val="17"/>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(1189,43)</w:t>
            </w:r>
          </w:p>
        </w:tc>
      </w:tr>
      <w:tr w:rsidR="002B76B1" w:rsidRPr="00414203" w:rsidTr="00BB0732">
        <w:trPr>
          <w:gridAfter w:val="10"/>
          <w:wAfter w:w="1307" w:type="dxa"/>
          <w:trHeight w:val="486"/>
        </w:trPr>
        <w:tc>
          <w:tcPr>
            <w:tcW w:w="503" w:type="dxa"/>
            <w:gridSpan w:val="3"/>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943" w:type="dxa"/>
            <w:gridSpan w:val="2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08.3.08.02-0025</w:t>
            </w:r>
          </w:p>
        </w:tc>
        <w:tc>
          <w:tcPr>
            <w:tcW w:w="2810" w:type="dxa"/>
            <w:gridSpan w:val="2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xml:space="preserve">Уголок горячекатаный, размер 75Х75 мм (90 </w:t>
            </w:r>
            <w:proofErr w:type="spellStart"/>
            <w:proofErr w:type="gramStart"/>
            <w:r w:rsidRPr="00414203">
              <w:rPr>
                <w:rFonts w:ascii="Courier New" w:hAnsi="Courier New" w:cs="Courier New"/>
                <w:color w:val="000000"/>
                <w:sz w:val="16"/>
                <w:szCs w:val="16"/>
                <w:lang w:eastAsia="ru-RU"/>
              </w:rPr>
              <w:t>шт</w:t>
            </w:r>
            <w:proofErr w:type="spellEnd"/>
            <w:proofErr w:type="gramEnd"/>
            <w:r w:rsidRPr="00414203">
              <w:rPr>
                <w:rFonts w:ascii="Courier New" w:hAnsi="Courier New" w:cs="Courier New"/>
                <w:color w:val="000000"/>
                <w:sz w:val="16"/>
                <w:szCs w:val="16"/>
                <w:lang w:eastAsia="ru-RU"/>
              </w:rPr>
              <w:t>*13,53 кг=1217,7 кг)</w:t>
            </w:r>
          </w:p>
        </w:tc>
        <w:tc>
          <w:tcPr>
            <w:tcW w:w="992" w:type="dxa"/>
            <w:gridSpan w:val="1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т</w:t>
            </w:r>
          </w:p>
        </w:tc>
        <w:tc>
          <w:tcPr>
            <w:tcW w:w="732"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1,2177</w:t>
            </w:r>
          </w:p>
        </w:tc>
        <w:tc>
          <w:tcPr>
            <w:tcW w:w="1177" w:type="dxa"/>
            <w:gridSpan w:val="9"/>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5531,93</w:t>
            </w:r>
          </w:p>
        </w:tc>
        <w:tc>
          <w:tcPr>
            <w:tcW w:w="1369" w:type="dxa"/>
            <w:gridSpan w:val="1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1,00</w:t>
            </w:r>
          </w:p>
        </w:tc>
        <w:tc>
          <w:tcPr>
            <w:tcW w:w="1070"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6736,23</w:t>
            </w:r>
          </w:p>
        </w:tc>
        <w:tc>
          <w:tcPr>
            <w:tcW w:w="1372" w:type="dxa"/>
            <w:gridSpan w:val="14"/>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9,05</w:t>
            </w:r>
          </w:p>
        </w:tc>
        <w:tc>
          <w:tcPr>
            <w:tcW w:w="2648" w:type="dxa"/>
            <w:gridSpan w:val="17"/>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60962,89</w:t>
            </w:r>
          </w:p>
        </w:tc>
      </w:tr>
      <w:tr w:rsidR="002B76B1" w:rsidRPr="00414203" w:rsidTr="00BB0732">
        <w:trPr>
          <w:gridAfter w:val="10"/>
          <w:wAfter w:w="1307" w:type="dxa"/>
          <w:trHeight w:val="243"/>
        </w:trPr>
        <w:tc>
          <w:tcPr>
            <w:tcW w:w="503" w:type="dxa"/>
            <w:gridSpan w:val="3"/>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943" w:type="dxa"/>
            <w:gridSpan w:val="2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810" w:type="dxa"/>
            <w:gridSpan w:val="2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xml:space="preserve">НР </w:t>
            </w:r>
            <w:proofErr w:type="gramStart"/>
            <w:r w:rsidRPr="00414203">
              <w:rPr>
                <w:rFonts w:ascii="Courier New" w:hAnsi="Courier New" w:cs="Courier New"/>
                <w:color w:val="000000"/>
                <w:sz w:val="16"/>
                <w:szCs w:val="16"/>
                <w:lang w:eastAsia="ru-RU"/>
              </w:rPr>
              <w:t>от</w:t>
            </w:r>
            <w:proofErr w:type="gramEnd"/>
            <w:r w:rsidRPr="00414203">
              <w:rPr>
                <w:rFonts w:ascii="Courier New" w:hAnsi="Courier New" w:cs="Courier New"/>
                <w:color w:val="000000"/>
                <w:sz w:val="16"/>
                <w:szCs w:val="16"/>
                <w:lang w:eastAsia="ru-RU"/>
              </w:rPr>
              <w:t xml:space="preserve"> ФОТ</w:t>
            </w:r>
          </w:p>
        </w:tc>
        <w:tc>
          <w:tcPr>
            <w:tcW w:w="992" w:type="dxa"/>
            <w:gridSpan w:val="1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w:t>
            </w:r>
          </w:p>
        </w:tc>
        <w:tc>
          <w:tcPr>
            <w:tcW w:w="732"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147,00</w:t>
            </w:r>
          </w:p>
        </w:tc>
        <w:tc>
          <w:tcPr>
            <w:tcW w:w="1177" w:type="dxa"/>
            <w:gridSpan w:val="9"/>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369" w:type="dxa"/>
            <w:gridSpan w:val="1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1,00</w:t>
            </w:r>
          </w:p>
        </w:tc>
        <w:tc>
          <w:tcPr>
            <w:tcW w:w="1070"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703,81</w:t>
            </w:r>
          </w:p>
        </w:tc>
        <w:tc>
          <w:tcPr>
            <w:tcW w:w="1372" w:type="dxa"/>
            <w:gridSpan w:val="14"/>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147,00</w:t>
            </w:r>
          </w:p>
        </w:tc>
        <w:tc>
          <w:tcPr>
            <w:tcW w:w="2648" w:type="dxa"/>
            <w:gridSpan w:val="17"/>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32958,96</w:t>
            </w:r>
          </w:p>
        </w:tc>
      </w:tr>
      <w:tr w:rsidR="002B76B1" w:rsidRPr="00414203" w:rsidTr="00BB0732">
        <w:trPr>
          <w:gridAfter w:val="10"/>
          <w:wAfter w:w="1307" w:type="dxa"/>
          <w:trHeight w:val="243"/>
        </w:trPr>
        <w:tc>
          <w:tcPr>
            <w:tcW w:w="503" w:type="dxa"/>
            <w:gridSpan w:val="3"/>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943" w:type="dxa"/>
            <w:gridSpan w:val="2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810" w:type="dxa"/>
            <w:gridSpan w:val="2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xml:space="preserve">СП </w:t>
            </w:r>
            <w:proofErr w:type="gramStart"/>
            <w:r w:rsidRPr="00414203">
              <w:rPr>
                <w:rFonts w:ascii="Courier New" w:hAnsi="Courier New" w:cs="Courier New"/>
                <w:color w:val="000000"/>
                <w:sz w:val="16"/>
                <w:szCs w:val="16"/>
                <w:lang w:eastAsia="ru-RU"/>
              </w:rPr>
              <w:t>от</w:t>
            </w:r>
            <w:proofErr w:type="gramEnd"/>
            <w:r w:rsidRPr="00414203">
              <w:rPr>
                <w:rFonts w:ascii="Courier New" w:hAnsi="Courier New" w:cs="Courier New"/>
                <w:color w:val="000000"/>
                <w:sz w:val="16"/>
                <w:szCs w:val="16"/>
                <w:lang w:eastAsia="ru-RU"/>
              </w:rPr>
              <w:t xml:space="preserve"> ФОТ</w:t>
            </w:r>
          </w:p>
        </w:tc>
        <w:tc>
          <w:tcPr>
            <w:tcW w:w="992" w:type="dxa"/>
            <w:gridSpan w:val="1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w:t>
            </w:r>
          </w:p>
        </w:tc>
        <w:tc>
          <w:tcPr>
            <w:tcW w:w="732"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95,00</w:t>
            </w:r>
          </w:p>
        </w:tc>
        <w:tc>
          <w:tcPr>
            <w:tcW w:w="1177" w:type="dxa"/>
            <w:gridSpan w:val="9"/>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369" w:type="dxa"/>
            <w:gridSpan w:val="1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1,00</w:t>
            </w:r>
          </w:p>
        </w:tc>
        <w:tc>
          <w:tcPr>
            <w:tcW w:w="1070"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454,84</w:t>
            </w:r>
          </w:p>
        </w:tc>
        <w:tc>
          <w:tcPr>
            <w:tcW w:w="1372" w:type="dxa"/>
            <w:gridSpan w:val="14"/>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95,00</w:t>
            </w:r>
          </w:p>
        </w:tc>
        <w:tc>
          <w:tcPr>
            <w:tcW w:w="2648" w:type="dxa"/>
            <w:gridSpan w:val="17"/>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21300,01</w:t>
            </w:r>
          </w:p>
        </w:tc>
      </w:tr>
      <w:tr w:rsidR="002B76B1" w:rsidRPr="00414203" w:rsidTr="00BB0732">
        <w:trPr>
          <w:gridAfter w:val="10"/>
          <w:wAfter w:w="1307" w:type="dxa"/>
          <w:trHeight w:val="243"/>
        </w:trPr>
        <w:tc>
          <w:tcPr>
            <w:tcW w:w="503" w:type="dxa"/>
            <w:gridSpan w:val="3"/>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943" w:type="dxa"/>
            <w:gridSpan w:val="2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810" w:type="dxa"/>
            <w:gridSpan w:val="2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i/>
                <w:iCs/>
                <w:color w:val="000000"/>
                <w:sz w:val="16"/>
                <w:szCs w:val="16"/>
                <w:lang w:eastAsia="ru-RU"/>
              </w:rPr>
            </w:pPr>
            <w:r w:rsidRPr="00414203">
              <w:rPr>
                <w:rFonts w:ascii="Courier New" w:hAnsi="Courier New" w:cs="Courier New"/>
                <w:i/>
                <w:iCs/>
                <w:color w:val="000000"/>
                <w:sz w:val="16"/>
                <w:szCs w:val="16"/>
                <w:lang w:eastAsia="ru-RU"/>
              </w:rPr>
              <w:t>ЗТР</w:t>
            </w:r>
          </w:p>
        </w:tc>
        <w:tc>
          <w:tcPr>
            <w:tcW w:w="992" w:type="dxa"/>
            <w:gridSpan w:val="1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i/>
                <w:iCs/>
                <w:color w:val="000000"/>
                <w:sz w:val="16"/>
                <w:szCs w:val="16"/>
                <w:lang w:eastAsia="ru-RU"/>
              </w:rPr>
            </w:pPr>
            <w:r w:rsidRPr="00414203">
              <w:rPr>
                <w:rFonts w:ascii="Courier New" w:hAnsi="Courier New" w:cs="Courier New"/>
                <w:i/>
                <w:iCs/>
                <w:color w:val="000000"/>
                <w:sz w:val="16"/>
                <w:szCs w:val="16"/>
                <w:lang w:eastAsia="ru-RU"/>
              </w:rPr>
              <w:t>чел-ч</w:t>
            </w:r>
          </w:p>
        </w:tc>
        <w:tc>
          <w:tcPr>
            <w:tcW w:w="732"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i/>
                <w:iCs/>
                <w:color w:val="000000"/>
                <w:sz w:val="16"/>
                <w:szCs w:val="16"/>
                <w:lang w:eastAsia="ru-RU"/>
              </w:rPr>
            </w:pPr>
            <w:r w:rsidRPr="00414203">
              <w:rPr>
                <w:rFonts w:ascii="Courier New" w:hAnsi="Courier New" w:cs="Courier New"/>
                <w:i/>
                <w:iCs/>
                <w:color w:val="000000"/>
                <w:sz w:val="16"/>
                <w:szCs w:val="16"/>
                <w:lang w:eastAsia="ru-RU"/>
              </w:rPr>
              <w:t>33,80</w:t>
            </w:r>
          </w:p>
        </w:tc>
        <w:tc>
          <w:tcPr>
            <w:tcW w:w="1177" w:type="dxa"/>
            <w:gridSpan w:val="9"/>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369" w:type="dxa"/>
            <w:gridSpan w:val="1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i/>
                <w:iCs/>
                <w:color w:val="000000"/>
                <w:sz w:val="16"/>
                <w:szCs w:val="16"/>
                <w:lang w:eastAsia="ru-RU"/>
              </w:rPr>
            </w:pPr>
            <w:r w:rsidRPr="00414203">
              <w:rPr>
                <w:rFonts w:ascii="Courier New" w:hAnsi="Courier New" w:cs="Courier New"/>
                <w:i/>
                <w:iCs/>
                <w:color w:val="000000"/>
                <w:sz w:val="16"/>
                <w:szCs w:val="16"/>
                <w:lang w:eastAsia="ru-RU"/>
              </w:rPr>
              <w:t>1,15</w:t>
            </w:r>
          </w:p>
        </w:tc>
        <w:tc>
          <w:tcPr>
            <w:tcW w:w="1070"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372" w:type="dxa"/>
            <w:gridSpan w:val="14"/>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i/>
                <w:iCs/>
                <w:color w:val="000000"/>
                <w:sz w:val="16"/>
                <w:szCs w:val="16"/>
                <w:lang w:eastAsia="ru-RU"/>
              </w:rPr>
            </w:pPr>
            <w:r w:rsidRPr="00414203">
              <w:rPr>
                <w:rFonts w:ascii="Courier New" w:hAnsi="Courier New" w:cs="Courier New"/>
                <w:i/>
                <w:iCs/>
                <w:color w:val="000000"/>
                <w:sz w:val="16"/>
                <w:szCs w:val="16"/>
                <w:lang w:eastAsia="ru-RU"/>
              </w:rPr>
              <w:t> </w:t>
            </w:r>
          </w:p>
        </w:tc>
        <w:tc>
          <w:tcPr>
            <w:tcW w:w="2648" w:type="dxa"/>
            <w:gridSpan w:val="17"/>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i/>
                <w:iCs/>
                <w:color w:val="000000"/>
                <w:sz w:val="16"/>
                <w:szCs w:val="16"/>
                <w:lang w:eastAsia="ru-RU"/>
              </w:rPr>
            </w:pPr>
            <w:r w:rsidRPr="00414203">
              <w:rPr>
                <w:rFonts w:ascii="Courier New" w:hAnsi="Courier New" w:cs="Courier New"/>
                <w:i/>
                <w:iCs/>
                <w:color w:val="000000"/>
                <w:sz w:val="16"/>
                <w:szCs w:val="16"/>
                <w:lang w:eastAsia="ru-RU"/>
              </w:rPr>
              <w:t>52,47</w:t>
            </w:r>
          </w:p>
        </w:tc>
      </w:tr>
      <w:tr w:rsidR="002B76B1" w:rsidRPr="00414203" w:rsidTr="00BB0732">
        <w:trPr>
          <w:gridAfter w:val="10"/>
          <w:wAfter w:w="1307" w:type="dxa"/>
          <w:trHeight w:val="243"/>
        </w:trPr>
        <w:tc>
          <w:tcPr>
            <w:tcW w:w="503" w:type="dxa"/>
            <w:gridSpan w:val="3"/>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943" w:type="dxa"/>
            <w:gridSpan w:val="2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810" w:type="dxa"/>
            <w:gridSpan w:val="2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b/>
                <w:bCs/>
                <w:color w:val="000000"/>
                <w:sz w:val="16"/>
                <w:szCs w:val="16"/>
                <w:lang w:eastAsia="ru-RU"/>
              </w:rPr>
            </w:pPr>
            <w:r w:rsidRPr="00414203">
              <w:rPr>
                <w:rFonts w:ascii="Courier New" w:hAnsi="Courier New" w:cs="Courier New"/>
                <w:b/>
                <w:bCs/>
                <w:color w:val="000000"/>
                <w:sz w:val="16"/>
                <w:szCs w:val="16"/>
                <w:lang w:eastAsia="ru-RU"/>
              </w:rPr>
              <w:t>Всего по позиции</w:t>
            </w:r>
          </w:p>
        </w:tc>
        <w:tc>
          <w:tcPr>
            <w:tcW w:w="992" w:type="dxa"/>
            <w:gridSpan w:val="1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b/>
                <w:bCs/>
                <w:color w:val="000000"/>
                <w:sz w:val="16"/>
                <w:szCs w:val="16"/>
                <w:lang w:eastAsia="ru-RU"/>
              </w:rPr>
            </w:pPr>
            <w:r w:rsidRPr="00414203">
              <w:rPr>
                <w:rFonts w:ascii="Courier New" w:hAnsi="Courier New" w:cs="Courier New"/>
                <w:b/>
                <w:bCs/>
                <w:color w:val="000000"/>
                <w:sz w:val="16"/>
                <w:szCs w:val="16"/>
                <w:lang w:eastAsia="ru-RU"/>
              </w:rPr>
              <w:t> </w:t>
            </w:r>
          </w:p>
        </w:tc>
        <w:tc>
          <w:tcPr>
            <w:tcW w:w="732"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b/>
                <w:bCs/>
                <w:color w:val="000000"/>
                <w:sz w:val="16"/>
                <w:szCs w:val="16"/>
                <w:lang w:eastAsia="ru-RU"/>
              </w:rPr>
            </w:pPr>
            <w:r w:rsidRPr="00414203">
              <w:rPr>
                <w:rFonts w:ascii="Courier New" w:hAnsi="Courier New" w:cs="Courier New"/>
                <w:b/>
                <w:bCs/>
                <w:color w:val="000000"/>
                <w:sz w:val="16"/>
                <w:szCs w:val="16"/>
                <w:lang w:eastAsia="ru-RU"/>
              </w:rPr>
              <w:t> </w:t>
            </w:r>
          </w:p>
        </w:tc>
        <w:tc>
          <w:tcPr>
            <w:tcW w:w="1177" w:type="dxa"/>
            <w:gridSpan w:val="9"/>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369" w:type="dxa"/>
            <w:gridSpan w:val="1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070"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b/>
                <w:bCs/>
                <w:color w:val="000000"/>
                <w:sz w:val="16"/>
                <w:szCs w:val="16"/>
                <w:lang w:eastAsia="ru-RU"/>
              </w:rPr>
            </w:pPr>
            <w:r w:rsidRPr="00414203">
              <w:rPr>
                <w:rFonts w:ascii="Courier New" w:hAnsi="Courier New" w:cs="Courier New"/>
                <w:b/>
                <w:bCs/>
                <w:color w:val="000000"/>
                <w:sz w:val="16"/>
                <w:szCs w:val="16"/>
                <w:lang w:eastAsia="ru-RU"/>
              </w:rPr>
              <w:t>9219,38</w:t>
            </w:r>
          </w:p>
        </w:tc>
        <w:tc>
          <w:tcPr>
            <w:tcW w:w="1372" w:type="dxa"/>
            <w:gridSpan w:val="14"/>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648" w:type="dxa"/>
            <w:gridSpan w:val="17"/>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b/>
                <w:bCs/>
                <w:color w:val="000000"/>
                <w:sz w:val="16"/>
                <w:szCs w:val="16"/>
                <w:lang w:eastAsia="ru-RU"/>
              </w:rPr>
            </w:pPr>
            <w:r w:rsidRPr="00414203">
              <w:rPr>
                <w:rFonts w:ascii="Courier New" w:hAnsi="Courier New" w:cs="Courier New"/>
                <w:b/>
                <w:bCs/>
                <w:color w:val="000000"/>
                <w:sz w:val="16"/>
                <w:szCs w:val="16"/>
                <w:lang w:eastAsia="ru-RU"/>
              </w:rPr>
              <w:t>149354,83</w:t>
            </w:r>
          </w:p>
        </w:tc>
      </w:tr>
      <w:tr w:rsidR="002B76B1" w:rsidRPr="00414203" w:rsidTr="00BB0732">
        <w:trPr>
          <w:gridAfter w:val="10"/>
          <w:wAfter w:w="1307" w:type="dxa"/>
          <w:trHeight w:val="1215"/>
        </w:trPr>
        <w:tc>
          <w:tcPr>
            <w:tcW w:w="503" w:type="dxa"/>
            <w:gridSpan w:val="3"/>
            <w:tcBorders>
              <w:top w:val="single" w:sz="4" w:space="0" w:color="auto"/>
              <w:left w:val="single" w:sz="4" w:space="0" w:color="auto"/>
              <w:bottom w:val="nil"/>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2</w:t>
            </w:r>
          </w:p>
        </w:tc>
        <w:tc>
          <w:tcPr>
            <w:tcW w:w="1943" w:type="dxa"/>
            <w:gridSpan w:val="23"/>
            <w:tcBorders>
              <w:top w:val="single" w:sz="4" w:space="0" w:color="auto"/>
              <w:left w:val="nil"/>
              <w:bottom w:val="nil"/>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roofErr w:type="spellStart"/>
            <w:r w:rsidRPr="00414203">
              <w:rPr>
                <w:rFonts w:ascii="Courier New" w:hAnsi="Courier New" w:cs="Courier New"/>
                <w:color w:val="000000"/>
                <w:sz w:val="16"/>
                <w:szCs w:val="16"/>
                <w:lang w:eastAsia="ru-RU"/>
              </w:rPr>
              <w:t>ФЕРм</w:t>
            </w:r>
            <w:proofErr w:type="spellEnd"/>
            <w:r w:rsidRPr="00414203">
              <w:rPr>
                <w:rFonts w:ascii="Courier New" w:hAnsi="Courier New" w:cs="Courier New"/>
                <w:color w:val="000000"/>
                <w:sz w:val="16"/>
                <w:szCs w:val="16"/>
                <w:lang w:eastAsia="ru-RU"/>
              </w:rPr>
              <w:t xml:space="preserve"> 38-01-006-08</w:t>
            </w:r>
          </w:p>
        </w:tc>
        <w:tc>
          <w:tcPr>
            <w:tcW w:w="2810" w:type="dxa"/>
            <w:gridSpan w:val="25"/>
            <w:tcBorders>
              <w:top w:val="single" w:sz="4" w:space="0" w:color="auto"/>
              <w:left w:val="nil"/>
              <w:bottom w:val="nil"/>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xml:space="preserve">Сборка с помощью лебедок ручных (с установкой и снятием их в процессе работы) или вручную (мелких деталей): стремянки, связи, кронштейны, тормозные конструкции и пр. </w:t>
            </w:r>
            <w:proofErr w:type="gramStart"/>
            <w:r w:rsidRPr="00414203">
              <w:rPr>
                <w:rFonts w:ascii="Courier New" w:hAnsi="Courier New" w:cs="Courier New"/>
                <w:color w:val="000000"/>
                <w:sz w:val="16"/>
                <w:szCs w:val="16"/>
                <w:lang w:eastAsia="ru-RU"/>
              </w:rPr>
              <w:t>Изгото</w:t>
            </w:r>
            <w:r w:rsidRPr="00414203">
              <w:rPr>
                <w:rFonts w:ascii="Courier New" w:hAnsi="Courier New" w:cs="Courier New"/>
                <w:color w:val="000000"/>
                <w:sz w:val="16"/>
                <w:szCs w:val="16"/>
                <w:lang w:eastAsia="ru-RU"/>
              </w:rPr>
              <w:t>в</w:t>
            </w:r>
            <w:r w:rsidRPr="00414203">
              <w:rPr>
                <w:rFonts w:ascii="Courier New" w:hAnsi="Courier New" w:cs="Courier New"/>
                <w:color w:val="000000"/>
                <w:sz w:val="16"/>
                <w:szCs w:val="16"/>
                <w:lang w:eastAsia="ru-RU"/>
              </w:rPr>
              <w:t>ление каркасов кабельного лотка)</w:t>
            </w:r>
            <w:proofErr w:type="gramEnd"/>
          </w:p>
        </w:tc>
        <w:tc>
          <w:tcPr>
            <w:tcW w:w="992" w:type="dxa"/>
            <w:gridSpan w:val="13"/>
            <w:tcBorders>
              <w:top w:val="single" w:sz="4" w:space="0" w:color="auto"/>
              <w:left w:val="nil"/>
              <w:bottom w:val="nil"/>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т</w:t>
            </w:r>
          </w:p>
        </w:tc>
        <w:tc>
          <w:tcPr>
            <w:tcW w:w="732" w:type="dxa"/>
            <w:gridSpan w:val="10"/>
            <w:tcBorders>
              <w:top w:val="nil"/>
              <w:left w:val="nil"/>
              <w:bottom w:val="nil"/>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0,227</w:t>
            </w:r>
          </w:p>
        </w:tc>
        <w:tc>
          <w:tcPr>
            <w:tcW w:w="1177" w:type="dxa"/>
            <w:gridSpan w:val="9"/>
            <w:tcBorders>
              <w:top w:val="nil"/>
              <w:left w:val="nil"/>
              <w:bottom w:val="nil"/>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3279,93</w:t>
            </w:r>
          </w:p>
        </w:tc>
        <w:tc>
          <w:tcPr>
            <w:tcW w:w="1369" w:type="dxa"/>
            <w:gridSpan w:val="12"/>
            <w:tcBorders>
              <w:top w:val="single" w:sz="4" w:space="0" w:color="auto"/>
              <w:left w:val="nil"/>
              <w:bottom w:val="nil"/>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070" w:type="dxa"/>
            <w:gridSpan w:val="14"/>
            <w:tcBorders>
              <w:top w:val="single" w:sz="4" w:space="0" w:color="auto"/>
              <w:left w:val="nil"/>
              <w:bottom w:val="nil"/>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372" w:type="dxa"/>
            <w:gridSpan w:val="14"/>
            <w:tcBorders>
              <w:top w:val="nil"/>
              <w:left w:val="nil"/>
              <w:bottom w:val="nil"/>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648" w:type="dxa"/>
            <w:gridSpan w:val="17"/>
            <w:tcBorders>
              <w:top w:val="single" w:sz="4" w:space="0" w:color="auto"/>
              <w:left w:val="nil"/>
              <w:bottom w:val="nil"/>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r>
      <w:tr w:rsidR="002B76B1" w:rsidRPr="00414203" w:rsidTr="00BB0732">
        <w:trPr>
          <w:gridAfter w:val="10"/>
          <w:wAfter w:w="1307" w:type="dxa"/>
          <w:trHeight w:val="2672"/>
        </w:trPr>
        <w:tc>
          <w:tcPr>
            <w:tcW w:w="503" w:type="dxa"/>
            <w:gridSpan w:val="3"/>
            <w:tcBorders>
              <w:top w:val="nil"/>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lastRenderedPageBreak/>
              <w:t> </w:t>
            </w:r>
          </w:p>
        </w:tc>
        <w:tc>
          <w:tcPr>
            <w:tcW w:w="1943" w:type="dxa"/>
            <w:gridSpan w:val="23"/>
            <w:tcBorders>
              <w:top w:val="nil"/>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МДС 421пр</w:t>
            </w:r>
            <w:proofErr w:type="gramStart"/>
            <w:r w:rsidRPr="00414203">
              <w:rPr>
                <w:rFonts w:ascii="Courier New" w:hAnsi="Courier New" w:cs="Courier New"/>
                <w:color w:val="000000"/>
                <w:sz w:val="16"/>
                <w:szCs w:val="16"/>
                <w:lang w:eastAsia="ru-RU"/>
              </w:rPr>
              <w:t xml:space="preserve"> П</w:t>
            </w:r>
            <w:proofErr w:type="gramEnd"/>
            <w:r w:rsidRPr="00414203">
              <w:rPr>
                <w:rFonts w:ascii="Courier New" w:hAnsi="Courier New" w:cs="Courier New"/>
                <w:color w:val="000000"/>
                <w:sz w:val="16"/>
                <w:szCs w:val="16"/>
                <w:lang w:eastAsia="ru-RU"/>
              </w:rPr>
              <w:t>рил.10.таб.1.п.2Б</w:t>
            </w:r>
          </w:p>
        </w:tc>
        <w:tc>
          <w:tcPr>
            <w:tcW w:w="2810" w:type="dxa"/>
            <w:gridSpan w:val="25"/>
            <w:tcBorders>
              <w:top w:val="nil"/>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roofErr w:type="gramStart"/>
            <w:r w:rsidRPr="00414203">
              <w:rPr>
                <w:rFonts w:ascii="Courier New" w:hAnsi="Courier New" w:cs="Courier New"/>
                <w:color w:val="000000"/>
                <w:sz w:val="16"/>
                <w:szCs w:val="16"/>
                <w:lang w:eastAsia="ru-RU"/>
              </w:rPr>
              <w:t>Производство работ осуществляется на террит</w:t>
            </w:r>
            <w:r w:rsidRPr="00414203">
              <w:rPr>
                <w:rFonts w:ascii="Courier New" w:hAnsi="Courier New" w:cs="Courier New"/>
                <w:color w:val="000000"/>
                <w:sz w:val="16"/>
                <w:szCs w:val="16"/>
                <w:lang w:eastAsia="ru-RU"/>
              </w:rPr>
              <w:t>о</w:t>
            </w:r>
            <w:r w:rsidRPr="00414203">
              <w:rPr>
                <w:rFonts w:ascii="Courier New" w:hAnsi="Courier New" w:cs="Courier New"/>
                <w:color w:val="000000"/>
                <w:sz w:val="16"/>
                <w:szCs w:val="16"/>
                <w:lang w:eastAsia="ru-RU"/>
              </w:rPr>
              <w:t>рии действующего предприятия с наличием в зоне производства работ одного или нескольких из перечисленных ниже факторов: разветвленной сети транспортных и инженерных коммуникаций; стесненных условий для складирования материалов; действующего технологич</w:t>
            </w:r>
            <w:r w:rsidRPr="00414203">
              <w:rPr>
                <w:rFonts w:ascii="Courier New" w:hAnsi="Courier New" w:cs="Courier New"/>
                <w:color w:val="000000"/>
                <w:sz w:val="16"/>
                <w:szCs w:val="16"/>
                <w:lang w:eastAsia="ru-RU"/>
              </w:rPr>
              <w:t>е</w:t>
            </w:r>
            <w:r w:rsidRPr="00414203">
              <w:rPr>
                <w:rFonts w:ascii="Courier New" w:hAnsi="Courier New" w:cs="Courier New"/>
                <w:color w:val="000000"/>
                <w:sz w:val="16"/>
                <w:szCs w:val="16"/>
                <w:lang w:eastAsia="ru-RU"/>
              </w:rPr>
              <w:t>ского оборудования; движения технологического транспорта (не распростр</w:t>
            </w:r>
            <w:r w:rsidRPr="00414203">
              <w:rPr>
                <w:rFonts w:ascii="Courier New" w:hAnsi="Courier New" w:cs="Courier New"/>
                <w:color w:val="000000"/>
                <w:sz w:val="16"/>
                <w:szCs w:val="16"/>
                <w:lang w:eastAsia="ru-RU"/>
              </w:rPr>
              <w:t>а</w:t>
            </w:r>
            <w:r w:rsidRPr="00414203">
              <w:rPr>
                <w:rFonts w:ascii="Courier New" w:hAnsi="Courier New" w:cs="Courier New"/>
                <w:color w:val="000000"/>
                <w:sz w:val="16"/>
                <w:szCs w:val="16"/>
                <w:lang w:eastAsia="ru-RU"/>
              </w:rPr>
              <w:t>няются на работы, выполняемые в помещениях объектов капитального строительства) (</w:t>
            </w:r>
            <w:proofErr w:type="spellStart"/>
            <w:r w:rsidRPr="00414203">
              <w:rPr>
                <w:rFonts w:ascii="Courier New" w:hAnsi="Courier New" w:cs="Courier New"/>
                <w:color w:val="000000"/>
                <w:sz w:val="16"/>
                <w:szCs w:val="16"/>
                <w:lang w:eastAsia="ru-RU"/>
              </w:rPr>
              <w:t>пЗП</w:t>
            </w:r>
            <w:proofErr w:type="spellEnd"/>
            <w:r w:rsidRPr="00414203">
              <w:rPr>
                <w:rFonts w:ascii="Courier New" w:hAnsi="Courier New" w:cs="Courier New"/>
                <w:color w:val="000000"/>
                <w:sz w:val="16"/>
                <w:szCs w:val="16"/>
                <w:lang w:eastAsia="ru-RU"/>
              </w:rPr>
              <w:t xml:space="preserve"> = 1.15 </w:t>
            </w:r>
            <w:proofErr w:type="spellStart"/>
            <w:r w:rsidRPr="00414203">
              <w:rPr>
                <w:rFonts w:ascii="Courier New" w:hAnsi="Courier New" w:cs="Courier New"/>
                <w:color w:val="000000"/>
                <w:sz w:val="16"/>
                <w:szCs w:val="16"/>
                <w:lang w:eastAsia="ru-RU"/>
              </w:rPr>
              <w:t>пЭМ</w:t>
            </w:r>
            <w:proofErr w:type="spellEnd"/>
            <w:r w:rsidRPr="00414203">
              <w:rPr>
                <w:rFonts w:ascii="Courier New" w:hAnsi="Courier New" w:cs="Courier New"/>
                <w:color w:val="000000"/>
                <w:sz w:val="16"/>
                <w:szCs w:val="16"/>
                <w:lang w:eastAsia="ru-RU"/>
              </w:rPr>
              <w:t xml:space="preserve"> = 1.15 </w:t>
            </w:r>
            <w:proofErr w:type="spellStart"/>
            <w:r w:rsidRPr="00414203">
              <w:rPr>
                <w:rFonts w:ascii="Courier New" w:hAnsi="Courier New" w:cs="Courier New"/>
                <w:color w:val="000000"/>
                <w:sz w:val="16"/>
                <w:szCs w:val="16"/>
                <w:lang w:eastAsia="ru-RU"/>
              </w:rPr>
              <w:t>пЗПМ</w:t>
            </w:r>
            <w:proofErr w:type="spellEnd"/>
            <w:r w:rsidRPr="00414203">
              <w:rPr>
                <w:rFonts w:ascii="Courier New" w:hAnsi="Courier New" w:cs="Courier New"/>
                <w:color w:val="000000"/>
                <w:sz w:val="16"/>
                <w:szCs w:val="16"/>
                <w:lang w:eastAsia="ru-RU"/>
              </w:rPr>
              <w:t xml:space="preserve"> = 1.15 </w:t>
            </w:r>
            <w:proofErr w:type="spellStart"/>
            <w:r w:rsidRPr="00414203">
              <w:rPr>
                <w:rFonts w:ascii="Courier New" w:hAnsi="Courier New" w:cs="Courier New"/>
                <w:color w:val="000000"/>
                <w:sz w:val="16"/>
                <w:szCs w:val="16"/>
                <w:lang w:eastAsia="ru-RU"/>
              </w:rPr>
              <w:t>пЗТ</w:t>
            </w:r>
            <w:proofErr w:type="spellEnd"/>
            <w:r w:rsidRPr="00414203">
              <w:rPr>
                <w:rFonts w:ascii="Courier New" w:hAnsi="Courier New" w:cs="Courier New"/>
                <w:color w:val="000000"/>
                <w:sz w:val="16"/>
                <w:szCs w:val="16"/>
                <w:lang w:eastAsia="ru-RU"/>
              </w:rPr>
              <w:t xml:space="preserve"> = 1.15)</w:t>
            </w:r>
            <w:proofErr w:type="gramEnd"/>
          </w:p>
        </w:tc>
        <w:tc>
          <w:tcPr>
            <w:tcW w:w="992" w:type="dxa"/>
            <w:gridSpan w:val="13"/>
            <w:tcBorders>
              <w:top w:val="nil"/>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732"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177" w:type="dxa"/>
            <w:gridSpan w:val="9"/>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369" w:type="dxa"/>
            <w:gridSpan w:val="12"/>
            <w:tcBorders>
              <w:top w:val="nil"/>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070" w:type="dxa"/>
            <w:gridSpan w:val="14"/>
            <w:tcBorders>
              <w:top w:val="nil"/>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372" w:type="dxa"/>
            <w:gridSpan w:val="14"/>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648" w:type="dxa"/>
            <w:gridSpan w:val="17"/>
            <w:tcBorders>
              <w:top w:val="nil"/>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r>
      <w:tr w:rsidR="002B76B1" w:rsidRPr="00414203" w:rsidTr="00BB0732">
        <w:trPr>
          <w:gridAfter w:val="10"/>
          <w:wAfter w:w="1307" w:type="dxa"/>
          <w:trHeight w:val="243"/>
        </w:trPr>
        <w:tc>
          <w:tcPr>
            <w:tcW w:w="503" w:type="dxa"/>
            <w:gridSpan w:val="3"/>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943" w:type="dxa"/>
            <w:gridSpan w:val="2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810" w:type="dxa"/>
            <w:gridSpan w:val="2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ЗП</w:t>
            </w:r>
          </w:p>
        </w:tc>
        <w:tc>
          <w:tcPr>
            <w:tcW w:w="992" w:type="dxa"/>
            <w:gridSpan w:val="1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732"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177" w:type="dxa"/>
            <w:gridSpan w:val="9"/>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1222,00</w:t>
            </w:r>
          </w:p>
        </w:tc>
        <w:tc>
          <w:tcPr>
            <w:tcW w:w="1369" w:type="dxa"/>
            <w:gridSpan w:val="1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1,15</w:t>
            </w:r>
          </w:p>
        </w:tc>
        <w:tc>
          <w:tcPr>
            <w:tcW w:w="1070"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319,00</w:t>
            </w:r>
          </w:p>
        </w:tc>
        <w:tc>
          <w:tcPr>
            <w:tcW w:w="1372" w:type="dxa"/>
            <w:gridSpan w:val="14"/>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46,83</w:t>
            </w:r>
          </w:p>
        </w:tc>
        <w:tc>
          <w:tcPr>
            <w:tcW w:w="2648" w:type="dxa"/>
            <w:gridSpan w:val="17"/>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14938,92</w:t>
            </w:r>
          </w:p>
        </w:tc>
      </w:tr>
      <w:tr w:rsidR="002B76B1" w:rsidRPr="00414203" w:rsidTr="00BB0732">
        <w:trPr>
          <w:gridAfter w:val="10"/>
          <w:wAfter w:w="1307" w:type="dxa"/>
          <w:trHeight w:val="243"/>
        </w:trPr>
        <w:tc>
          <w:tcPr>
            <w:tcW w:w="503" w:type="dxa"/>
            <w:gridSpan w:val="3"/>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943" w:type="dxa"/>
            <w:gridSpan w:val="2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810" w:type="dxa"/>
            <w:gridSpan w:val="2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ЭМ</w:t>
            </w:r>
          </w:p>
        </w:tc>
        <w:tc>
          <w:tcPr>
            <w:tcW w:w="992" w:type="dxa"/>
            <w:gridSpan w:val="1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732"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177" w:type="dxa"/>
            <w:gridSpan w:val="9"/>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1843,00</w:t>
            </w:r>
          </w:p>
        </w:tc>
        <w:tc>
          <w:tcPr>
            <w:tcW w:w="1369" w:type="dxa"/>
            <w:gridSpan w:val="1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1,15</w:t>
            </w:r>
          </w:p>
        </w:tc>
        <w:tc>
          <w:tcPr>
            <w:tcW w:w="1070"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481,12</w:t>
            </w:r>
          </w:p>
        </w:tc>
        <w:tc>
          <w:tcPr>
            <w:tcW w:w="1372" w:type="dxa"/>
            <w:gridSpan w:val="14"/>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14,81</w:t>
            </w:r>
          </w:p>
        </w:tc>
        <w:tc>
          <w:tcPr>
            <w:tcW w:w="2648" w:type="dxa"/>
            <w:gridSpan w:val="17"/>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7125,32</w:t>
            </w:r>
          </w:p>
        </w:tc>
      </w:tr>
      <w:tr w:rsidR="002B76B1" w:rsidRPr="00414203" w:rsidTr="00BB0732">
        <w:trPr>
          <w:gridAfter w:val="10"/>
          <w:wAfter w:w="1307" w:type="dxa"/>
          <w:trHeight w:val="243"/>
        </w:trPr>
        <w:tc>
          <w:tcPr>
            <w:tcW w:w="503" w:type="dxa"/>
            <w:gridSpan w:val="3"/>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943" w:type="dxa"/>
            <w:gridSpan w:val="2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810" w:type="dxa"/>
            <w:gridSpan w:val="2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xml:space="preserve">в </w:t>
            </w:r>
            <w:proofErr w:type="spellStart"/>
            <w:r w:rsidRPr="00414203">
              <w:rPr>
                <w:rFonts w:ascii="Courier New" w:hAnsi="Courier New" w:cs="Courier New"/>
                <w:color w:val="000000"/>
                <w:sz w:val="16"/>
                <w:szCs w:val="16"/>
                <w:lang w:eastAsia="ru-RU"/>
              </w:rPr>
              <w:t>т.ч</w:t>
            </w:r>
            <w:proofErr w:type="spellEnd"/>
            <w:r w:rsidRPr="00414203">
              <w:rPr>
                <w:rFonts w:ascii="Courier New" w:hAnsi="Courier New" w:cs="Courier New"/>
                <w:color w:val="000000"/>
                <w:sz w:val="16"/>
                <w:szCs w:val="16"/>
                <w:lang w:eastAsia="ru-RU"/>
              </w:rPr>
              <w:t>. ЗПМ</w:t>
            </w:r>
          </w:p>
        </w:tc>
        <w:tc>
          <w:tcPr>
            <w:tcW w:w="992" w:type="dxa"/>
            <w:gridSpan w:val="1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732"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177" w:type="dxa"/>
            <w:gridSpan w:val="9"/>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20,60</w:t>
            </w:r>
          </w:p>
        </w:tc>
        <w:tc>
          <w:tcPr>
            <w:tcW w:w="1369" w:type="dxa"/>
            <w:gridSpan w:val="1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1,15</w:t>
            </w:r>
          </w:p>
        </w:tc>
        <w:tc>
          <w:tcPr>
            <w:tcW w:w="1070"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(5,38)</w:t>
            </w:r>
          </w:p>
        </w:tc>
        <w:tc>
          <w:tcPr>
            <w:tcW w:w="1372" w:type="dxa"/>
            <w:gridSpan w:val="14"/>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46,83</w:t>
            </w:r>
          </w:p>
        </w:tc>
        <w:tc>
          <w:tcPr>
            <w:tcW w:w="2648" w:type="dxa"/>
            <w:gridSpan w:val="17"/>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(251,83)</w:t>
            </w:r>
          </w:p>
        </w:tc>
      </w:tr>
      <w:tr w:rsidR="002B76B1" w:rsidRPr="00414203" w:rsidTr="00BB0732">
        <w:trPr>
          <w:gridAfter w:val="10"/>
          <w:wAfter w:w="1307" w:type="dxa"/>
          <w:trHeight w:val="243"/>
        </w:trPr>
        <w:tc>
          <w:tcPr>
            <w:tcW w:w="503" w:type="dxa"/>
            <w:gridSpan w:val="3"/>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943" w:type="dxa"/>
            <w:gridSpan w:val="2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810" w:type="dxa"/>
            <w:gridSpan w:val="2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МР</w:t>
            </w:r>
          </w:p>
        </w:tc>
        <w:tc>
          <w:tcPr>
            <w:tcW w:w="992" w:type="dxa"/>
            <w:gridSpan w:val="1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732"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177" w:type="dxa"/>
            <w:gridSpan w:val="9"/>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214,93</w:t>
            </w:r>
          </w:p>
        </w:tc>
        <w:tc>
          <w:tcPr>
            <w:tcW w:w="1369" w:type="dxa"/>
            <w:gridSpan w:val="1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1,00</w:t>
            </w:r>
          </w:p>
        </w:tc>
        <w:tc>
          <w:tcPr>
            <w:tcW w:w="1070"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48,79</w:t>
            </w:r>
          </w:p>
        </w:tc>
        <w:tc>
          <w:tcPr>
            <w:tcW w:w="1372" w:type="dxa"/>
            <w:gridSpan w:val="14"/>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9,05</w:t>
            </w:r>
          </w:p>
        </w:tc>
        <w:tc>
          <w:tcPr>
            <w:tcW w:w="2648" w:type="dxa"/>
            <w:gridSpan w:val="17"/>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441,54</w:t>
            </w:r>
          </w:p>
        </w:tc>
      </w:tr>
      <w:tr w:rsidR="002B76B1" w:rsidRPr="00414203" w:rsidTr="00BB0732">
        <w:trPr>
          <w:gridAfter w:val="10"/>
          <w:wAfter w:w="1307" w:type="dxa"/>
          <w:trHeight w:val="486"/>
        </w:trPr>
        <w:tc>
          <w:tcPr>
            <w:tcW w:w="503" w:type="dxa"/>
            <w:gridSpan w:val="3"/>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943" w:type="dxa"/>
            <w:gridSpan w:val="2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08.3.08.02-0079</w:t>
            </w:r>
          </w:p>
        </w:tc>
        <w:tc>
          <w:tcPr>
            <w:tcW w:w="2810" w:type="dxa"/>
            <w:gridSpan w:val="2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Сталь угловая равнополо</w:t>
            </w:r>
            <w:r w:rsidRPr="00414203">
              <w:rPr>
                <w:rFonts w:ascii="Courier New" w:hAnsi="Courier New" w:cs="Courier New"/>
                <w:color w:val="000000"/>
                <w:sz w:val="16"/>
                <w:szCs w:val="16"/>
                <w:lang w:eastAsia="ru-RU"/>
              </w:rPr>
              <w:t>ч</w:t>
            </w:r>
            <w:r w:rsidRPr="00414203">
              <w:rPr>
                <w:rFonts w:ascii="Courier New" w:hAnsi="Courier New" w:cs="Courier New"/>
                <w:color w:val="000000"/>
                <w:sz w:val="16"/>
                <w:szCs w:val="16"/>
                <w:lang w:eastAsia="ru-RU"/>
              </w:rPr>
              <w:t>ная, марка стали: СТ3СП, размером 32Х32Х3 мм</w:t>
            </w:r>
          </w:p>
        </w:tc>
        <w:tc>
          <w:tcPr>
            <w:tcW w:w="992" w:type="dxa"/>
            <w:gridSpan w:val="1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т</w:t>
            </w:r>
          </w:p>
        </w:tc>
        <w:tc>
          <w:tcPr>
            <w:tcW w:w="732"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0,227</w:t>
            </w:r>
          </w:p>
        </w:tc>
        <w:tc>
          <w:tcPr>
            <w:tcW w:w="1177" w:type="dxa"/>
            <w:gridSpan w:val="9"/>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6682,85</w:t>
            </w:r>
          </w:p>
        </w:tc>
        <w:tc>
          <w:tcPr>
            <w:tcW w:w="1369" w:type="dxa"/>
            <w:gridSpan w:val="1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1,00</w:t>
            </w:r>
          </w:p>
        </w:tc>
        <w:tc>
          <w:tcPr>
            <w:tcW w:w="1070"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1517,01</w:t>
            </w:r>
          </w:p>
        </w:tc>
        <w:tc>
          <w:tcPr>
            <w:tcW w:w="1372" w:type="dxa"/>
            <w:gridSpan w:val="14"/>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9,05</w:t>
            </w:r>
          </w:p>
        </w:tc>
        <w:tc>
          <w:tcPr>
            <w:tcW w:w="2648" w:type="dxa"/>
            <w:gridSpan w:val="17"/>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13728,91</w:t>
            </w:r>
          </w:p>
        </w:tc>
      </w:tr>
      <w:tr w:rsidR="002B76B1" w:rsidRPr="00414203" w:rsidTr="00BB0732">
        <w:trPr>
          <w:gridAfter w:val="10"/>
          <w:wAfter w:w="1307" w:type="dxa"/>
          <w:trHeight w:val="243"/>
        </w:trPr>
        <w:tc>
          <w:tcPr>
            <w:tcW w:w="503" w:type="dxa"/>
            <w:gridSpan w:val="3"/>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943" w:type="dxa"/>
            <w:gridSpan w:val="2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810" w:type="dxa"/>
            <w:gridSpan w:val="2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xml:space="preserve">НР </w:t>
            </w:r>
            <w:proofErr w:type="gramStart"/>
            <w:r w:rsidRPr="00414203">
              <w:rPr>
                <w:rFonts w:ascii="Courier New" w:hAnsi="Courier New" w:cs="Courier New"/>
                <w:color w:val="000000"/>
                <w:sz w:val="16"/>
                <w:szCs w:val="16"/>
                <w:lang w:eastAsia="ru-RU"/>
              </w:rPr>
              <w:t>от</w:t>
            </w:r>
            <w:proofErr w:type="gramEnd"/>
            <w:r w:rsidRPr="00414203">
              <w:rPr>
                <w:rFonts w:ascii="Courier New" w:hAnsi="Courier New" w:cs="Courier New"/>
                <w:color w:val="000000"/>
                <w:sz w:val="16"/>
                <w:szCs w:val="16"/>
                <w:lang w:eastAsia="ru-RU"/>
              </w:rPr>
              <w:t xml:space="preserve"> ФОТ</w:t>
            </w:r>
          </w:p>
        </w:tc>
        <w:tc>
          <w:tcPr>
            <w:tcW w:w="992" w:type="dxa"/>
            <w:gridSpan w:val="1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w:t>
            </w:r>
          </w:p>
        </w:tc>
        <w:tc>
          <w:tcPr>
            <w:tcW w:w="732"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90,00</w:t>
            </w:r>
          </w:p>
        </w:tc>
        <w:tc>
          <w:tcPr>
            <w:tcW w:w="1177" w:type="dxa"/>
            <w:gridSpan w:val="9"/>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369" w:type="dxa"/>
            <w:gridSpan w:val="1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1,00</w:t>
            </w:r>
          </w:p>
        </w:tc>
        <w:tc>
          <w:tcPr>
            <w:tcW w:w="1070"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291,94</w:t>
            </w:r>
          </w:p>
        </w:tc>
        <w:tc>
          <w:tcPr>
            <w:tcW w:w="1372" w:type="dxa"/>
            <w:gridSpan w:val="14"/>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90,00</w:t>
            </w:r>
          </w:p>
        </w:tc>
        <w:tc>
          <w:tcPr>
            <w:tcW w:w="2648" w:type="dxa"/>
            <w:gridSpan w:val="17"/>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13671,68</w:t>
            </w:r>
          </w:p>
        </w:tc>
      </w:tr>
      <w:tr w:rsidR="002B76B1" w:rsidRPr="00414203" w:rsidTr="00BB0732">
        <w:trPr>
          <w:gridAfter w:val="10"/>
          <w:wAfter w:w="1307" w:type="dxa"/>
          <w:trHeight w:val="243"/>
        </w:trPr>
        <w:tc>
          <w:tcPr>
            <w:tcW w:w="503" w:type="dxa"/>
            <w:gridSpan w:val="3"/>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943" w:type="dxa"/>
            <w:gridSpan w:val="2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810" w:type="dxa"/>
            <w:gridSpan w:val="2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xml:space="preserve">СП </w:t>
            </w:r>
            <w:proofErr w:type="gramStart"/>
            <w:r w:rsidRPr="00414203">
              <w:rPr>
                <w:rFonts w:ascii="Courier New" w:hAnsi="Courier New" w:cs="Courier New"/>
                <w:color w:val="000000"/>
                <w:sz w:val="16"/>
                <w:szCs w:val="16"/>
                <w:lang w:eastAsia="ru-RU"/>
              </w:rPr>
              <w:t>от</w:t>
            </w:r>
            <w:proofErr w:type="gramEnd"/>
            <w:r w:rsidRPr="00414203">
              <w:rPr>
                <w:rFonts w:ascii="Courier New" w:hAnsi="Courier New" w:cs="Courier New"/>
                <w:color w:val="000000"/>
                <w:sz w:val="16"/>
                <w:szCs w:val="16"/>
                <w:lang w:eastAsia="ru-RU"/>
              </w:rPr>
              <w:t xml:space="preserve"> ФОТ</w:t>
            </w:r>
          </w:p>
        </w:tc>
        <w:tc>
          <w:tcPr>
            <w:tcW w:w="992" w:type="dxa"/>
            <w:gridSpan w:val="1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w:t>
            </w:r>
          </w:p>
        </w:tc>
        <w:tc>
          <w:tcPr>
            <w:tcW w:w="732"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45,00</w:t>
            </w:r>
          </w:p>
        </w:tc>
        <w:tc>
          <w:tcPr>
            <w:tcW w:w="1177" w:type="dxa"/>
            <w:gridSpan w:val="9"/>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369" w:type="dxa"/>
            <w:gridSpan w:val="1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1,00</w:t>
            </w:r>
          </w:p>
        </w:tc>
        <w:tc>
          <w:tcPr>
            <w:tcW w:w="1070"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145,97</w:t>
            </w:r>
          </w:p>
        </w:tc>
        <w:tc>
          <w:tcPr>
            <w:tcW w:w="1372" w:type="dxa"/>
            <w:gridSpan w:val="14"/>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45,00</w:t>
            </w:r>
          </w:p>
        </w:tc>
        <w:tc>
          <w:tcPr>
            <w:tcW w:w="2648" w:type="dxa"/>
            <w:gridSpan w:val="17"/>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6835,84</w:t>
            </w:r>
          </w:p>
        </w:tc>
      </w:tr>
      <w:tr w:rsidR="002B76B1" w:rsidRPr="00414203" w:rsidTr="00BB0732">
        <w:trPr>
          <w:gridAfter w:val="10"/>
          <w:wAfter w:w="1307" w:type="dxa"/>
          <w:trHeight w:val="243"/>
        </w:trPr>
        <w:tc>
          <w:tcPr>
            <w:tcW w:w="503" w:type="dxa"/>
            <w:gridSpan w:val="3"/>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943" w:type="dxa"/>
            <w:gridSpan w:val="2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810" w:type="dxa"/>
            <w:gridSpan w:val="2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i/>
                <w:iCs/>
                <w:color w:val="000000"/>
                <w:sz w:val="16"/>
                <w:szCs w:val="16"/>
                <w:lang w:eastAsia="ru-RU"/>
              </w:rPr>
            </w:pPr>
            <w:r w:rsidRPr="00414203">
              <w:rPr>
                <w:rFonts w:ascii="Courier New" w:hAnsi="Courier New" w:cs="Courier New"/>
                <w:i/>
                <w:iCs/>
                <w:color w:val="000000"/>
                <w:sz w:val="16"/>
                <w:szCs w:val="16"/>
                <w:lang w:eastAsia="ru-RU"/>
              </w:rPr>
              <w:t>ЗТР</w:t>
            </w:r>
          </w:p>
        </w:tc>
        <w:tc>
          <w:tcPr>
            <w:tcW w:w="992" w:type="dxa"/>
            <w:gridSpan w:val="1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i/>
                <w:iCs/>
                <w:color w:val="000000"/>
                <w:sz w:val="16"/>
                <w:szCs w:val="16"/>
                <w:lang w:eastAsia="ru-RU"/>
              </w:rPr>
            </w:pPr>
            <w:r w:rsidRPr="00414203">
              <w:rPr>
                <w:rFonts w:ascii="Courier New" w:hAnsi="Courier New" w:cs="Courier New"/>
                <w:i/>
                <w:iCs/>
                <w:color w:val="000000"/>
                <w:sz w:val="16"/>
                <w:szCs w:val="16"/>
                <w:lang w:eastAsia="ru-RU"/>
              </w:rPr>
              <w:t>чел-ч</w:t>
            </w:r>
          </w:p>
        </w:tc>
        <w:tc>
          <w:tcPr>
            <w:tcW w:w="732"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i/>
                <w:iCs/>
                <w:color w:val="000000"/>
                <w:sz w:val="16"/>
                <w:szCs w:val="16"/>
                <w:lang w:eastAsia="ru-RU"/>
              </w:rPr>
            </w:pPr>
            <w:r w:rsidRPr="00414203">
              <w:rPr>
                <w:rFonts w:ascii="Courier New" w:hAnsi="Courier New" w:cs="Courier New"/>
                <w:i/>
                <w:iCs/>
                <w:color w:val="000000"/>
                <w:sz w:val="16"/>
                <w:szCs w:val="16"/>
                <w:lang w:eastAsia="ru-RU"/>
              </w:rPr>
              <w:t>130,00</w:t>
            </w:r>
          </w:p>
        </w:tc>
        <w:tc>
          <w:tcPr>
            <w:tcW w:w="1177" w:type="dxa"/>
            <w:gridSpan w:val="9"/>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369" w:type="dxa"/>
            <w:gridSpan w:val="1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i/>
                <w:iCs/>
                <w:color w:val="000000"/>
                <w:sz w:val="16"/>
                <w:szCs w:val="16"/>
                <w:lang w:eastAsia="ru-RU"/>
              </w:rPr>
            </w:pPr>
            <w:r w:rsidRPr="00414203">
              <w:rPr>
                <w:rFonts w:ascii="Courier New" w:hAnsi="Courier New" w:cs="Courier New"/>
                <w:i/>
                <w:iCs/>
                <w:color w:val="000000"/>
                <w:sz w:val="16"/>
                <w:szCs w:val="16"/>
                <w:lang w:eastAsia="ru-RU"/>
              </w:rPr>
              <w:t>1,15</w:t>
            </w:r>
          </w:p>
        </w:tc>
        <w:tc>
          <w:tcPr>
            <w:tcW w:w="1070"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372" w:type="dxa"/>
            <w:gridSpan w:val="14"/>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i/>
                <w:iCs/>
                <w:color w:val="000000"/>
                <w:sz w:val="16"/>
                <w:szCs w:val="16"/>
                <w:lang w:eastAsia="ru-RU"/>
              </w:rPr>
            </w:pPr>
            <w:r w:rsidRPr="00414203">
              <w:rPr>
                <w:rFonts w:ascii="Courier New" w:hAnsi="Courier New" w:cs="Courier New"/>
                <w:i/>
                <w:iCs/>
                <w:color w:val="000000"/>
                <w:sz w:val="16"/>
                <w:szCs w:val="16"/>
                <w:lang w:eastAsia="ru-RU"/>
              </w:rPr>
              <w:t> </w:t>
            </w:r>
          </w:p>
        </w:tc>
        <w:tc>
          <w:tcPr>
            <w:tcW w:w="2648" w:type="dxa"/>
            <w:gridSpan w:val="17"/>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i/>
                <w:iCs/>
                <w:color w:val="000000"/>
                <w:sz w:val="16"/>
                <w:szCs w:val="16"/>
                <w:lang w:eastAsia="ru-RU"/>
              </w:rPr>
            </w:pPr>
            <w:r w:rsidRPr="00414203">
              <w:rPr>
                <w:rFonts w:ascii="Courier New" w:hAnsi="Courier New" w:cs="Courier New"/>
                <w:i/>
                <w:iCs/>
                <w:color w:val="000000"/>
                <w:sz w:val="16"/>
                <w:szCs w:val="16"/>
                <w:lang w:eastAsia="ru-RU"/>
              </w:rPr>
              <w:t>33,94</w:t>
            </w:r>
          </w:p>
        </w:tc>
      </w:tr>
      <w:tr w:rsidR="002B76B1" w:rsidRPr="00414203" w:rsidTr="00BB0732">
        <w:trPr>
          <w:gridAfter w:val="10"/>
          <w:wAfter w:w="1307" w:type="dxa"/>
          <w:trHeight w:val="243"/>
        </w:trPr>
        <w:tc>
          <w:tcPr>
            <w:tcW w:w="503" w:type="dxa"/>
            <w:gridSpan w:val="3"/>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943" w:type="dxa"/>
            <w:gridSpan w:val="2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810" w:type="dxa"/>
            <w:gridSpan w:val="2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b/>
                <w:bCs/>
                <w:color w:val="000000"/>
                <w:sz w:val="16"/>
                <w:szCs w:val="16"/>
                <w:lang w:eastAsia="ru-RU"/>
              </w:rPr>
            </w:pPr>
            <w:r w:rsidRPr="00414203">
              <w:rPr>
                <w:rFonts w:ascii="Courier New" w:hAnsi="Courier New" w:cs="Courier New"/>
                <w:b/>
                <w:bCs/>
                <w:color w:val="000000"/>
                <w:sz w:val="16"/>
                <w:szCs w:val="16"/>
                <w:lang w:eastAsia="ru-RU"/>
              </w:rPr>
              <w:t>Всего по позиции</w:t>
            </w:r>
          </w:p>
        </w:tc>
        <w:tc>
          <w:tcPr>
            <w:tcW w:w="992" w:type="dxa"/>
            <w:gridSpan w:val="1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b/>
                <w:bCs/>
                <w:color w:val="000000"/>
                <w:sz w:val="16"/>
                <w:szCs w:val="16"/>
                <w:lang w:eastAsia="ru-RU"/>
              </w:rPr>
            </w:pPr>
            <w:r w:rsidRPr="00414203">
              <w:rPr>
                <w:rFonts w:ascii="Courier New" w:hAnsi="Courier New" w:cs="Courier New"/>
                <w:b/>
                <w:bCs/>
                <w:color w:val="000000"/>
                <w:sz w:val="16"/>
                <w:szCs w:val="16"/>
                <w:lang w:eastAsia="ru-RU"/>
              </w:rPr>
              <w:t> </w:t>
            </w:r>
          </w:p>
        </w:tc>
        <w:tc>
          <w:tcPr>
            <w:tcW w:w="732"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b/>
                <w:bCs/>
                <w:color w:val="000000"/>
                <w:sz w:val="16"/>
                <w:szCs w:val="16"/>
                <w:lang w:eastAsia="ru-RU"/>
              </w:rPr>
            </w:pPr>
            <w:r w:rsidRPr="00414203">
              <w:rPr>
                <w:rFonts w:ascii="Courier New" w:hAnsi="Courier New" w:cs="Courier New"/>
                <w:b/>
                <w:bCs/>
                <w:color w:val="000000"/>
                <w:sz w:val="16"/>
                <w:szCs w:val="16"/>
                <w:lang w:eastAsia="ru-RU"/>
              </w:rPr>
              <w:t> </w:t>
            </w:r>
          </w:p>
        </w:tc>
        <w:tc>
          <w:tcPr>
            <w:tcW w:w="1177" w:type="dxa"/>
            <w:gridSpan w:val="9"/>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369" w:type="dxa"/>
            <w:gridSpan w:val="1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070"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b/>
                <w:bCs/>
                <w:color w:val="000000"/>
                <w:sz w:val="16"/>
                <w:szCs w:val="16"/>
                <w:lang w:eastAsia="ru-RU"/>
              </w:rPr>
            </w:pPr>
            <w:r w:rsidRPr="00414203">
              <w:rPr>
                <w:rFonts w:ascii="Courier New" w:hAnsi="Courier New" w:cs="Courier New"/>
                <w:b/>
                <w:bCs/>
                <w:color w:val="000000"/>
                <w:sz w:val="16"/>
                <w:szCs w:val="16"/>
                <w:lang w:eastAsia="ru-RU"/>
              </w:rPr>
              <w:t>2803,83</w:t>
            </w:r>
          </w:p>
        </w:tc>
        <w:tc>
          <w:tcPr>
            <w:tcW w:w="1372" w:type="dxa"/>
            <w:gridSpan w:val="14"/>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648" w:type="dxa"/>
            <w:gridSpan w:val="17"/>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b/>
                <w:bCs/>
                <w:color w:val="000000"/>
                <w:sz w:val="16"/>
                <w:szCs w:val="16"/>
                <w:lang w:eastAsia="ru-RU"/>
              </w:rPr>
            </w:pPr>
            <w:r w:rsidRPr="00414203">
              <w:rPr>
                <w:rFonts w:ascii="Courier New" w:hAnsi="Courier New" w:cs="Courier New"/>
                <w:b/>
                <w:bCs/>
                <w:color w:val="000000"/>
                <w:sz w:val="16"/>
                <w:szCs w:val="16"/>
                <w:lang w:eastAsia="ru-RU"/>
              </w:rPr>
              <w:t>56742,21</w:t>
            </w:r>
          </w:p>
        </w:tc>
      </w:tr>
      <w:tr w:rsidR="002B76B1" w:rsidRPr="00414203" w:rsidTr="00BB0732">
        <w:trPr>
          <w:gridAfter w:val="10"/>
          <w:wAfter w:w="1307" w:type="dxa"/>
          <w:trHeight w:val="486"/>
        </w:trPr>
        <w:tc>
          <w:tcPr>
            <w:tcW w:w="503" w:type="dxa"/>
            <w:gridSpan w:val="3"/>
            <w:tcBorders>
              <w:top w:val="single" w:sz="4" w:space="0" w:color="auto"/>
              <w:left w:val="single" w:sz="4" w:space="0" w:color="auto"/>
              <w:bottom w:val="nil"/>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3</w:t>
            </w:r>
          </w:p>
        </w:tc>
        <w:tc>
          <w:tcPr>
            <w:tcW w:w="1943" w:type="dxa"/>
            <w:gridSpan w:val="23"/>
            <w:tcBorders>
              <w:top w:val="single" w:sz="4" w:space="0" w:color="auto"/>
              <w:left w:val="nil"/>
              <w:bottom w:val="nil"/>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ФЕР 10-01-082-01</w:t>
            </w:r>
          </w:p>
        </w:tc>
        <w:tc>
          <w:tcPr>
            <w:tcW w:w="2810" w:type="dxa"/>
            <w:gridSpan w:val="25"/>
            <w:tcBorders>
              <w:top w:val="single" w:sz="4" w:space="0" w:color="auto"/>
              <w:left w:val="nil"/>
              <w:bottom w:val="nil"/>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Укладка по фермам прогонов: из досок (устройство деревянного настила кабельного лотка)</w:t>
            </w:r>
          </w:p>
        </w:tc>
        <w:tc>
          <w:tcPr>
            <w:tcW w:w="992" w:type="dxa"/>
            <w:gridSpan w:val="13"/>
            <w:tcBorders>
              <w:top w:val="single" w:sz="4" w:space="0" w:color="auto"/>
              <w:left w:val="nil"/>
              <w:bottom w:val="nil"/>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м3</w:t>
            </w:r>
          </w:p>
        </w:tc>
        <w:tc>
          <w:tcPr>
            <w:tcW w:w="732" w:type="dxa"/>
            <w:gridSpan w:val="10"/>
            <w:tcBorders>
              <w:top w:val="nil"/>
              <w:left w:val="nil"/>
              <w:bottom w:val="nil"/>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3,4</w:t>
            </w:r>
          </w:p>
        </w:tc>
        <w:tc>
          <w:tcPr>
            <w:tcW w:w="1177" w:type="dxa"/>
            <w:gridSpan w:val="9"/>
            <w:tcBorders>
              <w:top w:val="nil"/>
              <w:left w:val="nil"/>
              <w:bottom w:val="nil"/>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1888,06</w:t>
            </w:r>
          </w:p>
        </w:tc>
        <w:tc>
          <w:tcPr>
            <w:tcW w:w="1369" w:type="dxa"/>
            <w:gridSpan w:val="12"/>
            <w:tcBorders>
              <w:top w:val="single" w:sz="4" w:space="0" w:color="auto"/>
              <w:left w:val="nil"/>
              <w:bottom w:val="nil"/>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070" w:type="dxa"/>
            <w:gridSpan w:val="14"/>
            <w:tcBorders>
              <w:top w:val="single" w:sz="4" w:space="0" w:color="auto"/>
              <w:left w:val="nil"/>
              <w:bottom w:val="nil"/>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372" w:type="dxa"/>
            <w:gridSpan w:val="14"/>
            <w:tcBorders>
              <w:top w:val="nil"/>
              <w:left w:val="nil"/>
              <w:bottom w:val="nil"/>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648" w:type="dxa"/>
            <w:gridSpan w:val="17"/>
            <w:tcBorders>
              <w:top w:val="single" w:sz="4" w:space="0" w:color="auto"/>
              <w:left w:val="nil"/>
              <w:bottom w:val="nil"/>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r>
      <w:tr w:rsidR="002B76B1" w:rsidRPr="00414203" w:rsidTr="00BB0732">
        <w:trPr>
          <w:gridAfter w:val="10"/>
          <w:wAfter w:w="1307" w:type="dxa"/>
          <w:trHeight w:val="2672"/>
        </w:trPr>
        <w:tc>
          <w:tcPr>
            <w:tcW w:w="503" w:type="dxa"/>
            <w:gridSpan w:val="3"/>
            <w:tcBorders>
              <w:top w:val="nil"/>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lastRenderedPageBreak/>
              <w:t> </w:t>
            </w:r>
          </w:p>
        </w:tc>
        <w:tc>
          <w:tcPr>
            <w:tcW w:w="1943" w:type="dxa"/>
            <w:gridSpan w:val="23"/>
            <w:tcBorders>
              <w:top w:val="nil"/>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МДС 421пр</w:t>
            </w:r>
            <w:proofErr w:type="gramStart"/>
            <w:r w:rsidRPr="00414203">
              <w:rPr>
                <w:rFonts w:ascii="Courier New" w:hAnsi="Courier New" w:cs="Courier New"/>
                <w:color w:val="000000"/>
                <w:sz w:val="16"/>
                <w:szCs w:val="16"/>
                <w:lang w:eastAsia="ru-RU"/>
              </w:rPr>
              <w:t xml:space="preserve"> П</w:t>
            </w:r>
            <w:proofErr w:type="gramEnd"/>
            <w:r w:rsidRPr="00414203">
              <w:rPr>
                <w:rFonts w:ascii="Courier New" w:hAnsi="Courier New" w:cs="Courier New"/>
                <w:color w:val="000000"/>
                <w:sz w:val="16"/>
                <w:szCs w:val="16"/>
                <w:lang w:eastAsia="ru-RU"/>
              </w:rPr>
              <w:t>рил.10.таб.1.п.2А</w:t>
            </w:r>
          </w:p>
        </w:tc>
        <w:tc>
          <w:tcPr>
            <w:tcW w:w="2810" w:type="dxa"/>
            <w:gridSpan w:val="25"/>
            <w:tcBorders>
              <w:top w:val="nil"/>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roofErr w:type="gramStart"/>
            <w:r w:rsidRPr="00414203">
              <w:rPr>
                <w:rFonts w:ascii="Courier New" w:hAnsi="Courier New" w:cs="Courier New"/>
                <w:color w:val="000000"/>
                <w:sz w:val="16"/>
                <w:szCs w:val="16"/>
                <w:lang w:eastAsia="ru-RU"/>
              </w:rPr>
              <w:t>Производство работ осуществляется на террит</w:t>
            </w:r>
            <w:r w:rsidRPr="00414203">
              <w:rPr>
                <w:rFonts w:ascii="Courier New" w:hAnsi="Courier New" w:cs="Courier New"/>
                <w:color w:val="000000"/>
                <w:sz w:val="16"/>
                <w:szCs w:val="16"/>
                <w:lang w:eastAsia="ru-RU"/>
              </w:rPr>
              <w:t>о</w:t>
            </w:r>
            <w:r w:rsidRPr="00414203">
              <w:rPr>
                <w:rFonts w:ascii="Courier New" w:hAnsi="Courier New" w:cs="Courier New"/>
                <w:color w:val="000000"/>
                <w:sz w:val="16"/>
                <w:szCs w:val="16"/>
                <w:lang w:eastAsia="ru-RU"/>
              </w:rPr>
              <w:t>рии действующего предприятия с наличием в зоне производства работ одного или нескольких из перечисленных ниже факторов: разветвленной сети транспортных и инженерных коммуникаций; стесненных условий для складирования материалов; действующего технологич</w:t>
            </w:r>
            <w:r w:rsidRPr="00414203">
              <w:rPr>
                <w:rFonts w:ascii="Courier New" w:hAnsi="Courier New" w:cs="Courier New"/>
                <w:color w:val="000000"/>
                <w:sz w:val="16"/>
                <w:szCs w:val="16"/>
                <w:lang w:eastAsia="ru-RU"/>
              </w:rPr>
              <w:t>е</w:t>
            </w:r>
            <w:r w:rsidRPr="00414203">
              <w:rPr>
                <w:rFonts w:ascii="Courier New" w:hAnsi="Courier New" w:cs="Courier New"/>
                <w:color w:val="000000"/>
                <w:sz w:val="16"/>
                <w:szCs w:val="16"/>
                <w:lang w:eastAsia="ru-RU"/>
              </w:rPr>
              <w:t>ского оборудования; движения технологического транспорта (не распростр</w:t>
            </w:r>
            <w:r w:rsidRPr="00414203">
              <w:rPr>
                <w:rFonts w:ascii="Courier New" w:hAnsi="Courier New" w:cs="Courier New"/>
                <w:color w:val="000000"/>
                <w:sz w:val="16"/>
                <w:szCs w:val="16"/>
                <w:lang w:eastAsia="ru-RU"/>
              </w:rPr>
              <w:t>а</w:t>
            </w:r>
            <w:r w:rsidRPr="00414203">
              <w:rPr>
                <w:rFonts w:ascii="Courier New" w:hAnsi="Courier New" w:cs="Courier New"/>
                <w:color w:val="000000"/>
                <w:sz w:val="16"/>
                <w:szCs w:val="16"/>
                <w:lang w:eastAsia="ru-RU"/>
              </w:rPr>
              <w:t>няются на работы, выполняемые в помещениях объектов капитального строительства) (</w:t>
            </w:r>
            <w:proofErr w:type="spellStart"/>
            <w:r w:rsidRPr="00414203">
              <w:rPr>
                <w:rFonts w:ascii="Courier New" w:hAnsi="Courier New" w:cs="Courier New"/>
                <w:color w:val="000000"/>
                <w:sz w:val="16"/>
                <w:szCs w:val="16"/>
                <w:lang w:eastAsia="ru-RU"/>
              </w:rPr>
              <w:t>пЗП</w:t>
            </w:r>
            <w:proofErr w:type="spellEnd"/>
            <w:r w:rsidRPr="00414203">
              <w:rPr>
                <w:rFonts w:ascii="Courier New" w:hAnsi="Courier New" w:cs="Courier New"/>
                <w:color w:val="000000"/>
                <w:sz w:val="16"/>
                <w:szCs w:val="16"/>
                <w:lang w:eastAsia="ru-RU"/>
              </w:rPr>
              <w:t xml:space="preserve"> = 1.15 </w:t>
            </w:r>
            <w:proofErr w:type="spellStart"/>
            <w:r w:rsidRPr="00414203">
              <w:rPr>
                <w:rFonts w:ascii="Courier New" w:hAnsi="Courier New" w:cs="Courier New"/>
                <w:color w:val="000000"/>
                <w:sz w:val="16"/>
                <w:szCs w:val="16"/>
                <w:lang w:eastAsia="ru-RU"/>
              </w:rPr>
              <w:t>пЭМ</w:t>
            </w:r>
            <w:proofErr w:type="spellEnd"/>
            <w:r w:rsidRPr="00414203">
              <w:rPr>
                <w:rFonts w:ascii="Courier New" w:hAnsi="Courier New" w:cs="Courier New"/>
                <w:color w:val="000000"/>
                <w:sz w:val="16"/>
                <w:szCs w:val="16"/>
                <w:lang w:eastAsia="ru-RU"/>
              </w:rPr>
              <w:t xml:space="preserve"> = 1.15 </w:t>
            </w:r>
            <w:proofErr w:type="spellStart"/>
            <w:r w:rsidRPr="00414203">
              <w:rPr>
                <w:rFonts w:ascii="Courier New" w:hAnsi="Courier New" w:cs="Courier New"/>
                <w:color w:val="000000"/>
                <w:sz w:val="16"/>
                <w:szCs w:val="16"/>
                <w:lang w:eastAsia="ru-RU"/>
              </w:rPr>
              <w:t>пЗПМ</w:t>
            </w:r>
            <w:proofErr w:type="spellEnd"/>
            <w:r w:rsidRPr="00414203">
              <w:rPr>
                <w:rFonts w:ascii="Courier New" w:hAnsi="Courier New" w:cs="Courier New"/>
                <w:color w:val="000000"/>
                <w:sz w:val="16"/>
                <w:szCs w:val="16"/>
                <w:lang w:eastAsia="ru-RU"/>
              </w:rPr>
              <w:t xml:space="preserve"> = 1.15 </w:t>
            </w:r>
            <w:proofErr w:type="spellStart"/>
            <w:r w:rsidRPr="00414203">
              <w:rPr>
                <w:rFonts w:ascii="Courier New" w:hAnsi="Courier New" w:cs="Courier New"/>
                <w:color w:val="000000"/>
                <w:sz w:val="16"/>
                <w:szCs w:val="16"/>
                <w:lang w:eastAsia="ru-RU"/>
              </w:rPr>
              <w:t>пЗТ</w:t>
            </w:r>
            <w:proofErr w:type="spellEnd"/>
            <w:r w:rsidRPr="00414203">
              <w:rPr>
                <w:rFonts w:ascii="Courier New" w:hAnsi="Courier New" w:cs="Courier New"/>
                <w:color w:val="000000"/>
                <w:sz w:val="16"/>
                <w:szCs w:val="16"/>
                <w:lang w:eastAsia="ru-RU"/>
              </w:rPr>
              <w:t xml:space="preserve"> = 1.15)</w:t>
            </w:r>
            <w:proofErr w:type="gramEnd"/>
          </w:p>
        </w:tc>
        <w:tc>
          <w:tcPr>
            <w:tcW w:w="992" w:type="dxa"/>
            <w:gridSpan w:val="13"/>
            <w:tcBorders>
              <w:top w:val="nil"/>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732"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177" w:type="dxa"/>
            <w:gridSpan w:val="9"/>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369" w:type="dxa"/>
            <w:gridSpan w:val="12"/>
            <w:tcBorders>
              <w:top w:val="nil"/>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070" w:type="dxa"/>
            <w:gridSpan w:val="14"/>
            <w:tcBorders>
              <w:top w:val="nil"/>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372" w:type="dxa"/>
            <w:gridSpan w:val="14"/>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648" w:type="dxa"/>
            <w:gridSpan w:val="17"/>
            <w:tcBorders>
              <w:top w:val="nil"/>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r>
      <w:tr w:rsidR="002B76B1" w:rsidRPr="00414203" w:rsidTr="00BB0732">
        <w:trPr>
          <w:gridAfter w:val="10"/>
          <w:wAfter w:w="1307" w:type="dxa"/>
          <w:trHeight w:val="243"/>
        </w:trPr>
        <w:tc>
          <w:tcPr>
            <w:tcW w:w="503" w:type="dxa"/>
            <w:gridSpan w:val="3"/>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943" w:type="dxa"/>
            <w:gridSpan w:val="2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810" w:type="dxa"/>
            <w:gridSpan w:val="2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ЗП</w:t>
            </w:r>
          </w:p>
        </w:tc>
        <w:tc>
          <w:tcPr>
            <w:tcW w:w="992" w:type="dxa"/>
            <w:gridSpan w:val="1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732"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177" w:type="dxa"/>
            <w:gridSpan w:val="9"/>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133,14</w:t>
            </w:r>
          </w:p>
        </w:tc>
        <w:tc>
          <w:tcPr>
            <w:tcW w:w="1369" w:type="dxa"/>
            <w:gridSpan w:val="1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1,15</w:t>
            </w:r>
          </w:p>
        </w:tc>
        <w:tc>
          <w:tcPr>
            <w:tcW w:w="1070"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520,58</w:t>
            </w:r>
          </w:p>
        </w:tc>
        <w:tc>
          <w:tcPr>
            <w:tcW w:w="1372" w:type="dxa"/>
            <w:gridSpan w:val="14"/>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46,83</w:t>
            </w:r>
          </w:p>
        </w:tc>
        <w:tc>
          <w:tcPr>
            <w:tcW w:w="2648" w:type="dxa"/>
            <w:gridSpan w:val="17"/>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24378,64</w:t>
            </w:r>
          </w:p>
        </w:tc>
      </w:tr>
      <w:tr w:rsidR="002B76B1" w:rsidRPr="00414203" w:rsidTr="00BB0732">
        <w:trPr>
          <w:gridAfter w:val="10"/>
          <w:wAfter w:w="1307" w:type="dxa"/>
          <w:trHeight w:val="243"/>
        </w:trPr>
        <w:tc>
          <w:tcPr>
            <w:tcW w:w="503" w:type="dxa"/>
            <w:gridSpan w:val="3"/>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943" w:type="dxa"/>
            <w:gridSpan w:val="2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810" w:type="dxa"/>
            <w:gridSpan w:val="2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ЭМ</w:t>
            </w:r>
          </w:p>
        </w:tc>
        <w:tc>
          <w:tcPr>
            <w:tcW w:w="992" w:type="dxa"/>
            <w:gridSpan w:val="1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732"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177" w:type="dxa"/>
            <w:gridSpan w:val="9"/>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31,11</w:t>
            </w:r>
          </w:p>
        </w:tc>
        <w:tc>
          <w:tcPr>
            <w:tcW w:w="1369" w:type="dxa"/>
            <w:gridSpan w:val="1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1,15</w:t>
            </w:r>
          </w:p>
        </w:tc>
        <w:tc>
          <w:tcPr>
            <w:tcW w:w="1070"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121,64</w:t>
            </w:r>
          </w:p>
        </w:tc>
        <w:tc>
          <w:tcPr>
            <w:tcW w:w="1372" w:type="dxa"/>
            <w:gridSpan w:val="14"/>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14,81</w:t>
            </w:r>
          </w:p>
        </w:tc>
        <w:tc>
          <w:tcPr>
            <w:tcW w:w="2648" w:type="dxa"/>
            <w:gridSpan w:val="17"/>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1801,49</w:t>
            </w:r>
          </w:p>
        </w:tc>
      </w:tr>
      <w:tr w:rsidR="002B76B1" w:rsidRPr="00414203" w:rsidTr="00BB0732">
        <w:trPr>
          <w:gridAfter w:val="10"/>
          <w:wAfter w:w="1307" w:type="dxa"/>
          <w:trHeight w:val="243"/>
        </w:trPr>
        <w:tc>
          <w:tcPr>
            <w:tcW w:w="503" w:type="dxa"/>
            <w:gridSpan w:val="3"/>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943" w:type="dxa"/>
            <w:gridSpan w:val="2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810" w:type="dxa"/>
            <w:gridSpan w:val="2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xml:space="preserve">в </w:t>
            </w:r>
            <w:proofErr w:type="spellStart"/>
            <w:r w:rsidRPr="00414203">
              <w:rPr>
                <w:rFonts w:ascii="Courier New" w:hAnsi="Courier New" w:cs="Courier New"/>
                <w:color w:val="000000"/>
                <w:sz w:val="16"/>
                <w:szCs w:val="16"/>
                <w:lang w:eastAsia="ru-RU"/>
              </w:rPr>
              <w:t>т.ч</w:t>
            </w:r>
            <w:proofErr w:type="spellEnd"/>
            <w:r w:rsidRPr="00414203">
              <w:rPr>
                <w:rFonts w:ascii="Courier New" w:hAnsi="Courier New" w:cs="Courier New"/>
                <w:color w:val="000000"/>
                <w:sz w:val="16"/>
                <w:szCs w:val="16"/>
                <w:lang w:eastAsia="ru-RU"/>
              </w:rPr>
              <w:t>. ЗПМ</w:t>
            </w:r>
          </w:p>
        </w:tc>
        <w:tc>
          <w:tcPr>
            <w:tcW w:w="992" w:type="dxa"/>
            <w:gridSpan w:val="1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732"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177" w:type="dxa"/>
            <w:gridSpan w:val="9"/>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4,47</w:t>
            </w:r>
          </w:p>
        </w:tc>
        <w:tc>
          <w:tcPr>
            <w:tcW w:w="1369" w:type="dxa"/>
            <w:gridSpan w:val="1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1,15</w:t>
            </w:r>
          </w:p>
        </w:tc>
        <w:tc>
          <w:tcPr>
            <w:tcW w:w="1070"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(17,48)</w:t>
            </w:r>
          </w:p>
        </w:tc>
        <w:tc>
          <w:tcPr>
            <w:tcW w:w="1372" w:type="dxa"/>
            <w:gridSpan w:val="14"/>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46,83</w:t>
            </w:r>
          </w:p>
        </w:tc>
        <w:tc>
          <w:tcPr>
            <w:tcW w:w="2648" w:type="dxa"/>
            <w:gridSpan w:val="17"/>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(818,48)</w:t>
            </w:r>
          </w:p>
        </w:tc>
      </w:tr>
      <w:tr w:rsidR="002B76B1" w:rsidRPr="00414203" w:rsidTr="00BB0732">
        <w:trPr>
          <w:gridAfter w:val="10"/>
          <w:wAfter w:w="1307" w:type="dxa"/>
          <w:trHeight w:val="243"/>
        </w:trPr>
        <w:tc>
          <w:tcPr>
            <w:tcW w:w="503" w:type="dxa"/>
            <w:gridSpan w:val="3"/>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943" w:type="dxa"/>
            <w:gridSpan w:val="2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810" w:type="dxa"/>
            <w:gridSpan w:val="2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МР</w:t>
            </w:r>
          </w:p>
        </w:tc>
        <w:tc>
          <w:tcPr>
            <w:tcW w:w="992" w:type="dxa"/>
            <w:gridSpan w:val="1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732"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177" w:type="dxa"/>
            <w:gridSpan w:val="9"/>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1723,81</w:t>
            </w:r>
          </w:p>
        </w:tc>
        <w:tc>
          <w:tcPr>
            <w:tcW w:w="1369" w:type="dxa"/>
            <w:gridSpan w:val="1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1,00</w:t>
            </w:r>
          </w:p>
        </w:tc>
        <w:tc>
          <w:tcPr>
            <w:tcW w:w="1070"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5860,95</w:t>
            </w:r>
          </w:p>
        </w:tc>
        <w:tc>
          <w:tcPr>
            <w:tcW w:w="1372" w:type="dxa"/>
            <w:gridSpan w:val="14"/>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9,05</w:t>
            </w:r>
          </w:p>
        </w:tc>
        <w:tc>
          <w:tcPr>
            <w:tcW w:w="2648" w:type="dxa"/>
            <w:gridSpan w:val="17"/>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53041,63</w:t>
            </w:r>
          </w:p>
        </w:tc>
      </w:tr>
      <w:tr w:rsidR="002B76B1" w:rsidRPr="00414203" w:rsidTr="00BB0732">
        <w:trPr>
          <w:gridAfter w:val="10"/>
          <w:wAfter w:w="1307" w:type="dxa"/>
          <w:trHeight w:val="486"/>
        </w:trPr>
        <w:tc>
          <w:tcPr>
            <w:tcW w:w="503" w:type="dxa"/>
            <w:gridSpan w:val="3"/>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943" w:type="dxa"/>
            <w:gridSpan w:val="2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11.1.03.06-0095</w:t>
            </w:r>
          </w:p>
        </w:tc>
        <w:tc>
          <w:tcPr>
            <w:tcW w:w="2810" w:type="dxa"/>
            <w:gridSpan w:val="2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Доска обрезная, хвойных пород, ширина 75-150 мм, толщина 44 мм и более, длина 4-6,5 м, сорт III</w:t>
            </w:r>
          </w:p>
        </w:tc>
        <w:tc>
          <w:tcPr>
            <w:tcW w:w="992" w:type="dxa"/>
            <w:gridSpan w:val="1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м3</w:t>
            </w:r>
          </w:p>
        </w:tc>
        <w:tc>
          <w:tcPr>
            <w:tcW w:w="732"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-0,136</w:t>
            </w:r>
          </w:p>
        </w:tc>
        <w:tc>
          <w:tcPr>
            <w:tcW w:w="1177" w:type="dxa"/>
            <w:gridSpan w:val="9"/>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1056,00</w:t>
            </w:r>
          </w:p>
        </w:tc>
        <w:tc>
          <w:tcPr>
            <w:tcW w:w="1369" w:type="dxa"/>
            <w:gridSpan w:val="1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1,00</w:t>
            </w:r>
          </w:p>
        </w:tc>
        <w:tc>
          <w:tcPr>
            <w:tcW w:w="1070"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-143,62</w:t>
            </w:r>
          </w:p>
        </w:tc>
        <w:tc>
          <w:tcPr>
            <w:tcW w:w="1372" w:type="dxa"/>
            <w:gridSpan w:val="14"/>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9,05</w:t>
            </w:r>
          </w:p>
        </w:tc>
        <w:tc>
          <w:tcPr>
            <w:tcW w:w="2648" w:type="dxa"/>
            <w:gridSpan w:val="17"/>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-1299,72</w:t>
            </w:r>
          </w:p>
        </w:tc>
      </w:tr>
      <w:tr w:rsidR="002B76B1" w:rsidRPr="00414203" w:rsidTr="00BB0732">
        <w:trPr>
          <w:gridAfter w:val="10"/>
          <w:wAfter w:w="1307" w:type="dxa"/>
          <w:trHeight w:val="486"/>
        </w:trPr>
        <w:tc>
          <w:tcPr>
            <w:tcW w:w="503" w:type="dxa"/>
            <w:gridSpan w:val="3"/>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943" w:type="dxa"/>
            <w:gridSpan w:val="2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11.1.03.06-0093</w:t>
            </w:r>
          </w:p>
        </w:tc>
        <w:tc>
          <w:tcPr>
            <w:tcW w:w="2810" w:type="dxa"/>
            <w:gridSpan w:val="2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Доска обрезная, хвойных пород, ширина 75-150 мм, толщина 44 мм и более, длина 4-6,5 м, сорт I</w:t>
            </w:r>
          </w:p>
        </w:tc>
        <w:tc>
          <w:tcPr>
            <w:tcW w:w="992" w:type="dxa"/>
            <w:gridSpan w:val="1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м3</w:t>
            </w:r>
          </w:p>
        </w:tc>
        <w:tc>
          <w:tcPr>
            <w:tcW w:w="732"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-3,434</w:t>
            </w:r>
          </w:p>
        </w:tc>
        <w:tc>
          <w:tcPr>
            <w:tcW w:w="1177" w:type="dxa"/>
            <w:gridSpan w:val="9"/>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1572,00</w:t>
            </w:r>
          </w:p>
        </w:tc>
        <w:tc>
          <w:tcPr>
            <w:tcW w:w="1369" w:type="dxa"/>
            <w:gridSpan w:val="1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1,00</w:t>
            </w:r>
          </w:p>
        </w:tc>
        <w:tc>
          <w:tcPr>
            <w:tcW w:w="1070"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-5398,25</w:t>
            </w:r>
          </w:p>
        </w:tc>
        <w:tc>
          <w:tcPr>
            <w:tcW w:w="1372" w:type="dxa"/>
            <w:gridSpan w:val="14"/>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9,05</w:t>
            </w:r>
          </w:p>
        </w:tc>
        <w:tc>
          <w:tcPr>
            <w:tcW w:w="2648" w:type="dxa"/>
            <w:gridSpan w:val="17"/>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-48854,14</w:t>
            </w:r>
          </w:p>
        </w:tc>
      </w:tr>
      <w:tr w:rsidR="002B76B1" w:rsidRPr="00414203" w:rsidTr="00BB0732">
        <w:trPr>
          <w:gridAfter w:val="10"/>
          <w:wAfter w:w="1307" w:type="dxa"/>
          <w:trHeight w:val="486"/>
        </w:trPr>
        <w:tc>
          <w:tcPr>
            <w:tcW w:w="503" w:type="dxa"/>
            <w:gridSpan w:val="3"/>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943" w:type="dxa"/>
            <w:gridSpan w:val="2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11.1.03.06-0069</w:t>
            </w:r>
          </w:p>
        </w:tc>
        <w:tc>
          <w:tcPr>
            <w:tcW w:w="2810" w:type="dxa"/>
            <w:gridSpan w:val="2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Доски обрезные хвойных пород, ширина 75-150 мм толщина 25 мм, длина 2-3,75 м, I сорт</w:t>
            </w:r>
          </w:p>
        </w:tc>
        <w:tc>
          <w:tcPr>
            <w:tcW w:w="992" w:type="dxa"/>
            <w:gridSpan w:val="1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м3</w:t>
            </w:r>
          </w:p>
        </w:tc>
        <w:tc>
          <w:tcPr>
            <w:tcW w:w="732"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3,6</w:t>
            </w:r>
          </w:p>
        </w:tc>
        <w:tc>
          <w:tcPr>
            <w:tcW w:w="1177" w:type="dxa"/>
            <w:gridSpan w:val="9"/>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1638,97</w:t>
            </w:r>
          </w:p>
        </w:tc>
        <w:tc>
          <w:tcPr>
            <w:tcW w:w="1369" w:type="dxa"/>
            <w:gridSpan w:val="1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1,00</w:t>
            </w:r>
          </w:p>
        </w:tc>
        <w:tc>
          <w:tcPr>
            <w:tcW w:w="1070"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5900,29</w:t>
            </w:r>
          </w:p>
        </w:tc>
        <w:tc>
          <w:tcPr>
            <w:tcW w:w="1372" w:type="dxa"/>
            <w:gridSpan w:val="14"/>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9,05</w:t>
            </w:r>
          </w:p>
        </w:tc>
        <w:tc>
          <w:tcPr>
            <w:tcW w:w="2648" w:type="dxa"/>
            <w:gridSpan w:val="17"/>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53397,64</w:t>
            </w:r>
          </w:p>
        </w:tc>
      </w:tr>
      <w:tr w:rsidR="002B76B1" w:rsidRPr="00414203" w:rsidTr="00BB0732">
        <w:trPr>
          <w:gridAfter w:val="10"/>
          <w:wAfter w:w="1307" w:type="dxa"/>
          <w:trHeight w:val="728"/>
        </w:trPr>
        <w:tc>
          <w:tcPr>
            <w:tcW w:w="503" w:type="dxa"/>
            <w:gridSpan w:val="3"/>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943" w:type="dxa"/>
            <w:gridSpan w:val="2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01.7.15.03-1004</w:t>
            </w:r>
          </w:p>
        </w:tc>
        <w:tc>
          <w:tcPr>
            <w:tcW w:w="2810" w:type="dxa"/>
            <w:gridSpan w:val="2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Болты для монтажа стальных конструкций, в комплекте с гайками и шайбами, диаметр 6-8 мм, длина 55-80 мм</w:t>
            </w:r>
          </w:p>
        </w:tc>
        <w:tc>
          <w:tcPr>
            <w:tcW w:w="992" w:type="dxa"/>
            <w:gridSpan w:val="1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кг</w:t>
            </w:r>
          </w:p>
        </w:tc>
        <w:tc>
          <w:tcPr>
            <w:tcW w:w="732"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36,12</w:t>
            </w:r>
          </w:p>
        </w:tc>
        <w:tc>
          <w:tcPr>
            <w:tcW w:w="1177" w:type="dxa"/>
            <w:gridSpan w:val="9"/>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22,29</w:t>
            </w:r>
          </w:p>
        </w:tc>
        <w:tc>
          <w:tcPr>
            <w:tcW w:w="1369" w:type="dxa"/>
            <w:gridSpan w:val="1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1,00</w:t>
            </w:r>
          </w:p>
        </w:tc>
        <w:tc>
          <w:tcPr>
            <w:tcW w:w="1070"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805,11</w:t>
            </w:r>
          </w:p>
        </w:tc>
        <w:tc>
          <w:tcPr>
            <w:tcW w:w="1372" w:type="dxa"/>
            <w:gridSpan w:val="14"/>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9,05</w:t>
            </w:r>
          </w:p>
        </w:tc>
        <w:tc>
          <w:tcPr>
            <w:tcW w:w="2648" w:type="dxa"/>
            <w:gridSpan w:val="17"/>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7286,29</w:t>
            </w:r>
          </w:p>
        </w:tc>
      </w:tr>
      <w:tr w:rsidR="002B76B1" w:rsidRPr="00414203" w:rsidTr="00BB0732">
        <w:trPr>
          <w:gridAfter w:val="10"/>
          <w:wAfter w:w="1307" w:type="dxa"/>
          <w:trHeight w:val="243"/>
        </w:trPr>
        <w:tc>
          <w:tcPr>
            <w:tcW w:w="503" w:type="dxa"/>
            <w:gridSpan w:val="3"/>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943" w:type="dxa"/>
            <w:gridSpan w:val="2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810" w:type="dxa"/>
            <w:gridSpan w:val="2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xml:space="preserve">НР </w:t>
            </w:r>
            <w:proofErr w:type="gramStart"/>
            <w:r w:rsidRPr="00414203">
              <w:rPr>
                <w:rFonts w:ascii="Courier New" w:hAnsi="Courier New" w:cs="Courier New"/>
                <w:color w:val="000000"/>
                <w:sz w:val="16"/>
                <w:szCs w:val="16"/>
                <w:lang w:eastAsia="ru-RU"/>
              </w:rPr>
              <w:t>от</w:t>
            </w:r>
            <w:proofErr w:type="gramEnd"/>
            <w:r w:rsidRPr="00414203">
              <w:rPr>
                <w:rFonts w:ascii="Courier New" w:hAnsi="Courier New" w:cs="Courier New"/>
                <w:color w:val="000000"/>
                <w:sz w:val="16"/>
                <w:szCs w:val="16"/>
                <w:lang w:eastAsia="ru-RU"/>
              </w:rPr>
              <w:t xml:space="preserve"> ФОТ</w:t>
            </w:r>
          </w:p>
        </w:tc>
        <w:tc>
          <w:tcPr>
            <w:tcW w:w="992" w:type="dxa"/>
            <w:gridSpan w:val="1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w:t>
            </w:r>
          </w:p>
        </w:tc>
        <w:tc>
          <w:tcPr>
            <w:tcW w:w="732"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108,00</w:t>
            </w:r>
          </w:p>
        </w:tc>
        <w:tc>
          <w:tcPr>
            <w:tcW w:w="1177" w:type="dxa"/>
            <w:gridSpan w:val="9"/>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369" w:type="dxa"/>
            <w:gridSpan w:val="1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1,00</w:t>
            </w:r>
          </w:p>
        </w:tc>
        <w:tc>
          <w:tcPr>
            <w:tcW w:w="1070"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581,10</w:t>
            </w:r>
          </w:p>
        </w:tc>
        <w:tc>
          <w:tcPr>
            <w:tcW w:w="1372" w:type="dxa"/>
            <w:gridSpan w:val="14"/>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108,00</w:t>
            </w:r>
          </w:p>
        </w:tc>
        <w:tc>
          <w:tcPr>
            <w:tcW w:w="2648" w:type="dxa"/>
            <w:gridSpan w:val="17"/>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27212,89</w:t>
            </w:r>
          </w:p>
        </w:tc>
      </w:tr>
      <w:tr w:rsidR="002B76B1" w:rsidRPr="00414203" w:rsidTr="00BB0732">
        <w:trPr>
          <w:gridAfter w:val="10"/>
          <w:wAfter w:w="1307" w:type="dxa"/>
          <w:trHeight w:val="243"/>
        </w:trPr>
        <w:tc>
          <w:tcPr>
            <w:tcW w:w="503" w:type="dxa"/>
            <w:gridSpan w:val="3"/>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943" w:type="dxa"/>
            <w:gridSpan w:val="2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810" w:type="dxa"/>
            <w:gridSpan w:val="2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xml:space="preserve">СП </w:t>
            </w:r>
            <w:proofErr w:type="gramStart"/>
            <w:r w:rsidRPr="00414203">
              <w:rPr>
                <w:rFonts w:ascii="Courier New" w:hAnsi="Courier New" w:cs="Courier New"/>
                <w:color w:val="000000"/>
                <w:sz w:val="16"/>
                <w:szCs w:val="16"/>
                <w:lang w:eastAsia="ru-RU"/>
              </w:rPr>
              <w:t>от</w:t>
            </w:r>
            <w:proofErr w:type="gramEnd"/>
            <w:r w:rsidRPr="00414203">
              <w:rPr>
                <w:rFonts w:ascii="Courier New" w:hAnsi="Courier New" w:cs="Courier New"/>
                <w:color w:val="000000"/>
                <w:sz w:val="16"/>
                <w:szCs w:val="16"/>
                <w:lang w:eastAsia="ru-RU"/>
              </w:rPr>
              <w:t xml:space="preserve"> ФОТ</w:t>
            </w:r>
          </w:p>
        </w:tc>
        <w:tc>
          <w:tcPr>
            <w:tcW w:w="992" w:type="dxa"/>
            <w:gridSpan w:val="1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w:t>
            </w:r>
          </w:p>
        </w:tc>
        <w:tc>
          <w:tcPr>
            <w:tcW w:w="732"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55,00</w:t>
            </w:r>
          </w:p>
        </w:tc>
        <w:tc>
          <w:tcPr>
            <w:tcW w:w="1177" w:type="dxa"/>
            <w:gridSpan w:val="9"/>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369" w:type="dxa"/>
            <w:gridSpan w:val="1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1,00</w:t>
            </w:r>
          </w:p>
        </w:tc>
        <w:tc>
          <w:tcPr>
            <w:tcW w:w="1070"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295,93</w:t>
            </w:r>
          </w:p>
        </w:tc>
        <w:tc>
          <w:tcPr>
            <w:tcW w:w="1372" w:type="dxa"/>
            <w:gridSpan w:val="14"/>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55,00</w:t>
            </w:r>
          </w:p>
        </w:tc>
        <w:tc>
          <w:tcPr>
            <w:tcW w:w="2648" w:type="dxa"/>
            <w:gridSpan w:val="17"/>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13858,42</w:t>
            </w:r>
          </w:p>
        </w:tc>
      </w:tr>
      <w:tr w:rsidR="002B76B1" w:rsidRPr="00414203" w:rsidTr="00BB0732">
        <w:trPr>
          <w:gridAfter w:val="10"/>
          <w:wAfter w:w="1307" w:type="dxa"/>
          <w:trHeight w:val="243"/>
        </w:trPr>
        <w:tc>
          <w:tcPr>
            <w:tcW w:w="503" w:type="dxa"/>
            <w:gridSpan w:val="3"/>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943" w:type="dxa"/>
            <w:gridSpan w:val="2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810" w:type="dxa"/>
            <w:gridSpan w:val="2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i/>
                <w:iCs/>
                <w:color w:val="000000"/>
                <w:sz w:val="16"/>
                <w:szCs w:val="16"/>
                <w:lang w:eastAsia="ru-RU"/>
              </w:rPr>
            </w:pPr>
            <w:r w:rsidRPr="00414203">
              <w:rPr>
                <w:rFonts w:ascii="Courier New" w:hAnsi="Courier New" w:cs="Courier New"/>
                <w:i/>
                <w:iCs/>
                <w:color w:val="000000"/>
                <w:sz w:val="16"/>
                <w:szCs w:val="16"/>
                <w:lang w:eastAsia="ru-RU"/>
              </w:rPr>
              <w:t>ЗТР</w:t>
            </w:r>
          </w:p>
        </w:tc>
        <w:tc>
          <w:tcPr>
            <w:tcW w:w="992" w:type="dxa"/>
            <w:gridSpan w:val="1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i/>
                <w:iCs/>
                <w:color w:val="000000"/>
                <w:sz w:val="16"/>
                <w:szCs w:val="16"/>
                <w:lang w:eastAsia="ru-RU"/>
              </w:rPr>
            </w:pPr>
            <w:r w:rsidRPr="00414203">
              <w:rPr>
                <w:rFonts w:ascii="Courier New" w:hAnsi="Courier New" w:cs="Courier New"/>
                <w:i/>
                <w:iCs/>
                <w:color w:val="000000"/>
                <w:sz w:val="16"/>
                <w:szCs w:val="16"/>
                <w:lang w:eastAsia="ru-RU"/>
              </w:rPr>
              <w:t>чел-ч</w:t>
            </w:r>
          </w:p>
        </w:tc>
        <w:tc>
          <w:tcPr>
            <w:tcW w:w="732"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i/>
                <w:iCs/>
                <w:color w:val="000000"/>
                <w:sz w:val="16"/>
                <w:szCs w:val="16"/>
                <w:lang w:eastAsia="ru-RU"/>
              </w:rPr>
            </w:pPr>
            <w:r w:rsidRPr="00414203">
              <w:rPr>
                <w:rFonts w:ascii="Courier New" w:hAnsi="Courier New" w:cs="Courier New"/>
                <w:i/>
                <w:iCs/>
                <w:color w:val="000000"/>
                <w:sz w:val="16"/>
                <w:szCs w:val="16"/>
                <w:lang w:eastAsia="ru-RU"/>
              </w:rPr>
              <w:t>14,00</w:t>
            </w:r>
          </w:p>
        </w:tc>
        <w:tc>
          <w:tcPr>
            <w:tcW w:w="1177" w:type="dxa"/>
            <w:gridSpan w:val="9"/>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369" w:type="dxa"/>
            <w:gridSpan w:val="1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i/>
                <w:iCs/>
                <w:color w:val="000000"/>
                <w:sz w:val="16"/>
                <w:szCs w:val="16"/>
                <w:lang w:eastAsia="ru-RU"/>
              </w:rPr>
            </w:pPr>
            <w:r w:rsidRPr="00414203">
              <w:rPr>
                <w:rFonts w:ascii="Courier New" w:hAnsi="Courier New" w:cs="Courier New"/>
                <w:i/>
                <w:iCs/>
                <w:color w:val="000000"/>
                <w:sz w:val="16"/>
                <w:szCs w:val="16"/>
                <w:lang w:eastAsia="ru-RU"/>
              </w:rPr>
              <w:t>1,15</w:t>
            </w:r>
          </w:p>
        </w:tc>
        <w:tc>
          <w:tcPr>
            <w:tcW w:w="1070"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372" w:type="dxa"/>
            <w:gridSpan w:val="14"/>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i/>
                <w:iCs/>
                <w:color w:val="000000"/>
                <w:sz w:val="16"/>
                <w:szCs w:val="16"/>
                <w:lang w:eastAsia="ru-RU"/>
              </w:rPr>
            </w:pPr>
            <w:r w:rsidRPr="00414203">
              <w:rPr>
                <w:rFonts w:ascii="Courier New" w:hAnsi="Courier New" w:cs="Courier New"/>
                <w:i/>
                <w:iCs/>
                <w:color w:val="000000"/>
                <w:sz w:val="16"/>
                <w:szCs w:val="16"/>
                <w:lang w:eastAsia="ru-RU"/>
              </w:rPr>
              <w:t> </w:t>
            </w:r>
          </w:p>
        </w:tc>
        <w:tc>
          <w:tcPr>
            <w:tcW w:w="2648" w:type="dxa"/>
            <w:gridSpan w:val="17"/>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i/>
                <w:iCs/>
                <w:color w:val="000000"/>
                <w:sz w:val="16"/>
                <w:szCs w:val="16"/>
                <w:lang w:eastAsia="ru-RU"/>
              </w:rPr>
            </w:pPr>
            <w:r w:rsidRPr="00414203">
              <w:rPr>
                <w:rFonts w:ascii="Courier New" w:hAnsi="Courier New" w:cs="Courier New"/>
                <w:i/>
                <w:iCs/>
                <w:color w:val="000000"/>
                <w:sz w:val="16"/>
                <w:szCs w:val="16"/>
                <w:lang w:eastAsia="ru-RU"/>
              </w:rPr>
              <w:t>54,74</w:t>
            </w:r>
          </w:p>
        </w:tc>
      </w:tr>
      <w:tr w:rsidR="002B76B1" w:rsidRPr="00414203" w:rsidTr="00BB0732">
        <w:trPr>
          <w:gridAfter w:val="10"/>
          <w:wAfter w:w="1307" w:type="dxa"/>
          <w:trHeight w:val="243"/>
        </w:trPr>
        <w:tc>
          <w:tcPr>
            <w:tcW w:w="503" w:type="dxa"/>
            <w:gridSpan w:val="3"/>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943" w:type="dxa"/>
            <w:gridSpan w:val="2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810" w:type="dxa"/>
            <w:gridSpan w:val="2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b/>
                <w:bCs/>
                <w:color w:val="000000"/>
                <w:sz w:val="16"/>
                <w:szCs w:val="16"/>
                <w:lang w:eastAsia="ru-RU"/>
              </w:rPr>
            </w:pPr>
            <w:r w:rsidRPr="00414203">
              <w:rPr>
                <w:rFonts w:ascii="Courier New" w:hAnsi="Courier New" w:cs="Courier New"/>
                <w:b/>
                <w:bCs/>
                <w:color w:val="000000"/>
                <w:sz w:val="16"/>
                <w:szCs w:val="16"/>
                <w:lang w:eastAsia="ru-RU"/>
              </w:rPr>
              <w:t>Всего по позиции</w:t>
            </w:r>
          </w:p>
        </w:tc>
        <w:tc>
          <w:tcPr>
            <w:tcW w:w="992" w:type="dxa"/>
            <w:gridSpan w:val="1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b/>
                <w:bCs/>
                <w:color w:val="000000"/>
                <w:sz w:val="16"/>
                <w:szCs w:val="16"/>
                <w:lang w:eastAsia="ru-RU"/>
              </w:rPr>
            </w:pPr>
            <w:r w:rsidRPr="00414203">
              <w:rPr>
                <w:rFonts w:ascii="Courier New" w:hAnsi="Courier New" w:cs="Courier New"/>
                <w:b/>
                <w:bCs/>
                <w:color w:val="000000"/>
                <w:sz w:val="16"/>
                <w:szCs w:val="16"/>
                <w:lang w:eastAsia="ru-RU"/>
              </w:rPr>
              <w:t> </w:t>
            </w:r>
          </w:p>
        </w:tc>
        <w:tc>
          <w:tcPr>
            <w:tcW w:w="732"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b/>
                <w:bCs/>
                <w:color w:val="000000"/>
                <w:sz w:val="16"/>
                <w:szCs w:val="16"/>
                <w:lang w:eastAsia="ru-RU"/>
              </w:rPr>
            </w:pPr>
            <w:r w:rsidRPr="00414203">
              <w:rPr>
                <w:rFonts w:ascii="Courier New" w:hAnsi="Courier New" w:cs="Courier New"/>
                <w:b/>
                <w:bCs/>
                <w:color w:val="000000"/>
                <w:sz w:val="16"/>
                <w:szCs w:val="16"/>
                <w:lang w:eastAsia="ru-RU"/>
              </w:rPr>
              <w:t> </w:t>
            </w:r>
          </w:p>
        </w:tc>
        <w:tc>
          <w:tcPr>
            <w:tcW w:w="1177" w:type="dxa"/>
            <w:gridSpan w:val="9"/>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369" w:type="dxa"/>
            <w:gridSpan w:val="1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070"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b/>
                <w:bCs/>
                <w:color w:val="000000"/>
                <w:sz w:val="16"/>
                <w:szCs w:val="16"/>
                <w:lang w:eastAsia="ru-RU"/>
              </w:rPr>
            </w:pPr>
            <w:r w:rsidRPr="00414203">
              <w:rPr>
                <w:rFonts w:ascii="Courier New" w:hAnsi="Courier New" w:cs="Courier New"/>
                <w:b/>
                <w:bCs/>
                <w:color w:val="000000"/>
                <w:sz w:val="16"/>
                <w:szCs w:val="16"/>
                <w:lang w:eastAsia="ru-RU"/>
              </w:rPr>
              <w:t>8543,73</w:t>
            </w:r>
          </w:p>
        </w:tc>
        <w:tc>
          <w:tcPr>
            <w:tcW w:w="1372" w:type="dxa"/>
            <w:gridSpan w:val="14"/>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648" w:type="dxa"/>
            <w:gridSpan w:val="17"/>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b/>
                <w:bCs/>
                <w:color w:val="000000"/>
                <w:sz w:val="16"/>
                <w:szCs w:val="16"/>
                <w:lang w:eastAsia="ru-RU"/>
              </w:rPr>
            </w:pPr>
            <w:r w:rsidRPr="00414203">
              <w:rPr>
                <w:rFonts w:ascii="Courier New" w:hAnsi="Courier New" w:cs="Courier New"/>
                <w:b/>
                <w:bCs/>
                <w:color w:val="000000"/>
                <w:sz w:val="16"/>
                <w:szCs w:val="16"/>
                <w:lang w:eastAsia="ru-RU"/>
              </w:rPr>
              <w:t>130823,14</w:t>
            </w:r>
          </w:p>
        </w:tc>
      </w:tr>
      <w:tr w:rsidR="002B76B1" w:rsidRPr="00414203" w:rsidTr="00BB0732">
        <w:trPr>
          <w:gridAfter w:val="10"/>
          <w:wAfter w:w="1307" w:type="dxa"/>
          <w:trHeight w:val="486"/>
        </w:trPr>
        <w:tc>
          <w:tcPr>
            <w:tcW w:w="503" w:type="dxa"/>
            <w:gridSpan w:val="3"/>
            <w:tcBorders>
              <w:top w:val="single" w:sz="4" w:space="0" w:color="auto"/>
              <w:left w:val="single" w:sz="4" w:space="0" w:color="auto"/>
              <w:bottom w:val="nil"/>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4</w:t>
            </w:r>
          </w:p>
        </w:tc>
        <w:tc>
          <w:tcPr>
            <w:tcW w:w="1943" w:type="dxa"/>
            <w:gridSpan w:val="23"/>
            <w:tcBorders>
              <w:top w:val="single" w:sz="4" w:space="0" w:color="auto"/>
              <w:left w:val="nil"/>
              <w:bottom w:val="nil"/>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ФЕР 13-03-002-01</w:t>
            </w:r>
          </w:p>
        </w:tc>
        <w:tc>
          <w:tcPr>
            <w:tcW w:w="2810" w:type="dxa"/>
            <w:gridSpan w:val="25"/>
            <w:tcBorders>
              <w:top w:val="single" w:sz="4" w:space="0" w:color="auto"/>
              <w:left w:val="nil"/>
              <w:bottom w:val="nil"/>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roofErr w:type="spellStart"/>
            <w:r w:rsidRPr="00414203">
              <w:rPr>
                <w:rFonts w:ascii="Courier New" w:hAnsi="Courier New" w:cs="Courier New"/>
                <w:color w:val="000000"/>
                <w:sz w:val="16"/>
                <w:szCs w:val="16"/>
                <w:lang w:eastAsia="ru-RU"/>
              </w:rPr>
              <w:t>Огрунтовка</w:t>
            </w:r>
            <w:proofErr w:type="spellEnd"/>
            <w:r w:rsidRPr="00414203">
              <w:rPr>
                <w:rFonts w:ascii="Courier New" w:hAnsi="Courier New" w:cs="Courier New"/>
                <w:color w:val="000000"/>
                <w:sz w:val="16"/>
                <w:szCs w:val="16"/>
                <w:lang w:eastAsia="ru-RU"/>
              </w:rPr>
              <w:t xml:space="preserve"> металлических поверхностей за один раз: </w:t>
            </w:r>
            <w:r w:rsidRPr="00414203">
              <w:rPr>
                <w:rFonts w:ascii="Courier New" w:hAnsi="Courier New" w:cs="Courier New"/>
                <w:color w:val="000000"/>
                <w:sz w:val="16"/>
                <w:szCs w:val="16"/>
                <w:lang w:eastAsia="ru-RU"/>
              </w:rPr>
              <w:lastRenderedPageBreak/>
              <w:t>грунтовкой ХС-068</w:t>
            </w:r>
          </w:p>
        </w:tc>
        <w:tc>
          <w:tcPr>
            <w:tcW w:w="992" w:type="dxa"/>
            <w:gridSpan w:val="13"/>
            <w:tcBorders>
              <w:top w:val="single" w:sz="4" w:space="0" w:color="auto"/>
              <w:left w:val="nil"/>
              <w:bottom w:val="nil"/>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lastRenderedPageBreak/>
              <w:t>100 м</w:t>
            </w:r>
            <w:proofErr w:type="gramStart"/>
            <w:r w:rsidRPr="00414203">
              <w:rPr>
                <w:rFonts w:ascii="Courier New" w:hAnsi="Courier New" w:cs="Courier New"/>
                <w:color w:val="000000"/>
                <w:sz w:val="16"/>
                <w:szCs w:val="16"/>
                <w:lang w:eastAsia="ru-RU"/>
              </w:rPr>
              <w:t>2</w:t>
            </w:r>
            <w:proofErr w:type="gramEnd"/>
          </w:p>
        </w:tc>
        <w:tc>
          <w:tcPr>
            <w:tcW w:w="732" w:type="dxa"/>
            <w:gridSpan w:val="10"/>
            <w:tcBorders>
              <w:top w:val="nil"/>
              <w:left w:val="nil"/>
              <w:bottom w:val="nil"/>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0,4</w:t>
            </w:r>
          </w:p>
        </w:tc>
        <w:tc>
          <w:tcPr>
            <w:tcW w:w="1177" w:type="dxa"/>
            <w:gridSpan w:val="9"/>
            <w:tcBorders>
              <w:top w:val="nil"/>
              <w:left w:val="nil"/>
              <w:bottom w:val="nil"/>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447,59</w:t>
            </w:r>
          </w:p>
        </w:tc>
        <w:tc>
          <w:tcPr>
            <w:tcW w:w="1369" w:type="dxa"/>
            <w:gridSpan w:val="12"/>
            <w:tcBorders>
              <w:top w:val="single" w:sz="4" w:space="0" w:color="auto"/>
              <w:left w:val="nil"/>
              <w:bottom w:val="nil"/>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070" w:type="dxa"/>
            <w:gridSpan w:val="14"/>
            <w:tcBorders>
              <w:top w:val="single" w:sz="4" w:space="0" w:color="auto"/>
              <w:left w:val="nil"/>
              <w:bottom w:val="nil"/>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372" w:type="dxa"/>
            <w:gridSpan w:val="14"/>
            <w:tcBorders>
              <w:top w:val="nil"/>
              <w:left w:val="nil"/>
              <w:bottom w:val="nil"/>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648" w:type="dxa"/>
            <w:gridSpan w:val="17"/>
            <w:tcBorders>
              <w:top w:val="single" w:sz="4" w:space="0" w:color="auto"/>
              <w:left w:val="nil"/>
              <w:bottom w:val="nil"/>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r>
      <w:tr w:rsidR="002B76B1" w:rsidRPr="00414203" w:rsidTr="00BB0732">
        <w:trPr>
          <w:gridAfter w:val="10"/>
          <w:wAfter w:w="1307" w:type="dxa"/>
          <w:trHeight w:val="2672"/>
        </w:trPr>
        <w:tc>
          <w:tcPr>
            <w:tcW w:w="503" w:type="dxa"/>
            <w:gridSpan w:val="3"/>
            <w:tcBorders>
              <w:top w:val="nil"/>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lastRenderedPageBreak/>
              <w:t> </w:t>
            </w:r>
          </w:p>
        </w:tc>
        <w:tc>
          <w:tcPr>
            <w:tcW w:w="1943" w:type="dxa"/>
            <w:gridSpan w:val="23"/>
            <w:tcBorders>
              <w:top w:val="nil"/>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МДС 421пр</w:t>
            </w:r>
            <w:proofErr w:type="gramStart"/>
            <w:r w:rsidRPr="00414203">
              <w:rPr>
                <w:rFonts w:ascii="Courier New" w:hAnsi="Courier New" w:cs="Courier New"/>
                <w:color w:val="000000"/>
                <w:sz w:val="16"/>
                <w:szCs w:val="16"/>
                <w:lang w:eastAsia="ru-RU"/>
              </w:rPr>
              <w:t xml:space="preserve"> П</w:t>
            </w:r>
            <w:proofErr w:type="gramEnd"/>
            <w:r w:rsidRPr="00414203">
              <w:rPr>
                <w:rFonts w:ascii="Courier New" w:hAnsi="Courier New" w:cs="Courier New"/>
                <w:color w:val="000000"/>
                <w:sz w:val="16"/>
                <w:szCs w:val="16"/>
                <w:lang w:eastAsia="ru-RU"/>
              </w:rPr>
              <w:t>рил.10.таб.1.п.2А</w:t>
            </w:r>
          </w:p>
        </w:tc>
        <w:tc>
          <w:tcPr>
            <w:tcW w:w="2810" w:type="dxa"/>
            <w:gridSpan w:val="25"/>
            <w:tcBorders>
              <w:top w:val="nil"/>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roofErr w:type="gramStart"/>
            <w:r w:rsidRPr="00414203">
              <w:rPr>
                <w:rFonts w:ascii="Courier New" w:hAnsi="Courier New" w:cs="Courier New"/>
                <w:color w:val="000000"/>
                <w:sz w:val="16"/>
                <w:szCs w:val="16"/>
                <w:lang w:eastAsia="ru-RU"/>
              </w:rPr>
              <w:t>Производство работ осуществляется на террит</w:t>
            </w:r>
            <w:r w:rsidRPr="00414203">
              <w:rPr>
                <w:rFonts w:ascii="Courier New" w:hAnsi="Courier New" w:cs="Courier New"/>
                <w:color w:val="000000"/>
                <w:sz w:val="16"/>
                <w:szCs w:val="16"/>
                <w:lang w:eastAsia="ru-RU"/>
              </w:rPr>
              <w:t>о</w:t>
            </w:r>
            <w:r w:rsidRPr="00414203">
              <w:rPr>
                <w:rFonts w:ascii="Courier New" w:hAnsi="Courier New" w:cs="Courier New"/>
                <w:color w:val="000000"/>
                <w:sz w:val="16"/>
                <w:szCs w:val="16"/>
                <w:lang w:eastAsia="ru-RU"/>
              </w:rPr>
              <w:t>рии действующего предприятия с наличием в зоне производства работ одного или нескольких из перечисленных ниже факторов: разветвленной сети транспортных и инженерных коммуникаций; стесненных условий для складирования материалов; действующего технологич</w:t>
            </w:r>
            <w:r w:rsidRPr="00414203">
              <w:rPr>
                <w:rFonts w:ascii="Courier New" w:hAnsi="Courier New" w:cs="Courier New"/>
                <w:color w:val="000000"/>
                <w:sz w:val="16"/>
                <w:szCs w:val="16"/>
                <w:lang w:eastAsia="ru-RU"/>
              </w:rPr>
              <w:t>е</w:t>
            </w:r>
            <w:r w:rsidRPr="00414203">
              <w:rPr>
                <w:rFonts w:ascii="Courier New" w:hAnsi="Courier New" w:cs="Courier New"/>
                <w:color w:val="000000"/>
                <w:sz w:val="16"/>
                <w:szCs w:val="16"/>
                <w:lang w:eastAsia="ru-RU"/>
              </w:rPr>
              <w:t>ского оборудования; движения технологического транспорта (не распростр</w:t>
            </w:r>
            <w:r w:rsidRPr="00414203">
              <w:rPr>
                <w:rFonts w:ascii="Courier New" w:hAnsi="Courier New" w:cs="Courier New"/>
                <w:color w:val="000000"/>
                <w:sz w:val="16"/>
                <w:szCs w:val="16"/>
                <w:lang w:eastAsia="ru-RU"/>
              </w:rPr>
              <w:t>а</w:t>
            </w:r>
            <w:r w:rsidRPr="00414203">
              <w:rPr>
                <w:rFonts w:ascii="Courier New" w:hAnsi="Courier New" w:cs="Courier New"/>
                <w:color w:val="000000"/>
                <w:sz w:val="16"/>
                <w:szCs w:val="16"/>
                <w:lang w:eastAsia="ru-RU"/>
              </w:rPr>
              <w:t>няются на работы, выполняемые в помещениях объектов капитального строительства) (</w:t>
            </w:r>
            <w:proofErr w:type="spellStart"/>
            <w:r w:rsidRPr="00414203">
              <w:rPr>
                <w:rFonts w:ascii="Courier New" w:hAnsi="Courier New" w:cs="Courier New"/>
                <w:color w:val="000000"/>
                <w:sz w:val="16"/>
                <w:szCs w:val="16"/>
                <w:lang w:eastAsia="ru-RU"/>
              </w:rPr>
              <w:t>пЗП</w:t>
            </w:r>
            <w:proofErr w:type="spellEnd"/>
            <w:r w:rsidRPr="00414203">
              <w:rPr>
                <w:rFonts w:ascii="Courier New" w:hAnsi="Courier New" w:cs="Courier New"/>
                <w:color w:val="000000"/>
                <w:sz w:val="16"/>
                <w:szCs w:val="16"/>
                <w:lang w:eastAsia="ru-RU"/>
              </w:rPr>
              <w:t xml:space="preserve"> = 1.15 </w:t>
            </w:r>
            <w:proofErr w:type="spellStart"/>
            <w:r w:rsidRPr="00414203">
              <w:rPr>
                <w:rFonts w:ascii="Courier New" w:hAnsi="Courier New" w:cs="Courier New"/>
                <w:color w:val="000000"/>
                <w:sz w:val="16"/>
                <w:szCs w:val="16"/>
                <w:lang w:eastAsia="ru-RU"/>
              </w:rPr>
              <w:t>пЭМ</w:t>
            </w:r>
            <w:proofErr w:type="spellEnd"/>
            <w:r w:rsidRPr="00414203">
              <w:rPr>
                <w:rFonts w:ascii="Courier New" w:hAnsi="Courier New" w:cs="Courier New"/>
                <w:color w:val="000000"/>
                <w:sz w:val="16"/>
                <w:szCs w:val="16"/>
                <w:lang w:eastAsia="ru-RU"/>
              </w:rPr>
              <w:t xml:space="preserve"> = 1.15 </w:t>
            </w:r>
            <w:proofErr w:type="spellStart"/>
            <w:r w:rsidRPr="00414203">
              <w:rPr>
                <w:rFonts w:ascii="Courier New" w:hAnsi="Courier New" w:cs="Courier New"/>
                <w:color w:val="000000"/>
                <w:sz w:val="16"/>
                <w:szCs w:val="16"/>
                <w:lang w:eastAsia="ru-RU"/>
              </w:rPr>
              <w:t>пЗПМ</w:t>
            </w:r>
            <w:proofErr w:type="spellEnd"/>
            <w:r w:rsidRPr="00414203">
              <w:rPr>
                <w:rFonts w:ascii="Courier New" w:hAnsi="Courier New" w:cs="Courier New"/>
                <w:color w:val="000000"/>
                <w:sz w:val="16"/>
                <w:szCs w:val="16"/>
                <w:lang w:eastAsia="ru-RU"/>
              </w:rPr>
              <w:t xml:space="preserve"> = 1.15 </w:t>
            </w:r>
            <w:proofErr w:type="spellStart"/>
            <w:r w:rsidRPr="00414203">
              <w:rPr>
                <w:rFonts w:ascii="Courier New" w:hAnsi="Courier New" w:cs="Courier New"/>
                <w:color w:val="000000"/>
                <w:sz w:val="16"/>
                <w:szCs w:val="16"/>
                <w:lang w:eastAsia="ru-RU"/>
              </w:rPr>
              <w:t>пЗТ</w:t>
            </w:r>
            <w:proofErr w:type="spellEnd"/>
            <w:r w:rsidRPr="00414203">
              <w:rPr>
                <w:rFonts w:ascii="Courier New" w:hAnsi="Courier New" w:cs="Courier New"/>
                <w:color w:val="000000"/>
                <w:sz w:val="16"/>
                <w:szCs w:val="16"/>
                <w:lang w:eastAsia="ru-RU"/>
              </w:rPr>
              <w:t xml:space="preserve"> = 1.15)</w:t>
            </w:r>
            <w:proofErr w:type="gramEnd"/>
          </w:p>
        </w:tc>
        <w:tc>
          <w:tcPr>
            <w:tcW w:w="992" w:type="dxa"/>
            <w:gridSpan w:val="13"/>
            <w:tcBorders>
              <w:top w:val="nil"/>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732"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177" w:type="dxa"/>
            <w:gridSpan w:val="9"/>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369" w:type="dxa"/>
            <w:gridSpan w:val="12"/>
            <w:tcBorders>
              <w:top w:val="nil"/>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070" w:type="dxa"/>
            <w:gridSpan w:val="14"/>
            <w:tcBorders>
              <w:top w:val="nil"/>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372" w:type="dxa"/>
            <w:gridSpan w:val="14"/>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648" w:type="dxa"/>
            <w:gridSpan w:val="17"/>
            <w:tcBorders>
              <w:top w:val="nil"/>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r>
      <w:tr w:rsidR="002B76B1" w:rsidRPr="00414203" w:rsidTr="00BB0732">
        <w:trPr>
          <w:gridAfter w:val="10"/>
          <w:wAfter w:w="1307" w:type="dxa"/>
          <w:trHeight w:val="243"/>
        </w:trPr>
        <w:tc>
          <w:tcPr>
            <w:tcW w:w="503" w:type="dxa"/>
            <w:gridSpan w:val="3"/>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943" w:type="dxa"/>
            <w:gridSpan w:val="2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810" w:type="dxa"/>
            <w:gridSpan w:val="2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ЗП</w:t>
            </w:r>
          </w:p>
        </w:tc>
        <w:tc>
          <w:tcPr>
            <w:tcW w:w="992" w:type="dxa"/>
            <w:gridSpan w:val="1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732"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177" w:type="dxa"/>
            <w:gridSpan w:val="9"/>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42,88</w:t>
            </w:r>
          </w:p>
        </w:tc>
        <w:tc>
          <w:tcPr>
            <w:tcW w:w="1369" w:type="dxa"/>
            <w:gridSpan w:val="1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1,15</w:t>
            </w:r>
          </w:p>
        </w:tc>
        <w:tc>
          <w:tcPr>
            <w:tcW w:w="1070"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19,72</w:t>
            </w:r>
          </w:p>
        </w:tc>
        <w:tc>
          <w:tcPr>
            <w:tcW w:w="1372" w:type="dxa"/>
            <w:gridSpan w:val="14"/>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46,83</w:t>
            </w:r>
          </w:p>
        </w:tc>
        <w:tc>
          <w:tcPr>
            <w:tcW w:w="2648" w:type="dxa"/>
            <w:gridSpan w:val="17"/>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923,71</w:t>
            </w:r>
          </w:p>
        </w:tc>
      </w:tr>
      <w:tr w:rsidR="002B76B1" w:rsidRPr="00414203" w:rsidTr="00BB0732">
        <w:trPr>
          <w:gridAfter w:val="10"/>
          <w:wAfter w:w="1307" w:type="dxa"/>
          <w:trHeight w:val="243"/>
        </w:trPr>
        <w:tc>
          <w:tcPr>
            <w:tcW w:w="503" w:type="dxa"/>
            <w:gridSpan w:val="3"/>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943" w:type="dxa"/>
            <w:gridSpan w:val="2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810" w:type="dxa"/>
            <w:gridSpan w:val="2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ЭМ</w:t>
            </w:r>
          </w:p>
        </w:tc>
        <w:tc>
          <w:tcPr>
            <w:tcW w:w="992" w:type="dxa"/>
            <w:gridSpan w:val="1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732"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177" w:type="dxa"/>
            <w:gridSpan w:val="9"/>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9,87</w:t>
            </w:r>
          </w:p>
        </w:tc>
        <w:tc>
          <w:tcPr>
            <w:tcW w:w="1369" w:type="dxa"/>
            <w:gridSpan w:val="1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1,15</w:t>
            </w:r>
          </w:p>
        </w:tc>
        <w:tc>
          <w:tcPr>
            <w:tcW w:w="1070"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4,54</w:t>
            </w:r>
          </w:p>
        </w:tc>
        <w:tc>
          <w:tcPr>
            <w:tcW w:w="1372" w:type="dxa"/>
            <w:gridSpan w:val="14"/>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14,81</w:t>
            </w:r>
          </w:p>
        </w:tc>
        <w:tc>
          <w:tcPr>
            <w:tcW w:w="2648" w:type="dxa"/>
            <w:gridSpan w:val="17"/>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67,24</w:t>
            </w:r>
          </w:p>
        </w:tc>
      </w:tr>
      <w:tr w:rsidR="002B76B1" w:rsidRPr="00414203" w:rsidTr="00BB0732">
        <w:trPr>
          <w:gridAfter w:val="10"/>
          <w:wAfter w:w="1307" w:type="dxa"/>
          <w:trHeight w:val="243"/>
        </w:trPr>
        <w:tc>
          <w:tcPr>
            <w:tcW w:w="503" w:type="dxa"/>
            <w:gridSpan w:val="3"/>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943" w:type="dxa"/>
            <w:gridSpan w:val="2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810" w:type="dxa"/>
            <w:gridSpan w:val="2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xml:space="preserve">в </w:t>
            </w:r>
            <w:proofErr w:type="spellStart"/>
            <w:r w:rsidRPr="00414203">
              <w:rPr>
                <w:rFonts w:ascii="Courier New" w:hAnsi="Courier New" w:cs="Courier New"/>
                <w:color w:val="000000"/>
                <w:sz w:val="16"/>
                <w:szCs w:val="16"/>
                <w:lang w:eastAsia="ru-RU"/>
              </w:rPr>
              <w:t>т.ч</w:t>
            </w:r>
            <w:proofErr w:type="spellEnd"/>
            <w:r w:rsidRPr="00414203">
              <w:rPr>
                <w:rFonts w:ascii="Courier New" w:hAnsi="Courier New" w:cs="Courier New"/>
                <w:color w:val="000000"/>
                <w:sz w:val="16"/>
                <w:szCs w:val="16"/>
                <w:lang w:eastAsia="ru-RU"/>
              </w:rPr>
              <w:t>. ЗПМ</w:t>
            </w:r>
          </w:p>
        </w:tc>
        <w:tc>
          <w:tcPr>
            <w:tcW w:w="992" w:type="dxa"/>
            <w:gridSpan w:val="1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732"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177" w:type="dxa"/>
            <w:gridSpan w:val="9"/>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0,33</w:t>
            </w:r>
          </w:p>
        </w:tc>
        <w:tc>
          <w:tcPr>
            <w:tcW w:w="1369" w:type="dxa"/>
            <w:gridSpan w:val="1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1,15</w:t>
            </w:r>
          </w:p>
        </w:tc>
        <w:tc>
          <w:tcPr>
            <w:tcW w:w="1070"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(0,15)</w:t>
            </w:r>
          </w:p>
        </w:tc>
        <w:tc>
          <w:tcPr>
            <w:tcW w:w="1372" w:type="dxa"/>
            <w:gridSpan w:val="14"/>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46,83</w:t>
            </w:r>
          </w:p>
        </w:tc>
        <w:tc>
          <w:tcPr>
            <w:tcW w:w="2648" w:type="dxa"/>
            <w:gridSpan w:val="17"/>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(7,11)</w:t>
            </w:r>
          </w:p>
        </w:tc>
      </w:tr>
      <w:tr w:rsidR="002B76B1" w:rsidRPr="00414203" w:rsidTr="00BB0732">
        <w:trPr>
          <w:gridAfter w:val="10"/>
          <w:wAfter w:w="1307" w:type="dxa"/>
          <w:trHeight w:val="243"/>
        </w:trPr>
        <w:tc>
          <w:tcPr>
            <w:tcW w:w="503" w:type="dxa"/>
            <w:gridSpan w:val="3"/>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943" w:type="dxa"/>
            <w:gridSpan w:val="2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810" w:type="dxa"/>
            <w:gridSpan w:val="2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МР</w:t>
            </w:r>
          </w:p>
        </w:tc>
        <w:tc>
          <w:tcPr>
            <w:tcW w:w="992" w:type="dxa"/>
            <w:gridSpan w:val="1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732"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177" w:type="dxa"/>
            <w:gridSpan w:val="9"/>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394,84</w:t>
            </w:r>
          </w:p>
        </w:tc>
        <w:tc>
          <w:tcPr>
            <w:tcW w:w="1369" w:type="dxa"/>
            <w:gridSpan w:val="1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1,00</w:t>
            </w:r>
          </w:p>
        </w:tc>
        <w:tc>
          <w:tcPr>
            <w:tcW w:w="1070"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157,94</w:t>
            </w:r>
          </w:p>
        </w:tc>
        <w:tc>
          <w:tcPr>
            <w:tcW w:w="1372" w:type="dxa"/>
            <w:gridSpan w:val="14"/>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9,05</w:t>
            </w:r>
          </w:p>
        </w:tc>
        <w:tc>
          <w:tcPr>
            <w:tcW w:w="2648" w:type="dxa"/>
            <w:gridSpan w:val="17"/>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1429,32</w:t>
            </w:r>
          </w:p>
        </w:tc>
      </w:tr>
      <w:tr w:rsidR="002B76B1" w:rsidRPr="00414203" w:rsidTr="00BB0732">
        <w:trPr>
          <w:gridAfter w:val="10"/>
          <w:wAfter w:w="1307" w:type="dxa"/>
          <w:trHeight w:val="243"/>
        </w:trPr>
        <w:tc>
          <w:tcPr>
            <w:tcW w:w="503" w:type="dxa"/>
            <w:gridSpan w:val="3"/>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943" w:type="dxa"/>
            <w:gridSpan w:val="2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810" w:type="dxa"/>
            <w:gridSpan w:val="2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xml:space="preserve">НР </w:t>
            </w:r>
            <w:proofErr w:type="gramStart"/>
            <w:r w:rsidRPr="00414203">
              <w:rPr>
                <w:rFonts w:ascii="Courier New" w:hAnsi="Courier New" w:cs="Courier New"/>
                <w:color w:val="000000"/>
                <w:sz w:val="16"/>
                <w:szCs w:val="16"/>
                <w:lang w:eastAsia="ru-RU"/>
              </w:rPr>
              <w:t>от</w:t>
            </w:r>
            <w:proofErr w:type="gramEnd"/>
            <w:r w:rsidRPr="00414203">
              <w:rPr>
                <w:rFonts w:ascii="Courier New" w:hAnsi="Courier New" w:cs="Courier New"/>
                <w:color w:val="000000"/>
                <w:sz w:val="16"/>
                <w:szCs w:val="16"/>
                <w:lang w:eastAsia="ru-RU"/>
              </w:rPr>
              <w:t xml:space="preserve"> ФОТ</w:t>
            </w:r>
          </w:p>
        </w:tc>
        <w:tc>
          <w:tcPr>
            <w:tcW w:w="992" w:type="dxa"/>
            <w:gridSpan w:val="1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w:t>
            </w:r>
          </w:p>
        </w:tc>
        <w:tc>
          <w:tcPr>
            <w:tcW w:w="732"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94,00</w:t>
            </w:r>
          </w:p>
        </w:tc>
        <w:tc>
          <w:tcPr>
            <w:tcW w:w="1177" w:type="dxa"/>
            <w:gridSpan w:val="9"/>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369" w:type="dxa"/>
            <w:gridSpan w:val="1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1,00</w:t>
            </w:r>
          </w:p>
        </w:tc>
        <w:tc>
          <w:tcPr>
            <w:tcW w:w="1070"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18,68</w:t>
            </w:r>
          </w:p>
        </w:tc>
        <w:tc>
          <w:tcPr>
            <w:tcW w:w="1372" w:type="dxa"/>
            <w:gridSpan w:val="14"/>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94,00</w:t>
            </w:r>
          </w:p>
        </w:tc>
        <w:tc>
          <w:tcPr>
            <w:tcW w:w="2648" w:type="dxa"/>
            <w:gridSpan w:val="17"/>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874,97</w:t>
            </w:r>
          </w:p>
        </w:tc>
      </w:tr>
      <w:tr w:rsidR="002B76B1" w:rsidRPr="00414203" w:rsidTr="00BB0732">
        <w:trPr>
          <w:gridAfter w:val="10"/>
          <w:wAfter w:w="1307" w:type="dxa"/>
          <w:trHeight w:val="243"/>
        </w:trPr>
        <w:tc>
          <w:tcPr>
            <w:tcW w:w="503" w:type="dxa"/>
            <w:gridSpan w:val="3"/>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943" w:type="dxa"/>
            <w:gridSpan w:val="2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810" w:type="dxa"/>
            <w:gridSpan w:val="2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xml:space="preserve">СП </w:t>
            </w:r>
            <w:proofErr w:type="gramStart"/>
            <w:r w:rsidRPr="00414203">
              <w:rPr>
                <w:rFonts w:ascii="Courier New" w:hAnsi="Courier New" w:cs="Courier New"/>
                <w:color w:val="000000"/>
                <w:sz w:val="16"/>
                <w:szCs w:val="16"/>
                <w:lang w:eastAsia="ru-RU"/>
              </w:rPr>
              <w:t>от</w:t>
            </w:r>
            <w:proofErr w:type="gramEnd"/>
            <w:r w:rsidRPr="00414203">
              <w:rPr>
                <w:rFonts w:ascii="Courier New" w:hAnsi="Courier New" w:cs="Courier New"/>
                <w:color w:val="000000"/>
                <w:sz w:val="16"/>
                <w:szCs w:val="16"/>
                <w:lang w:eastAsia="ru-RU"/>
              </w:rPr>
              <w:t xml:space="preserve"> ФОТ</w:t>
            </w:r>
          </w:p>
        </w:tc>
        <w:tc>
          <w:tcPr>
            <w:tcW w:w="992" w:type="dxa"/>
            <w:gridSpan w:val="1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w:t>
            </w:r>
          </w:p>
        </w:tc>
        <w:tc>
          <w:tcPr>
            <w:tcW w:w="732"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51,00</w:t>
            </w:r>
          </w:p>
        </w:tc>
        <w:tc>
          <w:tcPr>
            <w:tcW w:w="1177" w:type="dxa"/>
            <w:gridSpan w:val="9"/>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369" w:type="dxa"/>
            <w:gridSpan w:val="1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1,00</w:t>
            </w:r>
          </w:p>
        </w:tc>
        <w:tc>
          <w:tcPr>
            <w:tcW w:w="1070"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10,13</w:t>
            </w:r>
          </w:p>
        </w:tc>
        <w:tc>
          <w:tcPr>
            <w:tcW w:w="1372" w:type="dxa"/>
            <w:gridSpan w:val="14"/>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51,00</w:t>
            </w:r>
          </w:p>
        </w:tc>
        <w:tc>
          <w:tcPr>
            <w:tcW w:w="2648" w:type="dxa"/>
            <w:gridSpan w:val="17"/>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474,72</w:t>
            </w:r>
          </w:p>
        </w:tc>
      </w:tr>
      <w:tr w:rsidR="002B76B1" w:rsidRPr="00414203" w:rsidTr="00BB0732">
        <w:trPr>
          <w:gridAfter w:val="10"/>
          <w:wAfter w:w="1307" w:type="dxa"/>
          <w:trHeight w:val="243"/>
        </w:trPr>
        <w:tc>
          <w:tcPr>
            <w:tcW w:w="503" w:type="dxa"/>
            <w:gridSpan w:val="3"/>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943" w:type="dxa"/>
            <w:gridSpan w:val="2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810" w:type="dxa"/>
            <w:gridSpan w:val="2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i/>
                <w:iCs/>
                <w:color w:val="000000"/>
                <w:sz w:val="16"/>
                <w:szCs w:val="16"/>
                <w:lang w:eastAsia="ru-RU"/>
              </w:rPr>
            </w:pPr>
            <w:r w:rsidRPr="00414203">
              <w:rPr>
                <w:rFonts w:ascii="Courier New" w:hAnsi="Courier New" w:cs="Courier New"/>
                <w:i/>
                <w:iCs/>
                <w:color w:val="000000"/>
                <w:sz w:val="16"/>
                <w:szCs w:val="16"/>
                <w:lang w:eastAsia="ru-RU"/>
              </w:rPr>
              <w:t>ЗТР</w:t>
            </w:r>
          </w:p>
        </w:tc>
        <w:tc>
          <w:tcPr>
            <w:tcW w:w="992" w:type="dxa"/>
            <w:gridSpan w:val="1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i/>
                <w:iCs/>
                <w:color w:val="000000"/>
                <w:sz w:val="16"/>
                <w:szCs w:val="16"/>
                <w:lang w:eastAsia="ru-RU"/>
              </w:rPr>
            </w:pPr>
            <w:r w:rsidRPr="00414203">
              <w:rPr>
                <w:rFonts w:ascii="Courier New" w:hAnsi="Courier New" w:cs="Courier New"/>
                <w:i/>
                <w:iCs/>
                <w:color w:val="000000"/>
                <w:sz w:val="16"/>
                <w:szCs w:val="16"/>
                <w:lang w:eastAsia="ru-RU"/>
              </w:rPr>
              <w:t>чел-ч</w:t>
            </w:r>
          </w:p>
        </w:tc>
        <w:tc>
          <w:tcPr>
            <w:tcW w:w="732"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i/>
                <w:iCs/>
                <w:color w:val="000000"/>
                <w:sz w:val="16"/>
                <w:szCs w:val="16"/>
                <w:lang w:eastAsia="ru-RU"/>
              </w:rPr>
            </w:pPr>
            <w:r w:rsidRPr="00414203">
              <w:rPr>
                <w:rFonts w:ascii="Courier New" w:hAnsi="Courier New" w:cs="Courier New"/>
                <w:i/>
                <w:iCs/>
                <w:color w:val="000000"/>
                <w:sz w:val="16"/>
                <w:szCs w:val="16"/>
                <w:lang w:eastAsia="ru-RU"/>
              </w:rPr>
              <w:t>3,92</w:t>
            </w:r>
          </w:p>
        </w:tc>
        <w:tc>
          <w:tcPr>
            <w:tcW w:w="1177" w:type="dxa"/>
            <w:gridSpan w:val="9"/>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369" w:type="dxa"/>
            <w:gridSpan w:val="1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i/>
                <w:iCs/>
                <w:color w:val="000000"/>
                <w:sz w:val="16"/>
                <w:szCs w:val="16"/>
                <w:lang w:eastAsia="ru-RU"/>
              </w:rPr>
            </w:pPr>
            <w:r w:rsidRPr="00414203">
              <w:rPr>
                <w:rFonts w:ascii="Courier New" w:hAnsi="Courier New" w:cs="Courier New"/>
                <w:i/>
                <w:iCs/>
                <w:color w:val="000000"/>
                <w:sz w:val="16"/>
                <w:szCs w:val="16"/>
                <w:lang w:eastAsia="ru-RU"/>
              </w:rPr>
              <w:t>1,15</w:t>
            </w:r>
          </w:p>
        </w:tc>
        <w:tc>
          <w:tcPr>
            <w:tcW w:w="1070"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372" w:type="dxa"/>
            <w:gridSpan w:val="14"/>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i/>
                <w:iCs/>
                <w:color w:val="000000"/>
                <w:sz w:val="16"/>
                <w:szCs w:val="16"/>
                <w:lang w:eastAsia="ru-RU"/>
              </w:rPr>
            </w:pPr>
            <w:r w:rsidRPr="00414203">
              <w:rPr>
                <w:rFonts w:ascii="Courier New" w:hAnsi="Courier New" w:cs="Courier New"/>
                <w:i/>
                <w:iCs/>
                <w:color w:val="000000"/>
                <w:sz w:val="16"/>
                <w:szCs w:val="16"/>
                <w:lang w:eastAsia="ru-RU"/>
              </w:rPr>
              <w:t> </w:t>
            </w:r>
          </w:p>
        </w:tc>
        <w:tc>
          <w:tcPr>
            <w:tcW w:w="2648" w:type="dxa"/>
            <w:gridSpan w:val="17"/>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i/>
                <w:iCs/>
                <w:color w:val="000000"/>
                <w:sz w:val="16"/>
                <w:szCs w:val="16"/>
                <w:lang w:eastAsia="ru-RU"/>
              </w:rPr>
            </w:pPr>
            <w:r w:rsidRPr="00414203">
              <w:rPr>
                <w:rFonts w:ascii="Courier New" w:hAnsi="Courier New" w:cs="Courier New"/>
                <w:i/>
                <w:iCs/>
                <w:color w:val="000000"/>
                <w:sz w:val="16"/>
                <w:szCs w:val="16"/>
                <w:lang w:eastAsia="ru-RU"/>
              </w:rPr>
              <w:t>1,80</w:t>
            </w:r>
          </w:p>
        </w:tc>
      </w:tr>
      <w:tr w:rsidR="002B76B1" w:rsidRPr="00414203" w:rsidTr="00BB0732">
        <w:trPr>
          <w:gridAfter w:val="10"/>
          <w:wAfter w:w="1307" w:type="dxa"/>
          <w:trHeight w:val="243"/>
        </w:trPr>
        <w:tc>
          <w:tcPr>
            <w:tcW w:w="503" w:type="dxa"/>
            <w:gridSpan w:val="3"/>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943" w:type="dxa"/>
            <w:gridSpan w:val="2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810" w:type="dxa"/>
            <w:gridSpan w:val="2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b/>
                <w:bCs/>
                <w:color w:val="000000"/>
                <w:sz w:val="16"/>
                <w:szCs w:val="16"/>
                <w:lang w:eastAsia="ru-RU"/>
              </w:rPr>
            </w:pPr>
            <w:r w:rsidRPr="00414203">
              <w:rPr>
                <w:rFonts w:ascii="Courier New" w:hAnsi="Courier New" w:cs="Courier New"/>
                <w:b/>
                <w:bCs/>
                <w:color w:val="000000"/>
                <w:sz w:val="16"/>
                <w:szCs w:val="16"/>
                <w:lang w:eastAsia="ru-RU"/>
              </w:rPr>
              <w:t>Всего по позиции</w:t>
            </w:r>
          </w:p>
        </w:tc>
        <w:tc>
          <w:tcPr>
            <w:tcW w:w="992" w:type="dxa"/>
            <w:gridSpan w:val="1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b/>
                <w:bCs/>
                <w:color w:val="000000"/>
                <w:sz w:val="16"/>
                <w:szCs w:val="16"/>
                <w:lang w:eastAsia="ru-RU"/>
              </w:rPr>
            </w:pPr>
            <w:r w:rsidRPr="00414203">
              <w:rPr>
                <w:rFonts w:ascii="Courier New" w:hAnsi="Courier New" w:cs="Courier New"/>
                <w:b/>
                <w:bCs/>
                <w:color w:val="000000"/>
                <w:sz w:val="16"/>
                <w:szCs w:val="16"/>
                <w:lang w:eastAsia="ru-RU"/>
              </w:rPr>
              <w:t> </w:t>
            </w:r>
          </w:p>
        </w:tc>
        <w:tc>
          <w:tcPr>
            <w:tcW w:w="732"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b/>
                <w:bCs/>
                <w:color w:val="000000"/>
                <w:sz w:val="16"/>
                <w:szCs w:val="16"/>
                <w:lang w:eastAsia="ru-RU"/>
              </w:rPr>
            </w:pPr>
            <w:r w:rsidRPr="00414203">
              <w:rPr>
                <w:rFonts w:ascii="Courier New" w:hAnsi="Courier New" w:cs="Courier New"/>
                <w:b/>
                <w:bCs/>
                <w:color w:val="000000"/>
                <w:sz w:val="16"/>
                <w:szCs w:val="16"/>
                <w:lang w:eastAsia="ru-RU"/>
              </w:rPr>
              <w:t> </w:t>
            </w:r>
          </w:p>
        </w:tc>
        <w:tc>
          <w:tcPr>
            <w:tcW w:w="1177" w:type="dxa"/>
            <w:gridSpan w:val="9"/>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369" w:type="dxa"/>
            <w:gridSpan w:val="1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070"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b/>
                <w:bCs/>
                <w:color w:val="000000"/>
                <w:sz w:val="16"/>
                <w:szCs w:val="16"/>
                <w:lang w:eastAsia="ru-RU"/>
              </w:rPr>
            </w:pPr>
            <w:r w:rsidRPr="00414203">
              <w:rPr>
                <w:rFonts w:ascii="Courier New" w:hAnsi="Courier New" w:cs="Courier New"/>
                <w:b/>
                <w:bCs/>
                <w:color w:val="000000"/>
                <w:sz w:val="16"/>
                <w:szCs w:val="16"/>
                <w:lang w:eastAsia="ru-RU"/>
              </w:rPr>
              <w:t>211,01</w:t>
            </w:r>
          </w:p>
        </w:tc>
        <w:tc>
          <w:tcPr>
            <w:tcW w:w="1372" w:type="dxa"/>
            <w:gridSpan w:val="14"/>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648" w:type="dxa"/>
            <w:gridSpan w:val="17"/>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b/>
                <w:bCs/>
                <w:color w:val="000000"/>
                <w:sz w:val="16"/>
                <w:szCs w:val="16"/>
                <w:lang w:eastAsia="ru-RU"/>
              </w:rPr>
            </w:pPr>
            <w:r w:rsidRPr="00414203">
              <w:rPr>
                <w:rFonts w:ascii="Courier New" w:hAnsi="Courier New" w:cs="Courier New"/>
                <w:b/>
                <w:bCs/>
                <w:color w:val="000000"/>
                <w:sz w:val="16"/>
                <w:szCs w:val="16"/>
                <w:lang w:eastAsia="ru-RU"/>
              </w:rPr>
              <w:t>3769,96</w:t>
            </w:r>
          </w:p>
        </w:tc>
      </w:tr>
      <w:tr w:rsidR="002B76B1" w:rsidRPr="00414203" w:rsidTr="00BB0732">
        <w:trPr>
          <w:gridAfter w:val="10"/>
          <w:wAfter w:w="1307" w:type="dxa"/>
          <w:trHeight w:val="486"/>
        </w:trPr>
        <w:tc>
          <w:tcPr>
            <w:tcW w:w="503" w:type="dxa"/>
            <w:gridSpan w:val="3"/>
            <w:tcBorders>
              <w:top w:val="single" w:sz="4" w:space="0" w:color="auto"/>
              <w:left w:val="single" w:sz="4" w:space="0" w:color="auto"/>
              <w:bottom w:val="nil"/>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5</w:t>
            </w:r>
          </w:p>
        </w:tc>
        <w:tc>
          <w:tcPr>
            <w:tcW w:w="1943" w:type="dxa"/>
            <w:gridSpan w:val="23"/>
            <w:tcBorders>
              <w:top w:val="single" w:sz="4" w:space="0" w:color="auto"/>
              <w:left w:val="nil"/>
              <w:bottom w:val="nil"/>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ФЕР 13-03-004-01</w:t>
            </w:r>
          </w:p>
        </w:tc>
        <w:tc>
          <w:tcPr>
            <w:tcW w:w="2810" w:type="dxa"/>
            <w:gridSpan w:val="25"/>
            <w:tcBorders>
              <w:top w:val="single" w:sz="4" w:space="0" w:color="auto"/>
              <w:left w:val="nil"/>
              <w:bottom w:val="nil"/>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xml:space="preserve">Окраска металлических </w:t>
            </w:r>
            <w:proofErr w:type="spellStart"/>
            <w:r w:rsidRPr="00414203">
              <w:rPr>
                <w:rFonts w:ascii="Courier New" w:hAnsi="Courier New" w:cs="Courier New"/>
                <w:color w:val="000000"/>
                <w:sz w:val="16"/>
                <w:szCs w:val="16"/>
                <w:lang w:eastAsia="ru-RU"/>
              </w:rPr>
              <w:t>огрунтованных</w:t>
            </w:r>
            <w:proofErr w:type="spellEnd"/>
            <w:r w:rsidRPr="00414203">
              <w:rPr>
                <w:rFonts w:ascii="Courier New" w:hAnsi="Courier New" w:cs="Courier New"/>
                <w:color w:val="000000"/>
                <w:sz w:val="16"/>
                <w:szCs w:val="16"/>
                <w:lang w:eastAsia="ru-RU"/>
              </w:rPr>
              <w:t xml:space="preserve"> поверхностей: эмалью ХС-436</w:t>
            </w:r>
          </w:p>
        </w:tc>
        <w:tc>
          <w:tcPr>
            <w:tcW w:w="992" w:type="dxa"/>
            <w:gridSpan w:val="13"/>
            <w:tcBorders>
              <w:top w:val="single" w:sz="4" w:space="0" w:color="auto"/>
              <w:left w:val="nil"/>
              <w:bottom w:val="nil"/>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100 м</w:t>
            </w:r>
            <w:proofErr w:type="gramStart"/>
            <w:r w:rsidRPr="00414203">
              <w:rPr>
                <w:rFonts w:ascii="Courier New" w:hAnsi="Courier New" w:cs="Courier New"/>
                <w:color w:val="000000"/>
                <w:sz w:val="16"/>
                <w:szCs w:val="16"/>
                <w:lang w:eastAsia="ru-RU"/>
              </w:rPr>
              <w:t>2</w:t>
            </w:r>
            <w:proofErr w:type="gramEnd"/>
          </w:p>
        </w:tc>
        <w:tc>
          <w:tcPr>
            <w:tcW w:w="732" w:type="dxa"/>
            <w:gridSpan w:val="10"/>
            <w:tcBorders>
              <w:top w:val="nil"/>
              <w:left w:val="nil"/>
              <w:bottom w:val="nil"/>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0,4</w:t>
            </w:r>
          </w:p>
        </w:tc>
        <w:tc>
          <w:tcPr>
            <w:tcW w:w="1177" w:type="dxa"/>
            <w:gridSpan w:val="9"/>
            <w:tcBorders>
              <w:top w:val="nil"/>
              <w:left w:val="nil"/>
              <w:bottom w:val="nil"/>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1395,42</w:t>
            </w:r>
          </w:p>
        </w:tc>
        <w:tc>
          <w:tcPr>
            <w:tcW w:w="1369" w:type="dxa"/>
            <w:gridSpan w:val="12"/>
            <w:tcBorders>
              <w:top w:val="single" w:sz="4" w:space="0" w:color="auto"/>
              <w:left w:val="nil"/>
              <w:bottom w:val="nil"/>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070" w:type="dxa"/>
            <w:gridSpan w:val="14"/>
            <w:tcBorders>
              <w:top w:val="single" w:sz="4" w:space="0" w:color="auto"/>
              <w:left w:val="nil"/>
              <w:bottom w:val="nil"/>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372" w:type="dxa"/>
            <w:gridSpan w:val="14"/>
            <w:tcBorders>
              <w:top w:val="nil"/>
              <w:left w:val="nil"/>
              <w:bottom w:val="nil"/>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648" w:type="dxa"/>
            <w:gridSpan w:val="17"/>
            <w:tcBorders>
              <w:top w:val="single" w:sz="4" w:space="0" w:color="auto"/>
              <w:left w:val="nil"/>
              <w:bottom w:val="nil"/>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r>
      <w:tr w:rsidR="002B76B1" w:rsidRPr="00414203" w:rsidTr="00BB0732">
        <w:trPr>
          <w:gridAfter w:val="10"/>
          <w:wAfter w:w="1307" w:type="dxa"/>
          <w:trHeight w:val="2672"/>
        </w:trPr>
        <w:tc>
          <w:tcPr>
            <w:tcW w:w="503" w:type="dxa"/>
            <w:gridSpan w:val="3"/>
            <w:tcBorders>
              <w:top w:val="nil"/>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lastRenderedPageBreak/>
              <w:t> </w:t>
            </w:r>
          </w:p>
        </w:tc>
        <w:tc>
          <w:tcPr>
            <w:tcW w:w="1943" w:type="dxa"/>
            <w:gridSpan w:val="23"/>
            <w:tcBorders>
              <w:top w:val="nil"/>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МДС 421пр</w:t>
            </w:r>
            <w:proofErr w:type="gramStart"/>
            <w:r w:rsidRPr="00414203">
              <w:rPr>
                <w:rFonts w:ascii="Courier New" w:hAnsi="Courier New" w:cs="Courier New"/>
                <w:color w:val="000000"/>
                <w:sz w:val="16"/>
                <w:szCs w:val="16"/>
                <w:lang w:eastAsia="ru-RU"/>
              </w:rPr>
              <w:t xml:space="preserve"> П</w:t>
            </w:r>
            <w:proofErr w:type="gramEnd"/>
            <w:r w:rsidRPr="00414203">
              <w:rPr>
                <w:rFonts w:ascii="Courier New" w:hAnsi="Courier New" w:cs="Courier New"/>
                <w:color w:val="000000"/>
                <w:sz w:val="16"/>
                <w:szCs w:val="16"/>
                <w:lang w:eastAsia="ru-RU"/>
              </w:rPr>
              <w:t>рил.10.таб.1.п.2А</w:t>
            </w:r>
          </w:p>
        </w:tc>
        <w:tc>
          <w:tcPr>
            <w:tcW w:w="2810" w:type="dxa"/>
            <w:gridSpan w:val="25"/>
            <w:tcBorders>
              <w:top w:val="nil"/>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roofErr w:type="gramStart"/>
            <w:r w:rsidRPr="00414203">
              <w:rPr>
                <w:rFonts w:ascii="Courier New" w:hAnsi="Courier New" w:cs="Courier New"/>
                <w:color w:val="000000"/>
                <w:sz w:val="16"/>
                <w:szCs w:val="16"/>
                <w:lang w:eastAsia="ru-RU"/>
              </w:rPr>
              <w:t>Производство работ осуществляется на террит</w:t>
            </w:r>
            <w:r w:rsidRPr="00414203">
              <w:rPr>
                <w:rFonts w:ascii="Courier New" w:hAnsi="Courier New" w:cs="Courier New"/>
                <w:color w:val="000000"/>
                <w:sz w:val="16"/>
                <w:szCs w:val="16"/>
                <w:lang w:eastAsia="ru-RU"/>
              </w:rPr>
              <w:t>о</w:t>
            </w:r>
            <w:r w:rsidRPr="00414203">
              <w:rPr>
                <w:rFonts w:ascii="Courier New" w:hAnsi="Courier New" w:cs="Courier New"/>
                <w:color w:val="000000"/>
                <w:sz w:val="16"/>
                <w:szCs w:val="16"/>
                <w:lang w:eastAsia="ru-RU"/>
              </w:rPr>
              <w:t>рии действующего предприятия с наличием в зоне производства работ одного или нескольких из перечисленных ниже факторов: разветвленной сети транспортных и инженерных коммуникаций; стесненных условий для складирования материалов; действующего технологич</w:t>
            </w:r>
            <w:r w:rsidRPr="00414203">
              <w:rPr>
                <w:rFonts w:ascii="Courier New" w:hAnsi="Courier New" w:cs="Courier New"/>
                <w:color w:val="000000"/>
                <w:sz w:val="16"/>
                <w:szCs w:val="16"/>
                <w:lang w:eastAsia="ru-RU"/>
              </w:rPr>
              <w:t>е</w:t>
            </w:r>
            <w:r w:rsidRPr="00414203">
              <w:rPr>
                <w:rFonts w:ascii="Courier New" w:hAnsi="Courier New" w:cs="Courier New"/>
                <w:color w:val="000000"/>
                <w:sz w:val="16"/>
                <w:szCs w:val="16"/>
                <w:lang w:eastAsia="ru-RU"/>
              </w:rPr>
              <w:t>ского оборудования; движения технологического транспорта (не распростр</w:t>
            </w:r>
            <w:r w:rsidRPr="00414203">
              <w:rPr>
                <w:rFonts w:ascii="Courier New" w:hAnsi="Courier New" w:cs="Courier New"/>
                <w:color w:val="000000"/>
                <w:sz w:val="16"/>
                <w:szCs w:val="16"/>
                <w:lang w:eastAsia="ru-RU"/>
              </w:rPr>
              <w:t>а</w:t>
            </w:r>
            <w:r w:rsidRPr="00414203">
              <w:rPr>
                <w:rFonts w:ascii="Courier New" w:hAnsi="Courier New" w:cs="Courier New"/>
                <w:color w:val="000000"/>
                <w:sz w:val="16"/>
                <w:szCs w:val="16"/>
                <w:lang w:eastAsia="ru-RU"/>
              </w:rPr>
              <w:t>няются на работы, выполняемые в помещениях объектов капитального строительства) (</w:t>
            </w:r>
            <w:proofErr w:type="spellStart"/>
            <w:r w:rsidRPr="00414203">
              <w:rPr>
                <w:rFonts w:ascii="Courier New" w:hAnsi="Courier New" w:cs="Courier New"/>
                <w:color w:val="000000"/>
                <w:sz w:val="16"/>
                <w:szCs w:val="16"/>
                <w:lang w:eastAsia="ru-RU"/>
              </w:rPr>
              <w:t>пЗП</w:t>
            </w:r>
            <w:proofErr w:type="spellEnd"/>
            <w:r w:rsidRPr="00414203">
              <w:rPr>
                <w:rFonts w:ascii="Courier New" w:hAnsi="Courier New" w:cs="Courier New"/>
                <w:color w:val="000000"/>
                <w:sz w:val="16"/>
                <w:szCs w:val="16"/>
                <w:lang w:eastAsia="ru-RU"/>
              </w:rPr>
              <w:t xml:space="preserve"> = 1.15 </w:t>
            </w:r>
            <w:proofErr w:type="spellStart"/>
            <w:r w:rsidRPr="00414203">
              <w:rPr>
                <w:rFonts w:ascii="Courier New" w:hAnsi="Courier New" w:cs="Courier New"/>
                <w:color w:val="000000"/>
                <w:sz w:val="16"/>
                <w:szCs w:val="16"/>
                <w:lang w:eastAsia="ru-RU"/>
              </w:rPr>
              <w:t>пЭМ</w:t>
            </w:r>
            <w:proofErr w:type="spellEnd"/>
            <w:r w:rsidRPr="00414203">
              <w:rPr>
                <w:rFonts w:ascii="Courier New" w:hAnsi="Courier New" w:cs="Courier New"/>
                <w:color w:val="000000"/>
                <w:sz w:val="16"/>
                <w:szCs w:val="16"/>
                <w:lang w:eastAsia="ru-RU"/>
              </w:rPr>
              <w:t xml:space="preserve"> = 1.15 </w:t>
            </w:r>
            <w:proofErr w:type="spellStart"/>
            <w:r w:rsidRPr="00414203">
              <w:rPr>
                <w:rFonts w:ascii="Courier New" w:hAnsi="Courier New" w:cs="Courier New"/>
                <w:color w:val="000000"/>
                <w:sz w:val="16"/>
                <w:szCs w:val="16"/>
                <w:lang w:eastAsia="ru-RU"/>
              </w:rPr>
              <w:t>пЗПМ</w:t>
            </w:r>
            <w:proofErr w:type="spellEnd"/>
            <w:r w:rsidRPr="00414203">
              <w:rPr>
                <w:rFonts w:ascii="Courier New" w:hAnsi="Courier New" w:cs="Courier New"/>
                <w:color w:val="000000"/>
                <w:sz w:val="16"/>
                <w:szCs w:val="16"/>
                <w:lang w:eastAsia="ru-RU"/>
              </w:rPr>
              <w:t xml:space="preserve"> = 1.15 </w:t>
            </w:r>
            <w:proofErr w:type="spellStart"/>
            <w:r w:rsidRPr="00414203">
              <w:rPr>
                <w:rFonts w:ascii="Courier New" w:hAnsi="Courier New" w:cs="Courier New"/>
                <w:color w:val="000000"/>
                <w:sz w:val="16"/>
                <w:szCs w:val="16"/>
                <w:lang w:eastAsia="ru-RU"/>
              </w:rPr>
              <w:t>пЗТ</w:t>
            </w:r>
            <w:proofErr w:type="spellEnd"/>
            <w:r w:rsidRPr="00414203">
              <w:rPr>
                <w:rFonts w:ascii="Courier New" w:hAnsi="Courier New" w:cs="Courier New"/>
                <w:color w:val="000000"/>
                <w:sz w:val="16"/>
                <w:szCs w:val="16"/>
                <w:lang w:eastAsia="ru-RU"/>
              </w:rPr>
              <w:t xml:space="preserve"> = 1.15)</w:t>
            </w:r>
            <w:proofErr w:type="gramEnd"/>
          </w:p>
        </w:tc>
        <w:tc>
          <w:tcPr>
            <w:tcW w:w="992" w:type="dxa"/>
            <w:gridSpan w:val="13"/>
            <w:tcBorders>
              <w:top w:val="nil"/>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732"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177" w:type="dxa"/>
            <w:gridSpan w:val="9"/>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369" w:type="dxa"/>
            <w:gridSpan w:val="12"/>
            <w:tcBorders>
              <w:top w:val="nil"/>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070" w:type="dxa"/>
            <w:gridSpan w:val="14"/>
            <w:tcBorders>
              <w:top w:val="nil"/>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372" w:type="dxa"/>
            <w:gridSpan w:val="14"/>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648" w:type="dxa"/>
            <w:gridSpan w:val="17"/>
            <w:tcBorders>
              <w:top w:val="nil"/>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r>
      <w:tr w:rsidR="002B76B1" w:rsidRPr="00414203" w:rsidTr="00BB0732">
        <w:trPr>
          <w:gridAfter w:val="10"/>
          <w:wAfter w:w="1307" w:type="dxa"/>
          <w:trHeight w:val="243"/>
        </w:trPr>
        <w:tc>
          <w:tcPr>
            <w:tcW w:w="503" w:type="dxa"/>
            <w:gridSpan w:val="3"/>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943" w:type="dxa"/>
            <w:gridSpan w:val="2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810" w:type="dxa"/>
            <w:gridSpan w:val="2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ЗП</w:t>
            </w:r>
          </w:p>
        </w:tc>
        <w:tc>
          <w:tcPr>
            <w:tcW w:w="992" w:type="dxa"/>
            <w:gridSpan w:val="1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732"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177" w:type="dxa"/>
            <w:gridSpan w:val="9"/>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25,21</w:t>
            </w:r>
          </w:p>
        </w:tc>
        <w:tc>
          <w:tcPr>
            <w:tcW w:w="1369" w:type="dxa"/>
            <w:gridSpan w:val="1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1,15</w:t>
            </w:r>
          </w:p>
        </w:tc>
        <w:tc>
          <w:tcPr>
            <w:tcW w:w="1070"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11,60</w:t>
            </w:r>
          </w:p>
        </w:tc>
        <w:tc>
          <w:tcPr>
            <w:tcW w:w="1372" w:type="dxa"/>
            <w:gridSpan w:val="14"/>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46,83</w:t>
            </w:r>
          </w:p>
        </w:tc>
        <w:tc>
          <w:tcPr>
            <w:tcW w:w="2648" w:type="dxa"/>
            <w:gridSpan w:val="17"/>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543,07</w:t>
            </w:r>
          </w:p>
        </w:tc>
      </w:tr>
      <w:tr w:rsidR="002B76B1" w:rsidRPr="00414203" w:rsidTr="00BB0732">
        <w:trPr>
          <w:gridAfter w:val="10"/>
          <w:wAfter w:w="1307" w:type="dxa"/>
          <w:trHeight w:val="243"/>
        </w:trPr>
        <w:tc>
          <w:tcPr>
            <w:tcW w:w="503" w:type="dxa"/>
            <w:gridSpan w:val="3"/>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943" w:type="dxa"/>
            <w:gridSpan w:val="2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810" w:type="dxa"/>
            <w:gridSpan w:val="2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ЭМ</w:t>
            </w:r>
          </w:p>
        </w:tc>
        <w:tc>
          <w:tcPr>
            <w:tcW w:w="992" w:type="dxa"/>
            <w:gridSpan w:val="1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732"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177" w:type="dxa"/>
            <w:gridSpan w:val="9"/>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16,19</w:t>
            </w:r>
          </w:p>
        </w:tc>
        <w:tc>
          <w:tcPr>
            <w:tcW w:w="1369" w:type="dxa"/>
            <w:gridSpan w:val="1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1,15</w:t>
            </w:r>
          </w:p>
        </w:tc>
        <w:tc>
          <w:tcPr>
            <w:tcW w:w="1070"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7,45</w:t>
            </w:r>
          </w:p>
        </w:tc>
        <w:tc>
          <w:tcPr>
            <w:tcW w:w="1372" w:type="dxa"/>
            <w:gridSpan w:val="14"/>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14,81</w:t>
            </w:r>
          </w:p>
        </w:tc>
        <w:tc>
          <w:tcPr>
            <w:tcW w:w="2648" w:type="dxa"/>
            <w:gridSpan w:val="17"/>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110,30</w:t>
            </w:r>
          </w:p>
        </w:tc>
      </w:tr>
      <w:tr w:rsidR="002B76B1" w:rsidRPr="00414203" w:rsidTr="00BB0732">
        <w:trPr>
          <w:gridAfter w:val="10"/>
          <w:wAfter w:w="1307" w:type="dxa"/>
          <w:trHeight w:val="243"/>
        </w:trPr>
        <w:tc>
          <w:tcPr>
            <w:tcW w:w="503" w:type="dxa"/>
            <w:gridSpan w:val="3"/>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943" w:type="dxa"/>
            <w:gridSpan w:val="2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810" w:type="dxa"/>
            <w:gridSpan w:val="2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xml:space="preserve">в </w:t>
            </w:r>
            <w:proofErr w:type="spellStart"/>
            <w:r w:rsidRPr="00414203">
              <w:rPr>
                <w:rFonts w:ascii="Courier New" w:hAnsi="Courier New" w:cs="Courier New"/>
                <w:color w:val="000000"/>
                <w:sz w:val="16"/>
                <w:szCs w:val="16"/>
                <w:lang w:eastAsia="ru-RU"/>
              </w:rPr>
              <w:t>т.ч</w:t>
            </w:r>
            <w:proofErr w:type="spellEnd"/>
            <w:r w:rsidRPr="00414203">
              <w:rPr>
                <w:rFonts w:ascii="Courier New" w:hAnsi="Courier New" w:cs="Courier New"/>
                <w:color w:val="000000"/>
                <w:sz w:val="16"/>
                <w:szCs w:val="16"/>
                <w:lang w:eastAsia="ru-RU"/>
              </w:rPr>
              <w:t>. ЗПМ</w:t>
            </w:r>
          </w:p>
        </w:tc>
        <w:tc>
          <w:tcPr>
            <w:tcW w:w="992" w:type="dxa"/>
            <w:gridSpan w:val="1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732"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177" w:type="dxa"/>
            <w:gridSpan w:val="9"/>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0,45</w:t>
            </w:r>
          </w:p>
        </w:tc>
        <w:tc>
          <w:tcPr>
            <w:tcW w:w="1369" w:type="dxa"/>
            <w:gridSpan w:val="1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1,15</w:t>
            </w:r>
          </w:p>
        </w:tc>
        <w:tc>
          <w:tcPr>
            <w:tcW w:w="1070"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(0,21)</w:t>
            </w:r>
          </w:p>
        </w:tc>
        <w:tc>
          <w:tcPr>
            <w:tcW w:w="1372" w:type="dxa"/>
            <w:gridSpan w:val="14"/>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46,83</w:t>
            </w:r>
          </w:p>
        </w:tc>
        <w:tc>
          <w:tcPr>
            <w:tcW w:w="2648" w:type="dxa"/>
            <w:gridSpan w:val="17"/>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(9,69)</w:t>
            </w:r>
          </w:p>
        </w:tc>
      </w:tr>
      <w:tr w:rsidR="002B76B1" w:rsidRPr="00414203" w:rsidTr="00BB0732">
        <w:trPr>
          <w:gridAfter w:val="10"/>
          <w:wAfter w:w="1307" w:type="dxa"/>
          <w:trHeight w:val="243"/>
        </w:trPr>
        <w:tc>
          <w:tcPr>
            <w:tcW w:w="503" w:type="dxa"/>
            <w:gridSpan w:val="3"/>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943" w:type="dxa"/>
            <w:gridSpan w:val="2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810" w:type="dxa"/>
            <w:gridSpan w:val="2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МР</w:t>
            </w:r>
          </w:p>
        </w:tc>
        <w:tc>
          <w:tcPr>
            <w:tcW w:w="992" w:type="dxa"/>
            <w:gridSpan w:val="1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732"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177" w:type="dxa"/>
            <w:gridSpan w:val="9"/>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1354,02</w:t>
            </w:r>
          </w:p>
        </w:tc>
        <w:tc>
          <w:tcPr>
            <w:tcW w:w="1369" w:type="dxa"/>
            <w:gridSpan w:val="1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1,00</w:t>
            </w:r>
          </w:p>
        </w:tc>
        <w:tc>
          <w:tcPr>
            <w:tcW w:w="1070"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541,61</w:t>
            </w:r>
          </w:p>
        </w:tc>
        <w:tc>
          <w:tcPr>
            <w:tcW w:w="1372" w:type="dxa"/>
            <w:gridSpan w:val="14"/>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9,05</w:t>
            </w:r>
          </w:p>
        </w:tc>
        <w:tc>
          <w:tcPr>
            <w:tcW w:w="2648" w:type="dxa"/>
            <w:gridSpan w:val="17"/>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4901,55</w:t>
            </w:r>
          </w:p>
        </w:tc>
      </w:tr>
      <w:tr w:rsidR="002B76B1" w:rsidRPr="00414203" w:rsidTr="00BB0732">
        <w:trPr>
          <w:gridAfter w:val="10"/>
          <w:wAfter w:w="1307" w:type="dxa"/>
          <w:trHeight w:val="243"/>
        </w:trPr>
        <w:tc>
          <w:tcPr>
            <w:tcW w:w="503" w:type="dxa"/>
            <w:gridSpan w:val="3"/>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943" w:type="dxa"/>
            <w:gridSpan w:val="2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810" w:type="dxa"/>
            <w:gridSpan w:val="2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xml:space="preserve">НР </w:t>
            </w:r>
            <w:proofErr w:type="gramStart"/>
            <w:r w:rsidRPr="00414203">
              <w:rPr>
                <w:rFonts w:ascii="Courier New" w:hAnsi="Courier New" w:cs="Courier New"/>
                <w:color w:val="000000"/>
                <w:sz w:val="16"/>
                <w:szCs w:val="16"/>
                <w:lang w:eastAsia="ru-RU"/>
              </w:rPr>
              <w:t>от</w:t>
            </w:r>
            <w:proofErr w:type="gramEnd"/>
            <w:r w:rsidRPr="00414203">
              <w:rPr>
                <w:rFonts w:ascii="Courier New" w:hAnsi="Courier New" w:cs="Courier New"/>
                <w:color w:val="000000"/>
                <w:sz w:val="16"/>
                <w:szCs w:val="16"/>
                <w:lang w:eastAsia="ru-RU"/>
              </w:rPr>
              <w:t xml:space="preserve"> ФОТ</w:t>
            </w:r>
          </w:p>
        </w:tc>
        <w:tc>
          <w:tcPr>
            <w:tcW w:w="992" w:type="dxa"/>
            <w:gridSpan w:val="1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w:t>
            </w:r>
          </w:p>
        </w:tc>
        <w:tc>
          <w:tcPr>
            <w:tcW w:w="732"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94,00</w:t>
            </w:r>
          </w:p>
        </w:tc>
        <w:tc>
          <w:tcPr>
            <w:tcW w:w="1177" w:type="dxa"/>
            <w:gridSpan w:val="9"/>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369" w:type="dxa"/>
            <w:gridSpan w:val="1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1,00</w:t>
            </w:r>
          </w:p>
        </w:tc>
        <w:tc>
          <w:tcPr>
            <w:tcW w:w="1070"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11,10</w:t>
            </w:r>
          </w:p>
        </w:tc>
        <w:tc>
          <w:tcPr>
            <w:tcW w:w="1372" w:type="dxa"/>
            <w:gridSpan w:val="14"/>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94,00</w:t>
            </w:r>
          </w:p>
        </w:tc>
        <w:tc>
          <w:tcPr>
            <w:tcW w:w="2648" w:type="dxa"/>
            <w:gridSpan w:val="17"/>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519,59</w:t>
            </w:r>
          </w:p>
        </w:tc>
      </w:tr>
      <w:tr w:rsidR="002B76B1" w:rsidRPr="00414203" w:rsidTr="00BB0732">
        <w:trPr>
          <w:gridAfter w:val="10"/>
          <w:wAfter w:w="1307" w:type="dxa"/>
          <w:trHeight w:val="243"/>
        </w:trPr>
        <w:tc>
          <w:tcPr>
            <w:tcW w:w="503" w:type="dxa"/>
            <w:gridSpan w:val="3"/>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943" w:type="dxa"/>
            <w:gridSpan w:val="2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810" w:type="dxa"/>
            <w:gridSpan w:val="2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xml:space="preserve">СП </w:t>
            </w:r>
            <w:proofErr w:type="gramStart"/>
            <w:r w:rsidRPr="00414203">
              <w:rPr>
                <w:rFonts w:ascii="Courier New" w:hAnsi="Courier New" w:cs="Courier New"/>
                <w:color w:val="000000"/>
                <w:sz w:val="16"/>
                <w:szCs w:val="16"/>
                <w:lang w:eastAsia="ru-RU"/>
              </w:rPr>
              <w:t>от</w:t>
            </w:r>
            <w:proofErr w:type="gramEnd"/>
            <w:r w:rsidRPr="00414203">
              <w:rPr>
                <w:rFonts w:ascii="Courier New" w:hAnsi="Courier New" w:cs="Courier New"/>
                <w:color w:val="000000"/>
                <w:sz w:val="16"/>
                <w:szCs w:val="16"/>
                <w:lang w:eastAsia="ru-RU"/>
              </w:rPr>
              <w:t xml:space="preserve"> ФОТ</w:t>
            </w:r>
          </w:p>
        </w:tc>
        <w:tc>
          <w:tcPr>
            <w:tcW w:w="992" w:type="dxa"/>
            <w:gridSpan w:val="1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w:t>
            </w:r>
          </w:p>
        </w:tc>
        <w:tc>
          <w:tcPr>
            <w:tcW w:w="732"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51,00</w:t>
            </w:r>
          </w:p>
        </w:tc>
        <w:tc>
          <w:tcPr>
            <w:tcW w:w="1177" w:type="dxa"/>
            <w:gridSpan w:val="9"/>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369" w:type="dxa"/>
            <w:gridSpan w:val="1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1,00</w:t>
            </w:r>
          </w:p>
        </w:tc>
        <w:tc>
          <w:tcPr>
            <w:tcW w:w="1070"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6,02</w:t>
            </w:r>
          </w:p>
        </w:tc>
        <w:tc>
          <w:tcPr>
            <w:tcW w:w="1372" w:type="dxa"/>
            <w:gridSpan w:val="14"/>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51,00</w:t>
            </w:r>
          </w:p>
        </w:tc>
        <w:tc>
          <w:tcPr>
            <w:tcW w:w="2648" w:type="dxa"/>
            <w:gridSpan w:val="17"/>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281,91</w:t>
            </w:r>
          </w:p>
        </w:tc>
      </w:tr>
      <w:tr w:rsidR="002B76B1" w:rsidRPr="00414203" w:rsidTr="00BB0732">
        <w:trPr>
          <w:gridAfter w:val="10"/>
          <w:wAfter w:w="1307" w:type="dxa"/>
          <w:trHeight w:val="243"/>
        </w:trPr>
        <w:tc>
          <w:tcPr>
            <w:tcW w:w="503" w:type="dxa"/>
            <w:gridSpan w:val="3"/>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943" w:type="dxa"/>
            <w:gridSpan w:val="2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810" w:type="dxa"/>
            <w:gridSpan w:val="2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i/>
                <w:iCs/>
                <w:color w:val="000000"/>
                <w:sz w:val="16"/>
                <w:szCs w:val="16"/>
                <w:lang w:eastAsia="ru-RU"/>
              </w:rPr>
            </w:pPr>
            <w:r w:rsidRPr="00414203">
              <w:rPr>
                <w:rFonts w:ascii="Courier New" w:hAnsi="Courier New" w:cs="Courier New"/>
                <w:i/>
                <w:iCs/>
                <w:color w:val="000000"/>
                <w:sz w:val="16"/>
                <w:szCs w:val="16"/>
                <w:lang w:eastAsia="ru-RU"/>
              </w:rPr>
              <w:t>ЗТР</w:t>
            </w:r>
          </w:p>
        </w:tc>
        <w:tc>
          <w:tcPr>
            <w:tcW w:w="992" w:type="dxa"/>
            <w:gridSpan w:val="1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i/>
                <w:iCs/>
                <w:color w:val="000000"/>
                <w:sz w:val="16"/>
                <w:szCs w:val="16"/>
                <w:lang w:eastAsia="ru-RU"/>
              </w:rPr>
            </w:pPr>
            <w:r w:rsidRPr="00414203">
              <w:rPr>
                <w:rFonts w:ascii="Courier New" w:hAnsi="Courier New" w:cs="Courier New"/>
                <w:i/>
                <w:iCs/>
                <w:color w:val="000000"/>
                <w:sz w:val="16"/>
                <w:szCs w:val="16"/>
                <w:lang w:eastAsia="ru-RU"/>
              </w:rPr>
              <w:t>чел-ч</w:t>
            </w:r>
          </w:p>
        </w:tc>
        <w:tc>
          <w:tcPr>
            <w:tcW w:w="732"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i/>
                <w:iCs/>
                <w:color w:val="000000"/>
                <w:sz w:val="16"/>
                <w:szCs w:val="16"/>
                <w:lang w:eastAsia="ru-RU"/>
              </w:rPr>
            </w:pPr>
            <w:r w:rsidRPr="00414203">
              <w:rPr>
                <w:rFonts w:ascii="Courier New" w:hAnsi="Courier New" w:cs="Courier New"/>
                <w:i/>
                <w:iCs/>
                <w:color w:val="000000"/>
                <w:sz w:val="16"/>
                <w:szCs w:val="16"/>
                <w:lang w:eastAsia="ru-RU"/>
              </w:rPr>
              <w:t>2,78</w:t>
            </w:r>
          </w:p>
        </w:tc>
        <w:tc>
          <w:tcPr>
            <w:tcW w:w="1177" w:type="dxa"/>
            <w:gridSpan w:val="9"/>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369" w:type="dxa"/>
            <w:gridSpan w:val="1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i/>
                <w:iCs/>
                <w:color w:val="000000"/>
                <w:sz w:val="16"/>
                <w:szCs w:val="16"/>
                <w:lang w:eastAsia="ru-RU"/>
              </w:rPr>
            </w:pPr>
            <w:r w:rsidRPr="00414203">
              <w:rPr>
                <w:rFonts w:ascii="Courier New" w:hAnsi="Courier New" w:cs="Courier New"/>
                <w:i/>
                <w:iCs/>
                <w:color w:val="000000"/>
                <w:sz w:val="16"/>
                <w:szCs w:val="16"/>
                <w:lang w:eastAsia="ru-RU"/>
              </w:rPr>
              <w:t>1,15</w:t>
            </w:r>
          </w:p>
        </w:tc>
        <w:tc>
          <w:tcPr>
            <w:tcW w:w="1070"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372" w:type="dxa"/>
            <w:gridSpan w:val="14"/>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i/>
                <w:iCs/>
                <w:color w:val="000000"/>
                <w:sz w:val="16"/>
                <w:szCs w:val="16"/>
                <w:lang w:eastAsia="ru-RU"/>
              </w:rPr>
            </w:pPr>
            <w:r w:rsidRPr="00414203">
              <w:rPr>
                <w:rFonts w:ascii="Courier New" w:hAnsi="Courier New" w:cs="Courier New"/>
                <w:i/>
                <w:iCs/>
                <w:color w:val="000000"/>
                <w:sz w:val="16"/>
                <w:szCs w:val="16"/>
                <w:lang w:eastAsia="ru-RU"/>
              </w:rPr>
              <w:t> </w:t>
            </w:r>
          </w:p>
        </w:tc>
        <w:tc>
          <w:tcPr>
            <w:tcW w:w="2648" w:type="dxa"/>
            <w:gridSpan w:val="17"/>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i/>
                <w:iCs/>
                <w:color w:val="000000"/>
                <w:sz w:val="16"/>
                <w:szCs w:val="16"/>
                <w:lang w:eastAsia="ru-RU"/>
              </w:rPr>
            </w:pPr>
            <w:r w:rsidRPr="00414203">
              <w:rPr>
                <w:rFonts w:ascii="Courier New" w:hAnsi="Courier New" w:cs="Courier New"/>
                <w:i/>
                <w:iCs/>
                <w:color w:val="000000"/>
                <w:sz w:val="16"/>
                <w:szCs w:val="16"/>
                <w:lang w:eastAsia="ru-RU"/>
              </w:rPr>
              <w:t>1,28</w:t>
            </w:r>
          </w:p>
        </w:tc>
      </w:tr>
      <w:tr w:rsidR="002B76B1" w:rsidRPr="00414203" w:rsidTr="00BB0732">
        <w:trPr>
          <w:gridAfter w:val="10"/>
          <w:wAfter w:w="1307" w:type="dxa"/>
          <w:trHeight w:val="243"/>
        </w:trPr>
        <w:tc>
          <w:tcPr>
            <w:tcW w:w="503" w:type="dxa"/>
            <w:gridSpan w:val="3"/>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943" w:type="dxa"/>
            <w:gridSpan w:val="2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810" w:type="dxa"/>
            <w:gridSpan w:val="2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b/>
                <w:bCs/>
                <w:color w:val="000000"/>
                <w:sz w:val="16"/>
                <w:szCs w:val="16"/>
                <w:lang w:eastAsia="ru-RU"/>
              </w:rPr>
            </w:pPr>
            <w:r w:rsidRPr="00414203">
              <w:rPr>
                <w:rFonts w:ascii="Courier New" w:hAnsi="Courier New" w:cs="Courier New"/>
                <w:b/>
                <w:bCs/>
                <w:color w:val="000000"/>
                <w:sz w:val="16"/>
                <w:szCs w:val="16"/>
                <w:lang w:eastAsia="ru-RU"/>
              </w:rPr>
              <w:t>Всего по позиции</w:t>
            </w:r>
          </w:p>
        </w:tc>
        <w:tc>
          <w:tcPr>
            <w:tcW w:w="992" w:type="dxa"/>
            <w:gridSpan w:val="1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b/>
                <w:bCs/>
                <w:color w:val="000000"/>
                <w:sz w:val="16"/>
                <w:szCs w:val="16"/>
                <w:lang w:eastAsia="ru-RU"/>
              </w:rPr>
            </w:pPr>
            <w:r w:rsidRPr="00414203">
              <w:rPr>
                <w:rFonts w:ascii="Courier New" w:hAnsi="Courier New" w:cs="Courier New"/>
                <w:b/>
                <w:bCs/>
                <w:color w:val="000000"/>
                <w:sz w:val="16"/>
                <w:szCs w:val="16"/>
                <w:lang w:eastAsia="ru-RU"/>
              </w:rPr>
              <w:t> </w:t>
            </w:r>
          </w:p>
        </w:tc>
        <w:tc>
          <w:tcPr>
            <w:tcW w:w="732"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b/>
                <w:bCs/>
                <w:color w:val="000000"/>
                <w:sz w:val="16"/>
                <w:szCs w:val="16"/>
                <w:lang w:eastAsia="ru-RU"/>
              </w:rPr>
            </w:pPr>
            <w:r w:rsidRPr="00414203">
              <w:rPr>
                <w:rFonts w:ascii="Courier New" w:hAnsi="Courier New" w:cs="Courier New"/>
                <w:b/>
                <w:bCs/>
                <w:color w:val="000000"/>
                <w:sz w:val="16"/>
                <w:szCs w:val="16"/>
                <w:lang w:eastAsia="ru-RU"/>
              </w:rPr>
              <w:t> </w:t>
            </w:r>
          </w:p>
        </w:tc>
        <w:tc>
          <w:tcPr>
            <w:tcW w:w="1177" w:type="dxa"/>
            <w:gridSpan w:val="9"/>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369" w:type="dxa"/>
            <w:gridSpan w:val="1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070"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b/>
                <w:bCs/>
                <w:color w:val="000000"/>
                <w:sz w:val="16"/>
                <w:szCs w:val="16"/>
                <w:lang w:eastAsia="ru-RU"/>
              </w:rPr>
            </w:pPr>
            <w:r w:rsidRPr="00414203">
              <w:rPr>
                <w:rFonts w:ascii="Courier New" w:hAnsi="Courier New" w:cs="Courier New"/>
                <w:b/>
                <w:bCs/>
                <w:color w:val="000000"/>
                <w:sz w:val="16"/>
                <w:szCs w:val="16"/>
                <w:lang w:eastAsia="ru-RU"/>
              </w:rPr>
              <w:t>577,78</w:t>
            </w:r>
          </w:p>
        </w:tc>
        <w:tc>
          <w:tcPr>
            <w:tcW w:w="1372" w:type="dxa"/>
            <w:gridSpan w:val="14"/>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648" w:type="dxa"/>
            <w:gridSpan w:val="17"/>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b/>
                <w:bCs/>
                <w:color w:val="000000"/>
                <w:sz w:val="16"/>
                <w:szCs w:val="16"/>
                <w:lang w:eastAsia="ru-RU"/>
              </w:rPr>
            </w:pPr>
            <w:r w:rsidRPr="00414203">
              <w:rPr>
                <w:rFonts w:ascii="Courier New" w:hAnsi="Courier New" w:cs="Courier New"/>
                <w:b/>
                <w:bCs/>
                <w:color w:val="000000"/>
                <w:sz w:val="16"/>
                <w:szCs w:val="16"/>
                <w:lang w:eastAsia="ru-RU"/>
              </w:rPr>
              <w:t>6356,42</w:t>
            </w:r>
          </w:p>
        </w:tc>
      </w:tr>
      <w:tr w:rsidR="002B76B1" w:rsidRPr="00414203" w:rsidTr="00BB0732">
        <w:trPr>
          <w:gridAfter w:val="10"/>
          <w:wAfter w:w="1307" w:type="dxa"/>
          <w:trHeight w:val="486"/>
        </w:trPr>
        <w:tc>
          <w:tcPr>
            <w:tcW w:w="503" w:type="dxa"/>
            <w:gridSpan w:val="3"/>
            <w:tcBorders>
              <w:top w:val="single" w:sz="4" w:space="0" w:color="auto"/>
              <w:left w:val="single" w:sz="4" w:space="0" w:color="auto"/>
              <w:bottom w:val="nil"/>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6</w:t>
            </w:r>
          </w:p>
        </w:tc>
        <w:tc>
          <w:tcPr>
            <w:tcW w:w="1943" w:type="dxa"/>
            <w:gridSpan w:val="23"/>
            <w:tcBorders>
              <w:top w:val="single" w:sz="4" w:space="0" w:color="auto"/>
              <w:left w:val="nil"/>
              <w:bottom w:val="nil"/>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ФЕР 15-04-024-03</w:t>
            </w:r>
          </w:p>
        </w:tc>
        <w:tc>
          <w:tcPr>
            <w:tcW w:w="2810" w:type="dxa"/>
            <w:gridSpan w:val="25"/>
            <w:tcBorders>
              <w:top w:val="single" w:sz="4" w:space="0" w:color="auto"/>
              <w:left w:val="nil"/>
              <w:bottom w:val="nil"/>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Простая окраска масляными составами по дереву: полов</w:t>
            </w:r>
          </w:p>
        </w:tc>
        <w:tc>
          <w:tcPr>
            <w:tcW w:w="992" w:type="dxa"/>
            <w:gridSpan w:val="13"/>
            <w:tcBorders>
              <w:top w:val="single" w:sz="4" w:space="0" w:color="auto"/>
              <w:left w:val="nil"/>
              <w:bottom w:val="nil"/>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100 м</w:t>
            </w:r>
            <w:proofErr w:type="gramStart"/>
            <w:r w:rsidRPr="00414203">
              <w:rPr>
                <w:rFonts w:ascii="Courier New" w:hAnsi="Courier New" w:cs="Courier New"/>
                <w:color w:val="000000"/>
                <w:sz w:val="16"/>
                <w:szCs w:val="16"/>
                <w:lang w:eastAsia="ru-RU"/>
              </w:rPr>
              <w:t>2</w:t>
            </w:r>
            <w:proofErr w:type="gramEnd"/>
          </w:p>
        </w:tc>
        <w:tc>
          <w:tcPr>
            <w:tcW w:w="732" w:type="dxa"/>
            <w:gridSpan w:val="10"/>
            <w:tcBorders>
              <w:top w:val="nil"/>
              <w:left w:val="nil"/>
              <w:bottom w:val="nil"/>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0,0324</w:t>
            </w:r>
          </w:p>
        </w:tc>
        <w:tc>
          <w:tcPr>
            <w:tcW w:w="1177" w:type="dxa"/>
            <w:gridSpan w:val="9"/>
            <w:tcBorders>
              <w:top w:val="nil"/>
              <w:left w:val="nil"/>
              <w:bottom w:val="nil"/>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405,14</w:t>
            </w:r>
          </w:p>
        </w:tc>
        <w:tc>
          <w:tcPr>
            <w:tcW w:w="1369" w:type="dxa"/>
            <w:gridSpan w:val="12"/>
            <w:tcBorders>
              <w:top w:val="single" w:sz="4" w:space="0" w:color="auto"/>
              <w:left w:val="nil"/>
              <w:bottom w:val="nil"/>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070" w:type="dxa"/>
            <w:gridSpan w:val="14"/>
            <w:tcBorders>
              <w:top w:val="single" w:sz="4" w:space="0" w:color="auto"/>
              <w:left w:val="nil"/>
              <w:bottom w:val="nil"/>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372" w:type="dxa"/>
            <w:gridSpan w:val="14"/>
            <w:tcBorders>
              <w:top w:val="nil"/>
              <w:left w:val="nil"/>
              <w:bottom w:val="nil"/>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648" w:type="dxa"/>
            <w:gridSpan w:val="17"/>
            <w:tcBorders>
              <w:top w:val="single" w:sz="4" w:space="0" w:color="auto"/>
              <w:left w:val="nil"/>
              <w:bottom w:val="nil"/>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r>
      <w:tr w:rsidR="002B76B1" w:rsidRPr="00414203" w:rsidTr="00BB0732">
        <w:trPr>
          <w:gridAfter w:val="10"/>
          <w:wAfter w:w="1307" w:type="dxa"/>
          <w:trHeight w:val="2672"/>
        </w:trPr>
        <w:tc>
          <w:tcPr>
            <w:tcW w:w="503" w:type="dxa"/>
            <w:gridSpan w:val="3"/>
            <w:tcBorders>
              <w:top w:val="nil"/>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943" w:type="dxa"/>
            <w:gridSpan w:val="23"/>
            <w:tcBorders>
              <w:top w:val="nil"/>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МДС 421пр</w:t>
            </w:r>
            <w:proofErr w:type="gramStart"/>
            <w:r w:rsidRPr="00414203">
              <w:rPr>
                <w:rFonts w:ascii="Courier New" w:hAnsi="Courier New" w:cs="Courier New"/>
                <w:color w:val="000000"/>
                <w:sz w:val="16"/>
                <w:szCs w:val="16"/>
                <w:lang w:eastAsia="ru-RU"/>
              </w:rPr>
              <w:t xml:space="preserve"> П</w:t>
            </w:r>
            <w:proofErr w:type="gramEnd"/>
            <w:r w:rsidRPr="00414203">
              <w:rPr>
                <w:rFonts w:ascii="Courier New" w:hAnsi="Courier New" w:cs="Courier New"/>
                <w:color w:val="000000"/>
                <w:sz w:val="16"/>
                <w:szCs w:val="16"/>
                <w:lang w:eastAsia="ru-RU"/>
              </w:rPr>
              <w:t>рил.10.таб.1.п.2А</w:t>
            </w:r>
          </w:p>
        </w:tc>
        <w:tc>
          <w:tcPr>
            <w:tcW w:w="2810" w:type="dxa"/>
            <w:gridSpan w:val="25"/>
            <w:tcBorders>
              <w:top w:val="nil"/>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roofErr w:type="gramStart"/>
            <w:r w:rsidRPr="00414203">
              <w:rPr>
                <w:rFonts w:ascii="Courier New" w:hAnsi="Courier New" w:cs="Courier New"/>
                <w:color w:val="000000"/>
                <w:sz w:val="16"/>
                <w:szCs w:val="16"/>
                <w:lang w:eastAsia="ru-RU"/>
              </w:rPr>
              <w:t>Производство работ осуществляется на террит</w:t>
            </w:r>
            <w:r w:rsidRPr="00414203">
              <w:rPr>
                <w:rFonts w:ascii="Courier New" w:hAnsi="Courier New" w:cs="Courier New"/>
                <w:color w:val="000000"/>
                <w:sz w:val="16"/>
                <w:szCs w:val="16"/>
                <w:lang w:eastAsia="ru-RU"/>
              </w:rPr>
              <w:t>о</w:t>
            </w:r>
            <w:r w:rsidRPr="00414203">
              <w:rPr>
                <w:rFonts w:ascii="Courier New" w:hAnsi="Courier New" w:cs="Courier New"/>
                <w:color w:val="000000"/>
                <w:sz w:val="16"/>
                <w:szCs w:val="16"/>
                <w:lang w:eastAsia="ru-RU"/>
              </w:rPr>
              <w:t>рии действующего предприятия с наличием в зоне производства работ одного или нескольких из перечисленных ниже факторов: разветвленной сети транспортных и инженерных коммуникаций; стесненных условий для складирования материалов; действующего технологич</w:t>
            </w:r>
            <w:r w:rsidRPr="00414203">
              <w:rPr>
                <w:rFonts w:ascii="Courier New" w:hAnsi="Courier New" w:cs="Courier New"/>
                <w:color w:val="000000"/>
                <w:sz w:val="16"/>
                <w:szCs w:val="16"/>
                <w:lang w:eastAsia="ru-RU"/>
              </w:rPr>
              <w:t>е</w:t>
            </w:r>
            <w:r w:rsidRPr="00414203">
              <w:rPr>
                <w:rFonts w:ascii="Courier New" w:hAnsi="Courier New" w:cs="Courier New"/>
                <w:color w:val="000000"/>
                <w:sz w:val="16"/>
                <w:szCs w:val="16"/>
                <w:lang w:eastAsia="ru-RU"/>
              </w:rPr>
              <w:t>ского оборудования; движения технологического транспорта (не распростр</w:t>
            </w:r>
            <w:r w:rsidRPr="00414203">
              <w:rPr>
                <w:rFonts w:ascii="Courier New" w:hAnsi="Courier New" w:cs="Courier New"/>
                <w:color w:val="000000"/>
                <w:sz w:val="16"/>
                <w:szCs w:val="16"/>
                <w:lang w:eastAsia="ru-RU"/>
              </w:rPr>
              <w:t>а</w:t>
            </w:r>
            <w:r w:rsidRPr="00414203">
              <w:rPr>
                <w:rFonts w:ascii="Courier New" w:hAnsi="Courier New" w:cs="Courier New"/>
                <w:color w:val="000000"/>
                <w:sz w:val="16"/>
                <w:szCs w:val="16"/>
                <w:lang w:eastAsia="ru-RU"/>
              </w:rPr>
              <w:lastRenderedPageBreak/>
              <w:t>няются на работы, выполня</w:t>
            </w:r>
            <w:r w:rsidRPr="00414203">
              <w:rPr>
                <w:rFonts w:ascii="Courier New" w:hAnsi="Courier New" w:cs="Courier New"/>
                <w:color w:val="000000"/>
                <w:sz w:val="16"/>
                <w:szCs w:val="16"/>
                <w:lang w:eastAsia="ru-RU"/>
              </w:rPr>
              <w:t>е</w:t>
            </w:r>
            <w:r w:rsidRPr="00414203">
              <w:rPr>
                <w:rFonts w:ascii="Courier New" w:hAnsi="Courier New" w:cs="Courier New"/>
                <w:color w:val="000000"/>
                <w:sz w:val="16"/>
                <w:szCs w:val="16"/>
                <w:lang w:eastAsia="ru-RU"/>
              </w:rPr>
              <w:t>мые в помещениях объектов капитального строительства) (</w:t>
            </w:r>
            <w:proofErr w:type="spellStart"/>
            <w:r w:rsidRPr="00414203">
              <w:rPr>
                <w:rFonts w:ascii="Courier New" w:hAnsi="Courier New" w:cs="Courier New"/>
                <w:color w:val="000000"/>
                <w:sz w:val="16"/>
                <w:szCs w:val="16"/>
                <w:lang w:eastAsia="ru-RU"/>
              </w:rPr>
              <w:t>пЗП</w:t>
            </w:r>
            <w:proofErr w:type="spellEnd"/>
            <w:r w:rsidRPr="00414203">
              <w:rPr>
                <w:rFonts w:ascii="Courier New" w:hAnsi="Courier New" w:cs="Courier New"/>
                <w:color w:val="000000"/>
                <w:sz w:val="16"/>
                <w:szCs w:val="16"/>
                <w:lang w:eastAsia="ru-RU"/>
              </w:rPr>
              <w:t xml:space="preserve"> = 1.15 </w:t>
            </w:r>
            <w:proofErr w:type="spellStart"/>
            <w:r w:rsidRPr="00414203">
              <w:rPr>
                <w:rFonts w:ascii="Courier New" w:hAnsi="Courier New" w:cs="Courier New"/>
                <w:color w:val="000000"/>
                <w:sz w:val="16"/>
                <w:szCs w:val="16"/>
                <w:lang w:eastAsia="ru-RU"/>
              </w:rPr>
              <w:t>пЭМ</w:t>
            </w:r>
            <w:proofErr w:type="spellEnd"/>
            <w:r w:rsidRPr="00414203">
              <w:rPr>
                <w:rFonts w:ascii="Courier New" w:hAnsi="Courier New" w:cs="Courier New"/>
                <w:color w:val="000000"/>
                <w:sz w:val="16"/>
                <w:szCs w:val="16"/>
                <w:lang w:eastAsia="ru-RU"/>
              </w:rPr>
              <w:t xml:space="preserve"> = 1.15 </w:t>
            </w:r>
            <w:proofErr w:type="spellStart"/>
            <w:r w:rsidRPr="00414203">
              <w:rPr>
                <w:rFonts w:ascii="Courier New" w:hAnsi="Courier New" w:cs="Courier New"/>
                <w:color w:val="000000"/>
                <w:sz w:val="16"/>
                <w:szCs w:val="16"/>
                <w:lang w:eastAsia="ru-RU"/>
              </w:rPr>
              <w:t>пЗПМ</w:t>
            </w:r>
            <w:proofErr w:type="spellEnd"/>
            <w:r w:rsidRPr="00414203">
              <w:rPr>
                <w:rFonts w:ascii="Courier New" w:hAnsi="Courier New" w:cs="Courier New"/>
                <w:color w:val="000000"/>
                <w:sz w:val="16"/>
                <w:szCs w:val="16"/>
                <w:lang w:eastAsia="ru-RU"/>
              </w:rPr>
              <w:t xml:space="preserve"> = 1.15 </w:t>
            </w:r>
            <w:proofErr w:type="spellStart"/>
            <w:r w:rsidRPr="00414203">
              <w:rPr>
                <w:rFonts w:ascii="Courier New" w:hAnsi="Courier New" w:cs="Courier New"/>
                <w:color w:val="000000"/>
                <w:sz w:val="16"/>
                <w:szCs w:val="16"/>
                <w:lang w:eastAsia="ru-RU"/>
              </w:rPr>
              <w:t>пЗТ</w:t>
            </w:r>
            <w:proofErr w:type="spellEnd"/>
            <w:r w:rsidRPr="00414203">
              <w:rPr>
                <w:rFonts w:ascii="Courier New" w:hAnsi="Courier New" w:cs="Courier New"/>
                <w:color w:val="000000"/>
                <w:sz w:val="16"/>
                <w:szCs w:val="16"/>
                <w:lang w:eastAsia="ru-RU"/>
              </w:rPr>
              <w:t xml:space="preserve"> = 1.15)</w:t>
            </w:r>
            <w:proofErr w:type="gramEnd"/>
          </w:p>
        </w:tc>
        <w:tc>
          <w:tcPr>
            <w:tcW w:w="992" w:type="dxa"/>
            <w:gridSpan w:val="13"/>
            <w:tcBorders>
              <w:top w:val="nil"/>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lastRenderedPageBreak/>
              <w:t> </w:t>
            </w:r>
          </w:p>
        </w:tc>
        <w:tc>
          <w:tcPr>
            <w:tcW w:w="732"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177" w:type="dxa"/>
            <w:gridSpan w:val="9"/>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369" w:type="dxa"/>
            <w:gridSpan w:val="12"/>
            <w:tcBorders>
              <w:top w:val="nil"/>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070" w:type="dxa"/>
            <w:gridSpan w:val="14"/>
            <w:tcBorders>
              <w:top w:val="nil"/>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372" w:type="dxa"/>
            <w:gridSpan w:val="14"/>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648" w:type="dxa"/>
            <w:gridSpan w:val="17"/>
            <w:tcBorders>
              <w:top w:val="nil"/>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r>
      <w:tr w:rsidR="002B76B1" w:rsidRPr="00414203" w:rsidTr="00BB0732">
        <w:trPr>
          <w:gridAfter w:val="10"/>
          <w:wAfter w:w="1307" w:type="dxa"/>
          <w:trHeight w:val="243"/>
        </w:trPr>
        <w:tc>
          <w:tcPr>
            <w:tcW w:w="503" w:type="dxa"/>
            <w:gridSpan w:val="3"/>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lastRenderedPageBreak/>
              <w:t> </w:t>
            </w:r>
          </w:p>
        </w:tc>
        <w:tc>
          <w:tcPr>
            <w:tcW w:w="1943" w:type="dxa"/>
            <w:gridSpan w:val="2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810" w:type="dxa"/>
            <w:gridSpan w:val="2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ЗП</w:t>
            </w:r>
          </w:p>
        </w:tc>
        <w:tc>
          <w:tcPr>
            <w:tcW w:w="992" w:type="dxa"/>
            <w:gridSpan w:val="1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732"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177" w:type="dxa"/>
            <w:gridSpan w:val="9"/>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190,53</w:t>
            </w:r>
          </w:p>
        </w:tc>
        <w:tc>
          <w:tcPr>
            <w:tcW w:w="1369" w:type="dxa"/>
            <w:gridSpan w:val="1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1,15</w:t>
            </w:r>
          </w:p>
        </w:tc>
        <w:tc>
          <w:tcPr>
            <w:tcW w:w="1070"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7,10</w:t>
            </w:r>
          </w:p>
        </w:tc>
        <w:tc>
          <w:tcPr>
            <w:tcW w:w="1372" w:type="dxa"/>
            <w:gridSpan w:val="14"/>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46,83</w:t>
            </w:r>
          </w:p>
        </w:tc>
        <w:tc>
          <w:tcPr>
            <w:tcW w:w="2648" w:type="dxa"/>
            <w:gridSpan w:val="17"/>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332,45</w:t>
            </w:r>
          </w:p>
        </w:tc>
      </w:tr>
      <w:tr w:rsidR="002B76B1" w:rsidRPr="00414203" w:rsidTr="00BB0732">
        <w:trPr>
          <w:gridAfter w:val="10"/>
          <w:wAfter w:w="1307" w:type="dxa"/>
          <w:trHeight w:val="243"/>
        </w:trPr>
        <w:tc>
          <w:tcPr>
            <w:tcW w:w="503" w:type="dxa"/>
            <w:gridSpan w:val="3"/>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943" w:type="dxa"/>
            <w:gridSpan w:val="2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810" w:type="dxa"/>
            <w:gridSpan w:val="2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ЭМ</w:t>
            </w:r>
          </w:p>
        </w:tc>
        <w:tc>
          <w:tcPr>
            <w:tcW w:w="992" w:type="dxa"/>
            <w:gridSpan w:val="1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732"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177" w:type="dxa"/>
            <w:gridSpan w:val="9"/>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2,94</w:t>
            </w:r>
          </w:p>
        </w:tc>
        <w:tc>
          <w:tcPr>
            <w:tcW w:w="1369" w:type="dxa"/>
            <w:gridSpan w:val="1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1,15</w:t>
            </w:r>
          </w:p>
        </w:tc>
        <w:tc>
          <w:tcPr>
            <w:tcW w:w="1070"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0,11</w:t>
            </w:r>
          </w:p>
        </w:tc>
        <w:tc>
          <w:tcPr>
            <w:tcW w:w="1372" w:type="dxa"/>
            <w:gridSpan w:val="14"/>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14,81</w:t>
            </w:r>
          </w:p>
        </w:tc>
        <w:tc>
          <w:tcPr>
            <w:tcW w:w="2648" w:type="dxa"/>
            <w:gridSpan w:val="17"/>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1,62</w:t>
            </w:r>
          </w:p>
        </w:tc>
      </w:tr>
      <w:tr w:rsidR="002B76B1" w:rsidRPr="00414203" w:rsidTr="00BB0732">
        <w:trPr>
          <w:gridAfter w:val="10"/>
          <w:wAfter w:w="1307" w:type="dxa"/>
          <w:trHeight w:val="243"/>
        </w:trPr>
        <w:tc>
          <w:tcPr>
            <w:tcW w:w="503" w:type="dxa"/>
            <w:gridSpan w:val="3"/>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943" w:type="dxa"/>
            <w:gridSpan w:val="2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810" w:type="dxa"/>
            <w:gridSpan w:val="2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xml:space="preserve">в </w:t>
            </w:r>
            <w:proofErr w:type="spellStart"/>
            <w:r w:rsidRPr="00414203">
              <w:rPr>
                <w:rFonts w:ascii="Courier New" w:hAnsi="Courier New" w:cs="Courier New"/>
                <w:color w:val="000000"/>
                <w:sz w:val="16"/>
                <w:szCs w:val="16"/>
                <w:lang w:eastAsia="ru-RU"/>
              </w:rPr>
              <w:t>т.ч</w:t>
            </w:r>
            <w:proofErr w:type="spellEnd"/>
            <w:r w:rsidRPr="00414203">
              <w:rPr>
                <w:rFonts w:ascii="Courier New" w:hAnsi="Courier New" w:cs="Courier New"/>
                <w:color w:val="000000"/>
                <w:sz w:val="16"/>
                <w:szCs w:val="16"/>
                <w:lang w:eastAsia="ru-RU"/>
              </w:rPr>
              <w:t>. ЗПМ</w:t>
            </w:r>
          </w:p>
        </w:tc>
        <w:tc>
          <w:tcPr>
            <w:tcW w:w="992" w:type="dxa"/>
            <w:gridSpan w:val="1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732"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177" w:type="dxa"/>
            <w:gridSpan w:val="9"/>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0,60</w:t>
            </w:r>
          </w:p>
        </w:tc>
        <w:tc>
          <w:tcPr>
            <w:tcW w:w="1369" w:type="dxa"/>
            <w:gridSpan w:val="1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1,15</w:t>
            </w:r>
          </w:p>
        </w:tc>
        <w:tc>
          <w:tcPr>
            <w:tcW w:w="1070"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(0,02)</w:t>
            </w:r>
          </w:p>
        </w:tc>
        <w:tc>
          <w:tcPr>
            <w:tcW w:w="1372" w:type="dxa"/>
            <w:gridSpan w:val="14"/>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46,83</w:t>
            </w:r>
          </w:p>
        </w:tc>
        <w:tc>
          <w:tcPr>
            <w:tcW w:w="2648" w:type="dxa"/>
            <w:gridSpan w:val="17"/>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(1,05)</w:t>
            </w:r>
          </w:p>
        </w:tc>
      </w:tr>
      <w:tr w:rsidR="002B76B1" w:rsidRPr="00414203" w:rsidTr="00BB0732">
        <w:trPr>
          <w:gridAfter w:val="10"/>
          <w:wAfter w:w="1307" w:type="dxa"/>
          <w:trHeight w:val="243"/>
        </w:trPr>
        <w:tc>
          <w:tcPr>
            <w:tcW w:w="503" w:type="dxa"/>
            <w:gridSpan w:val="3"/>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943" w:type="dxa"/>
            <w:gridSpan w:val="2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810" w:type="dxa"/>
            <w:gridSpan w:val="2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МР</w:t>
            </w:r>
          </w:p>
        </w:tc>
        <w:tc>
          <w:tcPr>
            <w:tcW w:w="992" w:type="dxa"/>
            <w:gridSpan w:val="1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732"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177" w:type="dxa"/>
            <w:gridSpan w:val="9"/>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211,67</w:t>
            </w:r>
          </w:p>
        </w:tc>
        <w:tc>
          <w:tcPr>
            <w:tcW w:w="1369" w:type="dxa"/>
            <w:gridSpan w:val="1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1,00</w:t>
            </w:r>
          </w:p>
        </w:tc>
        <w:tc>
          <w:tcPr>
            <w:tcW w:w="1070"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6,86</w:t>
            </w:r>
          </w:p>
        </w:tc>
        <w:tc>
          <w:tcPr>
            <w:tcW w:w="1372" w:type="dxa"/>
            <w:gridSpan w:val="14"/>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9,05</w:t>
            </w:r>
          </w:p>
        </w:tc>
        <w:tc>
          <w:tcPr>
            <w:tcW w:w="2648" w:type="dxa"/>
            <w:gridSpan w:val="17"/>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62,07</w:t>
            </w:r>
          </w:p>
        </w:tc>
      </w:tr>
      <w:tr w:rsidR="002B76B1" w:rsidRPr="00414203" w:rsidTr="00BB0732">
        <w:trPr>
          <w:gridAfter w:val="10"/>
          <w:wAfter w:w="1307" w:type="dxa"/>
          <w:trHeight w:val="486"/>
        </w:trPr>
        <w:tc>
          <w:tcPr>
            <w:tcW w:w="503" w:type="dxa"/>
            <w:gridSpan w:val="3"/>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943" w:type="dxa"/>
            <w:gridSpan w:val="2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14.5.05.01-0011</w:t>
            </w:r>
          </w:p>
        </w:tc>
        <w:tc>
          <w:tcPr>
            <w:tcW w:w="2810" w:type="dxa"/>
            <w:gridSpan w:val="2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roofErr w:type="gramStart"/>
            <w:r w:rsidRPr="00414203">
              <w:rPr>
                <w:rFonts w:ascii="Courier New" w:hAnsi="Courier New" w:cs="Courier New"/>
                <w:color w:val="000000"/>
                <w:sz w:val="16"/>
                <w:szCs w:val="16"/>
                <w:lang w:eastAsia="ru-RU"/>
              </w:rPr>
              <w:t>Олифа</w:t>
            </w:r>
            <w:proofErr w:type="gramEnd"/>
            <w:r w:rsidRPr="00414203">
              <w:rPr>
                <w:rFonts w:ascii="Courier New" w:hAnsi="Courier New" w:cs="Courier New"/>
                <w:color w:val="000000"/>
                <w:sz w:val="16"/>
                <w:szCs w:val="16"/>
                <w:lang w:eastAsia="ru-RU"/>
              </w:rPr>
              <w:t xml:space="preserve"> комбинированная для отделочных работ внутри помещений</w:t>
            </w:r>
          </w:p>
        </w:tc>
        <w:tc>
          <w:tcPr>
            <w:tcW w:w="992" w:type="dxa"/>
            <w:gridSpan w:val="1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т</w:t>
            </w:r>
          </w:p>
        </w:tc>
        <w:tc>
          <w:tcPr>
            <w:tcW w:w="732"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-0,000307</w:t>
            </w:r>
          </w:p>
        </w:tc>
        <w:tc>
          <w:tcPr>
            <w:tcW w:w="1177" w:type="dxa"/>
            <w:gridSpan w:val="9"/>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20775,00</w:t>
            </w:r>
          </w:p>
        </w:tc>
        <w:tc>
          <w:tcPr>
            <w:tcW w:w="1369" w:type="dxa"/>
            <w:gridSpan w:val="1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1,00</w:t>
            </w:r>
          </w:p>
        </w:tc>
        <w:tc>
          <w:tcPr>
            <w:tcW w:w="1070"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-6,38</w:t>
            </w:r>
          </w:p>
        </w:tc>
        <w:tc>
          <w:tcPr>
            <w:tcW w:w="1372" w:type="dxa"/>
            <w:gridSpan w:val="14"/>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9,05</w:t>
            </w:r>
          </w:p>
        </w:tc>
        <w:tc>
          <w:tcPr>
            <w:tcW w:w="2648" w:type="dxa"/>
            <w:gridSpan w:val="17"/>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-57,72</w:t>
            </w:r>
          </w:p>
        </w:tc>
      </w:tr>
      <w:tr w:rsidR="002B76B1" w:rsidRPr="00414203" w:rsidTr="00BB0732">
        <w:trPr>
          <w:gridAfter w:val="10"/>
          <w:wAfter w:w="1307" w:type="dxa"/>
          <w:trHeight w:val="486"/>
        </w:trPr>
        <w:tc>
          <w:tcPr>
            <w:tcW w:w="503" w:type="dxa"/>
            <w:gridSpan w:val="3"/>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943" w:type="dxa"/>
            <w:gridSpan w:val="2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14.4.01.05-0113</w:t>
            </w:r>
          </w:p>
        </w:tc>
        <w:tc>
          <w:tcPr>
            <w:tcW w:w="2810" w:type="dxa"/>
            <w:gridSpan w:val="2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Грунтовка алкидная, марка "HEMPAQUICK PRIMER 13300"</w:t>
            </w:r>
          </w:p>
        </w:tc>
        <w:tc>
          <w:tcPr>
            <w:tcW w:w="992" w:type="dxa"/>
            <w:gridSpan w:val="1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кг</w:t>
            </w:r>
          </w:p>
        </w:tc>
        <w:tc>
          <w:tcPr>
            <w:tcW w:w="732"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3,26</w:t>
            </w:r>
          </w:p>
        </w:tc>
        <w:tc>
          <w:tcPr>
            <w:tcW w:w="1177" w:type="dxa"/>
            <w:gridSpan w:val="9"/>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203,12</w:t>
            </w:r>
          </w:p>
        </w:tc>
        <w:tc>
          <w:tcPr>
            <w:tcW w:w="1369" w:type="dxa"/>
            <w:gridSpan w:val="1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1,00</w:t>
            </w:r>
          </w:p>
        </w:tc>
        <w:tc>
          <w:tcPr>
            <w:tcW w:w="1070"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662,17</w:t>
            </w:r>
          </w:p>
        </w:tc>
        <w:tc>
          <w:tcPr>
            <w:tcW w:w="1372" w:type="dxa"/>
            <w:gridSpan w:val="14"/>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9,05</w:t>
            </w:r>
          </w:p>
        </w:tc>
        <w:tc>
          <w:tcPr>
            <w:tcW w:w="2648" w:type="dxa"/>
            <w:gridSpan w:val="17"/>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5992,65</w:t>
            </w:r>
          </w:p>
        </w:tc>
      </w:tr>
      <w:tr w:rsidR="002B76B1" w:rsidRPr="00414203" w:rsidTr="00BB0732">
        <w:trPr>
          <w:gridAfter w:val="10"/>
          <w:wAfter w:w="1307" w:type="dxa"/>
          <w:trHeight w:val="243"/>
        </w:trPr>
        <w:tc>
          <w:tcPr>
            <w:tcW w:w="503" w:type="dxa"/>
            <w:gridSpan w:val="3"/>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943" w:type="dxa"/>
            <w:gridSpan w:val="2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14.4.04.08-0004</w:t>
            </w:r>
          </w:p>
        </w:tc>
        <w:tc>
          <w:tcPr>
            <w:tcW w:w="2810" w:type="dxa"/>
            <w:gridSpan w:val="2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Эмаль ПФ-115</w:t>
            </w:r>
          </w:p>
        </w:tc>
        <w:tc>
          <w:tcPr>
            <w:tcW w:w="992" w:type="dxa"/>
            <w:gridSpan w:val="1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кг</w:t>
            </w:r>
          </w:p>
        </w:tc>
        <w:tc>
          <w:tcPr>
            <w:tcW w:w="732"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3,26</w:t>
            </w:r>
          </w:p>
        </w:tc>
        <w:tc>
          <w:tcPr>
            <w:tcW w:w="1177" w:type="dxa"/>
            <w:gridSpan w:val="9"/>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16,66</w:t>
            </w:r>
          </w:p>
        </w:tc>
        <w:tc>
          <w:tcPr>
            <w:tcW w:w="1369" w:type="dxa"/>
            <w:gridSpan w:val="1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1,00</w:t>
            </w:r>
          </w:p>
        </w:tc>
        <w:tc>
          <w:tcPr>
            <w:tcW w:w="1070"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54,31</w:t>
            </w:r>
          </w:p>
        </w:tc>
        <w:tc>
          <w:tcPr>
            <w:tcW w:w="1372" w:type="dxa"/>
            <w:gridSpan w:val="14"/>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9,05</w:t>
            </w:r>
          </w:p>
        </w:tc>
        <w:tc>
          <w:tcPr>
            <w:tcW w:w="2648" w:type="dxa"/>
            <w:gridSpan w:val="17"/>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491,52</w:t>
            </w:r>
          </w:p>
        </w:tc>
      </w:tr>
      <w:tr w:rsidR="002B76B1" w:rsidRPr="00414203" w:rsidTr="00BB0732">
        <w:trPr>
          <w:gridAfter w:val="10"/>
          <w:wAfter w:w="1307" w:type="dxa"/>
          <w:trHeight w:val="243"/>
        </w:trPr>
        <w:tc>
          <w:tcPr>
            <w:tcW w:w="503" w:type="dxa"/>
            <w:gridSpan w:val="3"/>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943" w:type="dxa"/>
            <w:gridSpan w:val="2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810" w:type="dxa"/>
            <w:gridSpan w:val="2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xml:space="preserve">НР </w:t>
            </w:r>
            <w:proofErr w:type="gramStart"/>
            <w:r w:rsidRPr="00414203">
              <w:rPr>
                <w:rFonts w:ascii="Courier New" w:hAnsi="Courier New" w:cs="Courier New"/>
                <w:color w:val="000000"/>
                <w:sz w:val="16"/>
                <w:szCs w:val="16"/>
                <w:lang w:eastAsia="ru-RU"/>
              </w:rPr>
              <w:t>от</w:t>
            </w:r>
            <w:proofErr w:type="gramEnd"/>
            <w:r w:rsidRPr="00414203">
              <w:rPr>
                <w:rFonts w:ascii="Courier New" w:hAnsi="Courier New" w:cs="Courier New"/>
                <w:color w:val="000000"/>
                <w:sz w:val="16"/>
                <w:szCs w:val="16"/>
                <w:lang w:eastAsia="ru-RU"/>
              </w:rPr>
              <w:t xml:space="preserve"> ФОТ</w:t>
            </w:r>
          </w:p>
        </w:tc>
        <w:tc>
          <w:tcPr>
            <w:tcW w:w="992" w:type="dxa"/>
            <w:gridSpan w:val="1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w:t>
            </w:r>
          </w:p>
        </w:tc>
        <w:tc>
          <w:tcPr>
            <w:tcW w:w="732"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100,00</w:t>
            </w:r>
          </w:p>
        </w:tc>
        <w:tc>
          <w:tcPr>
            <w:tcW w:w="1177" w:type="dxa"/>
            <w:gridSpan w:val="9"/>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369" w:type="dxa"/>
            <w:gridSpan w:val="1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1,00</w:t>
            </w:r>
          </w:p>
        </w:tc>
        <w:tc>
          <w:tcPr>
            <w:tcW w:w="1070"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7,12</w:t>
            </w:r>
          </w:p>
        </w:tc>
        <w:tc>
          <w:tcPr>
            <w:tcW w:w="1372" w:type="dxa"/>
            <w:gridSpan w:val="14"/>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100,00</w:t>
            </w:r>
          </w:p>
        </w:tc>
        <w:tc>
          <w:tcPr>
            <w:tcW w:w="2648" w:type="dxa"/>
            <w:gridSpan w:val="17"/>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333,50</w:t>
            </w:r>
          </w:p>
        </w:tc>
      </w:tr>
      <w:tr w:rsidR="002B76B1" w:rsidRPr="00414203" w:rsidTr="00BB0732">
        <w:trPr>
          <w:gridAfter w:val="10"/>
          <w:wAfter w:w="1307" w:type="dxa"/>
          <w:trHeight w:val="243"/>
        </w:trPr>
        <w:tc>
          <w:tcPr>
            <w:tcW w:w="503" w:type="dxa"/>
            <w:gridSpan w:val="3"/>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943" w:type="dxa"/>
            <w:gridSpan w:val="2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810" w:type="dxa"/>
            <w:gridSpan w:val="2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xml:space="preserve">СП </w:t>
            </w:r>
            <w:proofErr w:type="gramStart"/>
            <w:r w:rsidRPr="00414203">
              <w:rPr>
                <w:rFonts w:ascii="Courier New" w:hAnsi="Courier New" w:cs="Courier New"/>
                <w:color w:val="000000"/>
                <w:sz w:val="16"/>
                <w:szCs w:val="16"/>
                <w:lang w:eastAsia="ru-RU"/>
              </w:rPr>
              <w:t>от</w:t>
            </w:r>
            <w:proofErr w:type="gramEnd"/>
            <w:r w:rsidRPr="00414203">
              <w:rPr>
                <w:rFonts w:ascii="Courier New" w:hAnsi="Courier New" w:cs="Courier New"/>
                <w:color w:val="000000"/>
                <w:sz w:val="16"/>
                <w:szCs w:val="16"/>
                <w:lang w:eastAsia="ru-RU"/>
              </w:rPr>
              <w:t xml:space="preserve"> ФОТ</w:t>
            </w:r>
          </w:p>
        </w:tc>
        <w:tc>
          <w:tcPr>
            <w:tcW w:w="992" w:type="dxa"/>
            <w:gridSpan w:val="1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w:t>
            </w:r>
          </w:p>
        </w:tc>
        <w:tc>
          <w:tcPr>
            <w:tcW w:w="732"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49,00</w:t>
            </w:r>
          </w:p>
        </w:tc>
        <w:tc>
          <w:tcPr>
            <w:tcW w:w="1177" w:type="dxa"/>
            <w:gridSpan w:val="9"/>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369" w:type="dxa"/>
            <w:gridSpan w:val="1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1,00</w:t>
            </w:r>
          </w:p>
        </w:tc>
        <w:tc>
          <w:tcPr>
            <w:tcW w:w="1070"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3,49</w:t>
            </w:r>
          </w:p>
        </w:tc>
        <w:tc>
          <w:tcPr>
            <w:tcW w:w="1372" w:type="dxa"/>
            <w:gridSpan w:val="14"/>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49,00</w:t>
            </w:r>
          </w:p>
        </w:tc>
        <w:tc>
          <w:tcPr>
            <w:tcW w:w="2648" w:type="dxa"/>
            <w:gridSpan w:val="17"/>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163,42</w:t>
            </w:r>
          </w:p>
        </w:tc>
      </w:tr>
      <w:tr w:rsidR="002B76B1" w:rsidRPr="00414203" w:rsidTr="00BB0732">
        <w:trPr>
          <w:gridAfter w:val="10"/>
          <w:wAfter w:w="1307" w:type="dxa"/>
          <w:trHeight w:val="243"/>
        </w:trPr>
        <w:tc>
          <w:tcPr>
            <w:tcW w:w="503" w:type="dxa"/>
            <w:gridSpan w:val="3"/>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943" w:type="dxa"/>
            <w:gridSpan w:val="2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810" w:type="dxa"/>
            <w:gridSpan w:val="2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i/>
                <w:iCs/>
                <w:color w:val="000000"/>
                <w:sz w:val="16"/>
                <w:szCs w:val="16"/>
                <w:lang w:eastAsia="ru-RU"/>
              </w:rPr>
            </w:pPr>
            <w:r w:rsidRPr="00414203">
              <w:rPr>
                <w:rFonts w:ascii="Courier New" w:hAnsi="Courier New" w:cs="Courier New"/>
                <w:i/>
                <w:iCs/>
                <w:color w:val="000000"/>
                <w:sz w:val="16"/>
                <w:szCs w:val="16"/>
                <w:lang w:eastAsia="ru-RU"/>
              </w:rPr>
              <w:t>ЗТР</w:t>
            </w:r>
          </w:p>
        </w:tc>
        <w:tc>
          <w:tcPr>
            <w:tcW w:w="992" w:type="dxa"/>
            <w:gridSpan w:val="1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i/>
                <w:iCs/>
                <w:color w:val="000000"/>
                <w:sz w:val="16"/>
                <w:szCs w:val="16"/>
                <w:lang w:eastAsia="ru-RU"/>
              </w:rPr>
            </w:pPr>
            <w:r w:rsidRPr="00414203">
              <w:rPr>
                <w:rFonts w:ascii="Courier New" w:hAnsi="Courier New" w:cs="Courier New"/>
                <w:i/>
                <w:iCs/>
                <w:color w:val="000000"/>
                <w:sz w:val="16"/>
                <w:szCs w:val="16"/>
                <w:lang w:eastAsia="ru-RU"/>
              </w:rPr>
              <w:t>чел-ч</w:t>
            </w:r>
          </w:p>
        </w:tc>
        <w:tc>
          <w:tcPr>
            <w:tcW w:w="732"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i/>
                <w:iCs/>
                <w:color w:val="000000"/>
                <w:sz w:val="16"/>
                <w:szCs w:val="16"/>
                <w:lang w:eastAsia="ru-RU"/>
              </w:rPr>
            </w:pPr>
            <w:r w:rsidRPr="00414203">
              <w:rPr>
                <w:rFonts w:ascii="Courier New" w:hAnsi="Courier New" w:cs="Courier New"/>
                <w:i/>
                <w:iCs/>
                <w:color w:val="000000"/>
                <w:sz w:val="16"/>
                <w:szCs w:val="16"/>
                <w:lang w:eastAsia="ru-RU"/>
              </w:rPr>
              <w:t>21,80</w:t>
            </w:r>
          </w:p>
        </w:tc>
        <w:tc>
          <w:tcPr>
            <w:tcW w:w="1177" w:type="dxa"/>
            <w:gridSpan w:val="9"/>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369" w:type="dxa"/>
            <w:gridSpan w:val="1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i/>
                <w:iCs/>
                <w:color w:val="000000"/>
                <w:sz w:val="16"/>
                <w:szCs w:val="16"/>
                <w:lang w:eastAsia="ru-RU"/>
              </w:rPr>
            </w:pPr>
            <w:r w:rsidRPr="00414203">
              <w:rPr>
                <w:rFonts w:ascii="Courier New" w:hAnsi="Courier New" w:cs="Courier New"/>
                <w:i/>
                <w:iCs/>
                <w:color w:val="000000"/>
                <w:sz w:val="16"/>
                <w:szCs w:val="16"/>
                <w:lang w:eastAsia="ru-RU"/>
              </w:rPr>
              <w:t>1,15</w:t>
            </w:r>
          </w:p>
        </w:tc>
        <w:tc>
          <w:tcPr>
            <w:tcW w:w="1070"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372" w:type="dxa"/>
            <w:gridSpan w:val="14"/>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i/>
                <w:iCs/>
                <w:color w:val="000000"/>
                <w:sz w:val="16"/>
                <w:szCs w:val="16"/>
                <w:lang w:eastAsia="ru-RU"/>
              </w:rPr>
            </w:pPr>
            <w:r w:rsidRPr="00414203">
              <w:rPr>
                <w:rFonts w:ascii="Courier New" w:hAnsi="Courier New" w:cs="Courier New"/>
                <w:i/>
                <w:iCs/>
                <w:color w:val="000000"/>
                <w:sz w:val="16"/>
                <w:szCs w:val="16"/>
                <w:lang w:eastAsia="ru-RU"/>
              </w:rPr>
              <w:t> </w:t>
            </w:r>
          </w:p>
        </w:tc>
        <w:tc>
          <w:tcPr>
            <w:tcW w:w="2648" w:type="dxa"/>
            <w:gridSpan w:val="17"/>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i/>
                <w:iCs/>
                <w:color w:val="000000"/>
                <w:sz w:val="16"/>
                <w:szCs w:val="16"/>
                <w:lang w:eastAsia="ru-RU"/>
              </w:rPr>
            </w:pPr>
            <w:r w:rsidRPr="00414203">
              <w:rPr>
                <w:rFonts w:ascii="Courier New" w:hAnsi="Courier New" w:cs="Courier New"/>
                <w:i/>
                <w:iCs/>
                <w:color w:val="000000"/>
                <w:sz w:val="16"/>
                <w:szCs w:val="16"/>
                <w:lang w:eastAsia="ru-RU"/>
              </w:rPr>
              <w:t>0,81</w:t>
            </w:r>
          </w:p>
        </w:tc>
      </w:tr>
      <w:tr w:rsidR="002B76B1" w:rsidRPr="00414203" w:rsidTr="00BB0732">
        <w:trPr>
          <w:gridAfter w:val="10"/>
          <w:wAfter w:w="1307" w:type="dxa"/>
          <w:trHeight w:val="243"/>
        </w:trPr>
        <w:tc>
          <w:tcPr>
            <w:tcW w:w="503" w:type="dxa"/>
            <w:gridSpan w:val="3"/>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943" w:type="dxa"/>
            <w:gridSpan w:val="2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810" w:type="dxa"/>
            <w:gridSpan w:val="2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b/>
                <w:bCs/>
                <w:color w:val="000000"/>
                <w:sz w:val="16"/>
                <w:szCs w:val="16"/>
                <w:lang w:eastAsia="ru-RU"/>
              </w:rPr>
            </w:pPr>
            <w:r w:rsidRPr="00414203">
              <w:rPr>
                <w:rFonts w:ascii="Courier New" w:hAnsi="Courier New" w:cs="Courier New"/>
                <w:b/>
                <w:bCs/>
                <w:color w:val="000000"/>
                <w:sz w:val="16"/>
                <w:szCs w:val="16"/>
                <w:lang w:eastAsia="ru-RU"/>
              </w:rPr>
              <w:t>Всего по позиции</w:t>
            </w:r>
          </w:p>
        </w:tc>
        <w:tc>
          <w:tcPr>
            <w:tcW w:w="992" w:type="dxa"/>
            <w:gridSpan w:val="1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b/>
                <w:bCs/>
                <w:color w:val="000000"/>
                <w:sz w:val="16"/>
                <w:szCs w:val="16"/>
                <w:lang w:eastAsia="ru-RU"/>
              </w:rPr>
            </w:pPr>
            <w:r w:rsidRPr="00414203">
              <w:rPr>
                <w:rFonts w:ascii="Courier New" w:hAnsi="Courier New" w:cs="Courier New"/>
                <w:b/>
                <w:bCs/>
                <w:color w:val="000000"/>
                <w:sz w:val="16"/>
                <w:szCs w:val="16"/>
                <w:lang w:eastAsia="ru-RU"/>
              </w:rPr>
              <w:t> </w:t>
            </w:r>
          </w:p>
        </w:tc>
        <w:tc>
          <w:tcPr>
            <w:tcW w:w="732"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b/>
                <w:bCs/>
                <w:color w:val="000000"/>
                <w:sz w:val="16"/>
                <w:szCs w:val="16"/>
                <w:lang w:eastAsia="ru-RU"/>
              </w:rPr>
            </w:pPr>
            <w:r w:rsidRPr="00414203">
              <w:rPr>
                <w:rFonts w:ascii="Courier New" w:hAnsi="Courier New" w:cs="Courier New"/>
                <w:b/>
                <w:bCs/>
                <w:color w:val="000000"/>
                <w:sz w:val="16"/>
                <w:szCs w:val="16"/>
                <w:lang w:eastAsia="ru-RU"/>
              </w:rPr>
              <w:t> </w:t>
            </w:r>
          </w:p>
        </w:tc>
        <w:tc>
          <w:tcPr>
            <w:tcW w:w="1177" w:type="dxa"/>
            <w:gridSpan w:val="9"/>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369" w:type="dxa"/>
            <w:gridSpan w:val="1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070"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b/>
                <w:bCs/>
                <w:color w:val="000000"/>
                <w:sz w:val="16"/>
                <w:szCs w:val="16"/>
                <w:lang w:eastAsia="ru-RU"/>
              </w:rPr>
            </w:pPr>
            <w:r w:rsidRPr="00414203">
              <w:rPr>
                <w:rFonts w:ascii="Courier New" w:hAnsi="Courier New" w:cs="Courier New"/>
                <w:b/>
                <w:bCs/>
                <w:color w:val="000000"/>
                <w:sz w:val="16"/>
                <w:szCs w:val="16"/>
                <w:lang w:eastAsia="ru-RU"/>
              </w:rPr>
              <w:t>734,78</w:t>
            </w:r>
          </w:p>
        </w:tc>
        <w:tc>
          <w:tcPr>
            <w:tcW w:w="1372" w:type="dxa"/>
            <w:gridSpan w:val="14"/>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648" w:type="dxa"/>
            <w:gridSpan w:val="17"/>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b/>
                <w:bCs/>
                <w:color w:val="000000"/>
                <w:sz w:val="16"/>
                <w:szCs w:val="16"/>
                <w:lang w:eastAsia="ru-RU"/>
              </w:rPr>
            </w:pPr>
            <w:r w:rsidRPr="00414203">
              <w:rPr>
                <w:rFonts w:ascii="Courier New" w:hAnsi="Courier New" w:cs="Courier New"/>
                <w:b/>
                <w:bCs/>
                <w:color w:val="000000"/>
                <w:sz w:val="16"/>
                <w:szCs w:val="16"/>
                <w:lang w:eastAsia="ru-RU"/>
              </w:rPr>
              <w:t>7319,51</w:t>
            </w:r>
          </w:p>
        </w:tc>
      </w:tr>
      <w:tr w:rsidR="002B76B1" w:rsidRPr="00414203" w:rsidTr="00BB0732">
        <w:trPr>
          <w:gridAfter w:val="10"/>
          <w:wAfter w:w="1307" w:type="dxa"/>
          <w:trHeight w:val="243"/>
        </w:trPr>
        <w:tc>
          <w:tcPr>
            <w:tcW w:w="503" w:type="dxa"/>
            <w:gridSpan w:val="3"/>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b/>
                <w:bCs/>
                <w:i/>
                <w:iCs/>
                <w:color w:val="000000"/>
                <w:sz w:val="16"/>
                <w:szCs w:val="16"/>
                <w:lang w:eastAsia="ru-RU"/>
              </w:rPr>
            </w:pPr>
            <w:r w:rsidRPr="00414203">
              <w:rPr>
                <w:rFonts w:ascii="Courier New" w:hAnsi="Courier New" w:cs="Courier New"/>
                <w:b/>
                <w:bCs/>
                <w:i/>
                <w:iCs/>
                <w:color w:val="000000"/>
                <w:sz w:val="16"/>
                <w:szCs w:val="16"/>
                <w:lang w:eastAsia="ru-RU"/>
              </w:rPr>
              <w:t> </w:t>
            </w:r>
          </w:p>
        </w:tc>
        <w:tc>
          <w:tcPr>
            <w:tcW w:w="1943" w:type="dxa"/>
            <w:gridSpan w:val="2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b/>
                <w:bCs/>
                <w:i/>
                <w:iCs/>
                <w:color w:val="000000"/>
                <w:sz w:val="16"/>
                <w:szCs w:val="16"/>
                <w:lang w:eastAsia="ru-RU"/>
              </w:rPr>
            </w:pPr>
            <w:r w:rsidRPr="00414203">
              <w:rPr>
                <w:rFonts w:ascii="Courier New" w:hAnsi="Courier New" w:cs="Courier New"/>
                <w:b/>
                <w:bCs/>
                <w:i/>
                <w:iCs/>
                <w:color w:val="000000"/>
                <w:sz w:val="16"/>
                <w:szCs w:val="16"/>
                <w:lang w:eastAsia="ru-RU"/>
              </w:rPr>
              <w:t> </w:t>
            </w:r>
          </w:p>
        </w:tc>
        <w:tc>
          <w:tcPr>
            <w:tcW w:w="2810" w:type="dxa"/>
            <w:gridSpan w:val="2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b/>
                <w:bCs/>
                <w:i/>
                <w:iCs/>
                <w:color w:val="000000"/>
                <w:sz w:val="16"/>
                <w:szCs w:val="16"/>
                <w:lang w:eastAsia="ru-RU"/>
              </w:rPr>
            </w:pPr>
            <w:r w:rsidRPr="00414203">
              <w:rPr>
                <w:rFonts w:ascii="Courier New" w:hAnsi="Courier New" w:cs="Courier New"/>
                <w:b/>
                <w:bCs/>
                <w:i/>
                <w:iCs/>
                <w:color w:val="000000"/>
                <w:sz w:val="16"/>
                <w:szCs w:val="16"/>
                <w:lang w:eastAsia="ru-RU"/>
              </w:rPr>
              <w:t>Итого по разделу</w:t>
            </w:r>
          </w:p>
        </w:tc>
        <w:tc>
          <w:tcPr>
            <w:tcW w:w="992" w:type="dxa"/>
            <w:gridSpan w:val="1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b/>
                <w:bCs/>
                <w:i/>
                <w:iCs/>
                <w:color w:val="000000"/>
                <w:sz w:val="16"/>
                <w:szCs w:val="16"/>
                <w:lang w:eastAsia="ru-RU"/>
              </w:rPr>
            </w:pPr>
            <w:r w:rsidRPr="00414203">
              <w:rPr>
                <w:rFonts w:ascii="Courier New" w:hAnsi="Courier New" w:cs="Courier New"/>
                <w:b/>
                <w:bCs/>
                <w:i/>
                <w:iCs/>
                <w:color w:val="000000"/>
                <w:sz w:val="16"/>
                <w:szCs w:val="16"/>
                <w:lang w:eastAsia="ru-RU"/>
              </w:rPr>
              <w:t> </w:t>
            </w:r>
          </w:p>
        </w:tc>
        <w:tc>
          <w:tcPr>
            <w:tcW w:w="732" w:type="dxa"/>
            <w:gridSpan w:val="10"/>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b/>
                <w:bCs/>
                <w:i/>
                <w:iCs/>
                <w:color w:val="000000"/>
                <w:sz w:val="16"/>
                <w:szCs w:val="16"/>
                <w:lang w:eastAsia="ru-RU"/>
              </w:rPr>
            </w:pPr>
            <w:r w:rsidRPr="00414203">
              <w:rPr>
                <w:rFonts w:ascii="Courier New" w:hAnsi="Courier New" w:cs="Courier New"/>
                <w:b/>
                <w:bCs/>
                <w:i/>
                <w:iCs/>
                <w:color w:val="000000"/>
                <w:sz w:val="16"/>
                <w:szCs w:val="16"/>
                <w:lang w:eastAsia="ru-RU"/>
              </w:rPr>
              <w:t> </w:t>
            </w:r>
          </w:p>
        </w:tc>
        <w:tc>
          <w:tcPr>
            <w:tcW w:w="1177" w:type="dxa"/>
            <w:gridSpan w:val="9"/>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b/>
                <w:bCs/>
                <w:i/>
                <w:iCs/>
                <w:color w:val="000000"/>
                <w:sz w:val="16"/>
                <w:szCs w:val="16"/>
                <w:lang w:eastAsia="ru-RU"/>
              </w:rPr>
            </w:pPr>
            <w:r w:rsidRPr="00414203">
              <w:rPr>
                <w:rFonts w:ascii="Courier New" w:hAnsi="Courier New" w:cs="Courier New"/>
                <w:b/>
                <w:bCs/>
                <w:i/>
                <w:iCs/>
                <w:color w:val="000000"/>
                <w:sz w:val="16"/>
                <w:szCs w:val="16"/>
                <w:lang w:eastAsia="ru-RU"/>
              </w:rPr>
              <w:t> </w:t>
            </w:r>
          </w:p>
        </w:tc>
        <w:tc>
          <w:tcPr>
            <w:tcW w:w="1369" w:type="dxa"/>
            <w:gridSpan w:val="1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b/>
                <w:bCs/>
                <w:i/>
                <w:iCs/>
                <w:color w:val="000000"/>
                <w:sz w:val="16"/>
                <w:szCs w:val="16"/>
                <w:lang w:eastAsia="ru-RU"/>
              </w:rPr>
            </w:pPr>
            <w:r w:rsidRPr="00414203">
              <w:rPr>
                <w:rFonts w:ascii="Courier New" w:hAnsi="Courier New" w:cs="Courier New"/>
                <w:b/>
                <w:bCs/>
                <w:i/>
                <w:iCs/>
                <w:color w:val="000000"/>
                <w:sz w:val="16"/>
                <w:szCs w:val="16"/>
                <w:lang w:eastAsia="ru-RU"/>
              </w:rPr>
              <w:t> </w:t>
            </w:r>
          </w:p>
        </w:tc>
        <w:tc>
          <w:tcPr>
            <w:tcW w:w="1070"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b/>
                <w:bCs/>
                <w:i/>
                <w:iCs/>
                <w:color w:val="000000"/>
                <w:sz w:val="16"/>
                <w:szCs w:val="16"/>
                <w:lang w:eastAsia="ru-RU"/>
              </w:rPr>
            </w:pPr>
            <w:r w:rsidRPr="00414203">
              <w:rPr>
                <w:rFonts w:ascii="Courier New" w:hAnsi="Courier New" w:cs="Courier New"/>
                <w:b/>
                <w:bCs/>
                <w:i/>
                <w:iCs/>
                <w:color w:val="000000"/>
                <w:sz w:val="16"/>
                <w:szCs w:val="16"/>
                <w:lang w:eastAsia="ru-RU"/>
              </w:rPr>
              <w:t>22091</w:t>
            </w:r>
          </w:p>
        </w:tc>
        <w:tc>
          <w:tcPr>
            <w:tcW w:w="1372" w:type="dxa"/>
            <w:gridSpan w:val="14"/>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b/>
                <w:bCs/>
                <w:i/>
                <w:iCs/>
                <w:color w:val="000000"/>
                <w:sz w:val="16"/>
                <w:szCs w:val="16"/>
                <w:lang w:eastAsia="ru-RU"/>
              </w:rPr>
            </w:pPr>
            <w:r w:rsidRPr="00414203">
              <w:rPr>
                <w:rFonts w:ascii="Courier New" w:hAnsi="Courier New" w:cs="Courier New"/>
                <w:b/>
                <w:bCs/>
                <w:i/>
                <w:iCs/>
                <w:color w:val="000000"/>
                <w:sz w:val="16"/>
                <w:szCs w:val="16"/>
                <w:lang w:eastAsia="ru-RU"/>
              </w:rPr>
              <w:t> </w:t>
            </w:r>
          </w:p>
        </w:tc>
        <w:tc>
          <w:tcPr>
            <w:tcW w:w="2648" w:type="dxa"/>
            <w:gridSpan w:val="17"/>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b/>
                <w:bCs/>
                <w:i/>
                <w:iCs/>
                <w:color w:val="000000"/>
                <w:sz w:val="16"/>
                <w:szCs w:val="16"/>
                <w:lang w:eastAsia="ru-RU"/>
              </w:rPr>
            </w:pPr>
            <w:r w:rsidRPr="00414203">
              <w:rPr>
                <w:rFonts w:ascii="Courier New" w:hAnsi="Courier New" w:cs="Courier New"/>
                <w:b/>
                <w:bCs/>
                <w:i/>
                <w:iCs/>
                <w:color w:val="000000"/>
                <w:sz w:val="16"/>
                <w:szCs w:val="16"/>
                <w:lang w:eastAsia="ru-RU"/>
              </w:rPr>
              <w:t>354366</w:t>
            </w:r>
          </w:p>
        </w:tc>
      </w:tr>
      <w:tr w:rsidR="005323AA" w:rsidRPr="00414203" w:rsidTr="00BB0732">
        <w:trPr>
          <w:trHeight w:val="228"/>
        </w:trPr>
        <w:tc>
          <w:tcPr>
            <w:tcW w:w="872" w:type="dxa"/>
            <w:gridSpan w:val="10"/>
            <w:tcBorders>
              <w:top w:val="nil"/>
              <w:left w:val="nil"/>
              <w:bottom w:val="double" w:sz="6" w:space="0" w:color="auto"/>
              <w:right w:val="nil"/>
            </w:tcBorders>
            <w:shd w:val="clear" w:color="auto" w:fill="auto"/>
            <w:noWrap/>
            <w:vAlign w:val="bottom"/>
            <w:hideMark/>
          </w:tcPr>
          <w:p w:rsidR="00414203" w:rsidRPr="00414203" w:rsidRDefault="00414203" w:rsidP="00414203">
            <w:pPr>
              <w:suppressAutoHyphens w:val="0"/>
              <w:rPr>
                <w:rFonts w:ascii="Courier New" w:hAnsi="Courier New" w:cs="Courier New"/>
                <w:sz w:val="16"/>
                <w:szCs w:val="16"/>
                <w:lang w:eastAsia="ru-RU"/>
              </w:rPr>
            </w:pPr>
            <w:r w:rsidRPr="00414203">
              <w:rPr>
                <w:rFonts w:ascii="Courier New" w:hAnsi="Courier New" w:cs="Courier New"/>
                <w:sz w:val="16"/>
                <w:szCs w:val="16"/>
                <w:lang w:eastAsia="ru-RU"/>
              </w:rPr>
              <w:t> </w:t>
            </w:r>
          </w:p>
        </w:tc>
        <w:tc>
          <w:tcPr>
            <w:tcW w:w="456" w:type="dxa"/>
            <w:gridSpan w:val="5"/>
            <w:tcBorders>
              <w:top w:val="nil"/>
              <w:left w:val="nil"/>
              <w:bottom w:val="double" w:sz="6" w:space="0" w:color="auto"/>
              <w:right w:val="nil"/>
            </w:tcBorders>
            <w:shd w:val="clear" w:color="auto" w:fill="auto"/>
            <w:noWrap/>
            <w:vAlign w:val="bottom"/>
            <w:hideMark/>
          </w:tcPr>
          <w:p w:rsidR="00414203" w:rsidRPr="00414203" w:rsidRDefault="00414203" w:rsidP="00414203">
            <w:pPr>
              <w:suppressAutoHyphens w:val="0"/>
              <w:rPr>
                <w:rFonts w:ascii="Courier New" w:hAnsi="Courier New" w:cs="Courier New"/>
                <w:sz w:val="16"/>
                <w:szCs w:val="16"/>
                <w:lang w:eastAsia="ru-RU"/>
              </w:rPr>
            </w:pPr>
            <w:r w:rsidRPr="00414203">
              <w:rPr>
                <w:rFonts w:ascii="Courier New" w:hAnsi="Courier New" w:cs="Courier New"/>
                <w:sz w:val="16"/>
                <w:szCs w:val="16"/>
                <w:lang w:eastAsia="ru-RU"/>
              </w:rPr>
              <w:t> </w:t>
            </w:r>
          </w:p>
        </w:tc>
        <w:tc>
          <w:tcPr>
            <w:tcW w:w="889" w:type="dxa"/>
            <w:gridSpan w:val="7"/>
            <w:tcBorders>
              <w:top w:val="nil"/>
              <w:left w:val="nil"/>
              <w:bottom w:val="double" w:sz="6" w:space="0" w:color="auto"/>
              <w:right w:val="nil"/>
            </w:tcBorders>
            <w:shd w:val="clear" w:color="auto" w:fill="auto"/>
            <w:noWrap/>
            <w:vAlign w:val="bottom"/>
            <w:hideMark/>
          </w:tcPr>
          <w:p w:rsidR="00414203" w:rsidRPr="00414203" w:rsidRDefault="00414203" w:rsidP="00414203">
            <w:pPr>
              <w:suppressAutoHyphens w:val="0"/>
              <w:rPr>
                <w:rFonts w:ascii="Courier New" w:hAnsi="Courier New" w:cs="Courier New"/>
                <w:sz w:val="16"/>
                <w:szCs w:val="16"/>
                <w:lang w:eastAsia="ru-RU"/>
              </w:rPr>
            </w:pPr>
            <w:r w:rsidRPr="00414203">
              <w:rPr>
                <w:rFonts w:ascii="Courier New" w:hAnsi="Courier New" w:cs="Courier New"/>
                <w:sz w:val="16"/>
                <w:szCs w:val="16"/>
                <w:lang w:eastAsia="ru-RU"/>
              </w:rPr>
              <w:t> </w:t>
            </w:r>
          </w:p>
        </w:tc>
        <w:tc>
          <w:tcPr>
            <w:tcW w:w="435" w:type="dxa"/>
            <w:gridSpan w:val="7"/>
            <w:tcBorders>
              <w:top w:val="nil"/>
              <w:left w:val="nil"/>
              <w:bottom w:val="double" w:sz="6" w:space="0" w:color="auto"/>
              <w:right w:val="nil"/>
            </w:tcBorders>
            <w:shd w:val="clear" w:color="auto" w:fill="auto"/>
            <w:noWrap/>
            <w:vAlign w:val="bottom"/>
            <w:hideMark/>
          </w:tcPr>
          <w:p w:rsidR="00414203" w:rsidRPr="00414203" w:rsidRDefault="00414203" w:rsidP="00414203">
            <w:pPr>
              <w:suppressAutoHyphens w:val="0"/>
              <w:rPr>
                <w:rFonts w:ascii="Courier New" w:hAnsi="Courier New" w:cs="Courier New"/>
                <w:sz w:val="16"/>
                <w:szCs w:val="16"/>
                <w:lang w:eastAsia="ru-RU"/>
              </w:rPr>
            </w:pPr>
            <w:r w:rsidRPr="00414203">
              <w:rPr>
                <w:rFonts w:ascii="Courier New" w:hAnsi="Courier New" w:cs="Courier New"/>
                <w:sz w:val="16"/>
                <w:szCs w:val="16"/>
                <w:lang w:eastAsia="ru-RU"/>
              </w:rPr>
              <w:t> </w:t>
            </w:r>
          </w:p>
        </w:tc>
        <w:tc>
          <w:tcPr>
            <w:tcW w:w="431" w:type="dxa"/>
            <w:gridSpan w:val="6"/>
            <w:tcBorders>
              <w:top w:val="nil"/>
              <w:left w:val="nil"/>
              <w:bottom w:val="double" w:sz="6" w:space="0" w:color="auto"/>
              <w:right w:val="nil"/>
            </w:tcBorders>
            <w:shd w:val="clear" w:color="auto" w:fill="auto"/>
            <w:noWrap/>
            <w:vAlign w:val="bottom"/>
            <w:hideMark/>
          </w:tcPr>
          <w:p w:rsidR="00414203" w:rsidRPr="00414203" w:rsidRDefault="00414203" w:rsidP="00414203">
            <w:pPr>
              <w:suppressAutoHyphens w:val="0"/>
              <w:rPr>
                <w:rFonts w:ascii="Courier New" w:hAnsi="Courier New" w:cs="Courier New"/>
                <w:sz w:val="16"/>
                <w:szCs w:val="16"/>
                <w:lang w:eastAsia="ru-RU"/>
              </w:rPr>
            </w:pPr>
            <w:r w:rsidRPr="00414203">
              <w:rPr>
                <w:rFonts w:ascii="Courier New" w:hAnsi="Courier New" w:cs="Courier New"/>
                <w:sz w:val="16"/>
                <w:szCs w:val="16"/>
                <w:lang w:eastAsia="ru-RU"/>
              </w:rPr>
              <w:t> </w:t>
            </w:r>
          </w:p>
        </w:tc>
        <w:tc>
          <w:tcPr>
            <w:tcW w:w="313" w:type="dxa"/>
            <w:tcBorders>
              <w:top w:val="nil"/>
              <w:left w:val="nil"/>
              <w:bottom w:val="double" w:sz="6" w:space="0" w:color="auto"/>
              <w:right w:val="nil"/>
            </w:tcBorders>
            <w:shd w:val="clear" w:color="auto" w:fill="auto"/>
            <w:noWrap/>
            <w:vAlign w:val="bottom"/>
            <w:hideMark/>
          </w:tcPr>
          <w:p w:rsidR="00414203" w:rsidRPr="00414203" w:rsidRDefault="00414203" w:rsidP="00414203">
            <w:pPr>
              <w:suppressAutoHyphens w:val="0"/>
              <w:rPr>
                <w:rFonts w:ascii="Courier New" w:hAnsi="Courier New" w:cs="Courier New"/>
                <w:sz w:val="16"/>
                <w:szCs w:val="16"/>
                <w:lang w:eastAsia="ru-RU"/>
              </w:rPr>
            </w:pPr>
            <w:r w:rsidRPr="00414203">
              <w:rPr>
                <w:rFonts w:ascii="Courier New" w:hAnsi="Courier New" w:cs="Courier New"/>
                <w:sz w:val="16"/>
                <w:szCs w:val="16"/>
                <w:lang w:eastAsia="ru-RU"/>
              </w:rPr>
              <w:t> </w:t>
            </w:r>
          </w:p>
        </w:tc>
        <w:tc>
          <w:tcPr>
            <w:tcW w:w="1860" w:type="dxa"/>
            <w:gridSpan w:val="15"/>
            <w:tcBorders>
              <w:top w:val="nil"/>
              <w:left w:val="nil"/>
              <w:bottom w:val="double" w:sz="6" w:space="0" w:color="auto"/>
              <w:right w:val="nil"/>
            </w:tcBorders>
            <w:shd w:val="clear" w:color="auto" w:fill="auto"/>
            <w:noWrap/>
            <w:vAlign w:val="bottom"/>
            <w:hideMark/>
          </w:tcPr>
          <w:p w:rsidR="00414203" w:rsidRPr="00414203" w:rsidRDefault="00414203" w:rsidP="00414203">
            <w:pPr>
              <w:suppressAutoHyphens w:val="0"/>
              <w:rPr>
                <w:rFonts w:ascii="Courier New" w:hAnsi="Courier New" w:cs="Courier New"/>
                <w:sz w:val="16"/>
                <w:szCs w:val="16"/>
                <w:lang w:eastAsia="ru-RU"/>
              </w:rPr>
            </w:pPr>
            <w:r w:rsidRPr="00414203">
              <w:rPr>
                <w:rFonts w:ascii="Courier New" w:hAnsi="Courier New" w:cs="Courier New"/>
                <w:sz w:val="16"/>
                <w:szCs w:val="16"/>
                <w:lang w:eastAsia="ru-RU"/>
              </w:rPr>
              <w:t> </w:t>
            </w:r>
          </w:p>
        </w:tc>
        <w:tc>
          <w:tcPr>
            <w:tcW w:w="236" w:type="dxa"/>
            <w:gridSpan w:val="2"/>
            <w:tcBorders>
              <w:top w:val="nil"/>
              <w:left w:val="nil"/>
              <w:bottom w:val="double" w:sz="6" w:space="0" w:color="auto"/>
              <w:right w:val="nil"/>
            </w:tcBorders>
            <w:shd w:val="clear" w:color="auto" w:fill="auto"/>
            <w:noWrap/>
            <w:vAlign w:val="bottom"/>
            <w:hideMark/>
          </w:tcPr>
          <w:p w:rsidR="00414203" w:rsidRPr="00414203" w:rsidRDefault="00414203" w:rsidP="00414203">
            <w:pPr>
              <w:suppressAutoHyphens w:val="0"/>
              <w:rPr>
                <w:rFonts w:ascii="Courier New" w:hAnsi="Courier New" w:cs="Courier New"/>
                <w:sz w:val="16"/>
                <w:szCs w:val="16"/>
                <w:lang w:eastAsia="ru-RU"/>
              </w:rPr>
            </w:pPr>
            <w:r w:rsidRPr="00414203">
              <w:rPr>
                <w:rFonts w:ascii="Courier New" w:hAnsi="Courier New" w:cs="Courier New"/>
                <w:sz w:val="16"/>
                <w:szCs w:val="16"/>
                <w:lang w:eastAsia="ru-RU"/>
              </w:rPr>
              <w:t> </w:t>
            </w:r>
          </w:p>
        </w:tc>
        <w:tc>
          <w:tcPr>
            <w:tcW w:w="313" w:type="dxa"/>
            <w:gridSpan w:val="2"/>
            <w:tcBorders>
              <w:top w:val="nil"/>
              <w:left w:val="nil"/>
              <w:bottom w:val="double" w:sz="6" w:space="0" w:color="auto"/>
              <w:right w:val="nil"/>
            </w:tcBorders>
            <w:shd w:val="clear" w:color="auto" w:fill="auto"/>
            <w:noWrap/>
            <w:vAlign w:val="bottom"/>
            <w:hideMark/>
          </w:tcPr>
          <w:p w:rsidR="00414203" w:rsidRPr="00414203" w:rsidRDefault="00414203" w:rsidP="00414203">
            <w:pPr>
              <w:suppressAutoHyphens w:val="0"/>
              <w:rPr>
                <w:rFonts w:ascii="Courier New" w:hAnsi="Courier New" w:cs="Courier New"/>
                <w:sz w:val="16"/>
                <w:szCs w:val="16"/>
                <w:lang w:eastAsia="ru-RU"/>
              </w:rPr>
            </w:pPr>
            <w:r w:rsidRPr="00414203">
              <w:rPr>
                <w:rFonts w:ascii="Courier New" w:hAnsi="Courier New" w:cs="Courier New"/>
                <w:sz w:val="16"/>
                <w:szCs w:val="16"/>
                <w:lang w:eastAsia="ru-RU"/>
              </w:rPr>
              <w:t> </w:t>
            </w:r>
          </w:p>
        </w:tc>
        <w:tc>
          <w:tcPr>
            <w:tcW w:w="327" w:type="dxa"/>
            <w:gridSpan w:val="7"/>
            <w:tcBorders>
              <w:top w:val="nil"/>
              <w:left w:val="nil"/>
              <w:bottom w:val="double" w:sz="6" w:space="0" w:color="auto"/>
              <w:right w:val="nil"/>
            </w:tcBorders>
            <w:shd w:val="clear" w:color="auto" w:fill="auto"/>
            <w:noWrap/>
            <w:vAlign w:val="bottom"/>
            <w:hideMark/>
          </w:tcPr>
          <w:p w:rsidR="00414203" w:rsidRPr="00414203" w:rsidRDefault="00414203" w:rsidP="00414203">
            <w:pPr>
              <w:suppressAutoHyphens w:val="0"/>
              <w:rPr>
                <w:rFonts w:ascii="Courier New" w:hAnsi="Courier New" w:cs="Courier New"/>
                <w:sz w:val="16"/>
                <w:szCs w:val="16"/>
                <w:lang w:eastAsia="ru-RU"/>
              </w:rPr>
            </w:pPr>
            <w:r w:rsidRPr="00414203">
              <w:rPr>
                <w:rFonts w:ascii="Courier New" w:hAnsi="Courier New" w:cs="Courier New"/>
                <w:sz w:val="16"/>
                <w:szCs w:val="16"/>
                <w:lang w:eastAsia="ru-RU"/>
              </w:rPr>
              <w:t> </w:t>
            </w:r>
          </w:p>
        </w:tc>
        <w:tc>
          <w:tcPr>
            <w:tcW w:w="717" w:type="dxa"/>
            <w:gridSpan w:val="10"/>
            <w:tcBorders>
              <w:top w:val="nil"/>
              <w:left w:val="nil"/>
              <w:bottom w:val="double" w:sz="6" w:space="0" w:color="auto"/>
              <w:right w:val="nil"/>
            </w:tcBorders>
            <w:shd w:val="clear" w:color="auto" w:fill="auto"/>
            <w:noWrap/>
            <w:vAlign w:val="bottom"/>
            <w:hideMark/>
          </w:tcPr>
          <w:p w:rsidR="00414203" w:rsidRPr="00414203" w:rsidRDefault="00414203" w:rsidP="00414203">
            <w:pPr>
              <w:suppressAutoHyphens w:val="0"/>
              <w:rPr>
                <w:rFonts w:ascii="Courier New" w:hAnsi="Courier New" w:cs="Courier New"/>
                <w:sz w:val="16"/>
                <w:szCs w:val="16"/>
                <w:lang w:eastAsia="ru-RU"/>
              </w:rPr>
            </w:pPr>
            <w:r w:rsidRPr="00414203">
              <w:rPr>
                <w:rFonts w:ascii="Courier New" w:hAnsi="Courier New" w:cs="Courier New"/>
                <w:sz w:val="16"/>
                <w:szCs w:val="16"/>
                <w:lang w:eastAsia="ru-RU"/>
              </w:rPr>
              <w:t> </w:t>
            </w:r>
          </w:p>
        </w:tc>
        <w:tc>
          <w:tcPr>
            <w:tcW w:w="1162" w:type="dxa"/>
            <w:gridSpan w:val="7"/>
            <w:tcBorders>
              <w:top w:val="nil"/>
              <w:left w:val="nil"/>
              <w:bottom w:val="double" w:sz="6" w:space="0" w:color="auto"/>
              <w:right w:val="nil"/>
            </w:tcBorders>
            <w:shd w:val="clear" w:color="auto" w:fill="auto"/>
            <w:noWrap/>
            <w:vAlign w:val="bottom"/>
            <w:hideMark/>
          </w:tcPr>
          <w:p w:rsidR="00414203" w:rsidRPr="00414203" w:rsidRDefault="00414203" w:rsidP="00414203">
            <w:pPr>
              <w:suppressAutoHyphens w:val="0"/>
              <w:rPr>
                <w:rFonts w:ascii="Courier New" w:hAnsi="Courier New" w:cs="Courier New"/>
                <w:sz w:val="16"/>
                <w:szCs w:val="16"/>
                <w:lang w:eastAsia="ru-RU"/>
              </w:rPr>
            </w:pPr>
            <w:r w:rsidRPr="00414203">
              <w:rPr>
                <w:rFonts w:ascii="Courier New" w:hAnsi="Courier New" w:cs="Courier New"/>
                <w:sz w:val="16"/>
                <w:szCs w:val="16"/>
                <w:lang w:eastAsia="ru-RU"/>
              </w:rPr>
              <w:t> </w:t>
            </w:r>
          </w:p>
        </w:tc>
        <w:tc>
          <w:tcPr>
            <w:tcW w:w="1306" w:type="dxa"/>
            <w:gridSpan w:val="14"/>
            <w:tcBorders>
              <w:top w:val="nil"/>
              <w:left w:val="nil"/>
              <w:bottom w:val="double" w:sz="6" w:space="0" w:color="auto"/>
              <w:right w:val="nil"/>
            </w:tcBorders>
            <w:shd w:val="clear" w:color="auto" w:fill="auto"/>
            <w:noWrap/>
            <w:vAlign w:val="bottom"/>
            <w:hideMark/>
          </w:tcPr>
          <w:p w:rsidR="00414203" w:rsidRPr="00414203" w:rsidRDefault="00414203" w:rsidP="00414203">
            <w:pPr>
              <w:suppressAutoHyphens w:val="0"/>
              <w:rPr>
                <w:rFonts w:ascii="Courier New" w:hAnsi="Courier New" w:cs="Courier New"/>
                <w:sz w:val="16"/>
                <w:szCs w:val="16"/>
                <w:lang w:eastAsia="ru-RU"/>
              </w:rPr>
            </w:pPr>
            <w:r w:rsidRPr="00414203">
              <w:rPr>
                <w:rFonts w:ascii="Courier New" w:hAnsi="Courier New" w:cs="Courier New"/>
                <w:sz w:val="16"/>
                <w:szCs w:val="16"/>
                <w:lang w:eastAsia="ru-RU"/>
              </w:rPr>
              <w:t> </w:t>
            </w:r>
          </w:p>
        </w:tc>
        <w:tc>
          <w:tcPr>
            <w:tcW w:w="382" w:type="dxa"/>
            <w:gridSpan w:val="7"/>
            <w:tcBorders>
              <w:top w:val="nil"/>
              <w:left w:val="nil"/>
              <w:bottom w:val="double" w:sz="6" w:space="0" w:color="auto"/>
              <w:right w:val="nil"/>
            </w:tcBorders>
            <w:shd w:val="clear" w:color="auto" w:fill="auto"/>
            <w:noWrap/>
            <w:vAlign w:val="bottom"/>
            <w:hideMark/>
          </w:tcPr>
          <w:p w:rsidR="00414203" w:rsidRPr="00414203" w:rsidRDefault="00414203" w:rsidP="00414203">
            <w:pPr>
              <w:suppressAutoHyphens w:val="0"/>
              <w:rPr>
                <w:rFonts w:ascii="Courier New" w:hAnsi="Courier New" w:cs="Courier New"/>
                <w:sz w:val="16"/>
                <w:szCs w:val="16"/>
                <w:lang w:eastAsia="ru-RU"/>
              </w:rPr>
            </w:pPr>
            <w:r w:rsidRPr="00414203">
              <w:rPr>
                <w:rFonts w:ascii="Courier New" w:hAnsi="Courier New" w:cs="Courier New"/>
                <w:sz w:val="16"/>
                <w:szCs w:val="16"/>
                <w:lang w:eastAsia="ru-RU"/>
              </w:rPr>
              <w:t> </w:t>
            </w:r>
          </w:p>
        </w:tc>
        <w:tc>
          <w:tcPr>
            <w:tcW w:w="1163" w:type="dxa"/>
            <w:gridSpan w:val="16"/>
            <w:tcBorders>
              <w:top w:val="nil"/>
              <w:left w:val="nil"/>
              <w:bottom w:val="double" w:sz="6" w:space="0" w:color="auto"/>
              <w:right w:val="nil"/>
            </w:tcBorders>
            <w:shd w:val="clear" w:color="auto" w:fill="auto"/>
            <w:noWrap/>
            <w:vAlign w:val="bottom"/>
            <w:hideMark/>
          </w:tcPr>
          <w:p w:rsidR="00414203" w:rsidRPr="00414203" w:rsidRDefault="00414203" w:rsidP="00414203">
            <w:pPr>
              <w:suppressAutoHyphens w:val="0"/>
              <w:rPr>
                <w:rFonts w:ascii="Courier New" w:hAnsi="Courier New" w:cs="Courier New"/>
                <w:sz w:val="16"/>
                <w:szCs w:val="16"/>
                <w:lang w:eastAsia="ru-RU"/>
              </w:rPr>
            </w:pPr>
            <w:r w:rsidRPr="00414203">
              <w:rPr>
                <w:rFonts w:ascii="Courier New" w:hAnsi="Courier New" w:cs="Courier New"/>
                <w:sz w:val="16"/>
                <w:szCs w:val="16"/>
                <w:lang w:eastAsia="ru-RU"/>
              </w:rPr>
              <w:t> </w:t>
            </w:r>
          </w:p>
        </w:tc>
        <w:tc>
          <w:tcPr>
            <w:tcW w:w="573" w:type="dxa"/>
            <w:gridSpan w:val="4"/>
            <w:tcBorders>
              <w:top w:val="nil"/>
              <w:left w:val="nil"/>
              <w:bottom w:val="double" w:sz="6" w:space="0" w:color="auto"/>
              <w:right w:val="nil"/>
            </w:tcBorders>
            <w:shd w:val="clear" w:color="auto" w:fill="auto"/>
            <w:noWrap/>
            <w:vAlign w:val="bottom"/>
            <w:hideMark/>
          </w:tcPr>
          <w:p w:rsidR="00414203" w:rsidRPr="00414203" w:rsidRDefault="00414203" w:rsidP="00414203">
            <w:pPr>
              <w:suppressAutoHyphens w:val="0"/>
              <w:rPr>
                <w:rFonts w:ascii="Courier New" w:hAnsi="Courier New" w:cs="Courier New"/>
                <w:sz w:val="16"/>
                <w:szCs w:val="16"/>
                <w:lang w:eastAsia="ru-RU"/>
              </w:rPr>
            </w:pPr>
            <w:r w:rsidRPr="00414203">
              <w:rPr>
                <w:rFonts w:ascii="Courier New" w:hAnsi="Courier New" w:cs="Courier New"/>
                <w:sz w:val="16"/>
                <w:szCs w:val="16"/>
                <w:lang w:eastAsia="ru-RU"/>
              </w:rPr>
              <w:t> </w:t>
            </w:r>
          </w:p>
        </w:tc>
        <w:tc>
          <w:tcPr>
            <w:tcW w:w="579" w:type="dxa"/>
            <w:gridSpan w:val="5"/>
            <w:tcBorders>
              <w:top w:val="nil"/>
              <w:left w:val="nil"/>
              <w:bottom w:val="double" w:sz="6" w:space="0" w:color="auto"/>
              <w:right w:val="nil"/>
            </w:tcBorders>
            <w:shd w:val="clear" w:color="auto" w:fill="auto"/>
            <w:noWrap/>
            <w:vAlign w:val="bottom"/>
            <w:hideMark/>
          </w:tcPr>
          <w:p w:rsidR="00414203" w:rsidRPr="00414203" w:rsidRDefault="00414203" w:rsidP="00414203">
            <w:pPr>
              <w:suppressAutoHyphens w:val="0"/>
              <w:rPr>
                <w:rFonts w:ascii="Courier New" w:hAnsi="Courier New" w:cs="Courier New"/>
                <w:sz w:val="16"/>
                <w:szCs w:val="16"/>
                <w:lang w:eastAsia="ru-RU"/>
              </w:rPr>
            </w:pPr>
            <w:r w:rsidRPr="00414203">
              <w:rPr>
                <w:rFonts w:ascii="Courier New" w:hAnsi="Courier New" w:cs="Courier New"/>
                <w:sz w:val="16"/>
                <w:szCs w:val="16"/>
                <w:lang w:eastAsia="ru-RU"/>
              </w:rPr>
              <w:t> </w:t>
            </w:r>
          </w:p>
        </w:tc>
        <w:tc>
          <w:tcPr>
            <w:tcW w:w="1101" w:type="dxa"/>
            <w:gridSpan w:val="13"/>
            <w:tcBorders>
              <w:top w:val="nil"/>
              <w:left w:val="nil"/>
              <w:bottom w:val="double" w:sz="6" w:space="0" w:color="auto"/>
              <w:right w:val="nil"/>
            </w:tcBorders>
            <w:shd w:val="clear" w:color="auto" w:fill="auto"/>
            <w:noWrap/>
            <w:vAlign w:val="bottom"/>
            <w:hideMark/>
          </w:tcPr>
          <w:p w:rsidR="00414203" w:rsidRPr="00414203" w:rsidRDefault="00414203" w:rsidP="00414203">
            <w:pPr>
              <w:suppressAutoHyphens w:val="0"/>
              <w:rPr>
                <w:rFonts w:ascii="Courier New" w:hAnsi="Courier New" w:cs="Courier New"/>
                <w:sz w:val="16"/>
                <w:szCs w:val="16"/>
                <w:lang w:eastAsia="ru-RU"/>
              </w:rPr>
            </w:pPr>
            <w:r w:rsidRPr="00414203">
              <w:rPr>
                <w:rFonts w:ascii="Courier New" w:hAnsi="Courier New" w:cs="Courier New"/>
                <w:sz w:val="16"/>
                <w:szCs w:val="16"/>
                <w:lang w:eastAsia="ru-RU"/>
              </w:rPr>
              <w:t> </w:t>
            </w:r>
          </w:p>
        </w:tc>
        <w:tc>
          <w:tcPr>
            <w:tcW w:w="1719" w:type="dxa"/>
            <w:gridSpan w:val="7"/>
            <w:tcBorders>
              <w:top w:val="nil"/>
              <w:left w:val="nil"/>
              <w:bottom w:val="double" w:sz="6" w:space="0" w:color="auto"/>
              <w:right w:val="nil"/>
            </w:tcBorders>
            <w:shd w:val="clear" w:color="auto" w:fill="auto"/>
            <w:noWrap/>
            <w:vAlign w:val="bottom"/>
            <w:hideMark/>
          </w:tcPr>
          <w:p w:rsidR="00414203" w:rsidRPr="00414203" w:rsidRDefault="00414203" w:rsidP="00414203">
            <w:pPr>
              <w:suppressAutoHyphens w:val="0"/>
              <w:rPr>
                <w:rFonts w:ascii="Courier New" w:hAnsi="Courier New" w:cs="Courier New"/>
                <w:sz w:val="16"/>
                <w:szCs w:val="16"/>
                <w:lang w:eastAsia="ru-RU"/>
              </w:rPr>
            </w:pPr>
            <w:r w:rsidRPr="00414203">
              <w:rPr>
                <w:rFonts w:ascii="Courier New" w:hAnsi="Courier New" w:cs="Courier New"/>
                <w:sz w:val="16"/>
                <w:szCs w:val="16"/>
                <w:lang w:eastAsia="ru-RU"/>
              </w:rPr>
              <w:t> </w:t>
            </w:r>
          </w:p>
        </w:tc>
        <w:tc>
          <w:tcPr>
            <w:tcW w:w="564" w:type="dxa"/>
            <w:gridSpan w:val="5"/>
            <w:tcBorders>
              <w:top w:val="nil"/>
              <w:left w:val="nil"/>
              <w:bottom w:val="double" w:sz="6" w:space="0" w:color="auto"/>
              <w:right w:val="nil"/>
            </w:tcBorders>
            <w:shd w:val="clear" w:color="auto" w:fill="auto"/>
            <w:noWrap/>
            <w:vAlign w:val="bottom"/>
            <w:hideMark/>
          </w:tcPr>
          <w:p w:rsidR="00414203" w:rsidRPr="00414203" w:rsidRDefault="00414203" w:rsidP="00414203">
            <w:pPr>
              <w:suppressAutoHyphens w:val="0"/>
              <w:rPr>
                <w:rFonts w:ascii="Courier New" w:hAnsi="Courier New" w:cs="Courier New"/>
                <w:sz w:val="16"/>
                <w:szCs w:val="16"/>
                <w:lang w:eastAsia="ru-RU"/>
              </w:rPr>
            </w:pPr>
            <w:r w:rsidRPr="00414203">
              <w:rPr>
                <w:rFonts w:ascii="Courier New" w:hAnsi="Courier New" w:cs="Courier New"/>
                <w:sz w:val="16"/>
                <w:szCs w:val="16"/>
                <w:lang w:eastAsia="ru-RU"/>
              </w:rPr>
              <w:t> </w:t>
            </w:r>
          </w:p>
        </w:tc>
      </w:tr>
      <w:tr w:rsidR="002B76B1" w:rsidRPr="00414203" w:rsidTr="00BB0732">
        <w:trPr>
          <w:gridAfter w:val="10"/>
          <w:wAfter w:w="1307" w:type="dxa"/>
          <w:trHeight w:val="243"/>
        </w:trPr>
        <w:tc>
          <w:tcPr>
            <w:tcW w:w="503" w:type="dxa"/>
            <w:gridSpan w:val="3"/>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943" w:type="dxa"/>
            <w:gridSpan w:val="2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810" w:type="dxa"/>
            <w:gridSpan w:val="2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Итого прямых затрат по всем разделам</w:t>
            </w:r>
          </w:p>
        </w:tc>
        <w:tc>
          <w:tcPr>
            <w:tcW w:w="603" w:type="dxa"/>
            <w:gridSpan w:val="8"/>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121" w:type="dxa"/>
            <w:gridSpan w:val="15"/>
            <w:tcBorders>
              <w:top w:val="single" w:sz="4" w:space="0" w:color="auto"/>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177" w:type="dxa"/>
            <w:gridSpan w:val="9"/>
            <w:tcBorders>
              <w:top w:val="single" w:sz="4" w:space="0" w:color="auto"/>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369" w:type="dxa"/>
            <w:gridSpan w:val="1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070"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19560</w:t>
            </w:r>
          </w:p>
        </w:tc>
        <w:tc>
          <w:tcPr>
            <w:tcW w:w="1372" w:type="dxa"/>
            <w:gridSpan w:val="14"/>
            <w:tcBorders>
              <w:top w:val="single" w:sz="4" w:space="0" w:color="auto"/>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648" w:type="dxa"/>
            <w:gridSpan w:val="17"/>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235880</w:t>
            </w:r>
          </w:p>
        </w:tc>
      </w:tr>
      <w:tr w:rsidR="002B76B1" w:rsidRPr="00414203" w:rsidTr="00BB0732">
        <w:trPr>
          <w:gridAfter w:val="10"/>
          <w:wAfter w:w="1307" w:type="dxa"/>
          <w:trHeight w:val="243"/>
        </w:trPr>
        <w:tc>
          <w:tcPr>
            <w:tcW w:w="503" w:type="dxa"/>
            <w:gridSpan w:val="3"/>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943" w:type="dxa"/>
            <w:gridSpan w:val="2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810" w:type="dxa"/>
            <w:gridSpan w:val="2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xml:space="preserve">  - основная заработная плата</w:t>
            </w:r>
          </w:p>
        </w:tc>
        <w:tc>
          <w:tcPr>
            <w:tcW w:w="603" w:type="dxa"/>
            <w:gridSpan w:val="8"/>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121" w:type="dxa"/>
            <w:gridSpan w:val="15"/>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177" w:type="dxa"/>
            <w:gridSpan w:val="9"/>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369" w:type="dxa"/>
            <w:gridSpan w:val="1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070"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1331</w:t>
            </w:r>
          </w:p>
        </w:tc>
        <w:tc>
          <w:tcPr>
            <w:tcW w:w="1372" w:type="dxa"/>
            <w:gridSpan w:val="14"/>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648" w:type="dxa"/>
            <w:gridSpan w:val="17"/>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62348</w:t>
            </w:r>
          </w:p>
        </w:tc>
      </w:tr>
      <w:tr w:rsidR="002B76B1" w:rsidRPr="00414203" w:rsidTr="00BB0732">
        <w:trPr>
          <w:gridAfter w:val="10"/>
          <w:wAfter w:w="1307" w:type="dxa"/>
          <w:trHeight w:val="243"/>
        </w:trPr>
        <w:tc>
          <w:tcPr>
            <w:tcW w:w="503" w:type="dxa"/>
            <w:gridSpan w:val="3"/>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943" w:type="dxa"/>
            <w:gridSpan w:val="2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810" w:type="dxa"/>
            <w:gridSpan w:val="2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xml:space="preserve">  - эксплуатация машин и механизмов</w:t>
            </w:r>
          </w:p>
        </w:tc>
        <w:tc>
          <w:tcPr>
            <w:tcW w:w="603" w:type="dxa"/>
            <w:gridSpan w:val="8"/>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121" w:type="dxa"/>
            <w:gridSpan w:val="15"/>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177" w:type="dxa"/>
            <w:gridSpan w:val="9"/>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369" w:type="dxa"/>
            <w:gridSpan w:val="1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070"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1486</w:t>
            </w:r>
          </w:p>
        </w:tc>
        <w:tc>
          <w:tcPr>
            <w:tcW w:w="1372" w:type="dxa"/>
            <w:gridSpan w:val="14"/>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648" w:type="dxa"/>
            <w:gridSpan w:val="17"/>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22007</w:t>
            </w:r>
          </w:p>
        </w:tc>
      </w:tr>
      <w:tr w:rsidR="002B76B1" w:rsidRPr="00414203" w:rsidTr="00BB0732">
        <w:trPr>
          <w:gridAfter w:val="10"/>
          <w:wAfter w:w="1307" w:type="dxa"/>
          <w:trHeight w:val="243"/>
        </w:trPr>
        <w:tc>
          <w:tcPr>
            <w:tcW w:w="503" w:type="dxa"/>
            <w:gridSpan w:val="3"/>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943" w:type="dxa"/>
            <w:gridSpan w:val="2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810" w:type="dxa"/>
            <w:gridSpan w:val="2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xml:space="preserve">    - в </w:t>
            </w:r>
            <w:proofErr w:type="spellStart"/>
            <w:r w:rsidRPr="00414203">
              <w:rPr>
                <w:rFonts w:ascii="Courier New" w:hAnsi="Courier New" w:cs="Courier New"/>
                <w:color w:val="000000"/>
                <w:sz w:val="16"/>
                <w:szCs w:val="16"/>
                <w:lang w:eastAsia="ru-RU"/>
              </w:rPr>
              <w:t>т.ч</w:t>
            </w:r>
            <w:proofErr w:type="spellEnd"/>
            <w:r w:rsidRPr="00414203">
              <w:rPr>
                <w:rFonts w:ascii="Courier New" w:hAnsi="Courier New" w:cs="Courier New"/>
                <w:color w:val="000000"/>
                <w:sz w:val="16"/>
                <w:szCs w:val="16"/>
                <w:lang w:eastAsia="ru-RU"/>
              </w:rPr>
              <w:t>. зарплата машинистов</w:t>
            </w:r>
          </w:p>
        </w:tc>
        <w:tc>
          <w:tcPr>
            <w:tcW w:w="603" w:type="dxa"/>
            <w:gridSpan w:val="8"/>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121" w:type="dxa"/>
            <w:gridSpan w:val="15"/>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177" w:type="dxa"/>
            <w:gridSpan w:val="9"/>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369" w:type="dxa"/>
            <w:gridSpan w:val="1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070"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49</w:t>
            </w:r>
          </w:p>
        </w:tc>
        <w:tc>
          <w:tcPr>
            <w:tcW w:w="1372" w:type="dxa"/>
            <w:gridSpan w:val="14"/>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648" w:type="dxa"/>
            <w:gridSpan w:val="17"/>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2278</w:t>
            </w:r>
          </w:p>
        </w:tc>
      </w:tr>
      <w:tr w:rsidR="002B76B1" w:rsidRPr="00414203" w:rsidTr="00BB0732">
        <w:trPr>
          <w:gridAfter w:val="10"/>
          <w:wAfter w:w="1307" w:type="dxa"/>
          <w:trHeight w:val="243"/>
        </w:trPr>
        <w:tc>
          <w:tcPr>
            <w:tcW w:w="503" w:type="dxa"/>
            <w:gridSpan w:val="3"/>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943" w:type="dxa"/>
            <w:gridSpan w:val="2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810" w:type="dxa"/>
            <w:gridSpan w:val="2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xml:space="preserve">  - материальные ресурсы</w:t>
            </w:r>
          </w:p>
        </w:tc>
        <w:tc>
          <w:tcPr>
            <w:tcW w:w="603" w:type="dxa"/>
            <w:gridSpan w:val="8"/>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121" w:type="dxa"/>
            <w:gridSpan w:val="15"/>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177" w:type="dxa"/>
            <w:gridSpan w:val="9"/>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369" w:type="dxa"/>
            <w:gridSpan w:val="1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070"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16743</w:t>
            </w:r>
          </w:p>
        </w:tc>
        <w:tc>
          <w:tcPr>
            <w:tcW w:w="1372" w:type="dxa"/>
            <w:gridSpan w:val="14"/>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648" w:type="dxa"/>
            <w:gridSpan w:val="17"/>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151524</w:t>
            </w:r>
          </w:p>
        </w:tc>
      </w:tr>
      <w:tr w:rsidR="002B76B1" w:rsidRPr="00414203" w:rsidTr="00BB0732">
        <w:trPr>
          <w:gridAfter w:val="10"/>
          <w:wAfter w:w="1307" w:type="dxa"/>
          <w:trHeight w:val="243"/>
        </w:trPr>
        <w:tc>
          <w:tcPr>
            <w:tcW w:w="503" w:type="dxa"/>
            <w:gridSpan w:val="3"/>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943" w:type="dxa"/>
            <w:gridSpan w:val="2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810" w:type="dxa"/>
            <w:gridSpan w:val="2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xml:space="preserve">  - оборудование, мебель и инвентарь</w:t>
            </w:r>
          </w:p>
        </w:tc>
        <w:tc>
          <w:tcPr>
            <w:tcW w:w="603" w:type="dxa"/>
            <w:gridSpan w:val="8"/>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121" w:type="dxa"/>
            <w:gridSpan w:val="15"/>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177" w:type="dxa"/>
            <w:gridSpan w:val="9"/>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369" w:type="dxa"/>
            <w:gridSpan w:val="1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070"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0</w:t>
            </w:r>
          </w:p>
        </w:tc>
        <w:tc>
          <w:tcPr>
            <w:tcW w:w="1372" w:type="dxa"/>
            <w:gridSpan w:val="14"/>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648" w:type="dxa"/>
            <w:gridSpan w:val="17"/>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0</w:t>
            </w:r>
          </w:p>
        </w:tc>
      </w:tr>
      <w:tr w:rsidR="002B76B1" w:rsidRPr="00414203" w:rsidTr="00BB0732">
        <w:trPr>
          <w:gridAfter w:val="10"/>
          <w:wAfter w:w="1307" w:type="dxa"/>
          <w:trHeight w:val="243"/>
        </w:trPr>
        <w:tc>
          <w:tcPr>
            <w:tcW w:w="503" w:type="dxa"/>
            <w:gridSpan w:val="3"/>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943" w:type="dxa"/>
            <w:gridSpan w:val="2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810" w:type="dxa"/>
            <w:gridSpan w:val="2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xml:space="preserve">  - перевозка и погрузо-разгрузочные работы</w:t>
            </w:r>
          </w:p>
        </w:tc>
        <w:tc>
          <w:tcPr>
            <w:tcW w:w="603" w:type="dxa"/>
            <w:gridSpan w:val="8"/>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121" w:type="dxa"/>
            <w:gridSpan w:val="15"/>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177" w:type="dxa"/>
            <w:gridSpan w:val="9"/>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369" w:type="dxa"/>
            <w:gridSpan w:val="1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070"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0</w:t>
            </w:r>
          </w:p>
        </w:tc>
        <w:tc>
          <w:tcPr>
            <w:tcW w:w="1372" w:type="dxa"/>
            <w:gridSpan w:val="14"/>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648" w:type="dxa"/>
            <w:gridSpan w:val="17"/>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0</w:t>
            </w:r>
          </w:p>
        </w:tc>
      </w:tr>
      <w:tr w:rsidR="002B76B1" w:rsidRPr="00414203" w:rsidTr="00BB0732">
        <w:trPr>
          <w:gridAfter w:val="10"/>
          <w:wAfter w:w="1307" w:type="dxa"/>
          <w:trHeight w:val="243"/>
        </w:trPr>
        <w:tc>
          <w:tcPr>
            <w:tcW w:w="503" w:type="dxa"/>
            <w:gridSpan w:val="3"/>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943" w:type="dxa"/>
            <w:gridSpan w:val="2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810" w:type="dxa"/>
            <w:gridSpan w:val="2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Накладные расходы</w:t>
            </w:r>
          </w:p>
        </w:tc>
        <w:tc>
          <w:tcPr>
            <w:tcW w:w="603" w:type="dxa"/>
            <w:gridSpan w:val="8"/>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121" w:type="dxa"/>
            <w:gridSpan w:val="15"/>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177" w:type="dxa"/>
            <w:gridSpan w:val="9"/>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369" w:type="dxa"/>
            <w:gridSpan w:val="1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070"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1614</w:t>
            </w:r>
          </w:p>
        </w:tc>
        <w:tc>
          <w:tcPr>
            <w:tcW w:w="1372" w:type="dxa"/>
            <w:gridSpan w:val="14"/>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648" w:type="dxa"/>
            <w:gridSpan w:val="17"/>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75572</w:t>
            </w:r>
          </w:p>
        </w:tc>
      </w:tr>
      <w:tr w:rsidR="002B76B1" w:rsidRPr="00414203" w:rsidTr="00BB0732">
        <w:trPr>
          <w:gridAfter w:val="10"/>
          <w:wAfter w:w="1307" w:type="dxa"/>
          <w:trHeight w:val="243"/>
        </w:trPr>
        <w:tc>
          <w:tcPr>
            <w:tcW w:w="503" w:type="dxa"/>
            <w:gridSpan w:val="3"/>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lastRenderedPageBreak/>
              <w:t> </w:t>
            </w:r>
          </w:p>
        </w:tc>
        <w:tc>
          <w:tcPr>
            <w:tcW w:w="1943" w:type="dxa"/>
            <w:gridSpan w:val="2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810" w:type="dxa"/>
            <w:gridSpan w:val="2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Сметная прибыль</w:t>
            </w:r>
          </w:p>
        </w:tc>
        <w:tc>
          <w:tcPr>
            <w:tcW w:w="603" w:type="dxa"/>
            <w:gridSpan w:val="8"/>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121" w:type="dxa"/>
            <w:gridSpan w:val="15"/>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177" w:type="dxa"/>
            <w:gridSpan w:val="9"/>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369" w:type="dxa"/>
            <w:gridSpan w:val="1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070"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916</w:t>
            </w:r>
          </w:p>
        </w:tc>
        <w:tc>
          <w:tcPr>
            <w:tcW w:w="1372" w:type="dxa"/>
            <w:gridSpan w:val="14"/>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648" w:type="dxa"/>
            <w:gridSpan w:val="17"/>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42914</w:t>
            </w:r>
          </w:p>
        </w:tc>
      </w:tr>
      <w:tr w:rsidR="002B76B1" w:rsidRPr="00414203" w:rsidTr="00BB0732">
        <w:trPr>
          <w:gridAfter w:val="10"/>
          <w:wAfter w:w="1307" w:type="dxa"/>
          <w:trHeight w:val="243"/>
        </w:trPr>
        <w:tc>
          <w:tcPr>
            <w:tcW w:w="503" w:type="dxa"/>
            <w:gridSpan w:val="3"/>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943" w:type="dxa"/>
            <w:gridSpan w:val="2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810" w:type="dxa"/>
            <w:gridSpan w:val="2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Итого затрат</w:t>
            </w:r>
          </w:p>
        </w:tc>
        <w:tc>
          <w:tcPr>
            <w:tcW w:w="603" w:type="dxa"/>
            <w:gridSpan w:val="8"/>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121" w:type="dxa"/>
            <w:gridSpan w:val="15"/>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177" w:type="dxa"/>
            <w:gridSpan w:val="9"/>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369" w:type="dxa"/>
            <w:gridSpan w:val="1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070"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22090</w:t>
            </w:r>
          </w:p>
        </w:tc>
        <w:tc>
          <w:tcPr>
            <w:tcW w:w="1372" w:type="dxa"/>
            <w:gridSpan w:val="14"/>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648" w:type="dxa"/>
            <w:gridSpan w:val="17"/>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354366</w:t>
            </w:r>
          </w:p>
        </w:tc>
      </w:tr>
      <w:tr w:rsidR="002B76B1" w:rsidRPr="00414203" w:rsidTr="00BB0732">
        <w:trPr>
          <w:gridAfter w:val="10"/>
          <w:wAfter w:w="1307" w:type="dxa"/>
          <w:trHeight w:val="243"/>
        </w:trPr>
        <w:tc>
          <w:tcPr>
            <w:tcW w:w="503" w:type="dxa"/>
            <w:gridSpan w:val="3"/>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943" w:type="dxa"/>
            <w:gridSpan w:val="23"/>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810" w:type="dxa"/>
            <w:gridSpan w:val="2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Итого</w:t>
            </w:r>
          </w:p>
        </w:tc>
        <w:tc>
          <w:tcPr>
            <w:tcW w:w="603" w:type="dxa"/>
            <w:gridSpan w:val="8"/>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121" w:type="dxa"/>
            <w:gridSpan w:val="15"/>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177" w:type="dxa"/>
            <w:gridSpan w:val="9"/>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369" w:type="dxa"/>
            <w:gridSpan w:val="1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070" w:type="dxa"/>
            <w:gridSpan w:val="14"/>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22090</w:t>
            </w:r>
          </w:p>
        </w:tc>
        <w:tc>
          <w:tcPr>
            <w:tcW w:w="1372" w:type="dxa"/>
            <w:gridSpan w:val="14"/>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648" w:type="dxa"/>
            <w:gridSpan w:val="17"/>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354366</w:t>
            </w:r>
          </w:p>
        </w:tc>
      </w:tr>
      <w:tr w:rsidR="00414203" w:rsidRPr="00414203" w:rsidTr="00BB0732">
        <w:trPr>
          <w:gridAfter w:val="1"/>
          <w:wAfter w:w="839" w:type="dxa"/>
          <w:trHeight w:val="490"/>
        </w:trPr>
        <w:tc>
          <w:tcPr>
            <w:tcW w:w="15084" w:type="dxa"/>
            <w:gridSpan w:val="149"/>
            <w:tcBorders>
              <w:top w:val="nil"/>
              <w:left w:val="nil"/>
              <w:bottom w:val="nil"/>
              <w:right w:val="nil"/>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r>
      <w:tr w:rsidR="00414203" w:rsidRPr="00414203" w:rsidTr="00BB0732">
        <w:trPr>
          <w:gridAfter w:val="1"/>
          <w:wAfter w:w="839" w:type="dxa"/>
          <w:trHeight w:val="276"/>
        </w:trPr>
        <w:tc>
          <w:tcPr>
            <w:tcW w:w="15084" w:type="dxa"/>
            <w:gridSpan w:val="149"/>
            <w:tcBorders>
              <w:top w:val="nil"/>
              <w:left w:val="nil"/>
              <w:bottom w:val="single" w:sz="4" w:space="0" w:color="auto"/>
              <w:right w:val="nil"/>
            </w:tcBorders>
            <w:shd w:val="clear" w:color="auto" w:fill="auto"/>
            <w:vAlign w:val="bottom"/>
            <w:hideMark/>
          </w:tcPr>
          <w:p w:rsidR="002B76B1" w:rsidRDefault="00414203" w:rsidP="00414203">
            <w:pPr>
              <w:suppressAutoHyphens w:val="0"/>
              <w:jc w:val="center"/>
              <w:rPr>
                <w:rFonts w:ascii="Courier New" w:hAnsi="Courier New" w:cs="Courier New"/>
                <w:color w:val="000000"/>
                <w:sz w:val="20"/>
                <w:szCs w:val="20"/>
                <w:lang w:eastAsia="ru-RU"/>
              </w:rPr>
            </w:pPr>
            <w:r w:rsidRPr="00414203">
              <w:rPr>
                <w:rFonts w:ascii="Courier New" w:hAnsi="Courier New" w:cs="Courier New"/>
                <w:color w:val="000000"/>
                <w:sz w:val="20"/>
                <w:szCs w:val="20"/>
                <w:lang w:eastAsia="ru-RU"/>
              </w:rPr>
              <w:t>Подкрановый путь площадки для КТК инв. №014/01/00000008 Контейнерного терминала</w:t>
            </w:r>
            <w:r w:rsidR="00C42A50">
              <w:rPr>
                <w:rFonts w:ascii="Courier New" w:hAnsi="Courier New" w:cs="Courier New"/>
                <w:color w:val="000000"/>
                <w:sz w:val="20"/>
                <w:szCs w:val="20"/>
                <w:lang w:eastAsia="ru-RU"/>
              </w:rPr>
              <w:t xml:space="preserve"> </w:t>
            </w:r>
            <w:r w:rsidRPr="00414203">
              <w:rPr>
                <w:rFonts w:ascii="Courier New" w:hAnsi="Courier New" w:cs="Courier New"/>
                <w:color w:val="000000"/>
                <w:sz w:val="20"/>
                <w:szCs w:val="20"/>
                <w:lang w:eastAsia="ru-RU"/>
              </w:rPr>
              <w:t>Благовещенск, филиала ПАО &lt;</w:t>
            </w:r>
            <w:proofErr w:type="spellStart"/>
            <w:r w:rsidRPr="00414203">
              <w:rPr>
                <w:rFonts w:ascii="Courier New" w:hAnsi="Courier New" w:cs="Courier New"/>
                <w:color w:val="000000"/>
                <w:sz w:val="20"/>
                <w:szCs w:val="20"/>
                <w:lang w:eastAsia="ru-RU"/>
              </w:rPr>
              <w:t>ТрансКонтейнер</w:t>
            </w:r>
            <w:proofErr w:type="spellEnd"/>
            <w:r w:rsidRPr="00414203">
              <w:rPr>
                <w:rFonts w:ascii="Courier New" w:hAnsi="Courier New" w:cs="Courier New"/>
                <w:color w:val="000000"/>
                <w:sz w:val="20"/>
                <w:szCs w:val="20"/>
                <w:lang w:eastAsia="ru-RU"/>
              </w:rPr>
              <w:t xml:space="preserve">&gt; </w:t>
            </w:r>
          </w:p>
          <w:p w:rsidR="00414203" w:rsidRPr="00414203" w:rsidRDefault="00C42A50" w:rsidP="00414203">
            <w:pPr>
              <w:suppressAutoHyphens w:val="0"/>
              <w:jc w:val="center"/>
              <w:rPr>
                <w:rFonts w:ascii="Courier New" w:hAnsi="Courier New" w:cs="Courier New"/>
                <w:color w:val="000000"/>
                <w:sz w:val="20"/>
                <w:szCs w:val="20"/>
                <w:lang w:eastAsia="ru-RU"/>
              </w:rPr>
            </w:pPr>
            <w:r w:rsidRPr="00414203">
              <w:rPr>
                <w:rFonts w:ascii="Courier New" w:hAnsi="Courier New" w:cs="Courier New"/>
                <w:color w:val="000000"/>
                <w:sz w:val="20"/>
                <w:szCs w:val="20"/>
                <w:lang w:eastAsia="ru-RU"/>
              </w:rPr>
              <w:t>Н</w:t>
            </w:r>
            <w:r w:rsidR="00414203" w:rsidRPr="00414203">
              <w:rPr>
                <w:rFonts w:ascii="Courier New" w:hAnsi="Courier New" w:cs="Courier New"/>
                <w:color w:val="000000"/>
                <w:sz w:val="20"/>
                <w:szCs w:val="20"/>
                <w:lang w:eastAsia="ru-RU"/>
              </w:rPr>
              <w:t>а</w:t>
            </w:r>
            <w:r>
              <w:rPr>
                <w:rFonts w:ascii="Courier New" w:hAnsi="Courier New" w:cs="Courier New"/>
                <w:color w:val="000000"/>
                <w:sz w:val="20"/>
                <w:szCs w:val="20"/>
                <w:lang w:eastAsia="ru-RU"/>
              </w:rPr>
              <w:t xml:space="preserve"> </w:t>
            </w:r>
            <w:r w:rsidR="00414203" w:rsidRPr="00414203">
              <w:rPr>
                <w:rFonts w:ascii="Courier New" w:hAnsi="Courier New" w:cs="Courier New"/>
                <w:color w:val="000000"/>
                <w:sz w:val="20"/>
                <w:szCs w:val="20"/>
                <w:lang w:eastAsia="ru-RU"/>
              </w:rPr>
              <w:t>Забайкальской железной дороге</w:t>
            </w:r>
          </w:p>
        </w:tc>
      </w:tr>
      <w:tr w:rsidR="00414203" w:rsidRPr="00414203" w:rsidTr="00BB0732">
        <w:trPr>
          <w:gridAfter w:val="1"/>
          <w:wAfter w:w="839" w:type="dxa"/>
          <w:trHeight w:val="230"/>
        </w:trPr>
        <w:tc>
          <w:tcPr>
            <w:tcW w:w="15084" w:type="dxa"/>
            <w:gridSpan w:val="149"/>
            <w:tcBorders>
              <w:top w:val="nil"/>
              <w:left w:val="nil"/>
              <w:bottom w:val="nil"/>
              <w:right w:val="nil"/>
            </w:tcBorders>
            <w:shd w:val="clear" w:color="auto" w:fill="auto"/>
            <w:hideMark/>
          </w:tcPr>
          <w:p w:rsidR="00414203" w:rsidRPr="00414203" w:rsidRDefault="00414203" w:rsidP="00414203">
            <w:pPr>
              <w:suppressAutoHyphens w:val="0"/>
              <w:jc w:val="center"/>
              <w:rPr>
                <w:rFonts w:ascii="Courier New" w:hAnsi="Courier New" w:cs="Courier New"/>
                <w:color w:val="000000"/>
                <w:sz w:val="14"/>
                <w:szCs w:val="14"/>
                <w:lang w:eastAsia="ru-RU"/>
              </w:rPr>
            </w:pPr>
            <w:r w:rsidRPr="00414203">
              <w:rPr>
                <w:rFonts w:ascii="Courier New" w:hAnsi="Courier New" w:cs="Courier New"/>
                <w:color w:val="000000"/>
                <w:sz w:val="14"/>
                <w:szCs w:val="14"/>
                <w:lang w:eastAsia="ru-RU"/>
              </w:rPr>
              <w:t>(наименование стройки)</w:t>
            </w:r>
          </w:p>
        </w:tc>
      </w:tr>
      <w:tr w:rsidR="00414203" w:rsidRPr="00414203" w:rsidTr="00BB0732">
        <w:trPr>
          <w:gridAfter w:val="1"/>
          <w:wAfter w:w="839" w:type="dxa"/>
          <w:trHeight w:val="734"/>
        </w:trPr>
        <w:tc>
          <w:tcPr>
            <w:tcW w:w="15084" w:type="dxa"/>
            <w:gridSpan w:val="149"/>
            <w:tcBorders>
              <w:top w:val="nil"/>
              <w:left w:val="nil"/>
              <w:bottom w:val="nil"/>
              <w:right w:val="nil"/>
            </w:tcBorders>
            <w:shd w:val="clear" w:color="auto" w:fill="auto"/>
            <w:vAlign w:val="bottom"/>
            <w:hideMark/>
          </w:tcPr>
          <w:p w:rsidR="00414203" w:rsidRPr="00414203" w:rsidRDefault="00414203" w:rsidP="00414203">
            <w:pPr>
              <w:suppressAutoHyphens w:val="0"/>
              <w:jc w:val="center"/>
              <w:rPr>
                <w:rFonts w:ascii="Courier New" w:hAnsi="Courier New" w:cs="Courier New"/>
                <w:b/>
                <w:bCs/>
                <w:color w:val="000000"/>
                <w:lang w:eastAsia="ru-RU"/>
              </w:rPr>
            </w:pPr>
            <w:r w:rsidRPr="00414203">
              <w:rPr>
                <w:rFonts w:ascii="Courier New" w:hAnsi="Courier New" w:cs="Courier New"/>
                <w:b/>
                <w:bCs/>
                <w:color w:val="000000"/>
                <w:lang w:eastAsia="ru-RU"/>
              </w:rPr>
              <w:t>Локальный сметный расчет № 2207-01-02-03</w:t>
            </w:r>
          </w:p>
        </w:tc>
      </w:tr>
      <w:tr w:rsidR="00414203" w:rsidRPr="00414203" w:rsidTr="00BB0732">
        <w:trPr>
          <w:gridAfter w:val="1"/>
          <w:wAfter w:w="839" w:type="dxa"/>
          <w:trHeight w:val="429"/>
        </w:trPr>
        <w:tc>
          <w:tcPr>
            <w:tcW w:w="15084" w:type="dxa"/>
            <w:gridSpan w:val="149"/>
            <w:tcBorders>
              <w:top w:val="nil"/>
              <w:left w:val="nil"/>
              <w:bottom w:val="nil"/>
              <w:right w:val="nil"/>
            </w:tcBorders>
            <w:shd w:val="clear" w:color="auto" w:fill="auto"/>
            <w:hideMark/>
          </w:tcPr>
          <w:p w:rsidR="00414203" w:rsidRPr="00414203" w:rsidRDefault="00414203" w:rsidP="00414203">
            <w:pPr>
              <w:suppressAutoHyphens w:val="0"/>
              <w:jc w:val="center"/>
              <w:rPr>
                <w:rFonts w:ascii="Courier New" w:hAnsi="Courier New" w:cs="Courier New"/>
                <w:color w:val="000000"/>
                <w:sz w:val="14"/>
                <w:szCs w:val="14"/>
                <w:lang w:eastAsia="ru-RU"/>
              </w:rPr>
            </w:pPr>
            <w:r w:rsidRPr="00414203">
              <w:rPr>
                <w:rFonts w:ascii="Courier New" w:hAnsi="Courier New" w:cs="Courier New"/>
                <w:color w:val="000000"/>
                <w:sz w:val="14"/>
                <w:szCs w:val="14"/>
                <w:lang w:eastAsia="ru-RU"/>
              </w:rPr>
              <w:t>(Локальная смета)</w:t>
            </w:r>
          </w:p>
        </w:tc>
      </w:tr>
      <w:tr w:rsidR="00414203" w:rsidRPr="00414203" w:rsidTr="00BB0732">
        <w:trPr>
          <w:gridAfter w:val="2"/>
          <w:wAfter w:w="882" w:type="dxa"/>
          <w:trHeight w:val="230"/>
        </w:trPr>
        <w:tc>
          <w:tcPr>
            <w:tcW w:w="1093" w:type="dxa"/>
            <w:gridSpan w:val="12"/>
            <w:tcBorders>
              <w:top w:val="nil"/>
              <w:left w:val="nil"/>
              <w:bottom w:val="nil"/>
              <w:right w:val="nil"/>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xml:space="preserve">на </w:t>
            </w:r>
          </w:p>
        </w:tc>
        <w:tc>
          <w:tcPr>
            <w:tcW w:w="13948" w:type="dxa"/>
            <w:gridSpan w:val="136"/>
            <w:tcBorders>
              <w:top w:val="nil"/>
              <w:left w:val="nil"/>
              <w:bottom w:val="single" w:sz="4" w:space="0" w:color="auto"/>
              <w:right w:val="nil"/>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xml:space="preserve">Устройство подпорных стенок, бордюрных блоков </w:t>
            </w:r>
          </w:p>
        </w:tc>
      </w:tr>
      <w:tr w:rsidR="00414203" w:rsidRPr="00414203" w:rsidTr="00BB0732">
        <w:trPr>
          <w:gridAfter w:val="2"/>
          <w:wAfter w:w="882" w:type="dxa"/>
          <w:trHeight w:val="230"/>
        </w:trPr>
        <w:tc>
          <w:tcPr>
            <w:tcW w:w="15041" w:type="dxa"/>
            <w:gridSpan w:val="148"/>
            <w:tcBorders>
              <w:top w:val="nil"/>
              <w:left w:val="nil"/>
              <w:bottom w:val="nil"/>
              <w:right w:val="nil"/>
            </w:tcBorders>
            <w:shd w:val="clear" w:color="auto" w:fill="auto"/>
            <w:hideMark/>
          </w:tcPr>
          <w:p w:rsidR="00414203" w:rsidRPr="00414203" w:rsidRDefault="00414203" w:rsidP="00414203">
            <w:pPr>
              <w:suppressAutoHyphens w:val="0"/>
              <w:jc w:val="center"/>
              <w:rPr>
                <w:rFonts w:ascii="Courier New" w:hAnsi="Courier New" w:cs="Courier New"/>
                <w:color w:val="000000"/>
                <w:sz w:val="14"/>
                <w:szCs w:val="14"/>
                <w:lang w:eastAsia="ru-RU"/>
              </w:rPr>
            </w:pPr>
            <w:r w:rsidRPr="00414203">
              <w:rPr>
                <w:rFonts w:ascii="Courier New" w:hAnsi="Courier New" w:cs="Courier New"/>
                <w:color w:val="000000"/>
                <w:sz w:val="14"/>
                <w:szCs w:val="14"/>
                <w:lang w:eastAsia="ru-RU"/>
              </w:rPr>
              <w:t>(наименование работ и затрат, наименование объекта)</w:t>
            </w:r>
          </w:p>
        </w:tc>
      </w:tr>
      <w:tr w:rsidR="00414203" w:rsidRPr="00414203" w:rsidTr="00BB0732">
        <w:trPr>
          <w:gridAfter w:val="2"/>
          <w:wAfter w:w="882" w:type="dxa"/>
          <w:trHeight w:val="230"/>
        </w:trPr>
        <w:tc>
          <w:tcPr>
            <w:tcW w:w="2986" w:type="dxa"/>
            <w:gridSpan w:val="34"/>
            <w:tcBorders>
              <w:top w:val="nil"/>
              <w:left w:val="nil"/>
              <w:bottom w:val="nil"/>
              <w:right w:val="nil"/>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xml:space="preserve">Основание: </w:t>
            </w:r>
          </w:p>
        </w:tc>
        <w:tc>
          <w:tcPr>
            <w:tcW w:w="12055" w:type="dxa"/>
            <w:gridSpan w:val="114"/>
            <w:tcBorders>
              <w:top w:val="nil"/>
              <w:left w:val="nil"/>
              <w:bottom w:val="nil"/>
              <w:right w:val="nil"/>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r>
      <w:tr w:rsidR="00414203" w:rsidRPr="00414203" w:rsidTr="00BB0732">
        <w:trPr>
          <w:gridAfter w:val="9"/>
          <w:wAfter w:w="1195" w:type="dxa"/>
          <w:trHeight w:val="230"/>
        </w:trPr>
        <w:tc>
          <w:tcPr>
            <w:tcW w:w="8393" w:type="dxa"/>
            <w:gridSpan w:val="85"/>
            <w:tcBorders>
              <w:top w:val="nil"/>
              <w:left w:val="nil"/>
              <w:bottom w:val="nil"/>
              <w:right w:val="nil"/>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c>
          <w:tcPr>
            <w:tcW w:w="1810" w:type="dxa"/>
            <w:gridSpan w:val="21"/>
            <w:tcBorders>
              <w:top w:val="nil"/>
              <w:left w:val="nil"/>
              <w:bottom w:val="nil"/>
              <w:right w:val="nil"/>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В базисном уровне</w:t>
            </w:r>
          </w:p>
        </w:tc>
        <w:tc>
          <w:tcPr>
            <w:tcW w:w="2042" w:type="dxa"/>
            <w:gridSpan w:val="23"/>
            <w:tcBorders>
              <w:top w:val="nil"/>
              <w:left w:val="nil"/>
              <w:bottom w:val="nil"/>
              <w:right w:val="nil"/>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В текущем уровне</w:t>
            </w:r>
          </w:p>
        </w:tc>
        <w:tc>
          <w:tcPr>
            <w:tcW w:w="2483" w:type="dxa"/>
            <w:gridSpan w:val="12"/>
            <w:tcBorders>
              <w:top w:val="nil"/>
              <w:left w:val="nil"/>
              <w:bottom w:val="nil"/>
              <w:right w:val="nil"/>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r>
      <w:tr w:rsidR="00414203" w:rsidRPr="00414203" w:rsidTr="00BB0732">
        <w:trPr>
          <w:gridAfter w:val="9"/>
          <w:wAfter w:w="1195" w:type="dxa"/>
          <w:trHeight w:val="230"/>
        </w:trPr>
        <w:tc>
          <w:tcPr>
            <w:tcW w:w="4804" w:type="dxa"/>
            <w:gridSpan w:val="43"/>
            <w:tcBorders>
              <w:top w:val="nil"/>
              <w:left w:val="nil"/>
              <w:bottom w:val="nil"/>
              <w:right w:val="nil"/>
            </w:tcBorders>
            <w:shd w:val="clear" w:color="auto" w:fill="auto"/>
            <w:hideMark/>
          </w:tcPr>
          <w:p w:rsidR="00414203" w:rsidRPr="00414203" w:rsidRDefault="00414203" w:rsidP="00414203">
            <w:pPr>
              <w:suppressAutoHyphens w:val="0"/>
              <w:rPr>
                <w:rFonts w:ascii="Courier New" w:hAnsi="Courier New" w:cs="Courier New"/>
                <w:b/>
                <w:bCs/>
                <w:color w:val="000000"/>
                <w:sz w:val="16"/>
                <w:szCs w:val="16"/>
                <w:lang w:eastAsia="ru-RU"/>
              </w:rPr>
            </w:pPr>
            <w:r w:rsidRPr="00414203">
              <w:rPr>
                <w:rFonts w:ascii="Courier New" w:hAnsi="Courier New" w:cs="Courier New"/>
                <w:b/>
                <w:bCs/>
                <w:color w:val="000000"/>
                <w:sz w:val="16"/>
                <w:szCs w:val="16"/>
                <w:lang w:eastAsia="ru-RU"/>
              </w:rPr>
              <w:t> </w:t>
            </w:r>
          </w:p>
        </w:tc>
        <w:tc>
          <w:tcPr>
            <w:tcW w:w="3589" w:type="dxa"/>
            <w:gridSpan w:val="42"/>
            <w:tcBorders>
              <w:top w:val="single" w:sz="4" w:space="0" w:color="auto"/>
              <w:left w:val="single" w:sz="4" w:space="0" w:color="auto"/>
              <w:bottom w:val="single" w:sz="4" w:space="0" w:color="auto"/>
              <w:right w:val="nil"/>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Сметная стоимость</w:t>
            </w:r>
          </w:p>
        </w:tc>
        <w:tc>
          <w:tcPr>
            <w:tcW w:w="1810" w:type="dxa"/>
            <w:gridSpan w:val="21"/>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b/>
                <w:bCs/>
                <w:color w:val="000000"/>
                <w:sz w:val="16"/>
                <w:szCs w:val="16"/>
                <w:lang w:eastAsia="ru-RU"/>
              </w:rPr>
            </w:pPr>
            <w:r w:rsidRPr="00414203">
              <w:rPr>
                <w:rFonts w:ascii="Courier New" w:hAnsi="Courier New" w:cs="Courier New"/>
                <w:b/>
                <w:bCs/>
                <w:color w:val="000000"/>
                <w:sz w:val="16"/>
                <w:szCs w:val="16"/>
                <w:lang w:eastAsia="ru-RU"/>
              </w:rPr>
              <w:t>53,01</w:t>
            </w:r>
          </w:p>
        </w:tc>
        <w:tc>
          <w:tcPr>
            <w:tcW w:w="2042" w:type="dxa"/>
            <w:gridSpan w:val="23"/>
            <w:tcBorders>
              <w:top w:val="single" w:sz="4" w:space="0" w:color="auto"/>
              <w:left w:val="nil"/>
              <w:bottom w:val="single" w:sz="4" w:space="0" w:color="auto"/>
              <w:right w:val="nil"/>
            </w:tcBorders>
            <w:shd w:val="clear" w:color="auto" w:fill="auto"/>
            <w:hideMark/>
          </w:tcPr>
          <w:p w:rsidR="00414203" w:rsidRPr="00414203" w:rsidRDefault="00414203" w:rsidP="00414203">
            <w:pPr>
              <w:suppressAutoHyphens w:val="0"/>
              <w:jc w:val="right"/>
              <w:rPr>
                <w:rFonts w:ascii="Courier New" w:hAnsi="Courier New" w:cs="Courier New"/>
                <w:b/>
                <w:bCs/>
                <w:color w:val="000000"/>
                <w:sz w:val="16"/>
                <w:szCs w:val="16"/>
                <w:lang w:eastAsia="ru-RU"/>
              </w:rPr>
            </w:pPr>
            <w:r w:rsidRPr="00414203">
              <w:rPr>
                <w:rFonts w:ascii="Courier New" w:hAnsi="Courier New" w:cs="Courier New"/>
                <w:b/>
                <w:bCs/>
                <w:color w:val="000000"/>
                <w:sz w:val="16"/>
                <w:szCs w:val="16"/>
                <w:lang w:eastAsia="ru-RU"/>
              </w:rPr>
              <w:t>790,81</w:t>
            </w:r>
          </w:p>
        </w:tc>
        <w:tc>
          <w:tcPr>
            <w:tcW w:w="2483" w:type="dxa"/>
            <w:gridSpan w:val="12"/>
            <w:tcBorders>
              <w:top w:val="single" w:sz="4" w:space="0" w:color="auto"/>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xml:space="preserve"> </w:t>
            </w:r>
            <w:proofErr w:type="spellStart"/>
            <w:r w:rsidRPr="00414203">
              <w:rPr>
                <w:rFonts w:ascii="Courier New" w:hAnsi="Courier New" w:cs="Courier New"/>
                <w:color w:val="000000"/>
                <w:sz w:val="16"/>
                <w:szCs w:val="16"/>
                <w:lang w:eastAsia="ru-RU"/>
              </w:rPr>
              <w:t>тыс</w:t>
            </w:r>
            <w:proofErr w:type="gramStart"/>
            <w:r w:rsidRPr="00414203">
              <w:rPr>
                <w:rFonts w:ascii="Courier New" w:hAnsi="Courier New" w:cs="Courier New"/>
                <w:color w:val="000000"/>
                <w:sz w:val="16"/>
                <w:szCs w:val="16"/>
                <w:lang w:eastAsia="ru-RU"/>
              </w:rPr>
              <w:t>.р</w:t>
            </w:r>
            <w:proofErr w:type="gramEnd"/>
            <w:r w:rsidRPr="00414203">
              <w:rPr>
                <w:rFonts w:ascii="Courier New" w:hAnsi="Courier New" w:cs="Courier New"/>
                <w:color w:val="000000"/>
                <w:sz w:val="16"/>
                <w:szCs w:val="16"/>
                <w:lang w:eastAsia="ru-RU"/>
              </w:rPr>
              <w:t>уб</w:t>
            </w:r>
            <w:proofErr w:type="spellEnd"/>
            <w:r w:rsidRPr="00414203">
              <w:rPr>
                <w:rFonts w:ascii="Courier New" w:hAnsi="Courier New" w:cs="Courier New"/>
                <w:color w:val="000000"/>
                <w:sz w:val="16"/>
                <w:szCs w:val="16"/>
                <w:lang w:eastAsia="ru-RU"/>
              </w:rPr>
              <w:t>.</w:t>
            </w:r>
          </w:p>
        </w:tc>
      </w:tr>
      <w:tr w:rsidR="00414203" w:rsidRPr="00414203" w:rsidTr="00BB0732">
        <w:trPr>
          <w:gridAfter w:val="9"/>
          <w:wAfter w:w="1195" w:type="dxa"/>
          <w:trHeight w:val="245"/>
        </w:trPr>
        <w:tc>
          <w:tcPr>
            <w:tcW w:w="4804" w:type="dxa"/>
            <w:gridSpan w:val="43"/>
            <w:tcBorders>
              <w:top w:val="nil"/>
              <w:left w:val="nil"/>
              <w:bottom w:val="nil"/>
              <w:right w:val="nil"/>
            </w:tcBorders>
            <w:shd w:val="clear" w:color="auto" w:fill="auto"/>
            <w:hideMark/>
          </w:tcPr>
          <w:p w:rsidR="00414203" w:rsidRPr="00414203" w:rsidRDefault="00414203" w:rsidP="00414203">
            <w:pPr>
              <w:suppressAutoHyphens w:val="0"/>
              <w:rPr>
                <w:rFonts w:ascii="Courier New" w:hAnsi="Courier New" w:cs="Courier New"/>
                <w:b/>
                <w:bCs/>
                <w:color w:val="000000"/>
                <w:sz w:val="16"/>
                <w:szCs w:val="16"/>
                <w:lang w:eastAsia="ru-RU"/>
              </w:rPr>
            </w:pPr>
            <w:r w:rsidRPr="00414203">
              <w:rPr>
                <w:rFonts w:ascii="Courier New" w:hAnsi="Courier New" w:cs="Courier New"/>
                <w:b/>
                <w:bCs/>
                <w:color w:val="000000"/>
                <w:sz w:val="16"/>
                <w:szCs w:val="16"/>
                <w:lang w:eastAsia="ru-RU"/>
              </w:rPr>
              <w:t> </w:t>
            </w:r>
          </w:p>
        </w:tc>
        <w:tc>
          <w:tcPr>
            <w:tcW w:w="5399" w:type="dxa"/>
            <w:gridSpan w:val="63"/>
            <w:tcBorders>
              <w:top w:val="single" w:sz="4" w:space="0" w:color="auto"/>
              <w:left w:val="single" w:sz="4" w:space="0" w:color="auto"/>
              <w:bottom w:val="single" w:sz="4" w:space="0" w:color="auto"/>
              <w:right w:val="nil"/>
            </w:tcBorders>
            <w:shd w:val="clear" w:color="auto" w:fill="auto"/>
            <w:hideMark/>
          </w:tcPr>
          <w:p w:rsidR="00414203" w:rsidRPr="00414203" w:rsidRDefault="00414203" w:rsidP="00414203">
            <w:pPr>
              <w:suppressAutoHyphens w:val="0"/>
              <w:rPr>
                <w:rFonts w:ascii="Courier New" w:hAnsi="Courier New" w:cs="Courier New"/>
                <w:i/>
                <w:iCs/>
                <w:color w:val="000000"/>
                <w:sz w:val="16"/>
                <w:szCs w:val="16"/>
                <w:lang w:eastAsia="ru-RU"/>
              </w:rPr>
            </w:pPr>
            <w:r w:rsidRPr="00414203">
              <w:rPr>
                <w:rFonts w:ascii="Courier New" w:hAnsi="Courier New" w:cs="Courier New"/>
                <w:i/>
                <w:iCs/>
                <w:color w:val="000000"/>
                <w:sz w:val="16"/>
                <w:szCs w:val="16"/>
                <w:lang w:eastAsia="ru-RU"/>
              </w:rPr>
              <w:t>Нормативная трудоемкость</w:t>
            </w:r>
          </w:p>
        </w:tc>
        <w:tc>
          <w:tcPr>
            <w:tcW w:w="2042" w:type="dxa"/>
            <w:gridSpan w:val="23"/>
            <w:tcBorders>
              <w:top w:val="single" w:sz="4" w:space="0" w:color="auto"/>
              <w:left w:val="single" w:sz="4" w:space="0" w:color="auto"/>
              <w:bottom w:val="single" w:sz="4" w:space="0" w:color="auto"/>
              <w:right w:val="nil"/>
            </w:tcBorders>
            <w:shd w:val="clear" w:color="auto" w:fill="auto"/>
            <w:hideMark/>
          </w:tcPr>
          <w:p w:rsidR="00414203" w:rsidRPr="00414203" w:rsidRDefault="00414203" w:rsidP="00414203">
            <w:pPr>
              <w:suppressAutoHyphens w:val="0"/>
              <w:jc w:val="right"/>
              <w:rPr>
                <w:rFonts w:ascii="Courier New" w:hAnsi="Courier New" w:cs="Courier New"/>
                <w:b/>
                <w:bCs/>
                <w:i/>
                <w:iCs/>
                <w:color w:val="000000"/>
                <w:sz w:val="16"/>
                <w:szCs w:val="16"/>
                <w:lang w:eastAsia="ru-RU"/>
              </w:rPr>
            </w:pPr>
            <w:r w:rsidRPr="00414203">
              <w:rPr>
                <w:rFonts w:ascii="Courier New" w:hAnsi="Courier New" w:cs="Courier New"/>
                <w:b/>
                <w:bCs/>
                <w:i/>
                <w:iCs/>
                <w:color w:val="000000"/>
                <w:sz w:val="16"/>
                <w:szCs w:val="16"/>
                <w:lang w:eastAsia="ru-RU"/>
              </w:rPr>
              <w:t>235</w:t>
            </w:r>
          </w:p>
        </w:tc>
        <w:tc>
          <w:tcPr>
            <w:tcW w:w="2483" w:type="dxa"/>
            <w:gridSpan w:val="12"/>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i/>
                <w:iCs/>
                <w:color w:val="000000"/>
                <w:sz w:val="16"/>
                <w:szCs w:val="16"/>
                <w:lang w:eastAsia="ru-RU"/>
              </w:rPr>
            </w:pPr>
            <w:r w:rsidRPr="00414203">
              <w:rPr>
                <w:rFonts w:ascii="Courier New" w:hAnsi="Courier New" w:cs="Courier New"/>
                <w:i/>
                <w:iCs/>
                <w:color w:val="000000"/>
                <w:sz w:val="16"/>
                <w:szCs w:val="16"/>
                <w:lang w:eastAsia="ru-RU"/>
              </w:rPr>
              <w:t xml:space="preserve"> </w:t>
            </w:r>
            <w:proofErr w:type="spellStart"/>
            <w:r w:rsidRPr="00414203">
              <w:rPr>
                <w:rFonts w:ascii="Courier New" w:hAnsi="Courier New" w:cs="Courier New"/>
                <w:i/>
                <w:iCs/>
                <w:color w:val="000000"/>
                <w:sz w:val="16"/>
                <w:szCs w:val="16"/>
                <w:lang w:eastAsia="ru-RU"/>
              </w:rPr>
              <w:t>чел</w:t>
            </w:r>
            <w:proofErr w:type="gramStart"/>
            <w:r w:rsidRPr="00414203">
              <w:rPr>
                <w:rFonts w:ascii="Courier New" w:hAnsi="Courier New" w:cs="Courier New"/>
                <w:i/>
                <w:iCs/>
                <w:color w:val="000000"/>
                <w:sz w:val="16"/>
                <w:szCs w:val="16"/>
                <w:lang w:eastAsia="ru-RU"/>
              </w:rPr>
              <w:t>.ч</w:t>
            </w:r>
            <w:proofErr w:type="gramEnd"/>
            <w:r w:rsidRPr="00414203">
              <w:rPr>
                <w:rFonts w:ascii="Courier New" w:hAnsi="Courier New" w:cs="Courier New"/>
                <w:i/>
                <w:iCs/>
                <w:color w:val="000000"/>
                <w:sz w:val="16"/>
                <w:szCs w:val="16"/>
                <w:lang w:eastAsia="ru-RU"/>
              </w:rPr>
              <w:t>ас</w:t>
            </w:r>
            <w:proofErr w:type="spellEnd"/>
            <w:r w:rsidRPr="00414203">
              <w:rPr>
                <w:rFonts w:ascii="Courier New" w:hAnsi="Courier New" w:cs="Courier New"/>
                <w:i/>
                <w:iCs/>
                <w:color w:val="000000"/>
                <w:sz w:val="16"/>
                <w:szCs w:val="16"/>
                <w:lang w:eastAsia="ru-RU"/>
              </w:rPr>
              <w:t>.</w:t>
            </w:r>
          </w:p>
        </w:tc>
      </w:tr>
      <w:tr w:rsidR="00414203" w:rsidRPr="00414203" w:rsidTr="00BB0732">
        <w:trPr>
          <w:gridAfter w:val="9"/>
          <w:wAfter w:w="1195" w:type="dxa"/>
          <w:trHeight w:val="230"/>
        </w:trPr>
        <w:tc>
          <w:tcPr>
            <w:tcW w:w="4804" w:type="dxa"/>
            <w:gridSpan w:val="43"/>
            <w:tcBorders>
              <w:top w:val="nil"/>
              <w:left w:val="nil"/>
              <w:bottom w:val="nil"/>
              <w:right w:val="nil"/>
            </w:tcBorders>
            <w:shd w:val="clear" w:color="auto" w:fill="auto"/>
            <w:hideMark/>
          </w:tcPr>
          <w:p w:rsidR="00414203" w:rsidRPr="00414203" w:rsidRDefault="00414203" w:rsidP="00414203">
            <w:pPr>
              <w:suppressAutoHyphens w:val="0"/>
              <w:rPr>
                <w:rFonts w:ascii="Courier New" w:hAnsi="Courier New" w:cs="Courier New"/>
                <w:b/>
                <w:bCs/>
                <w:color w:val="000000"/>
                <w:sz w:val="16"/>
                <w:szCs w:val="16"/>
                <w:lang w:eastAsia="ru-RU"/>
              </w:rPr>
            </w:pPr>
            <w:r w:rsidRPr="00414203">
              <w:rPr>
                <w:rFonts w:ascii="Courier New" w:hAnsi="Courier New" w:cs="Courier New"/>
                <w:b/>
                <w:bCs/>
                <w:color w:val="000000"/>
                <w:sz w:val="16"/>
                <w:szCs w:val="16"/>
                <w:lang w:eastAsia="ru-RU"/>
              </w:rPr>
              <w:t> </w:t>
            </w:r>
          </w:p>
        </w:tc>
        <w:tc>
          <w:tcPr>
            <w:tcW w:w="3589" w:type="dxa"/>
            <w:gridSpan w:val="42"/>
            <w:tcBorders>
              <w:top w:val="single" w:sz="4" w:space="0" w:color="auto"/>
              <w:left w:val="single" w:sz="4" w:space="0" w:color="auto"/>
              <w:bottom w:val="single" w:sz="4" w:space="0" w:color="auto"/>
              <w:right w:val="nil"/>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Сметная заработная плата</w:t>
            </w:r>
          </w:p>
        </w:tc>
        <w:tc>
          <w:tcPr>
            <w:tcW w:w="1810" w:type="dxa"/>
            <w:gridSpan w:val="21"/>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b/>
                <w:bCs/>
                <w:color w:val="000000"/>
                <w:sz w:val="16"/>
                <w:szCs w:val="16"/>
                <w:lang w:eastAsia="ru-RU"/>
              </w:rPr>
            </w:pPr>
            <w:r w:rsidRPr="00414203">
              <w:rPr>
                <w:rFonts w:ascii="Courier New" w:hAnsi="Courier New" w:cs="Courier New"/>
                <w:b/>
                <w:bCs/>
                <w:color w:val="000000"/>
                <w:sz w:val="16"/>
                <w:szCs w:val="16"/>
                <w:lang w:eastAsia="ru-RU"/>
              </w:rPr>
              <w:t>2,03</w:t>
            </w:r>
          </w:p>
        </w:tc>
        <w:tc>
          <w:tcPr>
            <w:tcW w:w="2042" w:type="dxa"/>
            <w:gridSpan w:val="23"/>
            <w:tcBorders>
              <w:top w:val="single" w:sz="4" w:space="0" w:color="auto"/>
              <w:left w:val="nil"/>
              <w:bottom w:val="single" w:sz="4" w:space="0" w:color="auto"/>
              <w:right w:val="nil"/>
            </w:tcBorders>
            <w:shd w:val="clear" w:color="auto" w:fill="auto"/>
            <w:hideMark/>
          </w:tcPr>
          <w:p w:rsidR="00414203" w:rsidRPr="00414203" w:rsidRDefault="00414203" w:rsidP="00414203">
            <w:pPr>
              <w:suppressAutoHyphens w:val="0"/>
              <w:jc w:val="right"/>
              <w:rPr>
                <w:rFonts w:ascii="Courier New" w:hAnsi="Courier New" w:cs="Courier New"/>
                <w:b/>
                <w:bCs/>
                <w:color w:val="000000"/>
                <w:sz w:val="16"/>
                <w:szCs w:val="16"/>
                <w:lang w:eastAsia="ru-RU"/>
              </w:rPr>
            </w:pPr>
            <w:r w:rsidRPr="00414203">
              <w:rPr>
                <w:rFonts w:ascii="Courier New" w:hAnsi="Courier New" w:cs="Courier New"/>
                <w:b/>
                <w:bCs/>
                <w:color w:val="000000"/>
                <w:sz w:val="16"/>
                <w:szCs w:val="16"/>
                <w:lang w:eastAsia="ru-RU"/>
              </w:rPr>
              <w:t>95,18</w:t>
            </w:r>
          </w:p>
        </w:tc>
        <w:tc>
          <w:tcPr>
            <w:tcW w:w="2483" w:type="dxa"/>
            <w:gridSpan w:val="12"/>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xml:space="preserve"> </w:t>
            </w:r>
            <w:proofErr w:type="spellStart"/>
            <w:r w:rsidRPr="00414203">
              <w:rPr>
                <w:rFonts w:ascii="Courier New" w:hAnsi="Courier New" w:cs="Courier New"/>
                <w:color w:val="000000"/>
                <w:sz w:val="16"/>
                <w:szCs w:val="16"/>
                <w:lang w:eastAsia="ru-RU"/>
              </w:rPr>
              <w:t>тыс</w:t>
            </w:r>
            <w:proofErr w:type="gramStart"/>
            <w:r w:rsidRPr="00414203">
              <w:rPr>
                <w:rFonts w:ascii="Courier New" w:hAnsi="Courier New" w:cs="Courier New"/>
                <w:color w:val="000000"/>
                <w:sz w:val="16"/>
                <w:szCs w:val="16"/>
                <w:lang w:eastAsia="ru-RU"/>
              </w:rPr>
              <w:t>.р</w:t>
            </w:r>
            <w:proofErr w:type="gramEnd"/>
            <w:r w:rsidRPr="00414203">
              <w:rPr>
                <w:rFonts w:ascii="Courier New" w:hAnsi="Courier New" w:cs="Courier New"/>
                <w:color w:val="000000"/>
                <w:sz w:val="16"/>
                <w:szCs w:val="16"/>
                <w:lang w:eastAsia="ru-RU"/>
              </w:rPr>
              <w:t>уб</w:t>
            </w:r>
            <w:proofErr w:type="spellEnd"/>
            <w:r w:rsidRPr="00414203">
              <w:rPr>
                <w:rFonts w:ascii="Courier New" w:hAnsi="Courier New" w:cs="Courier New"/>
                <w:color w:val="000000"/>
                <w:sz w:val="16"/>
                <w:szCs w:val="16"/>
                <w:lang w:eastAsia="ru-RU"/>
              </w:rPr>
              <w:t>.</w:t>
            </w:r>
          </w:p>
        </w:tc>
      </w:tr>
      <w:tr w:rsidR="00414203" w:rsidRPr="00414203" w:rsidTr="00BB0732">
        <w:trPr>
          <w:gridAfter w:val="9"/>
          <w:wAfter w:w="1195" w:type="dxa"/>
          <w:trHeight w:val="230"/>
        </w:trPr>
        <w:tc>
          <w:tcPr>
            <w:tcW w:w="14728" w:type="dxa"/>
            <w:gridSpan w:val="141"/>
            <w:tcBorders>
              <w:top w:val="nil"/>
              <w:left w:val="nil"/>
              <w:bottom w:val="nil"/>
              <w:right w:val="nil"/>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r>
      <w:tr w:rsidR="00414203" w:rsidRPr="00414203" w:rsidTr="00BB0732">
        <w:trPr>
          <w:gridAfter w:val="9"/>
          <w:wAfter w:w="1195" w:type="dxa"/>
          <w:trHeight w:val="230"/>
        </w:trPr>
        <w:tc>
          <w:tcPr>
            <w:tcW w:w="14728" w:type="dxa"/>
            <w:gridSpan w:val="141"/>
            <w:tcBorders>
              <w:top w:val="nil"/>
              <w:left w:val="nil"/>
              <w:bottom w:val="nil"/>
              <w:right w:val="nil"/>
            </w:tcBorders>
            <w:shd w:val="clear" w:color="auto" w:fill="auto"/>
            <w:vAlign w:val="center"/>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Составле</w:t>
            </w:r>
            <w:proofErr w:type="gramStart"/>
            <w:r w:rsidRPr="00414203">
              <w:rPr>
                <w:rFonts w:ascii="Courier New" w:hAnsi="Courier New" w:cs="Courier New"/>
                <w:color w:val="000000"/>
                <w:sz w:val="16"/>
                <w:szCs w:val="16"/>
                <w:lang w:eastAsia="ru-RU"/>
              </w:rPr>
              <w:t>н(</w:t>
            </w:r>
            <w:proofErr w:type="gramEnd"/>
            <w:r w:rsidRPr="00414203">
              <w:rPr>
                <w:rFonts w:ascii="Courier New" w:hAnsi="Courier New" w:cs="Courier New"/>
                <w:color w:val="000000"/>
                <w:sz w:val="16"/>
                <w:szCs w:val="16"/>
                <w:lang w:eastAsia="ru-RU"/>
              </w:rPr>
              <w:t>а) в уровне цен на январь 2000 г. и пересчитана на IV кв. 2022 г. Амурская область, письмо Минстроя №60112-И/09 от 14.11.2022 г. (Прочие объекты)</w:t>
            </w:r>
          </w:p>
        </w:tc>
      </w:tr>
      <w:tr w:rsidR="00414203" w:rsidRPr="00414203" w:rsidTr="00BB0732">
        <w:trPr>
          <w:gridAfter w:val="9"/>
          <w:wAfter w:w="1195" w:type="dxa"/>
          <w:trHeight w:val="230"/>
        </w:trPr>
        <w:tc>
          <w:tcPr>
            <w:tcW w:w="14728" w:type="dxa"/>
            <w:gridSpan w:val="141"/>
            <w:tcBorders>
              <w:top w:val="nil"/>
              <w:left w:val="nil"/>
              <w:bottom w:val="nil"/>
              <w:right w:val="nil"/>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
        </w:tc>
      </w:tr>
      <w:tr w:rsidR="005323AA" w:rsidRPr="00414203" w:rsidTr="00BB0732">
        <w:trPr>
          <w:gridAfter w:val="9"/>
          <w:wAfter w:w="1195" w:type="dxa"/>
          <w:trHeight w:val="1714"/>
        </w:trPr>
        <w:tc>
          <w:tcPr>
            <w:tcW w:w="863"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414203" w:rsidRPr="00414203" w:rsidRDefault="00414203" w:rsidP="00414203">
            <w:pPr>
              <w:suppressAutoHyphens w:val="0"/>
              <w:jc w:val="center"/>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w:t>
            </w:r>
            <w:proofErr w:type="spellStart"/>
            <w:r w:rsidRPr="00414203">
              <w:rPr>
                <w:rFonts w:ascii="Courier New" w:hAnsi="Courier New" w:cs="Courier New"/>
                <w:color w:val="000000"/>
                <w:sz w:val="16"/>
                <w:szCs w:val="16"/>
                <w:lang w:eastAsia="ru-RU"/>
              </w:rPr>
              <w:t>пп</w:t>
            </w:r>
            <w:proofErr w:type="spellEnd"/>
          </w:p>
        </w:tc>
        <w:tc>
          <w:tcPr>
            <w:tcW w:w="1416" w:type="dxa"/>
            <w:gridSpan w:val="16"/>
            <w:tcBorders>
              <w:top w:val="single" w:sz="4" w:space="0" w:color="auto"/>
              <w:left w:val="nil"/>
              <w:bottom w:val="single" w:sz="4" w:space="0" w:color="auto"/>
              <w:right w:val="single" w:sz="4" w:space="0" w:color="000000"/>
            </w:tcBorders>
            <w:shd w:val="clear" w:color="auto" w:fill="auto"/>
            <w:vAlign w:val="center"/>
            <w:hideMark/>
          </w:tcPr>
          <w:p w:rsidR="00414203" w:rsidRPr="00414203" w:rsidRDefault="00414203" w:rsidP="00414203">
            <w:pPr>
              <w:suppressAutoHyphens w:val="0"/>
              <w:jc w:val="center"/>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Шифр и номер позиции, номер норматива</w:t>
            </w:r>
          </w:p>
        </w:tc>
        <w:tc>
          <w:tcPr>
            <w:tcW w:w="2694" w:type="dxa"/>
            <w:gridSpan w:val="22"/>
            <w:tcBorders>
              <w:top w:val="single" w:sz="4" w:space="0" w:color="auto"/>
              <w:left w:val="nil"/>
              <w:bottom w:val="single" w:sz="4" w:space="0" w:color="auto"/>
              <w:right w:val="single" w:sz="4" w:space="0" w:color="000000"/>
            </w:tcBorders>
            <w:shd w:val="clear" w:color="auto" w:fill="auto"/>
            <w:vAlign w:val="center"/>
            <w:hideMark/>
          </w:tcPr>
          <w:p w:rsidR="00414203" w:rsidRPr="00414203" w:rsidRDefault="00414203" w:rsidP="00414203">
            <w:pPr>
              <w:suppressAutoHyphens w:val="0"/>
              <w:jc w:val="center"/>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Наименование работ и затрат</w:t>
            </w:r>
          </w:p>
        </w:tc>
        <w:tc>
          <w:tcPr>
            <w:tcW w:w="842" w:type="dxa"/>
            <w:gridSpan w:val="10"/>
            <w:tcBorders>
              <w:top w:val="single" w:sz="4" w:space="0" w:color="auto"/>
              <w:left w:val="nil"/>
              <w:bottom w:val="single" w:sz="4" w:space="0" w:color="auto"/>
              <w:right w:val="single" w:sz="4" w:space="0" w:color="000000"/>
            </w:tcBorders>
            <w:shd w:val="clear" w:color="auto" w:fill="auto"/>
            <w:vAlign w:val="center"/>
            <w:hideMark/>
          </w:tcPr>
          <w:p w:rsidR="00414203" w:rsidRPr="00414203" w:rsidRDefault="00414203" w:rsidP="00414203">
            <w:pPr>
              <w:suppressAutoHyphens w:val="0"/>
              <w:jc w:val="center"/>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Ед. изм.</w:t>
            </w:r>
          </w:p>
        </w:tc>
        <w:tc>
          <w:tcPr>
            <w:tcW w:w="902" w:type="dxa"/>
            <w:gridSpan w:val="12"/>
            <w:tcBorders>
              <w:top w:val="single" w:sz="4" w:space="0" w:color="auto"/>
              <w:left w:val="nil"/>
              <w:bottom w:val="single" w:sz="4" w:space="0" w:color="auto"/>
              <w:right w:val="single" w:sz="4" w:space="0" w:color="auto"/>
            </w:tcBorders>
            <w:shd w:val="clear" w:color="auto" w:fill="auto"/>
            <w:vAlign w:val="center"/>
            <w:hideMark/>
          </w:tcPr>
          <w:p w:rsidR="00414203" w:rsidRPr="00414203" w:rsidRDefault="00414203" w:rsidP="00414203">
            <w:pPr>
              <w:suppressAutoHyphens w:val="0"/>
              <w:jc w:val="center"/>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Кол-во</w:t>
            </w:r>
          </w:p>
        </w:tc>
        <w:tc>
          <w:tcPr>
            <w:tcW w:w="1399" w:type="dxa"/>
            <w:gridSpan w:val="13"/>
            <w:tcBorders>
              <w:top w:val="single" w:sz="4" w:space="0" w:color="auto"/>
              <w:left w:val="nil"/>
              <w:bottom w:val="single" w:sz="4" w:space="0" w:color="auto"/>
              <w:right w:val="single" w:sz="4" w:space="0" w:color="auto"/>
            </w:tcBorders>
            <w:shd w:val="clear" w:color="auto" w:fill="auto"/>
            <w:vAlign w:val="center"/>
            <w:hideMark/>
          </w:tcPr>
          <w:p w:rsidR="00414203" w:rsidRPr="00414203" w:rsidRDefault="00414203" w:rsidP="00414203">
            <w:pPr>
              <w:suppressAutoHyphens w:val="0"/>
              <w:jc w:val="center"/>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Цена на единицу измерения, руб.</w:t>
            </w:r>
          </w:p>
        </w:tc>
        <w:tc>
          <w:tcPr>
            <w:tcW w:w="1465" w:type="dxa"/>
            <w:gridSpan w:val="15"/>
            <w:tcBorders>
              <w:top w:val="single" w:sz="4" w:space="0" w:color="auto"/>
              <w:left w:val="nil"/>
              <w:bottom w:val="single" w:sz="4" w:space="0" w:color="auto"/>
              <w:right w:val="single" w:sz="4" w:space="0" w:color="000000"/>
            </w:tcBorders>
            <w:shd w:val="clear" w:color="auto" w:fill="auto"/>
            <w:vAlign w:val="center"/>
            <w:hideMark/>
          </w:tcPr>
          <w:p w:rsidR="00414203" w:rsidRPr="00414203" w:rsidRDefault="00414203" w:rsidP="00414203">
            <w:pPr>
              <w:suppressAutoHyphens w:val="0"/>
              <w:jc w:val="center"/>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Поправочные коэффициенты</w:t>
            </w:r>
          </w:p>
        </w:tc>
        <w:tc>
          <w:tcPr>
            <w:tcW w:w="1150" w:type="dxa"/>
            <w:gridSpan w:val="16"/>
            <w:tcBorders>
              <w:top w:val="single" w:sz="4" w:space="0" w:color="auto"/>
              <w:left w:val="nil"/>
              <w:bottom w:val="single" w:sz="4" w:space="0" w:color="auto"/>
              <w:right w:val="single" w:sz="4" w:space="0" w:color="000000"/>
            </w:tcBorders>
            <w:shd w:val="clear" w:color="auto" w:fill="auto"/>
            <w:vAlign w:val="center"/>
            <w:hideMark/>
          </w:tcPr>
          <w:p w:rsidR="00414203" w:rsidRPr="00414203" w:rsidRDefault="00414203" w:rsidP="00414203">
            <w:pPr>
              <w:suppressAutoHyphens w:val="0"/>
              <w:jc w:val="center"/>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Всего в базисном уровне цен, руб.</w:t>
            </w:r>
          </w:p>
        </w:tc>
        <w:tc>
          <w:tcPr>
            <w:tcW w:w="1237" w:type="dxa"/>
            <w:gridSpan w:val="11"/>
            <w:tcBorders>
              <w:top w:val="single" w:sz="4" w:space="0" w:color="auto"/>
              <w:left w:val="nil"/>
              <w:bottom w:val="single" w:sz="4" w:space="0" w:color="auto"/>
              <w:right w:val="single" w:sz="4" w:space="0" w:color="auto"/>
            </w:tcBorders>
            <w:shd w:val="clear" w:color="auto" w:fill="auto"/>
            <w:vAlign w:val="center"/>
            <w:hideMark/>
          </w:tcPr>
          <w:p w:rsidR="00414203" w:rsidRPr="00414203" w:rsidRDefault="00414203" w:rsidP="00414203">
            <w:pPr>
              <w:suppressAutoHyphens w:val="0"/>
              <w:jc w:val="center"/>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Коэффиц</w:t>
            </w:r>
            <w:r w:rsidRPr="00414203">
              <w:rPr>
                <w:rFonts w:ascii="Courier New" w:hAnsi="Courier New" w:cs="Courier New"/>
                <w:color w:val="000000"/>
                <w:sz w:val="16"/>
                <w:szCs w:val="16"/>
                <w:lang w:eastAsia="ru-RU"/>
              </w:rPr>
              <w:t>и</w:t>
            </w:r>
            <w:r w:rsidRPr="00414203">
              <w:rPr>
                <w:rFonts w:ascii="Courier New" w:hAnsi="Courier New" w:cs="Courier New"/>
                <w:color w:val="000000"/>
                <w:sz w:val="16"/>
                <w:szCs w:val="16"/>
                <w:lang w:eastAsia="ru-RU"/>
              </w:rPr>
              <w:t>енты пересчета, нормы НР и СП</w:t>
            </w:r>
          </w:p>
        </w:tc>
        <w:tc>
          <w:tcPr>
            <w:tcW w:w="2760" w:type="dxa"/>
            <w:gridSpan w:val="18"/>
            <w:tcBorders>
              <w:top w:val="single" w:sz="4" w:space="0" w:color="auto"/>
              <w:left w:val="nil"/>
              <w:bottom w:val="single" w:sz="4" w:space="0" w:color="auto"/>
              <w:right w:val="single" w:sz="4" w:space="0" w:color="000000"/>
            </w:tcBorders>
            <w:shd w:val="clear" w:color="auto" w:fill="auto"/>
            <w:vAlign w:val="center"/>
            <w:hideMark/>
          </w:tcPr>
          <w:p w:rsidR="00414203" w:rsidRPr="00414203" w:rsidRDefault="00414203" w:rsidP="00414203">
            <w:pPr>
              <w:suppressAutoHyphens w:val="0"/>
              <w:jc w:val="center"/>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Всего затрат в текущем уровне цен, руб.</w:t>
            </w:r>
          </w:p>
        </w:tc>
      </w:tr>
      <w:tr w:rsidR="005323AA" w:rsidRPr="00414203" w:rsidTr="00BB0732">
        <w:trPr>
          <w:gridAfter w:val="9"/>
          <w:wAfter w:w="1195" w:type="dxa"/>
          <w:trHeight w:val="367"/>
        </w:trPr>
        <w:tc>
          <w:tcPr>
            <w:tcW w:w="863"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414203" w:rsidRPr="00414203" w:rsidRDefault="00414203" w:rsidP="00414203">
            <w:pPr>
              <w:suppressAutoHyphens w:val="0"/>
              <w:jc w:val="center"/>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w:t>
            </w:r>
          </w:p>
        </w:tc>
        <w:tc>
          <w:tcPr>
            <w:tcW w:w="1416" w:type="dxa"/>
            <w:gridSpan w:val="16"/>
            <w:tcBorders>
              <w:top w:val="single" w:sz="4" w:space="0" w:color="auto"/>
              <w:left w:val="nil"/>
              <w:bottom w:val="single" w:sz="4" w:space="0" w:color="auto"/>
              <w:right w:val="single" w:sz="4" w:space="0" w:color="000000"/>
            </w:tcBorders>
            <w:shd w:val="clear" w:color="auto" w:fill="auto"/>
            <w:vAlign w:val="center"/>
            <w:hideMark/>
          </w:tcPr>
          <w:p w:rsidR="00414203" w:rsidRPr="00414203" w:rsidRDefault="00414203" w:rsidP="00414203">
            <w:pPr>
              <w:suppressAutoHyphens w:val="0"/>
              <w:jc w:val="center"/>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2</w:t>
            </w:r>
          </w:p>
        </w:tc>
        <w:tc>
          <w:tcPr>
            <w:tcW w:w="2694" w:type="dxa"/>
            <w:gridSpan w:val="22"/>
            <w:tcBorders>
              <w:top w:val="single" w:sz="4" w:space="0" w:color="auto"/>
              <w:left w:val="nil"/>
              <w:bottom w:val="single" w:sz="4" w:space="0" w:color="auto"/>
              <w:right w:val="single" w:sz="4" w:space="0" w:color="000000"/>
            </w:tcBorders>
            <w:shd w:val="clear" w:color="auto" w:fill="auto"/>
            <w:vAlign w:val="center"/>
            <w:hideMark/>
          </w:tcPr>
          <w:p w:rsidR="00414203" w:rsidRPr="00414203" w:rsidRDefault="00414203" w:rsidP="00414203">
            <w:pPr>
              <w:suppressAutoHyphens w:val="0"/>
              <w:jc w:val="center"/>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3</w:t>
            </w:r>
          </w:p>
        </w:tc>
        <w:tc>
          <w:tcPr>
            <w:tcW w:w="842" w:type="dxa"/>
            <w:gridSpan w:val="10"/>
            <w:tcBorders>
              <w:top w:val="single" w:sz="4" w:space="0" w:color="auto"/>
              <w:left w:val="nil"/>
              <w:bottom w:val="single" w:sz="4" w:space="0" w:color="auto"/>
              <w:right w:val="single" w:sz="4" w:space="0" w:color="000000"/>
            </w:tcBorders>
            <w:shd w:val="clear" w:color="auto" w:fill="auto"/>
            <w:vAlign w:val="center"/>
            <w:hideMark/>
          </w:tcPr>
          <w:p w:rsidR="00414203" w:rsidRPr="00414203" w:rsidRDefault="00414203" w:rsidP="00414203">
            <w:pPr>
              <w:suppressAutoHyphens w:val="0"/>
              <w:jc w:val="center"/>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4</w:t>
            </w:r>
          </w:p>
        </w:tc>
        <w:tc>
          <w:tcPr>
            <w:tcW w:w="902" w:type="dxa"/>
            <w:gridSpan w:val="12"/>
            <w:tcBorders>
              <w:top w:val="nil"/>
              <w:left w:val="nil"/>
              <w:bottom w:val="single" w:sz="4" w:space="0" w:color="auto"/>
              <w:right w:val="single" w:sz="4" w:space="0" w:color="auto"/>
            </w:tcBorders>
            <w:shd w:val="clear" w:color="auto" w:fill="auto"/>
            <w:vAlign w:val="center"/>
            <w:hideMark/>
          </w:tcPr>
          <w:p w:rsidR="00414203" w:rsidRPr="00414203" w:rsidRDefault="00414203" w:rsidP="00414203">
            <w:pPr>
              <w:suppressAutoHyphens w:val="0"/>
              <w:jc w:val="center"/>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5</w:t>
            </w:r>
          </w:p>
        </w:tc>
        <w:tc>
          <w:tcPr>
            <w:tcW w:w="1399" w:type="dxa"/>
            <w:gridSpan w:val="13"/>
            <w:tcBorders>
              <w:top w:val="nil"/>
              <w:left w:val="nil"/>
              <w:bottom w:val="single" w:sz="4" w:space="0" w:color="auto"/>
              <w:right w:val="single" w:sz="4" w:space="0" w:color="auto"/>
            </w:tcBorders>
            <w:shd w:val="clear" w:color="auto" w:fill="auto"/>
            <w:vAlign w:val="center"/>
            <w:hideMark/>
          </w:tcPr>
          <w:p w:rsidR="00414203" w:rsidRPr="00414203" w:rsidRDefault="00414203" w:rsidP="00414203">
            <w:pPr>
              <w:suppressAutoHyphens w:val="0"/>
              <w:jc w:val="center"/>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6</w:t>
            </w:r>
          </w:p>
        </w:tc>
        <w:tc>
          <w:tcPr>
            <w:tcW w:w="1465" w:type="dxa"/>
            <w:gridSpan w:val="15"/>
            <w:tcBorders>
              <w:top w:val="single" w:sz="4" w:space="0" w:color="auto"/>
              <w:left w:val="nil"/>
              <w:bottom w:val="single" w:sz="4" w:space="0" w:color="auto"/>
              <w:right w:val="single" w:sz="4" w:space="0" w:color="000000"/>
            </w:tcBorders>
            <w:shd w:val="clear" w:color="auto" w:fill="auto"/>
            <w:vAlign w:val="center"/>
            <w:hideMark/>
          </w:tcPr>
          <w:p w:rsidR="00414203" w:rsidRPr="00414203" w:rsidRDefault="00414203" w:rsidP="00414203">
            <w:pPr>
              <w:suppressAutoHyphens w:val="0"/>
              <w:jc w:val="center"/>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7</w:t>
            </w:r>
          </w:p>
        </w:tc>
        <w:tc>
          <w:tcPr>
            <w:tcW w:w="1150" w:type="dxa"/>
            <w:gridSpan w:val="16"/>
            <w:tcBorders>
              <w:top w:val="single" w:sz="4" w:space="0" w:color="auto"/>
              <w:left w:val="nil"/>
              <w:bottom w:val="single" w:sz="4" w:space="0" w:color="auto"/>
              <w:right w:val="single" w:sz="4" w:space="0" w:color="000000"/>
            </w:tcBorders>
            <w:shd w:val="clear" w:color="auto" w:fill="auto"/>
            <w:vAlign w:val="center"/>
            <w:hideMark/>
          </w:tcPr>
          <w:p w:rsidR="00414203" w:rsidRPr="00414203" w:rsidRDefault="00414203" w:rsidP="00414203">
            <w:pPr>
              <w:suppressAutoHyphens w:val="0"/>
              <w:jc w:val="center"/>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8</w:t>
            </w:r>
          </w:p>
        </w:tc>
        <w:tc>
          <w:tcPr>
            <w:tcW w:w="1237" w:type="dxa"/>
            <w:gridSpan w:val="11"/>
            <w:tcBorders>
              <w:top w:val="nil"/>
              <w:left w:val="nil"/>
              <w:bottom w:val="single" w:sz="4" w:space="0" w:color="auto"/>
              <w:right w:val="single" w:sz="4" w:space="0" w:color="auto"/>
            </w:tcBorders>
            <w:shd w:val="clear" w:color="auto" w:fill="auto"/>
            <w:vAlign w:val="center"/>
            <w:hideMark/>
          </w:tcPr>
          <w:p w:rsidR="00414203" w:rsidRPr="00414203" w:rsidRDefault="00414203" w:rsidP="00414203">
            <w:pPr>
              <w:suppressAutoHyphens w:val="0"/>
              <w:jc w:val="center"/>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9</w:t>
            </w:r>
          </w:p>
        </w:tc>
        <w:tc>
          <w:tcPr>
            <w:tcW w:w="2760" w:type="dxa"/>
            <w:gridSpan w:val="18"/>
            <w:tcBorders>
              <w:top w:val="single" w:sz="4" w:space="0" w:color="auto"/>
              <w:left w:val="nil"/>
              <w:bottom w:val="single" w:sz="4" w:space="0" w:color="auto"/>
              <w:right w:val="single" w:sz="4" w:space="0" w:color="000000"/>
            </w:tcBorders>
            <w:shd w:val="clear" w:color="auto" w:fill="auto"/>
            <w:vAlign w:val="center"/>
            <w:hideMark/>
          </w:tcPr>
          <w:p w:rsidR="00414203" w:rsidRPr="00414203" w:rsidRDefault="00414203" w:rsidP="00414203">
            <w:pPr>
              <w:suppressAutoHyphens w:val="0"/>
              <w:jc w:val="center"/>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w:t>
            </w:r>
          </w:p>
        </w:tc>
      </w:tr>
      <w:tr w:rsidR="00414203" w:rsidRPr="00414203" w:rsidTr="00BB0732">
        <w:trPr>
          <w:gridAfter w:val="9"/>
          <w:wAfter w:w="1195" w:type="dxa"/>
          <w:trHeight w:val="490"/>
        </w:trPr>
        <w:tc>
          <w:tcPr>
            <w:tcW w:w="14728" w:type="dxa"/>
            <w:gridSpan w:val="141"/>
            <w:tcBorders>
              <w:top w:val="single" w:sz="4" w:space="0" w:color="auto"/>
              <w:left w:val="single" w:sz="4" w:space="0" w:color="auto"/>
              <w:bottom w:val="single" w:sz="4" w:space="0" w:color="auto"/>
              <w:right w:val="single" w:sz="4" w:space="0" w:color="000000"/>
            </w:tcBorders>
            <w:shd w:val="clear" w:color="auto" w:fill="auto"/>
            <w:vAlign w:val="center"/>
            <w:hideMark/>
          </w:tcPr>
          <w:p w:rsidR="00414203" w:rsidRPr="00414203" w:rsidRDefault="00414203" w:rsidP="00414203">
            <w:pPr>
              <w:suppressAutoHyphens w:val="0"/>
              <w:rPr>
                <w:rFonts w:ascii="Courier New" w:hAnsi="Courier New" w:cs="Courier New"/>
                <w:b/>
                <w:bCs/>
                <w:color w:val="000000"/>
                <w:sz w:val="16"/>
                <w:szCs w:val="16"/>
                <w:lang w:eastAsia="ru-RU"/>
              </w:rPr>
            </w:pPr>
            <w:r w:rsidRPr="00414203">
              <w:rPr>
                <w:rFonts w:ascii="Courier New" w:hAnsi="Courier New" w:cs="Courier New"/>
                <w:b/>
                <w:bCs/>
                <w:color w:val="000000"/>
                <w:sz w:val="16"/>
                <w:szCs w:val="16"/>
                <w:lang w:eastAsia="ru-RU"/>
              </w:rPr>
              <w:t>Раздел 1. Устройство подпорных стенок и бордюрных блоков</w:t>
            </w:r>
          </w:p>
        </w:tc>
      </w:tr>
      <w:tr w:rsidR="005323AA" w:rsidRPr="00414203" w:rsidTr="00BB0732">
        <w:trPr>
          <w:gridAfter w:val="9"/>
          <w:wAfter w:w="1195" w:type="dxa"/>
          <w:trHeight w:val="490"/>
        </w:trPr>
        <w:tc>
          <w:tcPr>
            <w:tcW w:w="863" w:type="dxa"/>
            <w:gridSpan w:val="8"/>
            <w:tcBorders>
              <w:top w:val="single" w:sz="4" w:space="0" w:color="auto"/>
              <w:left w:val="single" w:sz="4" w:space="0" w:color="auto"/>
              <w:bottom w:val="nil"/>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w:t>
            </w:r>
          </w:p>
        </w:tc>
        <w:tc>
          <w:tcPr>
            <w:tcW w:w="1416" w:type="dxa"/>
            <w:gridSpan w:val="16"/>
            <w:tcBorders>
              <w:top w:val="single" w:sz="4" w:space="0" w:color="auto"/>
              <w:left w:val="nil"/>
              <w:bottom w:val="nil"/>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ФЕР 27-02-010-01</w:t>
            </w:r>
          </w:p>
        </w:tc>
        <w:tc>
          <w:tcPr>
            <w:tcW w:w="2694" w:type="dxa"/>
            <w:gridSpan w:val="22"/>
            <w:tcBorders>
              <w:top w:val="single" w:sz="4" w:space="0" w:color="auto"/>
              <w:left w:val="nil"/>
              <w:bottom w:val="nil"/>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Установка бортовых камней бетонных: при цементоб</w:t>
            </w:r>
            <w:r w:rsidRPr="00414203">
              <w:rPr>
                <w:rFonts w:ascii="Courier New" w:hAnsi="Courier New" w:cs="Courier New"/>
                <w:color w:val="000000"/>
                <w:sz w:val="16"/>
                <w:szCs w:val="16"/>
                <w:lang w:eastAsia="ru-RU"/>
              </w:rPr>
              <w:t>е</w:t>
            </w:r>
            <w:r w:rsidRPr="00414203">
              <w:rPr>
                <w:rFonts w:ascii="Courier New" w:hAnsi="Courier New" w:cs="Courier New"/>
                <w:color w:val="000000"/>
                <w:sz w:val="16"/>
                <w:szCs w:val="16"/>
                <w:lang w:eastAsia="ru-RU"/>
              </w:rPr>
              <w:t>тонных покрытиях</w:t>
            </w:r>
          </w:p>
        </w:tc>
        <w:tc>
          <w:tcPr>
            <w:tcW w:w="842" w:type="dxa"/>
            <w:gridSpan w:val="10"/>
            <w:tcBorders>
              <w:top w:val="single" w:sz="4" w:space="0" w:color="auto"/>
              <w:left w:val="nil"/>
              <w:bottom w:val="nil"/>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100 м</w:t>
            </w:r>
          </w:p>
        </w:tc>
        <w:tc>
          <w:tcPr>
            <w:tcW w:w="902" w:type="dxa"/>
            <w:gridSpan w:val="12"/>
            <w:tcBorders>
              <w:top w:val="nil"/>
              <w:left w:val="nil"/>
              <w:bottom w:val="nil"/>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2,77</w:t>
            </w:r>
          </w:p>
        </w:tc>
        <w:tc>
          <w:tcPr>
            <w:tcW w:w="1399" w:type="dxa"/>
            <w:gridSpan w:val="13"/>
            <w:tcBorders>
              <w:top w:val="nil"/>
              <w:left w:val="nil"/>
              <w:bottom w:val="nil"/>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3168,06</w:t>
            </w:r>
          </w:p>
        </w:tc>
        <w:tc>
          <w:tcPr>
            <w:tcW w:w="1465" w:type="dxa"/>
            <w:gridSpan w:val="15"/>
            <w:tcBorders>
              <w:top w:val="single" w:sz="4" w:space="0" w:color="auto"/>
              <w:left w:val="nil"/>
              <w:bottom w:val="nil"/>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150" w:type="dxa"/>
            <w:gridSpan w:val="16"/>
            <w:tcBorders>
              <w:top w:val="single" w:sz="4" w:space="0" w:color="auto"/>
              <w:left w:val="nil"/>
              <w:bottom w:val="nil"/>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237" w:type="dxa"/>
            <w:gridSpan w:val="11"/>
            <w:tcBorders>
              <w:top w:val="nil"/>
              <w:left w:val="nil"/>
              <w:bottom w:val="nil"/>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760" w:type="dxa"/>
            <w:gridSpan w:val="18"/>
            <w:tcBorders>
              <w:top w:val="single" w:sz="4" w:space="0" w:color="auto"/>
              <w:left w:val="nil"/>
              <w:bottom w:val="nil"/>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r>
      <w:tr w:rsidR="005323AA" w:rsidRPr="00414203" w:rsidTr="00BB0732">
        <w:trPr>
          <w:gridAfter w:val="9"/>
          <w:wAfter w:w="1195" w:type="dxa"/>
          <w:trHeight w:val="2692"/>
        </w:trPr>
        <w:tc>
          <w:tcPr>
            <w:tcW w:w="863" w:type="dxa"/>
            <w:gridSpan w:val="8"/>
            <w:tcBorders>
              <w:top w:val="nil"/>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lastRenderedPageBreak/>
              <w:t> </w:t>
            </w:r>
          </w:p>
        </w:tc>
        <w:tc>
          <w:tcPr>
            <w:tcW w:w="1416" w:type="dxa"/>
            <w:gridSpan w:val="16"/>
            <w:tcBorders>
              <w:top w:val="nil"/>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МДС 421пр</w:t>
            </w:r>
            <w:proofErr w:type="gramStart"/>
            <w:r w:rsidRPr="00414203">
              <w:rPr>
                <w:rFonts w:ascii="Courier New" w:hAnsi="Courier New" w:cs="Courier New"/>
                <w:color w:val="000000"/>
                <w:sz w:val="16"/>
                <w:szCs w:val="16"/>
                <w:lang w:eastAsia="ru-RU"/>
              </w:rPr>
              <w:t xml:space="preserve"> П</w:t>
            </w:r>
            <w:proofErr w:type="gramEnd"/>
            <w:r w:rsidRPr="00414203">
              <w:rPr>
                <w:rFonts w:ascii="Courier New" w:hAnsi="Courier New" w:cs="Courier New"/>
                <w:color w:val="000000"/>
                <w:sz w:val="16"/>
                <w:szCs w:val="16"/>
                <w:lang w:eastAsia="ru-RU"/>
              </w:rPr>
              <w:t>рил.10.таб.1.п.2А</w:t>
            </w:r>
          </w:p>
        </w:tc>
        <w:tc>
          <w:tcPr>
            <w:tcW w:w="2694" w:type="dxa"/>
            <w:gridSpan w:val="22"/>
            <w:tcBorders>
              <w:top w:val="nil"/>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roofErr w:type="gramStart"/>
            <w:r w:rsidRPr="00414203">
              <w:rPr>
                <w:rFonts w:ascii="Courier New" w:hAnsi="Courier New" w:cs="Courier New"/>
                <w:color w:val="000000"/>
                <w:sz w:val="16"/>
                <w:szCs w:val="16"/>
                <w:lang w:eastAsia="ru-RU"/>
              </w:rPr>
              <w:t>Производство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 разветвленной сети транспортных и инженерных коммуникаций; стесненных условий для складирования материалов; действующего технологич</w:t>
            </w:r>
            <w:r w:rsidRPr="00414203">
              <w:rPr>
                <w:rFonts w:ascii="Courier New" w:hAnsi="Courier New" w:cs="Courier New"/>
                <w:color w:val="000000"/>
                <w:sz w:val="16"/>
                <w:szCs w:val="16"/>
                <w:lang w:eastAsia="ru-RU"/>
              </w:rPr>
              <w:t>е</w:t>
            </w:r>
            <w:r w:rsidRPr="00414203">
              <w:rPr>
                <w:rFonts w:ascii="Courier New" w:hAnsi="Courier New" w:cs="Courier New"/>
                <w:color w:val="000000"/>
                <w:sz w:val="16"/>
                <w:szCs w:val="16"/>
                <w:lang w:eastAsia="ru-RU"/>
              </w:rPr>
              <w:t>ского оборудования; движения технологического транспорта (не распр</w:t>
            </w:r>
            <w:r w:rsidRPr="00414203">
              <w:rPr>
                <w:rFonts w:ascii="Courier New" w:hAnsi="Courier New" w:cs="Courier New"/>
                <w:color w:val="000000"/>
                <w:sz w:val="16"/>
                <w:szCs w:val="16"/>
                <w:lang w:eastAsia="ru-RU"/>
              </w:rPr>
              <w:t>о</w:t>
            </w:r>
            <w:r w:rsidRPr="00414203">
              <w:rPr>
                <w:rFonts w:ascii="Courier New" w:hAnsi="Courier New" w:cs="Courier New"/>
                <w:color w:val="000000"/>
                <w:sz w:val="16"/>
                <w:szCs w:val="16"/>
                <w:lang w:eastAsia="ru-RU"/>
              </w:rPr>
              <w:t>страняются на работы, выполняемые в помещениях объектов капитального строительства) (</w:t>
            </w:r>
            <w:proofErr w:type="spellStart"/>
            <w:r w:rsidRPr="00414203">
              <w:rPr>
                <w:rFonts w:ascii="Courier New" w:hAnsi="Courier New" w:cs="Courier New"/>
                <w:color w:val="000000"/>
                <w:sz w:val="16"/>
                <w:szCs w:val="16"/>
                <w:lang w:eastAsia="ru-RU"/>
              </w:rPr>
              <w:t>пЗП</w:t>
            </w:r>
            <w:proofErr w:type="spellEnd"/>
            <w:r w:rsidRPr="00414203">
              <w:rPr>
                <w:rFonts w:ascii="Courier New" w:hAnsi="Courier New" w:cs="Courier New"/>
                <w:color w:val="000000"/>
                <w:sz w:val="16"/>
                <w:szCs w:val="16"/>
                <w:lang w:eastAsia="ru-RU"/>
              </w:rPr>
              <w:t xml:space="preserve"> = 1.15 </w:t>
            </w:r>
            <w:proofErr w:type="spellStart"/>
            <w:r w:rsidRPr="00414203">
              <w:rPr>
                <w:rFonts w:ascii="Courier New" w:hAnsi="Courier New" w:cs="Courier New"/>
                <w:color w:val="000000"/>
                <w:sz w:val="16"/>
                <w:szCs w:val="16"/>
                <w:lang w:eastAsia="ru-RU"/>
              </w:rPr>
              <w:t>пЭМ</w:t>
            </w:r>
            <w:proofErr w:type="spellEnd"/>
            <w:r w:rsidRPr="00414203">
              <w:rPr>
                <w:rFonts w:ascii="Courier New" w:hAnsi="Courier New" w:cs="Courier New"/>
                <w:color w:val="000000"/>
                <w:sz w:val="16"/>
                <w:szCs w:val="16"/>
                <w:lang w:eastAsia="ru-RU"/>
              </w:rPr>
              <w:t xml:space="preserve"> = 1.15 </w:t>
            </w:r>
            <w:proofErr w:type="spellStart"/>
            <w:r w:rsidRPr="00414203">
              <w:rPr>
                <w:rFonts w:ascii="Courier New" w:hAnsi="Courier New" w:cs="Courier New"/>
                <w:color w:val="000000"/>
                <w:sz w:val="16"/>
                <w:szCs w:val="16"/>
                <w:lang w:eastAsia="ru-RU"/>
              </w:rPr>
              <w:t>пЗПМ</w:t>
            </w:r>
            <w:proofErr w:type="spellEnd"/>
            <w:r w:rsidRPr="00414203">
              <w:rPr>
                <w:rFonts w:ascii="Courier New" w:hAnsi="Courier New" w:cs="Courier New"/>
                <w:color w:val="000000"/>
                <w:sz w:val="16"/>
                <w:szCs w:val="16"/>
                <w:lang w:eastAsia="ru-RU"/>
              </w:rPr>
              <w:t xml:space="preserve"> = 1.15 </w:t>
            </w:r>
            <w:proofErr w:type="spellStart"/>
            <w:r w:rsidRPr="00414203">
              <w:rPr>
                <w:rFonts w:ascii="Courier New" w:hAnsi="Courier New" w:cs="Courier New"/>
                <w:color w:val="000000"/>
                <w:sz w:val="16"/>
                <w:szCs w:val="16"/>
                <w:lang w:eastAsia="ru-RU"/>
              </w:rPr>
              <w:t>пЗТ</w:t>
            </w:r>
            <w:proofErr w:type="spellEnd"/>
            <w:r w:rsidRPr="00414203">
              <w:rPr>
                <w:rFonts w:ascii="Courier New" w:hAnsi="Courier New" w:cs="Courier New"/>
                <w:color w:val="000000"/>
                <w:sz w:val="16"/>
                <w:szCs w:val="16"/>
                <w:lang w:eastAsia="ru-RU"/>
              </w:rPr>
              <w:t xml:space="preserve"> = 1.15)</w:t>
            </w:r>
            <w:proofErr w:type="gramEnd"/>
          </w:p>
        </w:tc>
        <w:tc>
          <w:tcPr>
            <w:tcW w:w="842" w:type="dxa"/>
            <w:gridSpan w:val="10"/>
            <w:tcBorders>
              <w:top w:val="nil"/>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902" w:type="dxa"/>
            <w:gridSpan w:val="12"/>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399" w:type="dxa"/>
            <w:gridSpan w:val="13"/>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465" w:type="dxa"/>
            <w:gridSpan w:val="15"/>
            <w:tcBorders>
              <w:top w:val="nil"/>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150" w:type="dxa"/>
            <w:gridSpan w:val="16"/>
            <w:tcBorders>
              <w:top w:val="nil"/>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237" w:type="dxa"/>
            <w:gridSpan w:val="11"/>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760" w:type="dxa"/>
            <w:gridSpan w:val="18"/>
            <w:tcBorders>
              <w:top w:val="nil"/>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r>
      <w:tr w:rsidR="005323AA" w:rsidRPr="00414203" w:rsidTr="00BB0732">
        <w:trPr>
          <w:gridAfter w:val="9"/>
          <w:wAfter w:w="1195" w:type="dxa"/>
          <w:trHeight w:val="245"/>
        </w:trPr>
        <w:tc>
          <w:tcPr>
            <w:tcW w:w="863" w:type="dxa"/>
            <w:gridSpan w:val="8"/>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416" w:type="dxa"/>
            <w:gridSpan w:val="16"/>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694"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ЗП</w:t>
            </w:r>
          </w:p>
        </w:tc>
        <w:tc>
          <w:tcPr>
            <w:tcW w:w="842" w:type="dxa"/>
            <w:gridSpan w:val="10"/>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902" w:type="dxa"/>
            <w:gridSpan w:val="12"/>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399" w:type="dxa"/>
            <w:gridSpan w:val="13"/>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590,51</w:t>
            </w:r>
          </w:p>
        </w:tc>
        <w:tc>
          <w:tcPr>
            <w:tcW w:w="1465" w:type="dxa"/>
            <w:gridSpan w:val="1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1,15</w:t>
            </w:r>
          </w:p>
        </w:tc>
        <w:tc>
          <w:tcPr>
            <w:tcW w:w="1150" w:type="dxa"/>
            <w:gridSpan w:val="16"/>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1881,07</w:t>
            </w:r>
          </w:p>
        </w:tc>
        <w:tc>
          <w:tcPr>
            <w:tcW w:w="1237" w:type="dxa"/>
            <w:gridSpan w:val="11"/>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46,83</w:t>
            </w:r>
          </w:p>
        </w:tc>
        <w:tc>
          <w:tcPr>
            <w:tcW w:w="2760" w:type="dxa"/>
            <w:gridSpan w:val="18"/>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88090,49</w:t>
            </w:r>
          </w:p>
        </w:tc>
      </w:tr>
      <w:tr w:rsidR="005323AA" w:rsidRPr="00414203" w:rsidTr="00BB0732">
        <w:trPr>
          <w:gridAfter w:val="9"/>
          <w:wAfter w:w="1195" w:type="dxa"/>
          <w:trHeight w:val="245"/>
        </w:trPr>
        <w:tc>
          <w:tcPr>
            <w:tcW w:w="863" w:type="dxa"/>
            <w:gridSpan w:val="8"/>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416" w:type="dxa"/>
            <w:gridSpan w:val="16"/>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694"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ЭМ</w:t>
            </w:r>
          </w:p>
        </w:tc>
        <w:tc>
          <w:tcPr>
            <w:tcW w:w="842" w:type="dxa"/>
            <w:gridSpan w:val="10"/>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902" w:type="dxa"/>
            <w:gridSpan w:val="12"/>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399" w:type="dxa"/>
            <w:gridSpan w:val="13"/>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73,02</w:t>
            </w:r>
          </w:p>
        </w:tc>
        <w:tc>
          <w:tcPr>
            <w:tcW w:w="1465" w:type="dxa"/>
            <w:gridSpan w:val="1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1,15</w:t>
            </w:r>
          </w:p>
        </w:tc>
        <w:tc>
          <w:tcPr>
            <w:tcW w:w="1150" w:type="dxa"/>
            <w:gridSpan w:val="16"/>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232,61</w:t>
            </w:r>
          </w:p>
        </w:tc>
        <w:tc>
          <w:tcPr>
            <w:tcW w:w="1237" w:type="dxa"/>
            <w:gridSpan w:val="11"/>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14,81</w:t>
            </w:r>
          </w:p>
        </w:tc>
        <w:tc>
          <w:tcPr>
            <w:tcW w:w="2760" w:type="dxa"/>
            <w:gridSpan w:val="18"/>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3444,88</w:t>
            </w:r>
          </w:p>
        </w:tc>
      </w:tr>
      <w:tr w:rsidR="005323AA" w:rsidRPr="00414203" w:rsidTr="00BB0732">
        <w:trPr>
          <w:gridAfter w:val="9"/>
          <w:wAfter w:w="1195" w:type="dxa"/>
          <w:trHeight w:val="245"/>
        </w:trPr>
        <w:tc>
          <w:tcPr>
            <w:tcW w:w="863" w:type="dxa"/>
            <w:gridSpan w:val="8"/>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416" w:type="dxa"/>
            <w:gridSpan w:val="16"/>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694"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xml:space="preserve">в </w:t>
            </w:r>
            <w:proofErr w:type="spellStart"/>
            <w:r w:rsidRPr="00414203">
              <w:rPr>
                <w:rFonts w:ascii="Courier New" w:hAnsi="Courier New" w:cs="Courier New"/>
                <w:color w:val="000000"/>
                <w:sz w:val="16"/>
                <w:szCs w:val="16"/>
                <w:lang w:eastAsia="ru-RU"/>
              </w:rPr>
              <w:t>т.ч</w:t>
            </w:r>
            <w:proofErr w:type="spellEnd"/>
            <w:r w:rsidRPr="00414203">
              <w:rPr>
                <w:rFonts w:ascii="Courier New" w:hAnsi="Courier New" w:cs="Courier New"/>
                <w:color w:val="000000"/>
                <w:sz w:val="16"/>
                <w:szCs w:val="16"/>
                <w:lang w:eastAsia="ru-RU"/>
              </w:rPr>
              <w:t>. ЗПМ</w:t>
            </w:r>
          </w:p>
        </w:tc>
        <w:tc>
          <w:tcPr>
            <w:tcW w:w="842" w:type="dxa"/>
            <w:gridSpan w:val="10"/>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902" w:type="dxa"/>
            <w:gridSpan w:val="12"/>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399" w:type="dxa"/>
            <w:gridSpan w:val="13"/>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8,70</w:t>
            </w:r>
          </w:p>
        </w:tc>
        <w:tc>
          <w:tcPr>
            <w:tcW w:w="1465" w:type="dxa"/>
            <w:gridSpan w:val="1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1,15</w:t>
            </w:r>
          </w:p>
        </w:tc>
        <w:tc>
          <w:tcPr>
            <w:tcW w:w="1150" w:type="dxa"/>
            <w:gridSpan w:val="16"/>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(27,71)</w:t>
            </w:r>
          </w:p>
        </w:tc>
        <w:tc>
          <w:tcPr>
            <w:tcW w:w="1237" w:type="dxa"/>
            <w:gridSpan w:val="11"/>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46,83</w:t>
            </w:r>
          </w:p>
        </w:tc>
        <w:tc>
          <w:tcPr>
            <w:tcW w:w="2760" w:type="dxa"/>
            <w:gridSpan w:val="18"/>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(1297,84)</w:t>
            </w:r>
          </w:p>
        </w:tc>
      </w:tr>
      <w:tr w:rsidR="005323AA" w:rsidRPr="00414203" w:rsidTr="00BB0732">
        <w:trPr>
          <w:gridAfter w:val="9"/>
          <w:wAfter w:w="1195" w:type="dxa"/>
          <w:trHeight w:val="245"/>
        </w:trPr>
        <w:tc>
          <w:tcPr>
            <w:tcW w:w="863" w:type="dxa"/>
            <w:gridSpan w:val="8"/>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416" w:type="dxa"/>
            <w:gridSpan w:val="16"/>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694"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МР</w:t>
            </w:r>
          </w:p>
        </w:tc>
        <w:tc>
          <w:tcPr>
            <w:tcW w:w="842" w:type="dxa"/>
            <w:gridSpan w:val="10"/>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902" w:type="dxa"/>
            <w:gridSpan w:val="12"/>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399" w:type="dxa"/>
            <w:gridSpan w:val="13"/>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2504,53</w:t>
            </w:r>
          </w:p>
        </w:tc>
        <w:tc>
          <w:tcPr>
            <w:tcW w:w="1465" w:type="dxa"/>
            <w:gridSpan w:val="1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1,00</w:t>
            </w:r>
          </w:p>
        </w:tc>
        <w:tc>
          <w:tcPr>
            <w:tcW w:w="1150" w:type="dxa"/>
            <w:gridSpan w:val="16"/>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6937,55</w:t>
            </w:r>
          </w:p>
        </w:tc>
        <w:tc>
          <w:tcPr>
            <w:tcW w:w="1237" w:type="dxa"/>
            <w:gridSpan w:val="11"/>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9,05</w:t>
            </w:r>
          </w:p>
        </w:tc>
        <w:tc>
          <w:tcPr>
            <w:tcW w:w="2760" w:type="dxa"/>
            <w:gridSpan w:val="18"/>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62784,81</w:t>
            </w:r>
          </w:p>
        </w:tc>
      </w:tr>
      <w:tr w:rsidR="005323AA" w:rsidRPr="00414203" w:rsidTr="00BB0732">
        <w:trPr>
          <w:gridAfter w:val="9"/>
          <w:wAfter w:w="1195" w:type="dxa"/>
          <w:trHeight w:val="490"/>
        </w:trPr>
        <w:tc>
          <w:tcPr>
            <w:tcW w:w="863" w:type="dxa"/>
            <w:gridSpan w:val="8"/>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416" w:type="dxa"/>
            <w:gridSpan w:val="16"/>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05.1.08.02-0019</w:t>
            </w:r>
          </w:p>
        </w:tc>
        <w:tc>
          <w:tcPr>
            <w:tcW w:w="2694"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Камни железобетонные бортовые БУ 100-30-29 /бетон B30, объем 0,054 м3, расход арматуры 1,8 кг</w:t>
            </w:r>
          </w:p>
        </w:tc>
        <w:tc>
          <w:tcPr>
            <w:tcW w:w="842" w:type="dxa"/>
            <w:gridSpan w:val="10"/>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roofErr w:type="spellStart"/>
            <w:proofErr w:type="gramStart"/>
            <w:r w:rsidRPr="00414203">
              <w:rPr>
                <w:rFonts w:ascii="Courier New" w:hAnsi="Courier New" w:cs="Courier New"/>
                <w:color w:val="000000"/>
                <w:sz w:val="16"/>
                <w:szCs w:val="16"/>
                <w:lang w:eastAsia="ru-RU"/>
              </w:rPr>
              <w:t>шт</w:t>
            </w:r>
            <w:proofErr w:type="spellEnd"/>
            <w:proofErr w:type="gramEnd"/>
          </w:p>
        </w:tc>
        <w:tc>
          <w:tcPr>
            <w:tcW w:w="902" w:type="dxa"/>
            <w:gridSpan w:val="12"/>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w:t>
            </w:r>
          </w:p>
        </w:tc>
        <w:tc>
          <w:tcPr>
            <w:tcW w:w="1399" w:type="dxa"/>
            <w:gridSpan w:val="13"/>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70,59</w:t>
            </w:r>
          </w:p>
        </w:tc>
        <w:tc>
          <w:tcPr>
            <w:tcW w:w="1465" w:type="dxa"/>
            <w:gridSpan w:val="1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1,00</w:t>
            </w:r>
          </w:p>
        </w:tc>
        <w:tc>
          <w:tcPr>
            <w:tcW w:w="1150" w:type="dxa"/>
            <w:gridSpan w:val="16"/>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70,59</w:t>
            </w:r>
          </w:p>
        </w:tc>
        <w:tc>
          <w:tcPr>
            <w:tcW w:w="1237" w:type="dxa"/>
            <w:gridSpan w:val="11"/>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9,05</w:t>
            </w:r>
          </w:p>
        </w:tc>
        <w:tc>
          <w:tcPr>
            <w:tcW w:w="2760" w:type="dxa"/>
            <w:gridSpan w:val="18"/>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638,84</w:t>
            </w:r>
          </w:p>
        </w:tc>
      </w:tr>
      <w:tr w:rsidR="005323AA" w:rsidRPr="00414203" w:rsidTr="00BB0732">
        <w:trPr>
          <w:gridAfter w:val="9"/>
          <w:wAfter w:w="1195" w:type="dxa"/>
          <w:trHeight w:val="490"/>
        </w:trPr>
        <w:tc>
          <w:tcPr>
            <w:tcW w:w="863" w:type="dxa"/>
            <w:gridSpan w:val="8"/>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416" w:type="dxa"/>
            <w:gridSpan w:val="16"/>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05.1.08.02-0016</w:t>
            </w:r>
          </w:p>
        </w:tc>
        <w:tc>
          <w:tcPr>
            <w:tcW w:w="2694"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Камни железобетонные бортовые БР 300.30.18 /бетон B30, объем 0,153 м3, расход арматуры 4,94 кг</w:t>
            </w:r>
          </w:p>
        </w:tc>
        <w:tc>
          <w:tcPr>
            <w:tcW w:w="842" w:type="dxa"/>
            <w:gridSpan w:val="10"/>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roofErr w:type="spellStart"/>
            <w:proofErr w:type="gramStart"/>
            <w:r w:rsidRPr="00414203">
              <w:rPr>
                <w:rFonts w:ascii="Courier New" w:hAnsi="Courier New" w:cs="Courier New"/>
                <w:color w:val="000000"/>
                <w:sz w:val="16"/>
                <w:szCs w:val="16"/>
                <w:lang w:eastAsia="ru-RU"/>
              </w:rPr>
              <w:t>шт</w:t>
            </w:r>
            <w:proofErr w:type="spellEnd"/>
            <w:proofErr w:type="gramEnd"/>
          </w:p>
        </w:tc>
        <w:tc>
          <w:tcPr>
            <w:tcW w:w="902" w:type="dxa"/>
            <w:gridSpan w:val="12"/>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92</w:t>
            </w:r>
          </w:p>
        </w:tc>
        <w:tc>
          <w:tcPr>
            <w:tcW w:w="1399" w:type="dxa"/>
            <w:gridSpan w:val="13"/>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312,19</w:t>
            </w:r>
          </w:p>
        </w:tc>
        <w:tc>
          <w:tcPr>
            <w:tcW w:w="1465" w:type="dxa"/>
            <w:gridSpan w:val="1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1,00</w:t>
            </w:r>
          </w:p>
        </w:tc>
        <w:tc>
          <w:tcPr>
            <w:tcW w:w="1150" w:type="dxa"/>
            <w:gridSpan w:val="16"/>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28721,48</w:t>
            </w:r>
          </w:p>
        </w:tc>
        <w:tc>
          <w:tcPr>
            <w:tcW w:w="1237" w:type="dxa"/>
            <w:gridSpan w:val="11"/>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9,05</w:t>
            </w:r>
          </w:p>
        </w:tc>
        <w:tc>
          <w:tcPr>
            <w:tcW w:w="2760" w:type="dxa"/>
            <w:gridSpan w:val="18"/>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259929,39</w:t>
            </w:r>
          </w:p>
        </w:tc>
      </w:tr>
      <w:tr w:rsidR="005323AA" w:rsidRPr="00414203" w:rsidTr="00BB0732">
        <w:trPr>
          <w:gridAfter w:val="9"/>
          <w:wAfter w:w="1195" w:type="dxa"/>
          <w:trHeight w:val="245"/>
        </w:trPr>
        <w:tc>
          <w:tcPr>
            <w:tcW w:w="863" w:type="dxa"/>
            <w:gridSpan w:val="8"/>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416" w:type="dxa"/>
            <w:gridSpan w:val="16"/>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694"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xml:space="preserve">НР </w:t>
            </w:r>
            <w:proofErr w:type="gramStart"/>
            <w:r w:rsidRPr="00414203">
              <w:rPr>
                <w:rFonts w:ascii="Courier New" w:hAnsi="Courier New" w:cs="Courier New"/>
                <w:color w:val="000000"/>
                <w:sz w:val="16"/>
                <w:szCs w:val="16"/>
                <w:lang w:eastAsia="ru-RU"/>
              </w:rPr>
              <w:t>от</w:t>
            </w:r>
            <w:proofErr w:type="gramEnd"/>
            <w:r w:rsidRPr="00414203">
              <w:rPr>
                <w:rFonts w:ascii="Courier New" w:hAnsi="Courier New" w:cs="Courier New"/>
                <w:color w:val="000000"/>
                <w:sz w:val="16"/>
                <w:szCs w:val="16"/>
                <w:lang w:eastAsia="ru-RU"/>
              </w:rPr>
              <w:t xml:space="preserve"> ФОТ</w:t>
            </w:r>
          </w:p>
        </w:tc>
        <w:tc>
          <w:tcPr>
            <w:tcW w:w="842" w:type="dxa"/>
            <w:gridSpan w:val="10"/>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w:t>
            </w:r>
          </w:p>
        </w:tc>
        <w:tc>
          <w:tcPr>
            <w:tcW w:w="902" w:type="dxa"/>
            <w:gridSpan w:val="12"/>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147,00</w:t>
            </w:r>
          </w:p>
        </w:tc>
        <w:tc>
          <w:tcPr>
            <w:tcW w:w="1399" w:type="dxa"/>
            <w:gridSpan w:val="13"/>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465" w:type="dxa"/>
            <w:gridSpan w:val="1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1,00</w:t>
            </w:r>
          </w:p>
        </w:tc>
        <w:tc>
          <w:tcPr>
            <w:tcW w:w="1150" w:type="dxa"/>
            <w:gridSpan w:val="16"/>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2805,91</w:t>
            </w:r>
          </w:p>
        </w:tc>
        <w:tc>
          <w:tcPr>
            <w:tcW w:w="1237" w:type="dxa"/>
            <w:gridSpan w:val="11"/>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147,00</w:t>
            </w:r>
          </w:p>
        </w:tc>
        <w:tc>
          <w:tcPr>
            <w:tcW w:w="2760" w:type="dxa"/>
            <w:gridSpan w:val="18"/>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131400,85</w:t>
            </w:r>
          </w:p>
        </w:tc>
      </w:tr>
      <w:tr w:rsidR="005323AA" w:rsidRPr="00414203" w:rsidTr="00BB0732">
        <w:trPr>
          <w:gridAfter w:val="9"/>
          <w:wAfter w:w="1195" w:type="dxa"/>
          <w:trHeight w:val="245"/>
        </w:trPr>
        <w:tc>
          <w:tcPr>
            <w:tcW w:w="863" w:type="dxa"/>
            <w:gridSpan w:val="8"/>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416" w:type="dxa"/>
            <w:gridSpan w:val="16"/>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694"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xml:space="preserve">СП </w:t>
            </w:r>
            <w:proofErr w:type="gramStart"/>
            <w:r w:rsidRPr="00414203">
              <w:rPr>
                <w:rFonts w:ascii="Courier New" w:hAnsi="Courier New" w:cs="Courier New"/>
                <w:color w:val="000000"/>
                <w:sz w:val="16"/>
                <w:szCs w:val="16"/>
                <w:lang w:eastAsia="ru-RU"/>
              </w:rPr>
              <w:t>от</w:t>
            </w:r>
            <w:proofErr w:type="gramEnd"/>
            <w:r w:rsidRPr="00414203">
              <w:rPr>
                <w:rFonts w:ascii="Courier New" w:hAnsi="Courier New" w:cs="Courier New"/>
                <w:color w:val="000000"/>
                <w:sz w:val="16"/>
                <w:szCs w:val="16"/>
                <w:lang w:eastAsia="ru-RU"/>
              </w:rPr>
              <w:t xml:space="preserve"> ФОТ</w:t>
            </w:r>
          </w:p>
        </w:tc>
        <w:tc>
          <w:tcPr>
            <w:tcW w:w="842" w:type="dxa"/>
            <w:gridSpan w:val="10"/>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w:t>
            </w:r>
          </w:p>
        </w:tc>
        <w:tc>
          <w:tcPr>
            <w:tcW w:w="902" w:type="dxa"/>
            <w:gridSpan w:val="12"/>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95,00</w:t>
            </w:r>
          </w:p>
        </w:tc>
        <w:tc>
          <w:tcPr>
            <w:tcW w:w="1399" w:type="dxa"/>
            <w:gridSpan w:val="13"/>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465" w:type="dxa"/>
            <w:gridSpan w:val="1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1,00</w:t>
            </w:r>
          </w:p>
        </w:tc>
        <w:tc>
          <w:tcPr>
            <w:tcW w:w="1150" w:type="dxa"/>
            <w:gridSpan w:val="16"/>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1813,34</w:t>
            </w:r>
          </w:p>
        </w:tc>
        <w:tc>
          <w:tcPr>
            <w:tcW w:w="1237" w:type="dxa"/>
            <w:gridSpan w:val="11"/>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95,00</w:t>
            </w:r>
          </w:p>
        </w:tc>
        <w:tc>
          <w:tcPr>
            <w:tcW w:w="2760" w:type="dxa"/>
            <w:gridSpan w:val="18"/>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84918,91</w:t>
            </w:r>
          </w:p>
        </w:tc>
      </w:tr>
      <w:tr w:rsidR="005323AA" w:rsidRPr="00414203" w:rsidTr="00BB0732">
        <w:trPr>
          <w:gridAfter w:val="9"/>
          <w:wAfter w:w="1195" w:type="dxa"/>
          <w:trHeight w:val="245"/>
        </w:trPr>
        <w:tc>
          <w:tcPr>
            <w:tcW w:w="863" w:type="dxa"/>
            <w:gridSpan w:val="8"/>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416" w:type="dxa"/>
            <w:gridSpan w:val="16"/>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694"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i/>
                <w:iCs/>
                <w:color w:val="000000"/>
                <w:sz w:val="16"/>
                <w:szCs w:val="16"/>
                <w:lang w:eastAsia="ru-RU"/>
              </w:rPr>
            </w:pPr>
            <w:r w:rsidRPr="00414203">
              <w:rPr>
                <w:rFonts w:ascii="Courier New" w:hAnsi="Courier New" w:cs="Courier New"/>
                <w:i/>
                <w:iCs/>
                <w:color w:val="000000"/>
                <w:sz w:val="16"/>
                <w:szCs w:val="16"/>
                <w:lang w:eastAsia="ru-RU"/>
              </w:rPr>
              <w:t>ЗТР</w:t>
            </w:r>
          </w:p>
        </w:tc>
        <w:tc>
          <w:tcPr>
            <w:tcW w:w="842" w:type="dxa"/>
            <w:gridSpan w:val="10"/>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i/>
                <w:iCs/>
                <w:color w:val="000000"/>
                <w:sz w:val="16"/>
                <w:szCs w:val="16"/>
                <w:lang w:eastAsia="ru-RU"/>
              </w:rPr>
            </w:pPr>
            <w:r w:rsidRPr="00414203">
              <w:rPr>
                <w:rFonts w:ascii="Courier New" w:hAnsi="Courier New" w:cs="Courier New"/>
                <w:i/>
                <w:iCs/>
                <w:color w:val="000000"/>
                <w:sz w:val="16"/>
                <w:szCs w:val="16"/>
                <w:lang w:eastAsia="ru-RU"/>
              </w:rPr>
              <w:t>чел-ч</w:t>
            </w:r>
          </w:p>
        </w:tc>
        <w:tc>
          <w:tcPr>
            <w:tcW w:w="902" w:type="dxa"/>
            <w:gridSpan w:val="12"/>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i/>
                <w:iCs/>
                <w:color w:val="000000"/>
                <w:sz w:val="16"/>
                <w:szCs w:val="16"/>
                <w:lang w:eastAsia="ru-RU"/>
              </w:rPr>
            </w:pPr>
            <w:r w:rsidRPr="00414203">
              <w:rPr>
                <w:rFonts w:ascii="Courier New" w:hAnsi="Courier New" w:cs="Courier New"/>
                <w:i/>
                <w:iCs/>
                <w:color w:val="000000"/>
                <w:sz w:val="16"/>
                <w:szCs w:val="16"/>
                <w:lang w:eastAsia="ru-RU"/>
              </w:rPr>
              <w:t>69,80</w:t>
            </w:r>
          </w:p>
        </w:tc>
        <w:tc>
          <w:tcPr>
            <w:tcW w:w="1399" w:type="dxa"/>
            <w:gridSpan w:val="13"/>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465" w:type="dxa"/>
            <w:gridSpan w:val="1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i/>
                <w:iCs/>
                <w:color w:val="000000"/>
                <w:sz w:val="16"/>
                <w:szCs w:val="16"/>
                <w:lang w:eastAsia="ru-RU"/>
              </w:rPr>
            </w:pPr>
            <w:r w:rsidRPr="00414203">
              <w:rPr>
                <w:rFonts w:ascii="Courier New" w:hAnsi="Courier New" w:cs="Courier New"/>
                <w:i/>
                <w:iCs/>
                <w:color w:val="000000"/>
                <w:sz w:val="16"/>
                <w:szCs w:val="16"/>
                <w:lang w:eastAsia="ru-RU"/>
              </w:rPr>
              <w:t>1,15</w:t>
            </w:r>
          </w:p>
        </w:tc>
        <w:tc>
          <w:tcPr>
            <w:tcW w:w="1150" w:type="dxa"/>
            <w:gridSpan w:val="16"/>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237" w:type="dxa"/>
            <w:gridSpan w:val="11"/>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i/>
                <w:iCs/>
                <w:color w:val="000000"/>
                <w:sz w:val="16"/>
                <w:szCs w:val="16"/>
                <w:lang w:eastAsia="ru-RU"/>
              </w:rPr>
            </w:pPr>
            <w:r w:rsidRPr="00414203">
              <w:rPr>
                <w:rFonts w:ascii="Courier New" w:hAnsi="Courier New" w:cs="Courier New"/>
                <w:i/>
                <w:iCs/>
                <w:color w:val="000000"/>
                <w:sz w:val="16"/>
                <w:szCs w:val="16"/>
                <w:lang w:eastAsia="ru-RU"/>
              </w:rPr>
              <w:t> </w:t>
            </w:r>
          </w:p>
        </w:tc>
        <w:tc>
          <w:tcPr>
            <w:tcW w:w="2760" w:type="dxa"/>
            <w:gridSpan w:val="18"/>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i/>
                <w:iCs/>
                <w:color w:val="000000"/>
                <w:sz w:val="16"/>
                <w:szCs w:val="16"/>
                <w:lang w:eastAsia="ru-RU"/>
              </w:rPr>
            </w:pPr>
            <w:r w:rsidRPr="00414203">
              <w:rPr>
                <w:rFonts w:ascii="Courier New" w:hAnsi="Courier New" w:cs="Courier New"/>
                <w:i/>
                <w:iCs/>
                <w:color w:val="000000"/>
                <w:sz w:val="16"/>
                <w:szCs w:val="16"/>
                <w:lang w:eastAsia="ru-RU"/>
              </w:rPr>
              <w:t>222,35</w:t>
            </w:r>
          </w:p>
        </w:tc>
      </w:tr>
      <w:tr w:rsidR="005323AA" w:rsidRPr="00414203" w:rsidTr="00BB0732">
        <w:trPr>
          <w:gridAfter w:val="9"/>
          <w:wAfter w:w="1195" w:type="dxa"/>
          <w:trHeight w:val="245"/>
        </w:trPr>
        <w:tc>
          <w:tcPr>
            <w:tcW w:w="863" w:type="dxa"/>
            <w:gridSpan w:val="8"/>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416" w:type="dxa"/>
            <w:gridSpan w:val="16"/>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694"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b/>
                <w:bCs/>
                <w:color w:val="000000"/>
                <w:sz w:val="16"/>
                <w:szCs w:val="16"/>
                <w:lang w:eastAsia="ru-RU"/>
              </w:rPr>
            </w:pPr>
            <w:r w:rsidRPr="00414203">
              <w:rPr>
                <w:rFonts w:ascii="Courier New" w:hAnsi="Courier New" w:cs="Courier New"/>
                <w:b/>
                <w:bCs/>
                <w:color w:val="000000"/>
                <w:sz w:val="16"/>
                <w:szCs w:val="16"/>
                <w:lang w:eastAsia="ru-RU"/>
              </w:rPr>
              <w:t>Всего по позиции</w:t>
            </w:r>
          </w:p>
        </w:tc>
        <w:tc>
          <w:tcPr>
            <w:tcW w:w="842" w:type="dxa"/>
            <w:gridSpan w:val="10"/>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b/>
                <w:bCs/>
                <w:color w:val="000000"/>
                <w:sz w:val="16"/>
                <w:szCs w:val="16"/>
                <w:lang w:eastAsia="ru-RU"/>
              </w:rPr>
            </w:pPr>
            <w:r w:rsidRPr="00414203">
              <w:rPr>
                <w:rFonts w:ascii="Courier New" w:hAnsi="Courier New" w:cs="Courier New"/>
                <w:b/>
                <w:bCs/>
                <w:color w:val="000000"/>
                <w:sz w:val="16"/>
                <w:szCs w:val="16"/>
                <w:lang w:eastAsia="ru-RU"/>
              </w:rPr>
              <w:t> </w:t>
            </w:r>
          </w:p>
        </w:tc>
        <w:tc>
          <w:tcPr>
            <w:tcW w:w="902" w:type="dxa"/>
            <w:gridSpan w:val="12"/>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b/>
                <w:bCs/>
                <w:color w:val="000000"/>
                <w:sz w:val="16"/>
                <w:szCs w:val="16"/>
                <w:lang w:eastAsia="ru-RU"/>
              </w:rPr>
            </w:pPr>
            <w:r w:rsidRPr="00414203">
              <w:rPr>
                <w:rFonts w:ascii="Courier New" w:hAnsi="Courier New" w:cs="Courier New"/>
                <w:b/>
                <w:bCs/>
                <w:color w:val="000000"/>
                <w:sz w:val="16"/>
                <w:szCs w:val="16"/>
                <w:lang w:eastAsia="ru-RU"/>
              </w:rPr>
              <w:t> </w:t>
            </w:r>
          </w:p>
        </w:tc>
        <w:tc>
          <w:tcPr>
            <w:tcW w:w="1399" w:type="dxa"/>
            <w:gridSpan w:val="13"/>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465" w:type="dxa"/>
            <w:gridSpan w:val="1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150" w:type="dxa"/>
            <w:gridSpan w:val="16"/>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b/>
                <w:bCs/>
                <w:color w:val="000000"/>
                <w:sz w:val="16"/>
                <w:szCs w:val="16"/>
                <w:lang w:eastAsia="ru-RU"/>
              </w:rPr>
            </w:pPr>
            <w:r w:rsidRPr="00414203">
              <w:rPr>
                <w:rFonts w:ascii="Courier New" w:hAnsi="Courier New" w:cs="Courier New"/>
                <w:b/>
                <w:bCs/>
                <w:color w:val="000000"/>
                <w:sz w:val="16"/>
                <w:szCs w:val="16"/>
                <w:lang w:eastAsia="ru-RU"/>
              </w:rPr>
              <w:t>42462,55</w:t>
            </w:r>
          </w:p>
        </w:tc>
        <w:tc>
          <w:tcPr>
            <w:tcW w:w="1237" w:type="dxa"/>
            <w:gridSpan w:val="11"/>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760" w:type="dxa"/>
            <w:gridSpan w:val="18"/>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b/>
                <w:bCs/>
                <w:color w:val="000000"/>
                <w:sz w:val="16"/>
                <w:szCs w:val="16"/>
                <w:lang w:eastAsia="ru-RU"/>
              </w:rPr>
            </w:pPr>
            <w:r w:rsidRPr="00414203">
              <w:rPr>
                <w:rFonts w:ascii="Courier New" w:hAnsi="Courier New" w:cs="Courier New"/>
                <w:b/>
                <w:bCs/>
                <w:color w:val="000000"/>
                <w:sz w:val="16"/>
                <w:szCs w:val="16"/>
                <w:lang w:eastAsia="ru-RU"/>
              </w:rPr>
              <w:t>631208,17</w:t>
            </w:r>
          </w:p>
        </w:tc>
      </w:tr>
      <w:tr w:rsidR="005323AA" w:rsidRPr="00414203" w:rsidTr="00BB0732">
        <w:trPr>
          <w:gridAfter w:val="9"/>
          <w:wAfter w:w="1195" w:type="dxa"/>
          <w:trHeight w:val="490"/>
        </w:trPr>
        <w:tc>
          <w:tcPr>
            <w:tcW w:w="863" w:type="dxa"/>
            <w:gridSpan w:val="8"/>
            <w:tcBorders>
              <w:top w:val="single" w:sz="4" w:space="0" w:color="auto"/>
              <w:left w:val="single" w:sz="4" w:space="0" w:color="auto"/>
              <w:bottom w:val="nil"/>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2</w:t>
            </w:r>
          </w:p>
        </w:tc>
        <w:tc>
          <w:tcPr>
            <w:tcW w:w="1416" w:type="dxa"/>
            <w:gridSpan w:val="16"/>
            <w:tcBorders>
              <w:top w:val="single" w:sz="4" w:space="0" w:color="auto"/>
              <w:left w:val="nil"/>
              <w:bottom w:val="nil"/>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ФЕР 06-04-001-03</w:t>
            </w:r>
          </w:p>
        </w:tc>
        <w:tc>
          <w:tcPr>
            <w:tcW w:w="2694" w:type="dxa"/>
            <w:gridSpan w:val="22"/>
            <w:tcBorders>
              <w:top w:val="single" w:sz="4" w:space="0" w:color="auto"/>
              <w:left w:val="nil"/>
              <w:bottom w:val="nil"/>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xml:space="preserve">Устройство стен подвалов и подпорных </w:t>
            </w:r>
            <w:proofErr w:type="gramStart"/>
            <w:r w:rsidRPr="00414203">
              <w:rPr>
                <w:rFonts w:ascii="Courier New" w:hAnsi="Courier New" w:cs="Courier New"/>
                <w:color w:val="000000"/>
                <w:sz w:val="16"/>
                <w:szCs w:val="16"/>
                <w:lang w:eastAsia="ru-RU"/>
              </w:rPr>
              <w:t>стен</w:t>
            </w:r>
            <w:proofErr w:type="gramEnd"/>
            <w:r w:rsidRPr="00414203">
              <w:rPr>
                <w:rFonts w:ascii="Courier New" w:hAnsi="Courier New" w:cs="Courier New"/>
                <w:color w:val="000000"/>
                <w:sz w:val="16"/>
                <w:szCs w:val="16"/>
                <w:lang w:eastAsia="ru-RU"/>
              </w:rPr>
              <w:t xml:space="preserve"> железобетонных высотой: до 3 м, толщиной до 300 мм</w:t>
            </w:r>
          </w:p>
        </w:tc>
        <w:tc>
          <w:tcPr>
            <w:tcW w:w="842" w:type="dxa"/>
            <w:gridSpan w:val="10"/>
            <w:tcBorders>
              <w:top w:val="single" w:sz="4" w:space="0" w:color="auto"/>
              <w:left w:val="nil"/>
              <w:bottom w:val="nil"/>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100 м3</w:t>
            </w:r>
          </w:p>
        </w:tc>
        <w:tc>
          <w:tcPr>
            <w:tcW w:w="902" w:type="dxa"/>
            <w:gridSpan w:val="12"/>
            <w:tcBorders>
              <w:top w:val="nil"/>
              <w:left w:val="nil"/>
              <w:bottom w:val="nil"/>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0,0114</w:t>
            </w:r>
          </w:p>
        </w:tc>
        <w:tc>
          <w:tcPr>
            <w:tcW w:w="1399" w:type="dxa"/>
            <w:gridSpan w:val="13"/>
            <w:tcBorders>
              <w:top w:val="nil"/>
              <w:left w:val="nil"/>
              <w:bottom w:val="nil"/>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21483,4</w:t>
            </w:r>
          </w:p>
        </w:tc>
        <w:tc>
          <w:tcPr>
            <w:tcW w:w="1465" w:type="dxa"/>
            <w:gridSpan w:val="15"/>
            <w:tcBorders>
              <w:top w:val="single" w:sz="4" w:space="0" w:color="auto"/>
              <w:left w:val="nil"/>
              <w:bottom w:val="nil"/>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150" w:type="dxa"/>
            <w:gridSpan w:val="16"/>
            <w:tcBorders>
              <w:top w:val="single" w:sz="4" w:space="0" w:color="auto"/>
              <w:left w:val="nil"/>
              <w:bottom w:val="nil"/>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237" w:type="dxa"/>
            <w:gridSpan w:val="11"/>
            <w:tcBorders>
              <w:top w:val="nil"/>
              <w:left w:val="nil"/>
              <w:bottom w:val="nil"/>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760" w:type="dxa"/>
            <w:gridSpan w:val="18"/>
            <w:tcBorders>
              <w:top w:val="single" w:sz="4" w:space="0" w:color="auto"/>
              <w:left w:val="nil"/>
              <w:bottom w:val="nil"/>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r>
      <w:tr w:rsidR="005323AA" w:rsidRPr="00414203" w:rsidTr="00BB0732">
        <w:trPr>
          <w:gridAfter w:val="9"/>
          <w:wAfter w:w="1195" w:type="dxa"/>
          <w:trHeight w:val="2692"/>
        </w:trPr>
        <w:tc>
          <w:tcPr>
            <w:tcW w:w="863" w:type="dxa"/>
            <w:gridSpan w:val="8"/>
            <w:tcBorders>
              <w:top w:val="nil"/>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lastRenderedPageBreak/>
              <w:t> </w:t>
            </w:r>
          </w:p>
        </w:tc>
        <w:tc>
          <w:tcPr>
            <w:tcW w:w="1416" w:type="dxa"/>
            <w:gridSpan w:val="16"/>
            <w:tcBorders>
              <w:top w:val="nil"/>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МДС 421пр</w:t>
            </w:r>
            <w:proofErr w:type="gramStart"/>
            <w:r w:rsidRPr="00414203">
              <w:rPr>
                <w:rFonts w:ascii="Courier New" w:hAnsi="Courier New" w:cs="Courier New"/>
                <w:color w:val="000000"/>
                <w:sz w:val="16"/>
                <w:szCs w:val="16"/>
                <w:lang w:eastAsia="ru-RU"/>
              </w:rPr>
              <w:t xml:space="preserve"> П</w:t>
            </w:r>
            <w:proofErr w:type="gramEnd"/>
            <w:r w:rsidRPr="00414203">
              <w:rPr>
                <w:rFonts w:ascii="Courier New" w:hAnsi="Courier New" w:cs="Courier New"/>
                <w:color w:val="000000"/>
                <w:sz w:val="16"/>
                <w:szCs w:val="16"/>
                <w:lang w:eastAsia="ru-RU"/>
              </w:rPr>
              <w:t>рил.10.таб.1.п.2А</w:t>
            </w:r>
          </w:p>
        </w:tc>
        <w:tc>
          <w:tcPr>
            <w:tcW w:w="2694" w:type="dxa"/>
            <w:gridSpan w:val="22"/>
            <w:tcBorders>
              <w:top w:val="nil"/>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roofErr w:type="gramStart"/>
            <w:r w:rsidRPr="00414203">
              <w:rPr>
                <w:rFonts w:ascii="Courier New" w:hAnsi="Courier New" w:cs="Courier New"/>
                <w:color w:val="000000"/>
                <w:sz w:val="16"/>
                <w:szCs w:val="16"/>
                <w:lang w:eastAsia="ru-RU"/>
              </w:rPr>
              <w:t>Производство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 разветвленной сети транспортных и инженерных коммуникаций; стесненных условий для складирования материалов; действующего технологич</w:t>
            </w:r>
            <w:r w:rsidRPr="00414203">
              <w:rPr>
                <w:rFonts w:ascii="Courier New" w:hAnsi="Courier New" w:cs="Courier New"/>
                <w:color w:val="000000"/>
                <w:sz w:val="16"/>
                <w:szCs w:val="16"/>
                <w:lang w:eastAsia="ru-RU"/>
              </w:rPr>
              <w:t>е</w:t>
            </w:r>
            <w:r w:rsidRPr="00414203">
              <w:rPr>
                <w:rFonts w:ascii="Courier New" w:hAnsi="Courier New" w:cs="Courier New"/>
                <w:color w:val="000000"/>
                <w:sz w:val="16"/>
                <w:szCs w:val="16"/>
                <w:lang w:eastAsia="ru-RU"/>
              </w:rPr>
              <w:t>ского оборудования; движения технологического транспорта (не распр</w:t>
            </w:r>
            <w:r w:rsidRPr="00414203">
              <w:rPr>
                <w:rFonts w:ascii="Courier New" w:hAnsi="Courier New" w:cs="Courier New"/>
                <w:color w:val="000000"/>
                <w:sz w:val="16"/>
                <w:szCs w:val="16"/>
                <w:lang w:eastAsia="ru-RU"/>
              </w:rPr>
              <w:t>о</w:t>
            </w:r>
            <w:r w:rsidRPr="00414203">
              <w:rPr>
                <w:rFonts w:ascii="Courier New" w:hAnsi="Courier New" w:cs="Courier New"/>
                <w:color w:val="000000"/>
                <w:sz w:val="16"/>
                <w:szCs w:val="16"/>
                <w:lang w:eastAsia="ru-RU"/>
              </w:rPr>
              <w:t>страняются на работы, выполняемые в помещениях объектов капитального строительства) (</w:t>
            </w:r>
            <w:proofErr w:type="spellStart"/>
            <w:r w:rsidRPr="00414203">
              <w:rPr>
                <w:rFonts w:ascii="Courier New" w:hAnsi="Courier New" w:cs="Courier New"/>
                <w:color w:val="000000"/>
                <w:sz w:val="16"/>
                <w:szCs w:val="16"/>
                <w:lang w:eastAsia="ru-RU"/>
              </w:rPr>
              <w:t>пЗП</w:t>
            </w:r>
            <w:proofErr w:type="spellEnd"/>
            <w:r w:rsidRPr="00414203">
              <w:rPr>
                <w:rFonts w:ascii="Courier New" w:hAnsi="Courier New" w:cs="Courier New"/>
                <w:color w:val="000000"/>
                <w:sz w:val="16"/>
                <w:szCs w:val="16"/>
                <w:lang w:eastAsia="ru-RU"/>
              </w:rPr>
              <w:t xml:space="preserve"> = 1.15 </w:t>
            </w:r>
            <w:proofErr w:type="spellStart"/>
            <w:r w:rsidRPr="00414203">
              <w:rPr>
                <w:rFonts w:ascii="Courier New" w:hAnsi="Courier New" w:cs="Courier New"/>
                <w:color w:val="000000"/>
                <w:sz w:val="16"/>
                <w:szCs w:val="16"/>
                <w:lang w:eastAsia="ru-RU"/>
              </w:rPr>
              <w:t>пЭМ</w:t>
            </w:r>
            <w:proofErr w:type="spellEnd"/>
            <w:r w:rsidRPr="00414203">
              <w:rPr>
                <w:rFonts w:ascii="Courier New" w:hAnsi="Courier New" w:cs="Courier New"/>
                <w:color w:val="000000"/>
                <w:sz w:val="16"/>
                <w:szCs w:val="16"/>
                <w:lang w:eastAsia="ru-RU"/>
              </w:rPr>
              <w:t xml:space="preserve"> = 1.15 </w:t>
            </w:r>
            <w:proofErr w:type="spellStart"/>
            <w:r w:rsidRPr="00414203">
              <w:rPr>
                <w:rFonts w:ascii="Courier New" w:hAnsi="Courier New" w:cs="Courier New"/>
                <w:color w:val="000000"/>
                <w:sz w:val="16"/>
                <w:szCs w:val="16"/>
                <w:lang w:eastAsia="ru-RU"/>
              </w:rPr>
              <w:t>пЗПМ</w:t>
            </w:r>
            <w:proofErr w:type="spellEnd"/>
            <w:r w:rsidRPr="00414203">
              <w:rPr>
                <w:rFonts w:ascii="Courier New" w:hAnsi="Courier New" w:cs="Courier New"/>
                <w:color w:val="000000"/>
                <w:sz w:val="16"/>
                <w:szCs w:val="16"/>
                <w:lang w:eastAsia="ru-RU"/>
              </w:rPr>
              <w:t xml:space="preserve"> = 1.15 </w:t>
            </w:r>
            <w:proofErr w:type="spellStart"/>
            <w:r w:rsidRPr="00414203">
              <w:rPr>
                <w:rFonts w:ascii="Courier New" w:hAnsi="Courier New" w:cs="Courier New"/>
                <w:color w:val="000000"/>
                <w:sz w:val="16"/>
                <w:szCs w:val="16"/>
                <w:lang w:eastAsia="ru-RU"/>
              </w:rPr>
              <w:t>пЗТ</w:t>
            </w:r>
            <w:proofErr w:type="spellEnd"/>
            <w:r w:rsidRPr="00414203">
              <w:rPr>
                <w:rFonts w:ascii="Courier New" w:hAnsi="Courier New" w:cs="Courier New"/>
                <w:color w:val="000000"/>
                <w:sz w:val="16"/>
                <w:szCs w:val="16"/>
                <w:lang w:eastAsia="ru-RU"/>
              </w:rPr>
              <w:t xml:space="preserve"> = 1.15)</w:t>
            </w:r>
            <w:proofErr w:type="gramEnd"/>
          </w:p>
        </w:tc>
        <w:tc>
          <w:tcPr>
            <w:tcW w:w="842" w:type="dxa"/>
            <w:gridSpan w:val="10"/>
            <w:tcBorders>
              <w:top w:val="nil"/>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902" w:type="dxa"/>
            <w:gridSpan w:val="12"/>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399" w:type="dxa"/>
            <w:gridSpan w:val="13"/>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465" w:type="dxa"/>
            <w:gridSpan w:val="15"/>
            <w:tcBorders>
              <w:top w:val="nil"/>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150" w:type="dxa"/>
            <w:gridSpan w:val="16"/>
            <w:tcBorders>
              <w:top w:val="nil"/>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237" w:type="dxa"/>
            <w:gridSpan w:val="11"/>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760" w:type="dxa"/>
            <w:gridSpan w:val="18"/>
            <w:tcBorders>
              <w:top w:val="nil"/>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r>
      <w:tr w:rsidR="005323AA" w:rsidRPr="00414203" w:rsidTr="00BB0732">
        <w:trPr>
          <w:gridAfter w:val="9"/>
          <w:wAfter w:w="1195" w:type="dxa"/>
          <w:trHeight w:val="245"/>
        </w:trPr>
        <w:tc>
          <w:tcPr>
            <w:tcW w:w="863" w:type="dxa"/>
            <w:gridSpan w:val="8"/>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416" w:type="dxa"/>
            <w:gridSpan w:val="16"/>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694"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ЗП</w:t>
            </w:r>
          </w:p>
        </w:tc>
        <w:tc>
          <w:tcPr>
            <w:tcW w:w="842" w:type="dxa"/>
            <w:gridSpan w:val="10"/>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902" w:type="dxa"/>
            <w:gridSpan w:val="12"/>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399" w:type="dxa"/>
            <w:gridSpan w:val="13"/>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7857,26</w:t>
            </w:r>
          </w:p>
        </w:tc>
        <w:tc>
          <w:tcPr>
            <w:tcW w:w="1465" w:type="dxa"/>
            <w:gridSpan w:val="1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1,15</w:t>
            </w:r>
          </w:p>
        </w:tc>
        <w:tc>
          <w:tcPr>
            <w:tcW w:w="1150" w:type="dxa"/>
            <w:gridSpan w:val="16"/>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103,01</w:t>
            </w:r>
          </w:p>
        </w:tc>
        <w:tc>
          <w:tcPr>
            <w:tcW w:w="1237" w:type="dxa"/>
            <w:gridSpan w:val="11"/>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46,83</w:t>
            </w:r>
          </w:p>
        </w:tc>
        <w:tc>
          <w:tcPr>
            <w:tcW w:w="2760" w:type="dxa"/>
            <w:gridSpan w:val="18"/>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4823,90</w:t>
            </w:r>
          </w:p>
        </w:tc>
      </w:tr>
      <w:tr w:rsidR="005323AA" w:rsidRPr="00414203" w:rsidTr="00BB0732">
        <w:trPr>
          <w:gridAfter w:val="9"/>
          <w:wAfter w:w="1195" w:type="dxa"/>
          <w:trHeight w:val="245"/>
        </w:trPr>
        <w:tc>
          <w:tcPr>
            <w:tcW w:w="863" w:type="dxa"/>
            <w:gridSpan w:val="8"/>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416" w:type="dxa"/>
            <w:gridSpan w:val="16"/>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694"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ЭМ</w:t>
            </w:r>
          </w:p>
        </w:tc>
        <w:tc>
          <w:tcPr>
            <w:tcW w:w="842" w:type="dxa"/>
            <w:gridSpan w:val="10"/>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902" w:type="dxa"/>
            <w:gridSpan w:val="12"/>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399" w:type="dxa"/>
            <w:gridSpan w:val="13"/>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4197,52</w:t>
            </w:r>
          </w:p>
        </w:tc>
        <w:tc>
          <w:tcPr>
            <w:tcW w:w="1465" w:type="dxa"/>
            <w:gridSpan w:val="1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1,15</w:t>
            </w:r>
          </w:p>
        </w:tc>
        <w:tc>
          <w:tcPr>
            <w:tcW w:w="1150" w:type="dxa"/>
            <w:gridSpan w:val="16"/>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55,03</w:t>
            </w:r>
          </w:p>
        </w:tc>
        <w:tc>
          <w:tcPr>
            <w:tcW w:w="1237" w:type="dxa"/>
            <w:gridSpan w:val="11"/>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14,81</w:t>
            </w:r>
          </w:p>
        </w:tc>
        <w:tc>
          <w:tcPr>
            <w:tcW w:w="2760" w:type="dxa"/>
            <w:gridSpan w:val="18"/>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814,99</w:t>
            </w:r>
          </w:p>
        </w:tc>
      </w:tr>
      <w:tr w:rsidR="005323AA" w:rsidRPr="00414203" w:rsidTr="00BB0732">
        <w:trPr>
          <w:gridAfter w:val="9"/>
          <w:wAfter w:w="1195" w:type="dxa"/>
          <w:trHeight w:val="245"/>
        </w:trPr>
        <w:tc>
          <w:tcPr>
            <w:tcW w:w="863" w:type="dxa"/>
            <w:gridSpan w:val="8"/>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416" w:type="dxa"/>
            <w:gridSpan w:val="16"/>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694"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xml:space="preserve">в </w:t>
            </w:r>
            <w:proofErr w:type="spellStart"/>
            <w:r w:rsidRPr="00414203">
              <w:rPr>
                <w:rFonts w:ascii="Courier New" w:hAnsi="Courier New" w:cs="Courier New"/>
                <w:color w:val="000000"/>
                <w:sz w:val="16"/>
                <w:szCs w:val="16"/>
                <w:lang w:eastAsia="ru-RU"/>
              </w:rPr>
              <w:t>т.ч</w:t>
            </w:r>
            <w:proofErr w:type="spellEnd"/>
            <w:r w:rsidRPr="00414203">
              <w:rPr>
                <w:rFonts w:ascii="Courier New" w:hAnsi="Courier New" w:cs="Courier New"/>
                <w:color w:val="000000"/>
                <w:sz w:val="16"/>
                <w:szCs w:val="16"/>
                <w:lang w:eastAsia="ru-RU"/>
              </w:rPr>
              <w:t>. ЗПМ</w:t>
            </w:r>
          </w:p>
        </w:tc>
        <w:tc>
          <w:tcPr>
            <w:tcW w:w="842" w:type="dxa"/>
            <w:gridSpan w:val="10"/>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902" w:type="dxa"/>
            <w:gridSpan w:val="12"/>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399" w:type="dxa"/>
            <w:gridSpan w:val="13"/>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546,69</w:t>
            </w:r>
          </w:p>
        </w:tc>
        <w:tc>
          <w:tcPr>
            <w:tcW w:w="1465" w:type="dxa"/>
            <w:gridSpan w:val="1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1,15</w:t>
            </w:r>
          </w:p>
        </w:tc>
        <w:tc>
          <w:tcPr>
            <w:tcW w:w="1150" w:type="dxa"/>
            <w:gridSpan w:val="16"/>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(7,17)</w:t>
            </w:r>
          </w:p>
        </w:tc>
        <w:tc>
          <w:tcPr>
            <w:tcW w:w="1237" w:type="dxa"/>
            <w:gridSpan w:val="11"/>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46,83</w:t>
            </w:r>
          </w:p>
        </w:tc>
        <w:tc>
          <w:tcPr>
            <w:tcW w:w="2760" w:type="dxa"/>
            <w:gridSpan w:val="18"/>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(335,64)</w:t>
            </w:r>
          </w:p>
        </w:tc>
      </w:tr>
      <w:tr w:rsidR="005323AA" w:rsidRPr="00414203" w:rsidTr="00BB0732">
        <w:trPr>
          <w:gridAfter w:val="9"/>
          <w:wAfter w:w="1195" w:type="dxa"/>
          <w:trHeight w:val="245"/>
        </w:trPr>
        <w:tc>
          <w:tcPr>
            <w:tcW w:w="863" w:type="dxa"/>
            <w:gridSpan w:val="8"/>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416" w:type="dxa"/>
            <w:gridSpan w:val="16"/>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694"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МР</w:t>
            </w:r>
          </w:p>
        </w:tc>
        <w:tc>
          <w:tcPr>
            <w:tcW w:w="842" w:type="dxa"/>
            <w:gridSpan w:val="10"/>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902" w:type="dxa"/>
            <w:gridSpan w:val="12"/>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399" w:type="dxa"/>
            <w:gridSpan w:val="13"/>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9428,62</w:t>
            </w:r>
          </w:p>
        </w:tc>
        <w:tc>
          <w:tcPr>
            <w:tcW w:w="1465" w:type="dxa"/>
            <w:gridSpan w:val="1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1,00</w:t>
            </w:r>
          </w:p>
        </w:tc>
        <w:tc>
          <w:tcPr>
            <w:tcW w:w="1150" w:type="dxa"/>
            <w:gridSpan w:val="16"/>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107,49</w:t>
            </w:r>
          </w:p>
        </w:tc>
        <w:tc>
          <w:tcPr>
            <w:tcW w:w="1237" w:type="dxa"/>
            <w:gridSpan w:val="11"/>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9,05</w:t>
            </w:r>
          </w:p>
        </w:tc>
        <w:tc>
          <w:tcPr>
            <w:tcW w:w="2760" w:type="dxa"/>
            <w:gridSpan w:val="18"/>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972,75</w:t>
            </w:r>
          </w:p>
        </w:tc>
      </w:tr>
      <w:tr w:rsidR="005323AA" w:rsidRPr="00414203" w:rsidTr="00BB0732">
        <w:trPr>
          <w:gridAfter w:val="9"/>
          <w:wAfter w:w="1195" w:type="dxa"/>
          <w:trHeight w:val="490"/>
        </w:trPr>
        <w:tc>
          <w:tcPr>
            <w:tcW w:w="863" w:type="dxa"/>
            <w:gridSpan w:val="8"/>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416" w:type="dxa"/>
            <w:gridSpan w:val="16"/>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04.1.02.01-0007</w:t>
            </w:r>
          </w:p>
        </w:tc>
        <w:tc>
          <w:tcPr>
            <w:tcW w:w="2694"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Смеси бетонные мелкозе</w:t>
            </w:r>
            <w:r w:rsidRPr="00414203">
              <w:rPr>
                <w:rFonts w:ascii="Courier New" w:hAnsi="Courier New" w:cs="Courier New"/>
                <w:color w:val="000000"/>
                <w:sz w:val="16"/>
                <w:szCs w:val="16"/>
                <w:lang w:eastAsia="ru-RU"/>
              </w:rPr>
              <w:t>р</w:t>
            </w:r>
            <w:r w:rsidRPr="00414203">
              <w:rPr>
                <w:rFonts w:ascii="Courier New" w:hAnsi="Courier New" w:cs="Courier New"/>
                <w:color w:val="000000"/>
                <w:sz w:val="16"/>
                <w:szCs w:val="16"/>
                <w:lang w:eastAsia="ru-RU"/>
              </w:rPr>
              <w:t>нистого бетона (</w:t>
            </w:r>
            <w:proofErr w:type="spellStart"/>
            <w:r w:rsidRPr="00414203">
              <w:rPr>
                <w:rFonts w:ascii="Courier New" w:hAnsi="Courier New" w:cs="Courier New"/>
                <w:color w:val="000000"/>
                <w:sz w:val="16"/>
                <w:szCs w:val="16"/>
                <w:lang w:eastAsia="ru-RU"/>
              </w:rPr>
              <w:t>бсм</w:t>
            </w:r>
            <w:proofErr w:type="spellEnd"/>
            <w:r w:rsidRPr="00414203">
              <w:rPr>
                <w:rFonts w:ascii="Courier New" w:hAnsi="Courier New" w:cs="Courier New"/>
                <w:color w:val="000000"/>
                <w:sz w:val="16"/>
                <w:szCs w:val="16"/>
                <w:lang w:eastAsia="ru-RU"/>
              </w:rPr>
              <w:t>), класс В20 (М250)</w:t>
            </w:r>
          </w:p>
        </w:tc>
        <w:tc>
          <w:tcPr>
            <w:tcW w:w="842" w:type="dxa"/>
            <w:gridSpan w:val="10"/>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м3</w:t>
            </w:r>
          </w:p>
        </w:tc>
        <w:tc>
          <w:tcPr>
            <w:tcW w:w="902" w:type="dxa"/>
            <w:gridSpan w:val="12"/>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1,16</w:t>
            </w:r>
          </w:p>
        </w:tc>
        <w:tc>
          <w:tcPr>
            <w:tcW w:w="1399" w:type="dxa"/>
            <w:gridSpan w:val="13"/>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590,70</w:t>
            </w:r>
          </w:p>
        </w:tc>
        <w:tc>
          <w:tcPr>
            <w:tcW w:w="1465" w:type="dxa"/>
            <w:gridSpan w:val="1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1,00</w:t>
            </w:r>
          </w:p>
        </w:tc>
        <w:tc>
          <w:tcPr>
            <w:tcW w:w="1150" w:type="dxa"/>
            <w:gridSpan w:val="16"/>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685,21</w:t>
            </w:r>
          </w:p>
        </w:tc>
        <w:tc>
          <w:tcPr>
            <w:tcW w:w="1237" w:type="dxa"/>
            <w:gridSpan w:val="11"/>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9,05</w:t>
            </w:r>
          </w:p>
        </w:tc>
        <w:tc>
          <w:tcPr>
            <w:tcW w:w="2760" w:type="dxa"/>
            <w:gridSpan w:val="18"/>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6201,17</w:t>
            </w:r>
          </w:p>
        </w:tc>
      </w:tr>
      <w:tr w:rsidR="005323AA" w:rsidRPr="00414203" w:rsidTr="00BB0732">
        <w:trPr>
          <w:gridAfter w:val="9"/>
          <w:wAfter w:w="1195" w:type="dxa"/>
          <w:trHeight w:val="490"/>
        </w:trPr>
        <w:tc>
          <w:tcPr>
            <w:tcW w:w="863" w:type="dxa"/>
            <w:gridSpan w:val="8"/>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416" w:type="dxa"/>
            <w:gridSpan w:val="16"/>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08.1.02.17-0081</w:t>
            </w:r>
          </w:p>
        </w:tc>
        <w:tc>
          <w:tcPr>
            <w:tcW w:w="2694"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Сетка сварная из арматурной проволоки без покрытия, диаметр проволоки 3,0 мм, размер ячейки 50X50 мм</w:t>
            </w:r>
          </w:p>
        </w:tc>
        <w:tc>
          <w:tcPr>
            <w:tcW w:w="842" w:type="dxa"/>
            <w:gridSpan w:val="10"/>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м</w:t>
            </w:r>
            <w:proofErr w:type="gramStart"/>
            <w:r w:rsidRPr="00414203">
              <w:rPr>
                <w:rFonts w:ascii="Courier New" w:hAnsi="Courier New" w:cs="Courier New"/>
                <w:color w:val="000000"/>
                <w:sz w:val="16"/>
                <w:szCs w:val="16"/>
                <w:lang w:eastAsia="ru-RU"/>
              </w:rPr>
              <w:t>2</w:t>
            </w:r>
            <w:proofErr w:type="gramEnd"/>
          </w:p>
        </w:tc>
        <w:tc>
          <w:tcPr>
            <w:tcW w:w="902" w:type="dxa"/>
            <w:gridSpan w:val="12"/>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5,74</w:t>
            </w:r>
          </w:p>
        </w:tc>
        <w:tc>
          <w:tcPr>
            <w:tcW w:w="1399" w:type="dxa"/>
            <w:gridSpan w:val="13"/>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20,29</w:t>
            </w:r>
          </w:p>
        </w:tc>
        <w:tc>
          <w:tcPr>
            <w:tcW w:w="1465" w:type="dxa"/>
            <w:gridSpan w:val="1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1,00</w:t>
            </w:r>
          </w:p>
        </w:tc>
        <w:tc>
          <w:tcPr>
            <w:tcW w:w="1150" w:type="dxa"/>
            <w:gridSpan w:val="16"/>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116,46</w:t>
            </w:r>
          </w:p>
        </w:tc>
        <w:tc>
          <w:tcPr>
            <w:tcW w:w="1237" w:type="dxa"/>
            <w:gridSpan w:val="11"/>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9,05</w:t>
            </w:r>
          </w:p>
        </w:tc>
        <w:tc>
          <w:tcPr>
            <w:tcW w:w="2760" w:type="dxa"/>
            <w:gridSpan w:val="18"/>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1054,00</w:t>
            </w:r>
          </w:p>
        </w:tc>
      </w:tr>
      <w:tr w:rsidR="005323AA" w:rsidRPr="00414203" w:rsidTr="00BB0732">
        <w:trPr>
          <w:gridAfter w:val="9"/>
          <w:wAfter w:w="1195" w:type="dxa"/>
          <w:trHeight w:val="245"/>
        </w:trPr>
        <w:tc>
          <w:tcPr>
            <w:tcW w:w="863" w:type="dxa"/>
            <w:gridSpan w:val="8"/>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416" w:type="dxa"/>
            <w:gridSpan w:val="16"/>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694"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xml:space="preserve">НР </w:t>
            </w:r>
            <w:proofErr w:type="gramStart"/>
            <w:r w:rsidRPr="00414203">
              <w:rPr>
                <w:rFonts w:ascii="Courier New" w:hAnsi="Courier New" w:cs="Courier New"/>
                <w:color w:val="000000"/>
                <w:sz w:val="16"/>
                <w:szCs w:val="16"/>
                <w:lang w:eastAsia="ru-RU"/>
              </w:rPr>
              <w:t>от</w:t>
            </w:r>
            <w:proofErr w:type="gramEnd"/>
            <w:r w:rsidRPr="00414203">
              <w:rPr>
                <w:rFonts w:ascii="Courier New" w:hAnsi="Courier New" w:cs="Courier New"/>
                <w:color w:val="000000"/>
                <w:sz w:val="16"/>
                <w:szCs w:val="16"/>
                <w:lang w:eastAsia="ru-RU"/>
              </w:rPr>
              <w:t xml:space="preserve"> ФОТ</w:t>
            </w:r>
          </w:p>
        </w:tc>
        <w:tc>
          <w:tcPr>
            <w:tcW w:w="842" w:type="dxa"/>
            <w:gridSpan w:val="10"/>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w:t>
            </w:r>
          </w:p>
        </w:tc>
        <w:tc>
          <w:tcPr>
            <w:tcW w:w="902" w:type="dxa"/>
            <w:gridSpan w:val="12"/>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102,00</w:t>
            </w:r>
          </w:p>
        </w:tc>
        <w:tc>
          <w:tcPr>
            <w:tcW w:w="1399" w:type="dxa"/>
            <w:gridSpan w:val="13"/>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465" w:type="dxa"/>
            <w:gridSpan w:val="1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1,00</w:t>
            </w:r>
          </w:p>
        </w:tc>
        <w:tc>
          <w:tcPr>
            <w:tcW w:w="1150" w:type="dxa"/>
            <w:gridSpan w:val="16"/>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112,38</w:t>
            </w:r>
          </w:p>
        </w:tc>
        <w:tc>
          <w:tcPr>
            <w:tcW w:w="1237" w:type="dxa"/>
            <w:gridSpan w:val="11"/>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102,00</w:t>
            </w:r>
          </w:p>
        </w:tc>
        <w:tc>
          <w:tcPr>
            <w:tcW w:w="2760" w:type="dxa"/>
            <w:gridSpan w:val="18"/>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5262,73</w:t>
            </w:r>
          </w:p>
        </w:tc>
      </w:tr>
      <w:tr w:rsidR="005323AA" w:rsidRPr="00414203" w:rsidTr="00BB0732">
        <w:trPr>
          <w:gridAfter w:val="9"/>
          <w:wAfter w:w="1195" w:type="dxa"/>
          <w:trHeight w:val="245"/>
        </w:trPr>
        <w:tc>
          <w:tcPr>
            <w:tcW w:w="863" w:type="dxa"/>
            <w:gridSpan w:val="8"/>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416" w:type="dxa"/>
            <w:gridSpan w:val="16"/>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694"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xml:space="preserve">СП </w:t>
            </w:r>
            <w:proofErr w:type="gramStart"/>
            <w:r w:rsidRPr="00414203">
              <w:rPr>
                <w:rFonts w:ascii="Courier New" w:hAnsi="Courier New" w:cs="Courier New"/>
                <w:color w:val="000000"/>
                <w:sz w:val="16"/>
                <w:szCs w:val="16"/>
                <w:lang w:eastAsia="ru-RU"/>
              </w:rPr>
              <w:t>от</w:t>
            </w:r>
            <w:proofErr w:type="gramEnd"/>
            <w:r w:rsidRPr="00414203">
              <w:rPr>
                <w:rFonts w:ascii="Courier New" w:hAnsi="Courier New" w:cs="Courier New"/>
                <w:color w:val="000000"/>
                <w:sz w:val="16"/>
                <w:szCs w:val="16"/>
                <w:lang w:eastAsia="ru-RU"/>
              </w:rPr>
              <w:t xml:space="preserve"> ФОТ</w:t>
            </w:r>
          </w:p>
        </w:tc>
        <w:tc>
          <w:tcPr>
            <w:tcW w:w="842" w:type="dxa"/>
            <w:gridSpan w:val="10"/>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w:t>
            </w:r>
          </w:p>
        </w:tc>
        <w:tc>
          <w:tcPr>
            <w:tcW w:w="902" w:type="dxa"/>
            <w:gridSpan w:val="12"/>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58,00</w:t>
            </w:r>
          </w:p>
        </w:tc>
        <w:tc>
          <w:tcPr>
            <w:tcW w:w="1399" w:type="dxa"/>
            <w:gridSpan w:val="13"/>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465" w:type="dxa"/>
            <w:gridSpan w:val="1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1,00</w:t>
            </w:r>
          </w:p>
        </w:tc>
        <w:tc>
          <w:tcPr>
            <w:tcW w:w="1150" w:type="dxa"/>
            <w:gridSpan w:val="16"/>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63,90</w:t>
            </w:r>
          </w:p>
        </w:tc>
        <w:tc>
          <w:tcPr>
            <w:tcW w:w="1237" w:type="dxa"/>
            <w:gridSpan w:val="11"/>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58,00</w:t>
            </w:r>
          </w:p>
        </w:tc>
        <w:tc>
          <w:tcPr>
            <w:tcW w:w="2760" w:type="dxa"/>
            <w:gridSpan w:val="18"/>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2992,53</w:t>
            </w:r>
          </w:p>
        </w:tc>
      </w:tr>
      <w:tr w:rsidR="005323AA" w:rsidRPr="00414203" w:rsidTr="00BB0732">
        <w:trPr>
          <w:gridAfter w:val="9"/>
          <w:wAfter w:w="1195" w:type="dxa"/>
          <w:trHeight w:val="245"/>
        </w:trPr>
        <w:tc>
          <w:tcPr>
            <w:tcW w:w="863" w:type="dxa"/>
            <w:gridSpan w:val="8"/>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416" w:type="dxa"/>
            <w:gridSpan w:val="16"/>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694"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i/>
                <w:iCs/>
                <w:color w:val="000000"/>
                <w:sz w:val="16"/>
                <w:szCs w:val="16"/>
                <w:lang w:eastAsia="ru-RU"/>
              </w:rPr>
            </w:pPr>
            <w:r w:rsidRPr="00414203">
              <w:rPr>
                <w:rFonts w:ascii="Courier New" w:hAnsi="Courier New" w:cs="Courier New"/>
                <w:i/>
                <w:iCs/>
                <w:color w:val="000000"/>
                <w:sz w:val="16"/>
                <w:szCs w:val="16"/>
                <w:lang w:eastAsia="ru-RU"/>
              </w:rPr>
              <w:t>ЗТР</w:t>
            </w:r>
          </w:p>
        </w:tc>
        <w:tc>
          <w:tcPr>
            <w:tcW w:w="842" w:type="dxa"/>
            <w:gridSpan w:val="10"/>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i/>
                <w:iCs/>
                <w:color w:val="000000"/>
                <w:sz w:val="16"/>
                <w:szCs w:val="16"/>
                <w:lang w:eastAsia="ru-RU"/>
              </w:rPr>
            </w:pPr>
            <w:r w:rsidRPr="00414203">
              <w:rPr>
                <w:rFonts w:ascii="Courier New" w:hAnsi="Courier New" w:cs="Courier New"/>
                <w:i/>
                <w:iCs/>
                <w:color w:val="000000"/>
                <w:sz w:val="16"/>
                <w:szCs w:val="16"/>
                <w:lang w:eastAsia="ru-RU"/>
              </w:rPr>
              <w:t>чел-ч</w:t>
            </w:r>
          </w:p>
        </w:tc>
        <w:tc>
          <w:tcPr>
            <w:tcW w:w="902" w:type="dxa"/>
            <w:gridSpan w:val="12"/>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i/>
                <w:iCs/>
                <w:color w:val="000000"/>
                <w:sz w:val="16"/>
                <w:szCs w:val="16"/>
                <w:lang w:eastAsia="ru-RU"/>
              </w:rPr>
            </w:pPr>
            <w:r w:rsidRPr="00414203">
              <w:rPr>
                <w:rFonts w:ascii="Courier New" w:hAnsi="Courier New" w:cs="Courier New"/>
                <w:i/>
                <w:iCs/>
                <w:color w:val="000000"/>
                <w:sz w:val="16"/>
                <w:szCs w:val="16"/>
                <w:lang w:eastAsia="ru-RU"/>
              </w:rPr>
              <w:t>899,00</w:t>
            </w:r>
          </w:p>
        </w:tc>
        <w:tc>
          <w:tcPr>
            <w:tcW w:w="1399" w:type="dxa"/>
            <w:gridSpan w:val="13"/>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465" w:type="dxa"/>
            <w:gridSpan w:val="1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i/>
                <w:iCs/>
                <w:color w:val="000000"/>
                <w:sz w:val="16"/>
                <w:szCs w:val="16"/>
                <w:lang w:eastAsia="ru-RU"/>
              </w:rPr>
            </w:pPr>
            <w:r w:rsidRPr="00414203">
              <w:rPr>
                <w:rFonts w:ascii="Courier New" w:hAnsi="Courier New" w:cs="Courier New"/>
                <w:i/>
                <w:iCs/>
                <w:color w:val="000000"/>
                <w:sz w:val="16"/>
                <w:szCs w:val="16"/>
                <w:lang w:eastAsia="ru-RU"/>
              </w:rPr>
              <w:t>1,15</w:t>
            </w:r>
          </w:p>
        </w:tc>
        <w:tc>
          <w:tcPr>
            <w:tcW w:w="1150" w:type="dxa"/>
            <w:gridSpan w:val="16"/>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237" w:type="dxa"/>
            <w:gridSpan w:val="11"/>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i/>
                <w:iCs/>
                <w:color w:val="000000"/>
                <w:sz w:val="16"/>
                <w:szCs w:val="16"/>
                <w:lang w:eastAsia="ru-RU"/>
              </w:rPr>
            </w:pPr>
            <w:r w:rsidRPr="00414203">
              <w:rPr>
                <w:rFonts w:ascii="Courier New" w:hAnsi="Courier New" w:cs="Courier New"/>
                <w:i/>
                <w:iCs/>
                <w:color w:val="000000"/>
                <w:sz w:val="16"/>
                <w:szCs w:val="16"/>
                <w:lang w:eastAsia="ru-RU"/>
              </w:rPr>
              <w:t> </w:t>
            </w:r>
          </w:p>
        </w:tc>
        <w:tc>
          <w:tcPr>
            <w:tcW w:w="2760" w:type="dxa"/>
            <w:gridSpan w:val="18"/>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i/>
                <w:iCs/>
                <w:color w:val="000000"/>
                <w:sz w:val="16"/>
                <w:szCs w:val="16"/>
                <w:lang w:eastAsia="ru-RU"/>
              </w:rPr>
            </w:pPr>
            <w:r w:rsidRPr="00414203">
              <w:rPr>
                <w:rFonts w:ascii="Courier New" w:hAnsi="Courier New" w:cs="Courier New"/>
                <w:i/>
                <w:iCs/>
                <w:color w:val="000000"/>
                <w:sz w:val="16"/>
                <w:szCs w:val="16"/>
                <w:lang w:eastAsia="ru-RU"/>
              </w:rPr>
              <w:t>11,79</w:t>
            </w:r>
          </w:p>
        </w:tc>
      </w:tr>
      <w:tr w:rsidR="005323AA" w:rsidRPr="00414203" w:rsidTr="00BB0732">
        <w:trPr>
          <w:gridAfter w:val="9"/>
          <w:wAfter w:w="1195" w:type="dxa"/>
          <w:trHeight w:val="245"/>
        </w:trPr>
        <w:tc>
          <w:tcPr>
            <w:tcW w:w="863" w:type="dxa"/>
            <w:gridSpan w:val="8"/>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416" w:type="dxa"/>
            <w:gridSpan w:val="16"/>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694"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b/>
                <w:bCs/>
                <w:color w:val="000000"/>
                <w:sz w:val="16"/>
                <w:szCs w:val="16"/>
                <w:lang w:eastAsia="ru-RU"/>
              </w:rPr>
            </w:pPr>
            <w:r w:rsidRPr="00414203">
              <w:rPr>
                <w:rFonts w:ascii="Courier New" w:hAnsi="Courier New" w:cs="Courier New"/>
                <w:b/>
                <w:bCs/>
                <w:color w:val="000000"/>
                <w:sz w:val="16"/>
                <w:szCs w:val="16"/>
                <w:lang w:eastAsia="ru-RU"/>
              </w:rPr>
              <w:t>Всего по позиции</w:t>
            </w:r>
          </w:p>
        </w:tc>
        <w:tc>
          <w:tcPr>
            <w:tcW w:w="842" w:type="dxa"/>
            <w:gridSpan w:val="10"/>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b/>
                <w:bCs/>
                <w:color w:val="000000"/>
                <w:sz w:val="16"/>
                <w:szCs w:val="16"/>
                <w:lang w:eastAsia="ru-RU"/>
              </w:rPr>
            </w:pPr>
            <w:r w:rsidRPr="00414203">
              <w:rPr>
                <w:rFonts w:ascii="Courier New" w:hAnsi="Courier New" w:cs="Courier New"/>
                <w:b/>
                <w:bCs/>
                <w:color w:val="000000"/>
                <w:sz w:val="16"/>
                <w:szCs w:val="16"/>
                <w:lang w:eastAsia="ru-RU"/>
              </w:rPr>
              <w:t> </w:t>
            </w:r>
          </w:p>
        </w:tc>
        <w:tc>
          <w:tcPr>
            <w:tcW w:w="902" w:type="dxa"/>
            <w:gridSpan w:val="12"/>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b/>
                <w:bCs/>
                <w:color w:val="000000"/>
                <w:sz w:val="16"/>
                <w:szCs w:val="16"/>
                <w:lang w:eastAsia="ru-RU"/>
              </w:rPr>
            </w:pPr>
            <w:r w:rsidRPr="00414203">
              <w:rPr>
                <w:rFonts w:ascii="Courier New" w:hAnsi="Courier New" w:cs="Courier New"/>
                <w:b/>
                <w:bCs/>
                <w:color w:val="000000"/>
                <w:sz w:val="16"/>
                <w:szCs w:val="16"/>
                <w:lang w:eastAsia="ru-RU"/>
              </w:rPr>
              <w:t> </w:t>
            </w:r>
          </w:p>
        </w:tc>
        <w:tc>
          <w:tcPr>
            <w:tcW w:w="1399" w:type="dxa"/>
            <w:gridSpan w:val="13"/>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465" w:type="dxa"/>
            <w:gridSpan w:val="1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150" w:type="dxa"/>
            <w:gridSpan w:val="16"/>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b/>
                <w:bCs/>
                <w:color w:val="000000"/>
                <w:sz w:val="16"/>
                <w:szCs w:val="16"/>
                <w:lang w:eastAsia="ru-RU"/>
              </w:rPr>
            </w:pPr>
            <w:r w:rsidRPr="00414203">
              <w:rPr>
                <w:rFonts w:ascii="Courier New" w:hAnsi="Courier New" w:cs="Courier New"/>
                <w:b/>
                <w:bCs/>
                <w:color w:val="000000"/>
                <w:sz w:val="16"/>
                <w:szCs w:val="16"/>
                <w:lang w:eastAsia="ru-RU"/>
              </w:rPr>
              <w:t>1243,48</w:t>
            </w:r>
          </w:p>
        </w:tc>
        <w:tc>
          <w:tcPr>
            <w:tcW w:w="1237" w:type="dxa"/>
            <w:gridSpan w:val="11"/>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760" w:type="dxa"/>
            <w:gridSpan w:val="18"/>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b/>
                <w:bCs/>
                <w:color w:val="000000"/>
                <w:sz w:val="16"/>
                <w:szCs w:val="16"/>
                <w:lang w:eastAsia="ru-RU"/>
              </w:rPr>
            </w:pPr>
            <w:r w:rsidRPr="00414203">
              <w:rPr>
                <w:rFonts w:ascii="Courier New" w:hAnsi="Courier New" w:cs="Courier New"/>
                <w:b/>
                <w:bCs/>
                <w:color w:val="000000"/>
                <w:sz w:val="16"/>
                <w:szCs w:val="16"/>
                <w:lang w:eastAsia="ru-RU"/>
              </w:rPr>
              <w:t>22122,07</w:t>
            </w:r>
          </w:p>
        </w:tc>
      </w:tr>
      <w:tr w:rsidR="005323AA" w:rsidRPr="00414203" w:rsidTr="00BB0732">
        <w:trPr>
          <w:gridAfter w:val="9"/>
          <w:wAfter w:w="1195" w:type="dxa"/>
          <w:trHeight w:val="490"/>
        </w:trPr>
        <w:tc>
          <w:tcPr>
            <w:tcW w:w="863" w:type="dxa"/>
            <w:gridSpan w:val="8"/>
            <w:tcBorders>
              <w:top w:val="single" w:sz="4" w:space="0" w:color="auto"/>
              <w:left w:val="single" w:sz="4" w:space="0" w:color="auto"/>
              <w:bottom w:val="nil"/>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3</w:t>
            </w:r>
          </w:p>
        </w:tc>
        <w:tc>
          <w:tcPr>
            <w:tcW w:w="1416" w:type="dxa"/>
            <w:gridSpan w:val="16"/>
            <w:tcBorders>
              <w:top w:val="single" w:sz="4" w:space="0" w:color="auto"/>
              <w:left w:val="nil"/>
              <w:bottom w:val="nil"/>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ФЕР 07-01-001-02</w:t>
            </w:r>
          </w:p>
        </w:tc>
        <w:tc>
          <w:tcPr>
            <w:tcW w:w="2694" w:type="dxa"/>
            <w:gridSpan w:val="22"/>
            <w:tcBorders>
              <w:top w:val="single" w:sz="4" w:space="0" w:color="auto"/>
              <w:left w:val="nil"/>
              <w:bottom w:val="nil"/>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Укладка блоков и плит ленточных фундаментов при глубине котлована до 4 м, масса конструкций: до 1,5 т</w:t>
            </w:r>
          </w:p>
        </w:tc>
        <w:tc>
          <w:tcPr>
            <w:tcW w:w="842" w:type="dxa"/>
            <w:gridSpan w:val="10"/>
            <w:tcBorders>
              <w:top w:val="single" w:sz="4" w:space="0" w:color="auto"/>
              <w:left w:val="nil"/>
              <w:bottom w:val="nil"/>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xml:space="preserve">100 </w:t>
            </w:r>
            <w:proofErr w:type="spellStart"/>
            <w:proofErr w:type="gramStart"/>
            <w:r w:rsidRPr="00414203">
              <w:rPr>
                <w:rFonts w:ascii="Courier New" w:hAnsi="Courier New" w:cs="Courier New"/>
                <w:color w:val="000000"/>
                <w:sz w:val="16"/>
                <w:szCs w:val="16"/>
                <w:lang w:eastAsia="ru-RU"/>
              </w:rPr>
              <w:t>шт</w:t>
            </w:r>
            <w:proofErr w:type="spellEnd"/>
            <w:proofErr w:type="gramEnd"/>
          </w:p>
        </w:tc>
        <w:tc>
          <w:tcPr>
            <w:tcW w:w="902" w:type="dxa"/>
            <w:gridSpan w:val="12"/>
            <w:tcBorders>
              <w:top w:val="nil"/>
              <w:left w:val="nil"/>
              <w:bottom w:val="nil"/>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0,01</w:t>
            </w:r>
          </w:p>
        </w:tc>
        <w:tc>
          <w:tcPr>
            <w:tcW w:w="1399" w:type="dxa"/>
            <w:gridSpan w:val="13"/>
            <w:tcBorders>
              <w:top w:val="nil"/>
              <w:left w:val="nil"/>
              <w:bottom w:val="nil"/>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4040,78</w:t>
            </w:r>
          </w:p>
        </w:tc>
        <w:tc>
          <w:tcPr>
            <w:tcW w:w="1465" w:type="dxa"/>
            <w:gridSpan w:val="15"/>
            <w:tcBorders>
              <w:top w:val="single" w:sz="4" w:space="0" w:color="auto"/>
              <w:left w:val="nil"/>
              <w:bottom w:val="nil"/>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150" w:type="dxa"/>
            <w:gridSpan w:val="16"/>
            <w:tcBorders>
              <w:top w:val="single" w:sz="4" w:space="0" w:color="auto"/>
              <w:left w:val="nil"/>
              <w:bottom w:val="nil"/>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237" w:type="dxa"/>
            <w:gridSpan w:val="11"/>
            <w:tcBorders>
              <w:top w:val="nil"/>
              <w:left w:val="nil"/>
              <w:bottom w:val="nil"/>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760" w:type="dxa"/>
            <w:gridSpan w:val="18"/>
            <w:tcBorders>
              <w:top w:val="single" w:sz="4" w:space="0" w:color="auto"/>
              <w:left w:val="nil"/>
              <w:bottom w:val="nil"/>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r>
      <w:tr w:rsidR="005323AA" w:rsidRPr="00414203" w:rsidTr="00BB0732">
        <w:trPr>
          <w:gridAfter w:val="9"/>
          <w:wAfter w:w="1195" w:type="dxa"/>
          <w:trHeight w:val="2692"/>
        </w:trPr>
        <w:tc>
          <w:tcPr>
            <w:tcW w:w="863" w:type="dxa"/>
            <w:gridSpan w:val="8"/>
            <w:tcBorders>
              <w:top w:val="nil"/>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lastRenderedPageBreak/>
              <w:t> </w:t>
            </w:r>
          </w:p>
        </w:tc>
        <w:tc>
          <w:tcPr>
            <w:tcW w:w="1416" w:type="dxa"/>
            <w:gridSpan w:val="16"/>
            <w:tcBorders>
              <w:top w:val="nil"/>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МДС 421пр</w:t>
            </w:r>
            <w:proofErr w:type="gramStart"/>
            <w:r w:rsidRPr="00414203">
              <w:rPr>
                <w:rFonts w:ascii="Courier New" w:hAnsi="Courier New" w:cs="Courier New"/>
                <w:color w:val="000000"/>
                <w:sz w:val="16"/>
                <w:szCs w:val="16"/>
                <w:lang w:eastAsia="ru-RU"/>
              </w:rPr>
              <w:t xml:space="preserve"> П</w:t>
            </w:r>
            <w:proofErr w:type="gramEnd"/>
            <w:r w:rsidRPr="00414203">
              <w:rPr>
                <w:rFonts w:ascii="Courier New" w:hAnsi="Courier New" w:cs="Courier New"/>
                <w:color w:val="000000"/>
                <w:sz w:val="16"/>
                <w:szCs w:val="16"/>
                <w:lang w:eastAsia="ru-RU"/>
              </w:rPr>
              <w:t>рил.10.таб.1.п.2А</w:t>
            </w:r>
          </w:p>
        </w:tc>
        <w:tc>
          <w:tcPr>
            <w:tcW w:w="2694" w:type="dxa"/>
            <w:gridSpan w:val="22"/>
            <w:tcBorders>
              <w:top w:val="nil"/>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roofErr w:type="gramStart"/>
            <w:r w:rsidRPr="00414203">
              <w:rPr>
                <w:rFonts w:ascii="Courier New" w:hAnsi="Courier New" w:cs="Courier New"/>
                <w:color w:val="000000"/>
                <w:sz w:val="16"/>
                <w:szCs w:val="16"/>
                <w:lang w:eastAsia="ru-RU"/>
              </w:rPr>
              <w:t>Производство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 разветвленной сети транспортных и инженерных коммуникаций; стесненных условий для складирования материалов; действующего технологич</w:t>
            </w:r>
            <w:r w:rsidRPr="00414203">
              <w:rPr>
                <w:rFonts w:ascii="Courier New" w:hAnsi="Courier New" w:cs="Courier New"/>
                <w:color w:val="000000"/>
                <w:sz w:val="16"/>
                <w:szCs w:val="16"/>
                <w:lang w:eastAsia="ru-RU"/>
              </w:rPr>
              <w:t>е</w:t>
            </w:r>
            <w:r w:rsidRPr="00414203">
              <w:rPr>
                <w:rFonts w:ascii="Courier New" w:hAnsi="Courier New" w:cs="Courier New"/>
                <w:color w:val="000000"/>
                <w:sz w:val="16"/>
                <w:szCs w:val="16"/>
                <w:lang w:eastAsia="ru-RU"/>
              </w:rPr>
              <w:t>ского оборудования; движения технологического транспорта (не распр</w:t>
            </w:r>
            <w:r w:rsidRPr="00414203">
              <w:rPr>
                <w:rFonts w:ascii="Courier New" w:hAnsi="Courier New" w:cs="Courier New"/>
                <w:color w:val="000000"/>
                <w:sz w:val="16"/>
                <w:szCs w:val="16"/>
                <w:lang w:eastAsia="ru-RU"/>
              </w:rPr>
              <w:t>о</w:t>
            </w:r>
            <w:r w:rsidRPr="00414203">
              <w:rPr>
                <w:rFonts w:ascii="Courier New" w:hAnsi="Courier New" w:cs="Courier New"/>
                <w:color w:val="000000"/>
                <w:sz w:val="16"/>
                <w:szCs w:val="16"/>
                <w:lang w:eastAsia="ru-RU"/>
              </w:rPr>
              <w:t>страняются на работы, выполняемые в помещениях объектов капитального строительства) (</w:t>
            </w:r>
            <w:proofErr w:type="spellStart"/>
            <w:r w:rsidRPr="00414203">
              <w:rPr>
                <w:rFonts w:ascii="Courier New" w:hAnsi="Courier New" w:cs="Courier New"/>
                <w:color w:val="000000"/>
                <w:sz w:val="16"/>
                <w:szCs w:val="16"/>
                <w:lang w:eastAsia="ru-RU"/>
              </w:rPr>
              <w:t>пЗП</w:t>
            </w:r>
            <w:proofErr w:type="spellEnd"/>
            <w:r w:rsidRPr="00414203">
              <w:rPr>
                <w:rFonts w:ascii="Courier New" w:hAnsi="Courier New" w:cs="Courier New"/>
                <w:color w:val="000000"/>
                <w:sz w:val="16"/>
                <w:szCs w:val="16"/>
                <w:lang w:eastAsia="ru-RU"/>
              </w:rPr>
              <w:t xml:space="preserve"> = 1.15 </w:t>
            </w:r>
            <w:proofErr w:type="spellStart"/>
            <w:r w:rsidRPr="00414203">
              <w:rPr>
                <w:rFonts w:ascii="Courier New" w:hAnsi="Courier New" w:cs="Courier New"/>
                <w:color w:val="000000"/>
                <w:sz w:val="16"/>
                <w:szCs w:val="16"/>
                <w:lang w:eastAsia="ru-RU"/>
              </w:rPr>
              <w:t>пЭМ</w:t>
            </w:r>
            <w:proofErr w:type="spellEnd"/>
            <w:r w:rsidRPr="00414203">
              <w:rPr>
                <w:rFonts w:ascii="Courier New" w:hAnsi="Courier New" w:cs="Courier New"/>
                <w:color w:val="000000"/>
                <w:sz w:val="16"/>
                <w:szCs w:val="16"/>
                <w:lang w:eastAsia="ru-RU"/>
              </w:rPr>
              <w:t xml:space="preserve"> = 1.15 </w:t>
            </w:r>
            <w:proofErr w:type="spellStart"/>
            <w:r w:rsidRPr="00414203">
              <w:rPr>
                <w:rFonts w:ascii="Courier New" w:hAnsi="Courier New" w:cs="Courier New"/>
                <w:color w:val="000000"/>
                <w:sz w:val="16"/>
                <w:szCs w:val="16"/>
                <w:lang w:eastAsia="ru-RU"/>
              </w:rPr>
              <w:t>пЗПМ</w:t>
            </w:r>
            <w:proofErr w:type="spellEnd"/>
            <w:r w:rsidRPr="00414203">
              <w:rPr>
                <w:rFonts w:ascii="Courier New" w:hAnsi="Courier New" w:cs="Courier New"/>
                <w:color w:val="000000"/>
                <w:sz w:val="16"/>
                <w:szCs w:val="16"/>
                <w:lang w:eastAsia="ru-RU"/>
              </w:rPr>
              <w:t xml:space="preserve"> = 1.15 </w:t>
            </w:r>
            <w:proofErr w:type="spellStart"/>
            <w:r w:rsidRPr="00414203">
              <w:rPr>
                <w:rFonts w:ascii="Courier New" w:hAnsi="Courier New" w:cs="Courier New"/>
                <w:color w:val="000000"/>
                <w:sz w:val="16"/>
                <w:szCs w:val="16"/>
                <w:lang w:eastAsia="ru-RU"/>
              </w:rPr>
              <w:t>пЗТ</w:t>
            </w:r>
            <w:proofErr w:type="spellEnd"/>
            <w:r w:rsidRPr="00414203">
              <w:rPr>
                <w:rFonts w:ascii="Courier New" w:hAnsi="Courier New" w:cs="Courier New"/>
                <w:color w:val="000000"/>
                <w:sz w:val="16"/>
                <w:szCs w:val="16"/>
                <w:lang w:eastAsia="ru-RU"/>
              </w:rPr>
              <w:t xml:space="preserve"> = 1.15)</w:t>
            </w:r>
            <w:proofErr w:type="gramEnd"/>
          </w:p>
        </w:tc>
        <w:tc>
          <w:tcPr>
            <w:tcW w:w="842" w:type="dxa"/>
            <w:gridSpan w:val="10"/>
            <w:tcBorders>
              <w:top w:val="nil"/>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902" w:type="dxa"/>
            <w:gridSpan w:val="12"/>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399" w:type="dxa"/>
            <w:gridSpan w:val="13"/>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465" w:type="dxa"/>
            <w:gridSpan w:val="15"/>
            <w:tcBorders>
              <w:top w:val="nil"/>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150" w:type="dxa"/>
            <w:gridSpan w:val="16"/>
            <w:tcBorders>
              <w:top w:val="nil"/>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237" w:type="dxa"/>
            <w:gridSpan w:val="11"/>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760" w:type="dxa"/>
            <w:gridSpan w:val="18"/>
            <w:tcBorders>
              <w:top w:val="nil"/>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r>
      <w:tr w:rsidR="005323AA" w:rsidRPr="00414203" w:rsidTr="00BB0732">
        <w:trPr>
          <w:gridAfter w:val="9"/>
          <w:wAfter w:w="1195" w:type="dxa"/>
          <w:trHeight w:val="245"/>
        </w:trPr>
        <w:tc>
          <w:tcPr>
            <w:tcW w:w="863" w:type="dxa"/>
            <w:gridSpan w:val="8"/>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416" w:type="dxa"/>
            <w:gridSpan w:val="16"/>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694"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ЗП</w:t>
            </w:r>
          </w:p>
        </w:tc>
        <w:tc>
          <w:tcPr>
            <w:tcW w:w="842" w:type="dxa"/>
            <w:gridSpan w:val="10"/>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902" w:type="dxa"/>
            <w:gridSpan w:val="12"/>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399" w:type="dxa"/>
            <w:gridSpan w:val="13"/>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730,95</w:t>
            </w:r>
          </w:p>
        </w:tc>
        <w:tc>
          <w:tcPr>
            <w:tcW w:w="1465" w:type="dxa"/>
            <w:gridSpan w:val="1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1,15</w:t>
            </w:r>
          </w:p>
        </w:tc>
        <w:tc>
          <w:tcPr>
            <w:tcW w:w="1150" w:type="dxa"/>
            <w:gridSpan w:val="16"/>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8,41</w:t>
            </w:r>
          </w:p>
        </w:tc>
        <w:tc>
          <w:tcPr>
            <w:tcW w:w="1237" w:type="dxa"/>
            <w:gridSpan w:val="11"/>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46,83</w:t>
            </w:r>
          </w:p>
        </w:tc>
        <w:tc>
          <w:tcPr>
            <w:tcW w:w="2760" w:type="dxa"/>
            <w:gridSpan w:val="18"/>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393,65</w:t>
            </w:r>
          </w:p>
        </w:tc>
      </w:tr>
      <w:tr w:rsidR="005323AA" w:rsidRPr="00414203" w:rsidTr="00BB0732">
        <w:trPr>
          <w:gridAfter w:val="9"/>
          <w:wAfter w:w="1195" w:type="dxa"/>
          <w:trHeight w:val="245"/>
        </w:trPr>
        <w:tc>
          <w:tcPr>
            <w:tcW w:w="863" w:type="dxa"/>
            <w:gridSpan w:val="8"/>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416" w:type="dxa"/>
            <w:gridSpan w:val="16"/>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694"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ЭМ</w:t>
            </w:r>
          </w:p>
        </w:tc>
        <w:tc>
          <w:tcPr>
            <w:tcW w:w="842" w:type="dxa"/>
            <w:gridSpan w:val="10"/>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902" w:type="dxa"/>
            <w:gridSpan w:val="12"/>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399" w:type="dxa"/>
            <w:gridSpan w:val="13"/>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3309,83</w:t>
            </w:r>
          </w:p>
        </w:tc>
        <w:tc>
          <w:tcPr>
            <w:tcW w:w="1465" w:type="dxa"/>
            <w:gridSpan w:val="1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1,15</w:t>
            </w:r>
          </w:p>
        </w:tc>
        <w:tc>
          <w:tcPr>
            <w:tcW w:w="1150" w:type="dxa"/>
            <w:gridSpan w:val="16"/>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38,06</w:t>
            </w:r>
          </w:p>
        </w:tc>
        <w:tc>
          <w:tcPr>
            <w:tcW w:w="1237" w:type="dxa"/>
            <w:gridSpan w:val="11"/>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14,81</w:t>
            </w:r>
          </w:p>
        </w:tc>
        <w:tc>
          <w:tcPr>
            <w:tcW w:w="2760" w:type="dxa"/>
            <w:gridSpan w:val="18"/>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563,71</w:t>
            </w:r>
          </w:p>
        </w:tc>
      </w:tr>
      <w:tr w:rsidR="005323AA" w:rsidRPr="00414203" w:rsidTr="00BB0732">
        <w:trPr>
          <w:gridAfter w:val="9"/>
          <w:wAfter w:w="1195" w:type="dxa"/>
          <w:trHeight w:val="245"/>
        </w:trPr>
        <w:tc>
          <w:tcPr>
            <w:tcW w:w="863" w:type="dxa"/>
            <w:gridSpan w:val="8"/>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416" w:type="dxa"/>
            <w:gridSpan w:val="16"/>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694"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xml:space="preserve">в </w:t>
            </w:r>
            <w:proofErr w:type="spellStart"/>
            <w:r w:rsidRPr="00414203">
              <w:rPr>
                <w:rFonts w:ascii="Courier New" w:hAnsi="Courier New" w:cs="Courier New"/>
                <w:color w:val="000000"/>
                <w:sz w:val="16"/>
                <w:szCs w:val="16"/>
                <w:lang w:eastAsia="ru-RU"/>
              </w:rPr>
              <w:t>т.ч</w:t>
            </w:r>
            <w:proofErr w:type="spellEnd"/>
            <w:r w:rsidRPr="00414203">
              <w:rPr>
                <w:rFonts w:ascii="Courier New" w:hAnsi="Courier New" w:cs="Courier New"/>
                <w:color w:val="000000"/>
                <w:sz w:val="16"/>
                <w:szCs w:val="16"/>
                <w:lang w:eastAsia="ru-RU"/>
              </w:rPr>
              <w:t>. ЗПМ</w:t>
            </w:r>
          </w:p>
        </w:tc>
        <w:tc>
          <w:tcPr>
            <w:tcW w:w="842" w:type="dxa"/>
            <w:gridSpan w:val="10"/>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902" w:type="dxa"/>
            <w:gridSpan w:val="12"/>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399" w:type="dxa"/>
            <w:gridSpan w:val="13"/>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446,48</w:t>
            </w:r>
          </w:p>
        </w:tc>
        <w:tc>
          <w:tcPr>
            <w:tcW w:w="1465" w:type="dxa"/>
            <w:gridSpan w:val="1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1,15</w:t>
            </w:r>
          </w:p>
        </w:tc>
        <w:tc>
          <w:tcPr>
            <w:tcW w:w="1150" w:type="dxa"/>
            <w:gridSpan w:val="16"/>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(5,13)</w:t>
            </w:r>
          </w:p>
        </w:tc>
        <w:tc>
          <w:tcPr>
            <w:tcW w:w="1237" w:type="dxa"/>
            <w:gridSpan w:val="11"/>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46,83</w:t>
            </w:r>
          </w:p>
        </w:tc>
        <w:tc>
          <w:tcPr>
            <w:tcW w:w="2760" w:type="dxa"/>
            <w:gridSpan w:val="18"/>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(240,45)</w:t>
            </w:r>
          </w:p>
        </w:tc>
      </w:tr>
      <w:tr w:rsidR="005323AA" w:rsidRPr="00414203" w:rsidTr="00BB0732">
        <w:trPr>
          <w:gridAfter w:val="9"/>
          <w:wAfter w:w="1195" w:type="dxa"/>
          <w:trHeight w:val="734"/>
        </w:trPr>
        <w:tc>
          <w:tcPr>
            <w:tcW w:w="863" w:type="dxa"/>
            <w:gridSpan w:val="8"/>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416" w:type="dxa"/>
            <w:gridSpan w:val="16"/>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05.2.02.01-0055</w:t>
            </w:r>
          </w:p>
        </w:tc>
        <w:tc>
          <w:tcPr>
            <w:tcW w:w="2694"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Блоки бетонные для стен подвалов полнотелые ФБС24-5-6-Т, бетон В</w:t>
            </w:r>
            <w:proofErr w:type="gramStart"/>
            <w:r w:rsidRPr="00414203">
              <w:rPr>
                <w:rFonts w:ascii="Courier New" w:hAnsi="Courier New" w:cs="Courier New"/>
                <w:color w:val="000000"/>
                <w:sz w:val="16"/>
                <w:szCs w:val="16"/>
                <w:lang w:eastAsia="ru-RU"/>
              </w:rPr>
              <w:t>7</w:t>
            </w:r>
            <w:proofErr w:type="gramEnd"/>
            <w:r w:rsidRPr="00414203">
              <w:rPr>
                <w:rFonts w:ascii="Courier New" w:hAnsi="Courier New" w:cs="Courier New"/>
                <w:color w:val="000000"/>
                <w:sz w:val="16"/>
                <w:szCs w:val="16"/>
                <w:lang w:eastAsia="ru-RU"/>
              </w:rPr>
              <w:t>,5 (М100, объем 0,679 м3, расход арматуры 2,36 кг</w:t>
            </w:r>
          </w:p>
        </w:tc>
        <w:tc>
          <w:tcPr>
            <w:tcW w:w="842" w:type="dxa"/>
            <w:gridSpan w:val="10"/>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proofErr w:type="spellStart"/>
            <w:proofErr w:type="gramStart"/>
            <w:r w:rsidRPr="00414203">
              <w:rPr>
                <w:rFonts w:ascii="Courier New" w:hAnsi="Courier New" w:cs="Courier New"/>
                <w:color w:val="000000"/>
                <w:sz w:val="16"/>
                <w:szCs w:val="16"/>
                <w:lang w:eastAsia="ru-RU"/>
              </w:rPr>
              <w:t>шт</w:t>
            </w:r>
            <w:proofErr w:type="spellEnd"/>
            <w:proofErr w:type="gramEnd"/>
          </w:p>
        </w:tc>
        <w:tc>
          <w:tcPr>
            <w:tcW w:w="902" w:type="dxa"/>
            <w:gridSpan w:val="12"/>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w:t>
            </w:r>
          </w:p>
        </w:tc>
        <w:tc>
          <w:tcPr>
            <w:tcW w:w="1399" w:type="dxa"/>
            <w:gridSpan w:val="13"/>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393,82</w:t>
            </w:r>
          </w:p>
        </w:tc>
        <w:tc>
          <w:tcPr>
            <w:tcW w:w="1465" w:type="dxa"/>
            <w:gridSpan w:val="1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1,00</w:t>
            </w:r>
          </w:p>
        </w:tc>
        <w:tc>
          <w:tcPr>
            <w:tcW w:w="1150" w:type="dxa"/>
            <w:gridSpan w:val="16"/>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393,82</w:t>
            </w:r>
          </w:p>
        </w:tc>
        <w:tc>
          <w:tcPr>
            <w:tcW w:w="1237" w:type="dxa"/>
            <w:gridSpan w:val="11"/>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9,05</w:t>
            </w:r>
          </w:p>
        </w:tc>
        <w:tc>
          <w:tcPr>
            <w:tcW w:w="2760" w:type="dxa"/>
            <w:gridSpan w:val="18"/>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3564,07</w:t>
            </w:r>
          </w:p>
        </w:tc>
      </w:tr>
      <w:tr w:rsidR="005323AA" w:rsidRPr="00414203" w:rsidTr="00BB0732">
        <w:trPr>
          <w:gridAfter w:val="9"/>
          <w:wAfter w:w="1195" w:type="dxa"/>
          <w:trHeight w:val="245"/>
        </w:trPr>
        <w:tc>
          <w:tcPr>
            <w:tcW w:w="863" w:type="dxa"/>
            <w:gridSpan w:val="8"/>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416" w:type="dxa"/>
            <w:gridSpan w:val="16"/>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694"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xml:space="preserve">НР </w:t>
            </w:r>
            <w:proofErr w:type="gramStart"/>
            <w:r w:rsidRPr="00414203">
              <w:rPr>
                <w:rFonts w:ascii="Courier New" w:hAnsi="Courier New" w:cs="Courier New"/>
                <w:color w:val="000000"/>
                <w:sz w:val="16"/>
                <w:szCs w:val="16"/>
                <w:lang w:eastAsia="ru-RU"/>
              </w:rPr>
              <w:t>от</w:t>
            </w:r>
            <w:proofErr w:type="gramEnd"/>
            <w:r w:rsidRPr="00414203">
              <w:rPr>
                <w:rFonts w:ascii="Courier New" w:hAnsi="Courier New" w:cs="Courier New"/>
                <w:color w:val="000000"/>
                <w:sz w:val="16"/>
                <w:szCs w:val="16"/>
                <w:lang w:eastAsia="ru-RU"/>
              </w:rPr>
              <w:t xml:space="preserve"> ФОТ</w:t>
            </w:r>
          </w:p>
        </w:tc>
        <w:tc>
          <w:tcPr>
            <w:tcW w:w="842" w:type="dxa"/>
            <w:gridSpan w:val="10"/>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w:t>
            </w:r>
          </w:p>
        </w:tc>
        <w:tc>
          <w:tcPr>
            <w:tcW w:w="902" w:type="dxa"/>
            <w:gridSpan w:val="12"/>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110,00</w:t>
            </w:r>
          </w:p>
        </w:tc>
        <w:tc>
          <w:tcPr>
            <w:tcW w:w="1399" w:type="dxa"/>
            <w:gridSpan w:val="13"/>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465" w:type="dxa"/>
            <w:gridSpan w:val="1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1,00</w:t>
            </w:r>
          </w:p>
        </w:tc>
        <w:tc>
          <w:tcPr>
            <w:tcW w:w="1150" w:type="dxa"/>
            <w:gridSpan w:val="16"/>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14,89</w:t>
            </w:r>
          </w:p>
        </w:tc>
        <w:tc>
          <w:tcPr>
            <w:tcW w:w="1237" w:type="dxa"/>
            <w:gridSpan w:val="11"/>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110,00</w:t>
            </w:r>
          </w:p>
        </w:tc>
        <w:tc>
          <w:tcPr>
            <w:tcW w:w="2760" w:type="dxa"/>
            <w:gridSpan w:val="18"/>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697,51</w:t>
            </w:r>
          </w:p>
        </w:tc>
      </w:tr>
      <w:tr w:rsidR="005323AA" w:rsidRPr="00414203" w:rsidTr="00BB0732">
        <w:trPr>
          <w:gridAfter w:val="9"/>
          <w:wAfter w:w="1195" w:type="dxa"/>
          <w:trHeight w:val="245"/>
        </w:trPr>
        <w:tc>
          <w:tcPr>
            <w:tcW w:w="863" w:type="dxa"/>
            <w:gridSpan w:val="8"/>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416" w:type="dxa"/>
            <w:gridSpan w:val="16"/>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694"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xml:space="preserve">СП </w:t>
            </w:r>
            <w:proofErr w:type="gramStart"/>
            <w:r w:rsidRPr="00414203">
              <w:rPr>
                <w:rFonts w:ascii="Courier New" w:hAnsi="Courier New" w:cs="Courier New"/>
                <w:color w:val="000000"/>
                <w:sz w:val="16"/>
                <w:szCs w:val="16"/>
                <w:lang w:eastAsia="ru-RU"/>
              </w:rPr>
              <w:t>от</w:t>
            </w:r>
            <w:proofErr w:type="gramEnd"/>
            <w:r w:rsidRPr="00414203">
              <w:rPr>
                <w:rFonts w:ascii="Courier New" w:hAnsi="Courier New" w:cs="Courier New"/>
                <w:color w:val="000000"/>
                <w:sz w:val="16"/>
                <w:szCs w:val="16"/>
                <w:lang w:eastAsia="ru-RU"/>
              </w:rPr>
              <w:t xml:space="preserve"> ФОТ</w:t>
            </w:r>
          </w:p>
        </w:tc>
        <w:tc>
          <w:tcPr>
            <w:tcW w:w="842" w:type="dxa"/>
            <w:gridSpan w:val="10"/>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w:t>
            </w:r>
          </w:p>
        </w:tc>
        <w:tc>
          <w:tcPr>
            <w:tcW w:w="902" w:type="dxa"/>
            <w:gridSpan w:val="12"/>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73,00</w:t>
            </w:r>
          </w:p>
        </w:tc>
        <w:tc>
          <w:tcPr>
            <w:tcW w:w="1399" w:type="dxa"/>
            <w:gridSpan w:val="13"/>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465" w:type="dxa"/>
            <w:gridSpan w:val="1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1,00</w:t>
            </w:r>
          </w:p>
        </w:tc>
        <w:tc>
          <w:tcPr>
            <w:tcW w:w="1150" w:type="dxa"/>
            <w:gridSpan w:val="16"/>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9,88</w:t>
            </w:r>
          </w:p>
        </w:tc>
        <w:tc>
          <w:tcPr>
            <w:tcW w:w="1237" w:type="dxa"/>
            <w:gridSpan w:val="11"/>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73,00</w:t>
            </w:r>
          </w:p>
        </w:tc>
        <w:tc>
          <w:tcPr>
            <w:tcW w:w="2760" w:type="dxa"/>
            <w:gridSpan w:val="18"/>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462,89</w:t>
            </w:r>
          </w:p>
        </w:tc>
      </w:tr>
      <w:tr w:rsidR="005323AA" w:rsidRPr="00414203" w:rsidTr="00BB0732">
        <w:trPr>
          <w:gridAfter w:val="9"/>
          <w:wAfter w:w="1195" w:type="dxa"/>
          <w:trHeight w:val="245"/>
        </w:trPr>
        <w:tc>
          <w:tcPr>
            <w:tcW w:w="863" w:type="dxa"/>
            <w:gridSpan w:val="8"/>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416" w:type="dxa"/>
            <w:gridSpan w:val="16"/>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694"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i/>
                <w:iCs/>
                <w:color w:val="000000"/>
                <w:sz w:val="16"/>
                <w:szCs w:val="16"/>
                <w:lang w:eastAsia="ru-RU"/>
              </w:rPr>
            </w:pPr>
            <w:r w:rsidRPr="00414203">
              <w:rPr>
                <w:rFonts w:ascii="Courier New" w:hAnsi="Courier New" w:cs="Courier New"/>
                <w:i/>
                <w:iCs/>
                <w:color w:val="000000"/>
                <w:sz w:val="16"/>
                <w:szCs w:val="16"/>
                <w:lang w:eastAsia="ru-RU"/>
              </w:rPr>
              <w:t>ЗТР</w:t>
            </w:r>
          </w:p>
        </w:tc>
        <w:tc>
          <w:tcPr>
            <w:tcW w:w="842" w:type="dxa"/>
            <w:gridSpan w:val="10"/>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i/>
                <w:iCs/>
                <w:color w:val="000000"/>
                <w:sz w:val="16"/>
                <w:szCs w:val="16"/>
                <w:lang w:eastAsia="ru-RU"/>
              </w:rPr>
            </w:pPr>
            <w:r w:rsidRPr="00414203">
              <w:rPr>
                <w:rFonts w:ascii="Courier New" w:hAnsi="Courier New" w:cs="Courier New"/>
                <w:i/>
                <w:iCs/>
                <w:color w:val="000000"/>
                <w:sz w:val="16"/>
                <w:szCs w:val="16"/>
                <w:lang w:eastAsia="ru-RU"/>
              </w:rPr>
              <w:t>чел-ч</w:t>
            </w:r>
          </w:p>
        </w:tc>
        <w:tc>
          <w:tcPr>
            <w:tcW w:w="902" w:type="dxa"/>
            <w:gridSpan w:val="12"/>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i/>
                <w:iCs/>
                <w:color w:val="000000"/>
                <w:sz w:val="16"/>
                <w:szCs w:val="16"/>
                <w:lang w:eastAsia="ru-RU"/>
              </w:rPr>
            </w:pPr>
            <w:r w:rsidRPr="00414203">
              <w:rPr>
                <w:rFonts w:ascii="Courier New" w:hAnsi="Courier New" w:cs="Courier New"/>
                <w:i/>
                <w:iCs/>
                <w:color w:val="000000"/>
                <w:sz w:val="16"/>
                <w:szCs w:val="16"/>
                <w:lang w:eastAsia="ru-RU"/>
              </w:rPr>
              <w:t>82,50</w:t>
            </w:r>
          </w:p>
        </w:tc>
        <w:tc>
          <w:tcPr>
            <w:tcW w:w="1399" w:type="dxa"/>
            <w:gridSpan w:val="13"/>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465" w:type="dxa"/>
            <w:gridSpan w:val="1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i/>
                <w:iCs/>
                <w:color w:val="000000"/>
                <w:sz w:val="16"/>
                <w:szCs w:val="16"/>
                <w:lang w:eastAsia="ru-RU"/>
              </w:rPr>
            </w:pPr>
            <w:r w:rsidRPr="00414203">
              <w:rPr>
                <w:rFonts w:ascii="Courier New" w:hAnsi="Courier New" w:cs="Courier New"/>
                <w:i/>
                <w:iCs/>
                <w:color w:val="000000"/>
                <w:sz w:val="16"/>
                <w:szCs w:val="16"/>
                <w:lang w:eastAsia="ru-RU"/>
              </w:rPr>
              <w:t>1,15</w:t>
            </w:r>
          </w:p>
        </w:tc>
        <w:tc>
          <w:tcPr>
            <w:tcW w:w="1150" w:type="dxa"/>
            <w:gridSpan w:val="16"/>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237" w:type="dxa"/>
            <w:gridSpan w:val="11"/>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i/>
                <w:iCs/>
                <w:color w:val="000000"/>
                <w:sz w:val="16"/>
                <w:szCs w:val="16"/>
                <w:lang w:eastAsia="ru-RU"/>
              </w:rPr>
            </w:pPr>
            <w:r w:rsidRPr="00414203">
              <w:rPr>
                <w:rFonts w:ascii="Courier New" w:hAnsi="Courier New" w:cs="Courier New"/>
                <w:i/>
                <w:iCs/>
                <w:color w:val="000000"/>
                <w:sz w:val="16"/>
                <w:szCs w:val="16"/>
                <w:lang w:eastAsia="ru-RU"/>
              </w:rPr>
              <w:t> </w:t>
            </w:r>
          </w:p>
        </w:tc>
        <w:tc>
          <w:tcPr>
            <w:tcW w:w="2760" w:type="dxa"/>
            <w:gridSpan w:val="18"/>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i/>
                <w:iCs/>
                <w:color w:val="000000"/>
                <w:sz w:val="16"/>
                <w:szCs w:val="16"/>
                <w:lang w:eastAsia="ru-RU"/>
              </w:rPr>
            </w:pPr>
            <w:r w:rsidRPr="00414203">
              <w:rPr>
                <w:rFonts w:ascii="Courier New" w:hAnsi="Courier New" w:cs="Courier New"/>
                <w:i/>
                <w:iCs/>
                <w:color w:val="000000"/>
                <w:sz w:val="16"/>
                <w:szCs w:val="16"/>
                <w:lang w:eastAsia="ru-RU"/>
              </w:rPr>
              <w:t>0,95</w:t>
            </w:r>
          </w:p>
        </w:tc>
      </w:tr>
      <w:tr w:rsidR="005323AA" w:rsidRPr="00414203" w:rsidTr="00BB0732">
        <w:trPr>
          <w:gridAfter w:val="9"/>
          <w:wAfter w:w="1195" w:type="dxa"/>
          <w:trHeight w:val="245"/>
        </w:trPr>
        <w:tc>
          <w:tcPr>
            <w:tcW w:w="863" w:type="dxa"/>
            <w:gridSpan w:val="8"/>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416" w:type="dxa"/>
            <w:gridSpan w:val="16"/>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694"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b/>
                <w:bCs/>
                <w:color w:val="000000"/>
                <w:sz w:val="16"/>
                <w:szCs w:val="16"/>
                <w:lang w:eastAsia="ru-RU"/>
              </w:rPr>
            </w:pPr>
            <w:r w:rsidRPr="00414203">
              <w:rPr>
                <w:rFonts w:ascii="Courier New" w:hAnsi="Courier New" w:cs="Courier New"/>
                <w:b/>
                <w:bCs/>
                <w:color w:val="000000"/>
                <w:sz w:val="16"/>
                <w:szCs w:val="16"/>
                <w:lang w:eastAsia="ru-RU"/>
              </w:rPr>
              <w:t>Всего по позиции</w:t>
            </w:r>
          </w:p>
        </w:tc>
        <w:tc>
          <w:tcPr>
            <w:tcW w:w="842" w:type="dxa"/>
            <w:gridSpan w:val="10"/>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b/>
                <w:bCs/>
                <w:color w:val="000000"/>
                <w:sz w:val="16"/>
                <w:szCs w:val="16"/>
                <w:lang w:eastAsia="ru-RU"/>
              </w:rPr>
            </w:pPr>
            <w:r w:rsidRPr="00414203">
              <w:rPr>
                <w:rFonts w:ascii="Courier New" w:hAnsi="Courier New" w:cs="Courier New"/>
                <w:b/>
                <w:bCs/>
                <w:color w:val="000000"/>
                <w:sz w:val="16"/>
                <w:szCs w:val="16"/>
                <w:lang w:eastAsia="ru-RU"/>
              </w:rPr>
              <w:t> </w:t>
            </w:r>
          </w:p>
        </w:tc>
        <w:tc>
          <w:tcPr>
            <w:tcW w:w="902" w:type="dxa"/>
            <w:gridSpan w:val="12"/>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b/>
                <w:bCs/>
                <w:color w:val="000000"/>
                <w:sz w:val="16"/>
                <w:szCs w:val="16"/>
                <w:lang w:eastAsia="ru-RU"/>
              </w:rPr>
            </w:pPr>
            <w:r w:rsidRPr="00414203">
              <w:rPr>
                <w:rFonts w:ascii="Courier New" w:hAnsi="Courier New" w:cs="Courier New"/>
                <w:b/>
                <w:bCs/>
                <w:color w:val="000000"/>
                <w:sz w:val="16"/>
                <w:szCs w:val="16"/>
                <w:lang w:eastAsia="ru-RU"/>
              </w:rPr>
              <w:t> </w:t>
            </w:r>
          </w:p>
        </w:tc>
        <w:tc>
          <w:tcPr>
            <w:tcW w:w="1399" w:type="dxa"/>
            <w:gridSpan w:val="13"/>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465" w:type="dxa"/>
            <w:gridSpan w:val="1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150" w:type="dxa"/>
            <w:gridSpan w:val="16"/>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b/>
                <w:bCs/>
                <w:color w:val="000000"/>
                <w:sz w:val="16"/>
                <w:szCs w:val="16"/>
                <w:lang w:eastAsia="ru-RU"/>
              </w:rPr>
            </w:pPr>
            <w:r w:rsidRPr="00414203">
              <w:rPr>
                <w:rFonts w:ascii="Courier New" w:hAnsi="Courier New" w:cs="Courier New"/>
                <w:b/>
                <w:bCs/>
                <w:color w:val="000000"/>
                <w:sz w:val="16"/>
                <w:szCs w:val="16"/>
                <w:lang w:eastAsia="ru-RU"/>
              </w:rPr>
              <w:t>465,06</w:t>
            </w:r>
          </w:p>
        </w:tc>
        <w:tc>
          <w:tcPr>
            <w:tcW w:w="1237" w:type="dxa"/>
            <w:gridSpan w:val="11"/>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760" w:type="dxa"/>
            <w:gridSpan w:val="18"/>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b/>
                <w:bCs/>
                <w:color w:val="000000"/>
                <w:sz w:val="16"/>
                <w:szCs w:val="16"/>
                <w:lang w:eastAsia="ru-RU"/>
              </w:rPr>
            </w:pPr>
            <w:r w:rsidRPr="00414203">
              <w:rPr>
                <w:rFonts w:ascii="Courier New" w:hAnsi="Courier New" w:cs="Courier New"/>
                <w:b/>
                <w:bCs/>
                <w:color w:val="000000"/>
                <w:sz w:val="16"/>
                <w:szCs w:val="16"/>
                <w:lang w:eastAsia="ru-RU"/>
              </w:rPr>
              <w:t>5681,83</w:t>
            </w:r>
          </w:p>
        </w:tc>
      </w:tr>
      <w:tr w:rsidR="005323AA" w:rsidRPr="00414203" w:rsidTr="00BB0732">
        <w:trPr>
          <w:gridAfter w:val="7"/>
          <w:wAfter w:w="1169" w:type="dxa"/>
          <w:trHeight w:val="245"/>
        </w:trPr>
        <w:tc>
          <w:tcPr>
            <w:tcW w:w="863" w:type="dxa"/>
            <w:gridSpan w:val="8"/>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b/>
                <w:bCs/>
                <w:i/>
                <w:iCs/>
                <w:color w:val="000000"/>
                <w:sz w:val="16"/>
                <w:szCs w:val="16"/>
                <w:lang w:eastAsia="ru-RU"/>
              </w:rPr>
            </w:pPr>
            <w:r w:rsidRPr="00414203">
              <w:rPr>
                <w:rFonts w:ascii="Courier New" w:hAnsi="Courier New" w:cs="Courier New"/>
                <w:b/>
                <w:bCs/>
                <w:i/>
                <w:iCs/>
                <w:color w:val="000000"/>
                <w:sz w:val="16"/>
                <w:szCs w:val="16"/>
                <w:lang w:eastAsia="ru-RU"/>
              </w:rPr>
              <w:t> </w:t>
            </w:r>
          </w:p>
        </w:tc>
        <w:tc>
          <w:tcPr>
            <w:tcW w:w="1416" w:type="dxa"/>
            <w:gridSpan w:val="16"/>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b/>
                <w:bCs/>
                <w:i/>
                <w:iCs/>
                <w:color w:val="000000"/>
                <w:sz w:val="16"/>
                <w:szCs w:val="16"/>
                <w:lang w:eastAsia="ru-RU"/>
              </w:rPr>
            </w:pPr>
            <w:r w:rsidRPr="00414203">
              <w:rPr>
                <w:rFonts w:ascii="Courier New" w:hAnsi="Courier New" w:cs="Courier New"/>
                <w:b/>
                <w:bCs/>
                <w:i/>
                <w:iCs/>
                <w:color w:val="000000"/>
                <w:sz w:val="16"/>
                <w:szCs w:val="16"/>
                <w:lang w:eastAsia="ru-RU"/>
              </w:rPr>
              <w:t> </w:t>
            </w:r>
          </w:p>
        </w:tc>
        <w:tc>
          <w:tcPr>
            <w:tcW w:w="2694"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b/>
                <w:bCs/>
                <w:i/>
                <w:iCs/>
                <w:color w:val="000000"/>
                <w:sz w:val="16"/>
                <w:szCs w:val="16"/>
                <w:lang w:eastAsia="ru-RU"/>
              </w:rPr>
            </w:pPr>
            <w:r w:rsidRPr="00414203">
              <w:rPr>
                <w:rFonts w:ascii="Courier New" w:hAnsi="Courier New" w:cs="Courier New"/>
                <w:b/>
                <w:bCs/>
                <w:i/>
                <w:iCs/>
                <w:color w:val="000000"/>
                <w:sz w:val="16"/>
                <w:szCs w:val="16"/>
                <w:lang w:eastAsia="ru-RU"/>
              </w:rPr>
              <w:t>Итого по разделу</w:t>
            </w:r>
          </w:p>
        </w:tc>
        <w:tc>
          <w:tcPr>
            <w:tcW w:w="842" w:type="dxa"/>
            <w:gridSpan w:val="10"/>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b/>
                <w:bCs/>
                <w:i/>
                <w:iCs/>
                <w:color w:val="000000"/>
                <w:sz w:val="16"/>
                <w:szCs w:val="16"/>
                <w:lang w:eastAsia="ru-RU"/>
              </w:rPr>
            </w:pPr>
            <w:r w:rsidRPr="00414203">
              <w:rPr>
                <w:rFonts w:ascii="Courier New" w:hAnsi="Courier New" w:cs="Courier New"/>
                <w:b/>
                <w:bCs/>
                <w:i/>
                <w:iCs/>
                <w:color w:val="000000"/>
                <w:sz w:val="16"/>
                <w:szCs w:val="16"/>
                <w:lang w:eastAsia="ru-RU"/>
              </w:rPr>
              <w:t> </w:t>
            </w:r>
          </w:p>
        </w:tc>
        <w:tc>
          <w:tcPr>
            <w:tcW w:w="902" w:type="dxa"/>
            <w:gridSpan w:val="12"/>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b/>
                <w:bCs/>
                <w:i/>
                <w:iCs/>
                <w:color w:val="000000"/>
                <w:sz w:val="16"/>
                <w:szCs w:val="16"/>
                <w:lang w:eastAsia="ru-RU"/>
              </w:rPr>
            </w:pPr>
            <w:r w:rsidRPr="00414203">
              <w:rPr>
                <w:rFonts w:ascii="Courier New" w:hAnsi="Courier New" w:cs="Courier New"/>
                <w:b/>
                <w:bCs/>
                <w:i/>
                <w:iCs/>
                <w:color w:val="000000"/>
                <w:sz w:val="16"/>
                <w:szCs w:val="16"/>
                <w:lang w:eastAsia="ru-RU"/>
              </w:rPr>
              <w:t> </w:t>
            </w:r>
          </w:p>
        </w:tc>
        <w:tc>
          <w:tcPr>
            <w:tcW w:w="1399" w:type="dxa"/>
            <w:gridSpan w:val="13"/>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b/>
                <w:bCs/>
                <w:i/>
                <w:iCs/>
                <w:color w:val="000000"/>
                <w:sz w:val="16"/>
                <w:szCs w:val="16"/>
                <w:lang w:eastAsia="ru-RU"/>
              </w:rPr>
            </w:pPr>
            <w:r w:rsidRPr="00414203">
              <w:rPr>
                <w:rFonts w:ascii="Courier New" w:hAnsi="Courier New" w:cs="Courier New"/>
                <w:b/>
                <w:bCs/>
                <w:i/>
                <w:iCs/>
                <w:color w:val="000000"/>
                <w:sz w:val="16"/>
                <w:szCs w:val="16"/>
                <w:lang w:eastAsia="ru-RU"/>
              </w:rPr>
              <w:t> </w:t>
            </w:r>
          </w:p>
        </w:tc>
        <w:tc>
          <w:tcPr>
            <w:tcW w:w="1465" w:type="dxa"/>
            <w:gridSpan w:val="1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b/>
                <w:bCs/>
                <w:i/>
                <w:iCs/>
                <w:color w:val="000000"/>
                <w:sz w:val="16"/>
                <w:szCs w:val="16"/>
                <w:lang w:eastAsia="ru-RU"/>
              </w:rPr>
            </w:pPr>
            <w:r w:rsidRPr="00414203">
              <w:rPr>
                <w:rFonts w:ascii="Courier New" w:hAnsi="Courier New" w:cs="Courier New"/>
                <w:b/>
                <w:bCs/>
                <w:i/>
                <w:iCs/>
                <w:color w:val="000000"/>
                <w:sz w:val="16"/>
                <w:szCs w:val="16"/>
                <w:lang w:eastAsia="ru-RU"/>
              </w:rPr>
              <w:t> </w:t>
            </w:r>
          </w:p>
        </w:tc>
        <w:tc>
          <w:tcPr>
            <w:tcW w:w="1150" w:type="dxa"/>
            <w:gridSpan w:val="16"/>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b/>
                <w:bCs/>
                <w:i/>
                <w:iCs/>
                <w:color w:val="000000"/>
                <w:sz w:val="16"/>
                <w:szCs w:val="16"/>
                <w:lang w:eastAsia="ru-RU"/>
              </w:rPr>
            </w:pPr>
            <w:r w:rsidRPr="00414203">
              <w:rPr>
                <w:rFonts w:ascii="Courier New" w:hAnsi="Courier New" w:cs="Courier New"/>
                <w:b/>
                <w:bCs/>
                <w:i/>
                <w:iCs/>
                <w:color w:val="000000"/>
                <w:sz w:val="16"/>
                <w:szCs w:val="16"/>
                <w:lang w:eastAsia="ru-RU"/>
              </w:rPr>
              <w:t>44171</w:t>
            </w:r>
          </w:p>
        </w:tc>
        <w:tc>
          <w:tcPr>
            <w:tcW w:w="1237" w:type="dxa"/>
            <w:gridSpan w:val="11"/>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b/>
                <w:bCs/>
                <w:i/>
                <w:iCs/>
                <w:color w:val="000000"/>
                <w:sz w:val="16"/>
                <w:szCs w:val="16"/>
                <w:lang w:eastAsia="ru-RU"/>
              </w:rPr>
            </w:pPr>
            <w:r w:rsidRPr="00414203">
              <w:rPr>
                <w:rFonts w:ascii="Courier New" w:hAnsi="Courier New" w:cs="Courier New"/>
                <w:b/>
                <w:bCs/>
                <w:i/>
                <w:iCs/>
                <w:color w:val="000000"/>
                <w:sz w:val="16"/>
                <w:szCs w:val="16"/>
                <w:lang w:eastAsia="ru-RU"/>
              </w:rPr>
              <w:t> </w:t>
            </w:r>
          </w:p>
        </w:tc>
        <w:tc>
          <w:tcPr>
            <w:tcW w:w="2786" w:type="dxa"/>
            <w:gridSpan w:val="20"/>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b/>
                <w:bCs/>
                <w:i/>
                <w:iCs/>
                <w:color w:val="000000"/>
                <w:sz w:val="16"/>
                <w:szCs w:val="16"/>
                <w:lang w:eastAsia="ru-RU"/>
              </w:rPr>
            </w:pPr>
            <w:r w:rsidRPr="00414203">
              <w:rPr>
                <w:rFonts w:ascii="Courier New" w:hAnsi="Courier New" w:cs="Courier New"/>
                <w:b/>
                <w:bCs/>
                <w:i/>
                <w:iCs/>
                <w:color w:val="000000"/>
                <w:sz w:val="16"/>
                <w:szCs w:val="16"/>
                <w:lang w:eastAsia="ru-RU"/>
              </w:rPr>
              <w:t>659012</w:t>
            </w:r>
          </w:p>
        </w:tc>
      </w:tr>
      <w:tr w:rsidR="005323AA" w:rsidRPr="00414203" w:rsidTr="00BB0732">
        <w:trPr>
          <w:trHeight w:val="230"/>
        </w:trPr>
        <w:tc>
          <w:tcPr>
            <w:tcW w:w="907" w:type="dxa"/>
            <w:gridSpan w:val="11"/>
            <w:tcBorders>
              <w:top w:val="nil"/>
              <w:left w:val="nil"/>
              <w:bottom w:val="double" w:sz="6" w:space="0" w:color="auto"/>
              <w:right w:val="nil"/>
            </w:tcBorders>
            <w:shd w:val="clear" w:color="auto" w:fill="auto"/>
            <w:noWrap/>
            <w:vAlign w:val="bottom"/>
            <w:hideMark/>
          </w:tcPr>
          <w:p w:rsidR="00414203" w:rsidRPr="00414203" w:rsidRDefault="00414203" w:rsidP="00414203">
            <w:pPr>
              <w:suppressAutoHyphens w:val="0"/>
              <w:rPr>
                <w:rFonts w:ascii="Courier New" w:hAnsi="Courier New" w:cs="Courier New"/>
                <w:sz w:val="16"/>
                <w:szCs w:val="16"/>
                <w:lang w:eastAsia="ru-RU"/>
              </w:rPr>
            </w:pPr>
            <w:r w:rsidRPr="00414203">
              <w:rPr>
                <w:rFonts w:ascii="Courier New" w:hAnsi="Courier New" w:cs="Courier New"/>
                <w:sz w:val="16"/>
                <w:szCs w:val="16"/>
                <w:lang w:eastAsia="ru-RU"/>
              </w:rPr>
              <w:t> </w:t>
            </w:r>
          </w:p>
        </w:tc>
        <w:tc>
          <w:tcPr>
            <w:tcW w:w="236" w:type="dxa"/>
            <w:gridSpan w:val="2"/>
            <w:tcBorders>
              <w:top w:val="nil"/>
              <w:left w:val="nil"/>
              <w:bottom w:val="double" w:sz="6" w:space="0" w:color="auto"/>
              <w:right w:val="nil"/>
            </w:tcBorders>
            <w:shd w:val="clear" w:color="auto" w:fill="auto"/>
            <w:noWrap/>
            <w:vAlign w:val="bottom"/>
            <w:hideMark/>
          </w:tcPr>
          <w:p w:rsidR="00414203" w:rsidRPr="00414203" w:rsidRDefault="00414203" w:rsidP="00414203">
            <w:pPr>
              <w:suppressAutoHyphens w:val="0"/>
              <w:rPr>
                <w:rFonts w:ascii="Courier New" w:hAnsi="Courier New" w:cs="Courier New"/>
                <w:sz w:val="16"/>
                <w:szCs w:val="16"/>
                <w:lang w:eastAsia="ru-RU"/>
              </w:rPr>
            </w:pPr>
            <w:r w:rsidRPr="00414203">
              <w:rPr>
                <w:rFonts w:ascii="Courier New" w:hAnsi="Courier New" w:cs="Courier New"/>
                <w:sz w:val="16"/>
                <w:szCs w:val="16"/>
                <w:lang w:eastAsia="ru-RU"/>
              </w:rPr>
              <w:t> </w:t>
            </w:r>
          </w:p>
        </w:tc>
        <w:tc>
          <w:tcPr>
            <w:tcW w:w="905" w:type="dxa"/>
            <w:gridSpan w:val="6"/>
            <w:tcBorders>
              <w:top w:val="nil"/>
              <w:left w:val="nil"/>
              <w:bottom w:val="double" w:sz="6" w:space="0" w:color="auto"/>
              <w:right w:val="nil"/>
            </w:tcBorders>
            <w:shd w:val="clear" w:color="auto" w:fill="auto"/>
            <w:noWrap/>
            <w:vAlign w:val="bottom"/>
            <w:hideMark/>
          </w:tcPr>
          <w:p w:rsidR="00414203" w:rsidRPr="00414203" w:rsidRDefault="00414203" w:rsidP="00414203">
            <w:pPr>
              <w:suppressAutoHyphens w:val="0"/>
              <w:rPr>
                <w:rFonts w:ascii="Courier New" w:hAnsi="Courier New" w:cs="Courier New"/>
                <w:sz w:val="16"/>
                <w:szCs w:val="16"/>
                <w:lang w:eastAsia="ru-RU"/>
              </w:rPr>
            </w:pPr>
            <w:r w:rsidRPr="00414203">
              <w:rPr>
                <w:rFonts w:ascii="Courier New" w:hAnsi="Courier New" w:cs="Courier New"/>
                <w:sz w:val="16"/>
                <w:szCs w:val="16"/>
                <w:lang w:eastAsia="ru-RU"/>
              </w:rPr>
              <w:t> </w:t>
            </w:r>
          </w:p>
        </w:tc>
        <w:tc>
          <w:tcPr>
            <w:tcW w:w="556" w:type="dxa"/>
            <w:gridSpan w:val="9"/>
            <w:tcBorders>
              <w:top w:val="nil"/>
              <w:left w:val="nil"/>
              <w:bottom w:val="double" w:sz="6" w:space="0" w:color="auto"/>
              <w:right w:val="nil"/>
            </w:tcBorders>
            <w:shd w:val="clear" w:color="auto" w:fill="auto"/>
            <w:noWrap/>
            <w:vAlign w:val="bottom"/>
            <w:hideMark/>
          </w:tcPr>
          <w:p w:rsidR="00414203" w:rsidRPr="00414203" w:rsidRDefault="00414203" w:rsidP="00414203">
            <w:pPr>
              <w:suppressAutoHyphens w:val="0"/>
              <w:rPr>
                <w:rFonts w:ascii="Courier New" w:hAnsi="Courier New" w:cs="Courier New"/>
                <w:sz w:val="16"/>
                <w:szCs w:val="16"/>
                <w:lang w:eastAsia="ru-RU"/>
              </w:rPr>
            </w:pPr>
            <w:r w:rsidRPr="00414203">
              <w:rPr>
                <w:rFonts w:ascii="Courier New" w:hAnsi="Courier New" w:cs="Courier New"/>
                <w:sz w:val="16"/>
                <w:szCs w:val="16"/>
                <w:lang w:eastAsia="ru-RU"/>
              </w:rPr>
              <w:t> </w:t>
            </w:r>
          </w:p>
        </w:tc>
        <w:tc>
          <w:tcPr>
            <w:tcW w:w="236" w:type="dxa"/>
            <w:gridSpan w:val="3"/>
            <w:tcBorders>
              <w:top w:val="nil"/>
              <w:left w:val="nil"/>
              <w:bottom w:val="double" w:sz="6" w:space="0" w:color="auto"/>
              <w:right w:val="nil"/>
            </w:tcBorders>
            <w:shd w:val="clear" w:color="auto" w:fill="auto"/>
            <w:noWrap/>
            <w:vAlign w:val="bottom"/>
            <w:hideMark/>
          </w:tcPr>
          <w:p w:rsidR="00414203" w:rsidRPr="00414203" w:rsidRDefault="00414203" w:rsidP="00414203">
            <w:pPr>
              <w:suppressAutoHyphens w:val="0"/>
              <w:rPr>
                <w:rFonts w:ascii="Courier New" w:hAnsi="Courier New" w:cs="Courier New"/>
                <w:sz w:val="16"/>
                <w:szCs w:val="16"/>
                <w:lang w:eastAsia="ru-RU"/>
              </w:rPr>
            </w:pPr>
            <w:r w:rsidRPr="00414203">
              <w:rPr>
                <w:rFonts w:ascii="Courier New" w:hAnsi="Courier New" w:cs="Courier New"/>
                <w:sz w:val="16"/>
                <w:szCs w:val="16"/>
                <w:lang w:eastAsia="ru-RU"/>
              </w:rPr>
              <w:t> </w:t>
            </w:r>
          </w:p>
        </w:tc>
        <w:tc>
          <w:tcPr>
            <w:tcW w:w="618" w:type="dxa"/>
            <w:gridSpan w:val="6"/>
            <w:tcBorders>
              <w:top w:val="nil"/>
              <w:left w:val="nil"/>
              <w:bottom w:val="double" w:sz="6" w:space="0" w:color="auto"/>
              <w:right w:val="nil"/>
            </w:tcBorders>
            <w:shd w:val="clear" w:color="auto" w:fill="auto"/>
            <w:noWrap/>
            <w:vAlign w:val="bottom"/>
            <w:hideMark/>
          </w:tcPr>
          <w:p w:rsidR="00414203" w:rsidRPr="00414203" w:rsidRDefault="00414203" w:rsidP="00414203">
            <w:pPr>
              <w:suppressAutoHyphens w:val="0"/>
              <w:rPr>
                <w:rFonts w:ascii="Courier New" w:hAnsi="Courier New" w:cs="Courier New"/>
                <w:sz w:val="16"/>
                <w:szCs w:val="16"/>
                <w:lang w:eastAsia="ru-RU"/>
              </w:rPr>
            </w:pPr>
            <w:r w:rsidRPr="00414203">
              <w:rPr>
                <w:rFonts w:ascii="Courier New" w:hAnsi="Courier New" w:cs="Courier New"/>
                <w:sz w:val="16"/>
                <w:szCs w:val="16"/>
                <w:lang w:eastAsia="ru-RU"/>
              </w:rPr>
              <w:t> </w:t>
            </w:r>
          </w:p>
        </w:tc>
        <w:tc>
          <w:tcPr>
            <w:tcW w:w="392" w:type="dxa"/>
            <w:gridSpan w:val="3"/>
            <w:tcBorders>
              <w:top w:val="nil"/>
              <w:left w:val="nil"/>
              <w:bottom w:val="double" w:sz="6" w:space="0" w:color="auto"/>
              <w:right w:val="nil"/>
            </w:tcBorders>
            <w:shd w:val="clear" w:color="auto" w:fill="auto"/>
            <w:noWrap/>
            <w:vAlign w:val="bottom"/>
            <w:hideMark/>
          </w:tcPr>
          <w:p w:rsidR="00414203" w:rsidRPr="00414203" w:rsidRDefault="00414203" w:rsidP="00414203">
            <w:pPr>
              <w:suppressAutoHyphens w:val="0"/>
              <w:rPr>
                <w:rFonts w:ascii="Courier New" w:hAnsi="Courier New" w:cs="Courier New"/>
                <w:sz w:val="16"/>
                <w:szCs w:val="16"/>
                <w:lang w:eastAsia="ru-RU"/>
              </w:rPr>
            </w:pPr>
            <w:r w:rsidRPr="00414203">
              <w:rPr>
                <w:rFonts w:ascii="Courier New" w:hAnsi="Courier New" w:cs="Courier New"/>
                <w:sz w:val="16"/>
                <w:szCs w:val="16"/>
                <w:lang w:eastAsia="ru-RU"/>
              </w:rPr>
              <w:t> </w:t>
            </w:r>
          </w:p>
        </w:tc>
        <w:tc>
          <w:tcPr>
            <w:tcW w:w="346" w:type="dxa"/>
            <w:tcBorders>
              <w:top w:val="nil"/>
              <w:left w:val="nil"/>
              <w:bottom w:val="double" w:sz="6" w:space="0" w:color="auto"/>
              <w:right w:val="nil"/>
            </w:tcBorders>
            <w:shd w:val="clear" w:color="auto" w:fill="auto"/>
            <w:noWrap/>
            <w:vAlign w:val="bottom"/>
            <w:hideMark/>
          </w:tcPr>
          <w:p w:rsidR="00414203" w:rsidRPr="00414203" w:rsidRDefault="00414203" w:rsidP="00414203">
            <w:pPr>
              <w:suppressAutoHyphens w:val="0"/>
              <w:rPr>
                <w:rFonts w:ascii="Courier New" w:hAnsi="Courier New" w:cs="Courier New"/>
                <w:sz w:val="16"/>
                <w:szCs w:val="16"/>
                <w:lang w:eastAsia="ru-RU"/>
              </w:rPr>
            </w:pPr>
            <w:r w:rsidRPr="00414203">
              <w:rPr>
                <w:rFonts w:ascii="Courier New" w:hAnsi="Courier New" w:cs="Courier New"/>
                <w:sz w:val="16"/>
                <w:szCs w:val="16"/>
                <w:lang w:eastAsia="ru-RU"/>
              </w:rPr>
              <w:t> </w:t>
            </w:r>
          </w:p>
        </w:tc>
        <w:tc>
          <w:tcPr>
            <w:tcW w:w="781" w:type="dxa"/>
            <w:gridSpan w:val="6"/>
            <w:tcBorders>
              <w:top w:val="nil"/>
              <w:left w:val="nil"/>
              <w:bottom w:val="double" w:sz="6" w:space="0" w:color="auto"/>
              <w:right w:val="nil"/>
            </w:tcBorders>
            <w:shd w:val="clear" w:color="auto" w:fill="auto"/>
            <w:noWrap/>
            <w:vAlign w:val="bottom"/>
            <w:hideMark/>
          </w:tcPr>
          <w:p w:rsidR="00414203" w:rsidRPr="00414203" w:rsidRDefault="00414203" w:rsidP="00414203">
            <w:pPr>
              <w:suppressAutoHyphens w:val="0"/>
              <w:rPr>
                <w:rFonts w:ascii="Courier New" w:hAnsi="Courier New" w:cs="Courier New"/>
                <w:sz w:val="16"/>
                <w:szCs w:val="16"/>
                <w:lang w:eastAsia="ru-RU"/>
              </w:rPr>
            </w:pPr>
            <w:r w:rsidRPr="00414203">
              <w:rPr>
                <w:rFonts w:ascii="Courier New" w:hAnsi="Courier New" w:cs="Courier New"/>
                <w:sz w:val="16"/>
                <w:szCs w:val="16"/>
                <w:lang w:eastAsia="ru-RU"/>
              </w:rPr>
              <w:t> </w:t>
            </w:r>
          </w:p>
        </w:tc>
        <w:tc>
          <w:tcPr>
            <w:tcW w:w="236" w:type="dxa"/>
            <w:gridSpan w:val="3"/>
            <w:tcBorders>
              <w:top w:val="nil"/>
              <w:left w:val="nil"/>
              <w:bottom w:val="double" w:sz="6" w:space="0" w:color="auto"/>
              <w:right w:val="nil"/>
            </w:tcBorders>
            <w:shd w:val="clear" w:color="auto" w:fill="auto"/>
            <w:noWrap/>
            <w:vAlign w:val="bottom"/>
            <w:hideMark/>
          </w:tcPr>
          <w:p w:rsidR="00414203" w:rsidRPr="00414203" w:rsidRDefault="00414203" w:rsidP="00414203">
            <w:pPr>
              <w:suppressAutoHyphens w:val="0"/>
              <w:rPr>
                <w:rFonts w:ascii="Courier New" w:hAnsi="Courier New" w:cs="Courier New"/>
                <w:sz w:val="16"/>
                <w:szCs w:val="16"/>
                <w:lang w:eastAsia="ru-RU"/>
              </w:rPr>
            </w:pPr>
            <w:r w:rsidRPr="00414203">
              <w:rPr>
                <w:rFonts w:ascii="Courier New" w:hAnsi="Courier New" w:cs="Courier New"/>
                <w:sz w:val="16"/>
                <w:szCs w:val="16"/>
                <w:lang w:eastAsia="ru-RU"/>
              </w:rPr>
              <w:t> </w:t>
            </w:r>
          </w:p>
        </w:tc>
        <w:tc>
          <w:tcPr>
            <w:tcW w:w="1011" w:type="dxa"/>
            <w:gridSpan w:val="13"/>
            <w:tcBorders>
              <w:top w:val="nil"/>
              <w:left w:val="nil"/>
              <w:bottom w:val="double" w:sz="6" w:space="0" w:color="auto"/>
              <w:right w:val="nil"/>
            </w:tcBorders>
            <w:shd w:val="clear" w:color="auto" w:fill="auto"/>
            <w:noWrap/>
            <w:vAlign w:val="bottom"/>
            <w:hideMark/>
          </w:tcPr>
          <w:p w:rsidR="00414203" w:rsidRPr="00414203" w:rsidRDefault="00414203" w:rsidP="00414203">
            <w:pPr>
              <w:suppressAutoHyphens w:val="0"/>
              <w:rPr>
                <w:rFonts w:ascii="Courier New" w:hAnsi="Courier New" w:cs="Courier New"/>
                <w:sz w:val="16"/>
                <w:szCs w:val="16"/>
                <w:lang w:eastAsia="ru-RU"/>
              </w:rPr>
            </w:pPr>
            <w:r w:rsidRPr="00414203">
              <w:rPr>
                <w:rFonts w:ascii="Courier New" w:hAnsi="Courier New" w:cs="Courier New"/>
                <w:sz w:val="16"/>
                <w:szCs w:val="16"/>
                <w:lang w:eastAsia="ru-RU"/>
              </w:rPr>
              <w:t> </w:t>
            </w:r>
          </w:p>
        </w:tc>
        <w:tc>
          <w:tcPr>
            <w:tcW w:w="902" w:type="dxa"/>
            <w:gridSpan w:val="12"/>
            <w:tcBorders>
              <w:top w:val="nil"/>
              <w:left w:val="nil"/>
              <w:bottom w:val="double" w:sz="6" w:space="0" w:color="auto"/>
              <w:right w:val="nil"/>
            </w:tcBorders>
            <w:shd w:val="clear" w:color="auto" w:fill="auto"/>
            <w:noWrap/>
            <w:vAlign w:val="bottom"/>
            <w:hideMark/>
          </w:tcPr>
          <w:p w:rsidR="00414203" w:rsidRPr="00414203" w:rsidRDefault="00414203" w:rsidP="00414203">
            <w:pPr>
              <w:suppressAutoHyphens w:val="0"/>
              <w:rPr>
                <w:rFonts w:ascii="Courier New" w:hAnsi="Courier New" w:cs="Courier New"/>
                <w:sz w:val="16"/>
                <w:szCs w:val="16"/>
                <w:lang w:eastAsia="ru-RU"/>
              </w:rPr>
            </w:pPr>
            <w:r w:rsidRPr="00414203">
              <w:rPr>
                <w:rFonts w:ascii="Courier New" w:hAnsi="Courier New" w:cs="Courier New"/>
                <w:sz w:val="16"/>
                <w:szCs w:val="16"/>
                <w:lang w:eastAsia="ru-RU"/>
              </w:rPr>
              <w:t> </w:t>
            </w:r>
          </w:p>
        </w:tc>
        <w:tc>
          <w:tcPr>
            <w:tcW w:w="1399" w:type="dxa"/>
            <w:gridSpan w:val="12"/>
            <w:tcBorders>
              <w:top w:val="nil"/>
              <w:left w:val="nil"/>
              <w:bottom w:val="double" w:sz="6" w:space="0" w:color="auto"/>
              <w:right w:val="nil"/>
            </w:tcBorders>
            <w:shd w:val="clear" w:color="auto" w:fill="auto"/>
            <w:noWrap/>
            <w:vAlign w:val="bottom"/>
            <w:hideMark/>
          </w:tcPr>
          <w:p w:rsidR="00414203" w:rsidRPr="00414203" w:rsidRDefault="00414203" w:rsidP="00414203">
            <w:pPr>
              <w:suppressAutoHyphens w:val="0"/>
              <w:rPr>
                <w:rFonts w:ascii="Courier New" w:hAnsi="Courier New" w:cs="Courier New"/>
                <w:sz w:val="16"/>
                <w:szCs w:val="16"/>
                <w:lang w:eastAsia="ru-RU"/>
              </w:rPr>
            </w:pPr>
            <w:r w:rsidRPr="00414203">
              <w:rPr>
                <w:rFonts w:ascii="Courier New" w:hAnsi="Courier New" w:cs="Courier New"/>
                <w:sz w:val="16"/>
                <w:szCs w:val="16"/>
                <w:lang w:eastAsia="ru-RU"/>
              </w:rPr>
              <w:t> </w:t>
            </w:r>
          </w:p>
        </w:tc>
        <w:tc>
          <w:tcPr>
            <w:tcW w:w="277" w:type="dxa"/>
            <w:gridSpan w:val="3"/>
            <w:tcBorders>
              <w:top w:val="nil"/>
              <w:left w:val="nil"/>
              <w:bottom w:val="double" w:sz="6" w:space="0" w:color="auto"/>
              <w:right w:val="nil"/>
            </w:tcBorders>
            <w:shd w:val="clear" w:color="auto" w:fill="auto"/>
            <w:noWrap/>
            <w:vAlign w:val="bottom"/>
            <w:hideMark/>
          </w:tcPr>
          <w:p w:rsidR="00414203" w:rsidRPr="00414203" w:rsidRDefault="00414203" w:rsidP="00414203">
            <w:pPr>
              <w:suppressAutoHyphens w:val="0"/>
              <w:rPr>
                <w:rFonts w:ascii="Courier New" w:hAnsi="Courier New" w:cs="Courier New"/>
                <w:sz w:val="16"/>
                <w:szCs w:val="16"/>
                <w:lang w:eastAsia="ru-RU"/>
              </w:rPr>
            </w:pPr>
            <w:r w:rsidRPr="00414203">
              <w:rPr>
                <w:rFonts w:ascii="Courier New" w:hAnsi="Courier New" w:cs="Courier New"/>
                <w:sz w:val="16"/>
                <w:szCs w:val="16"/>
                <w:lang w:eastAsia="ru-RU"/>
              </w:rPr>
              <w:t> </w:t>
            </w:r>
          </w:p>
        </w:tc>
        <w:tc>
          <w:tcPr>
            <w:tcW w:w="1188" w:type="dxa"/>
            <w:gridSpan w:val="13"/>
            <w:tcBorders>
              <w:top w:val="nil"/>
              <w:left w:val="nil"/>
              <w:bottom w:val="double" w:sz="6" w:space="0" w:color="auto"/>
              <w:right w:val="nil"/>
            </w:tcBorders>
            <w:shd w:val="clear" w:color="auto" w:fill="auto"/>
            <w:noWrap/>
            <w:vAlign w:val="bottom"/>
            <w:hideMark/>
          </w:tcPr>
          <w:p w:rsidR="00414203" w:rsidRPr="00414203" w:rsidRDefault="00414203" w:rsidP="00414203">
            <w:pPr>
              <w:suppressAutoHyphens w:val="0"/>
              <w:rPr>
                <w:rFonts w:ascii="Courier New" w:hAnsi="Courier New" w:cs="Courier New"/>
                <w:sz w:val="16"/>
                <w:szCs w:val="16"/>
                <w:lang w:eastAsia="ru-RU"/>
              </w:rPr>
            </w:pPr>
            <w:r w:rsidRPr="00414203">
              <w:rPr>
                <w:rFonts w:ascii="Courier New" w:hAnsi="Courier New" w:cs="Courier New"/>
                <w:sz w:val="16"/>
                <w:szCs w:val="16"/>
                <w:lang w:eastAsia="ru-RU"/>
              </w:rPr>
              <w:t> </w:t>
            </w:r>
          </w:p>
        </w:tc>
        <w:tc>
          <w:tcPr>
            <w:tcW w:w="622" w:type="dxa"/>
            <w:gridSpan w:val="7"/>
            <w:tcBorders>
              <w:top w:val="nil"/>
              <w:left w:val="nil"/>
              <w:bottom w:val="double" w:sz="6" w:space="0" w:color="auto"/>
              <w:right w:val="nil"/>
            </w:tcBorders>
            <w:shd w:val="clear" w:color="auto" w:fill="auto"/>
            <w:noWrap/>
            <w:vAlign w:val="bottom"/>
            <w:hideMark/>
          </w:tcPr>
          <w:p w:rsidR="00414203" w:rsidRPr="00414203" w:rsidRDefault="00414203" w:rsidP="00414203">
            <w:pPr>
              <w:suppressAutoHyphens w:val="0"/>
              <w:rPr>
                <w:rFonts w:ascii="Courier New" w:hAnsi="Courier New" w:cs="Courier New"/>
                <w:sz w:val="16"/>
                <w:szCs w:val="16"/>
                <w:lang w:eastAsia="ru-RU"/>
              </w:rPr>
            </w:pPr>
            <w:r w:rsidRPr="00414203">
              <w:rPr>
                <w:rFonts w:ascii="Courier New" w:hAnsi="Courier New" w:cs="Courier New"/>
                <w:sz w:val="16"/>
                <w:szCs w:val="16"/>
                <w:lang w:eastAsia="ru-RU"/>
              </w:rPr>
              <w:t> </w:t>
            </w:r>
          </w:p>
        </w:tc>
        <w:tc>
          <w:tcPr>
            <w:tcW w:w="528" w:type="dxa"/>
            <w:gridSpan w:val="8"/>
            <w:tcBorders>
              <w:top w:val="nil"/>
              <w:left w:val="nil"/>
              <w:bottom w:val="double" w:sz="6" w:space="0" w:color="auto"/>
              <w:right w:val="nil"/>
            </w:tcBorders>
            <w:shd w:val="clear" w:color="auto" w:fill="auto"/>
            <w:noWrap/>
            <w:vAlign w:val="bottom"/>
            <w:hideMark/>
          </w:tcPr>
          <w:p w:rsidR="00414203" w:rsidRPr="00414203" w:rsidRDefault="00414203" w:rsidP="00414203">
            <w:pPr>
              <w:suppressAutoHyphens w:val="0"/>
              <w:rPr>
                <w:rFonts w:ascii="Courier New" w:hAnsi="Courier New" w:cs="Courier New"/>
                <w:sz w:val="16"/>
                <w:szCs w:val="16"/>
                <w:lang w:eastAsia="ru-RU"/>
              </w:rPr>
            </w:pPr>
            <w:r w:rsidRPr="00414203">
              <w:rPr>
                <w:rFonts w:ascii="Courier New" w:hAnsi="Courier New" w:cs="Courier New"/>
                <w:sz w:val="16"/>
                <w:szCs w:val="16"/>
                <w:lang w:eastAsia="ru-RU"/>
              </w:rPr>
              <w:t> </w:t>
            </w:r>
          </w:p>
        </w:tc>
        <w:tc>
          <w:tcPr>
            <w:tcW w:w="1237" w:type="dxa"/>
            <w:gridSpan w:val="13"/>
            <w:tcBorders>
              <w:top w:val="nil"/>
              <w:left w:val="nil"/>
              <w:bottom w:val="double" w:sz="6" w:space="0" w:color="auto"/>
              <w:right w:val="nil"/>
            </w:tcBorders>
            <w:shd w:val="clear" w:color="auto" w:fill="auto"/>
            <w:noWrap/>
            <w:vAlign w:val="bottom"/>
            <w:hideMark/>
          </w:tcPr>
          <w:p w:rsidR="00414203" w:rsidRPr="00414203" w:rsidRDefault="00414203" w:rsidP="00414203">
            <w:pPr>
              <w:suppressAutoHyphens w:val="0"/>
              <w:rPr>
                <w:rFonts w:ascii="Courier New" w:hAnsi="Courier New" w:cs="Courier New"/>
                <w:sz w:val="16"/>
                <w:szCs w:val="16"/>
                <w:lang w:eastAsia="ru-RU"/>
              </w:rPr>
            </w:pPr>
            <w:r w:rsidRPr="00414203">
              <w:rPr>
                <w:rFonts w:ascii="Courier New" w:hAnsi="Courier New" w:cs="Courier New"/>
                <w:sz w:val="16"/>
                <w:szCs w:val="16"/>
                <w:lang w:eastAsia="ru-RU"/>
              </w:rPr>
              <w:t> </w:t>
            </w:r>
          </w:p>
        </w:tc>
        <w:tc>
          <w:tcPr>
            <w:tcW w:w="277" w:type="dxa"/>
            <w:gridSpan w:val="4"/>
            <w:tcBorders>
              <w:top w:val="nil"/>
              <w:left w:val="nil"/>
              <w:bottom w:val="double" w:sz="6" w:space="0" w:color="auto"/>
              <w:right w:val="nil"/>
            </w:tcBorders>
            <w:shd w:val="clear" w:color="auto" w:fill="auto"/>
            <w:noWrap/>
            <w:vAlign w:val="bottom"/>
            <w:hideMark/>
          </w:tcPr>
          <w:p w:rsidR="00414203" w:rsidRPr="00414203" w:rsidRDefault="00414203" w:rsidP="00414203">
            <w:pPr>
              <w:suppressAutoHyphens w:val="0"/>
              <w:rPr>
                <w:rFonts w:ascii="Courier New" w:hAnsi="Courier New" w:cs="Courier New"/>
                <w:sz w:val="16"/>
                <w:szCs w:val="16"/>
                <w:lang w:eastAsia="ru-RU"/>
              </w:rPr>
            </w:pPr>
            <w:r w:rsidRPr="00414203">
              <w:rPr>
                <w:rFonts w:ascii="Courier New" w:hAnsi="Courier New" w:cs="Courier New"/>
                <w:sz w:val="16"/>
                <w:szCs w:val="16"/>
                <w:lang w:eastAsia="ru-RU"/>
              </w:rPr>
              <w:t> </w:t>
            </w:r>
          </w:p>
        </w:tc>
        <w:tc>
          <w:tcPr>
            <w:tcW w:w="2387" w:type="dxa"/>
            <w:gridSpan w:val="15"/>
            <w:tcBorders>
              <w:top w:val="nil"/>
              <w:left w:val="nil"/>
              <w:bottom w:val="double" w:sz="6" w:space="0" w:color="auto"/>
              <w:right w:val="nil"/>
            </w:tcBorders>
            <w:shd w:val="clear" w:color="auto" w:fill="auto"/>
            <w:noWrap/>
            <w:vAlign w:val="bottom"/>
            <w:hideMark/>
          </w:tcPr>
          <w:p w:rsidR="00414203" w:rsidRPr="00414203" w:rsidRDefault="00414203" w:rsidP="00414203">
            <w:pPr>
              <w:suppressAutoHyphens w:val="0"/>
              <w:rPr>
                <w:rFonts w:ascii="Courier New" w:hAnsi="Courier New" w:cs="Courier New"/>
                <w:sz w:val="16"/>
                <w:szCs w:val="16"/>
                <w:lang w:eastAsia="ru-RU"/>
              </w:rPr>
            </w:pPr>
            <w:r w:rsidRPr="00414203">
              <w:rPr>
                <w:rFonts w:ascii="Courier New" w:hAnsi="Courier New" w:cs="Courier New"/>
                <w:sz w:val="16"/>
                <w:szCs w:val="16"/>
                <w:lang w:eastAsia="ru-RU"/>
              </w:rPr>
              <w:t> </w:t>
            </w:r>
          </w:p>
        </w:tc>
      </w:tr>
      <w:tr w:rsidR="005323AA" w:rsidRPr="00414203" w:rsidTr="00BB0732">
        <w:trPr>
          <w:gridAfter w:val="8"/>
          <w:wAfter w:w="1191" w:type="dxa"/>
          <w:trHeight w:val="245"/>
        </w:trPr>
        <w:tc>
          <w:tcPr>
            <w:tcW w:w="866" w:type="dxa"/>
            <w:gridSpan w:val="9"/>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417" w:type="dxa"/>
            <w:gridSpan w:val="16"/>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694"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Итого прямых затрат по всем разделам</w:t>
            </w:r>
          </w:p>
        </w:tc>
        <w:tc>
          <w:tcPr>
            <w:tcW w:w="842" w:type="dxa"/>
            <w:gridSpan w:val="10"/>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902" w:type="dxa"/>
            <w:gridSpan w:val="12"/>
            <w:tcBorders>
              <w:top w:val="single" w:sz="4" w:space="0" w:color="auto"/>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399" w:type="dxa"/>
            <w:gridSpan w:val="13"/>
            <w:tcBorders>
              <w:top w:val="single" w:sz="4" w:space="0" w:color="auto"/>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465" w:type="dxa"/>
            <w:gridSpan w:val="16"/>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150" w:type="dxa"/>
            <w:gridSpan w:val="1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39351</w:t>
            </w:r>
          </w:p>
        </w:tc>
        <w:tc>
          <w:tcPr>
            <w:tcW w:w="1237" w:type="dxa"/>
            <w:gridSpan w:val="11"/>
            <w:tcBorders>
              <w:top w:val="single" w:sz="4" w:space="0" w:color="auto"/>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760" w:type="dxa"/>
            <w:gridSpan w:val="18"/>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433277</w:t>
            </w:r>
          </w:p>
        </w:tc>
      </w:tr>
      <w:tr w:rsidR="005323AA" w:rsidRPr="00414203" w:rsidTr="00BB0732">
        <w:trPr>
          <w:gridAfter w:val="8"/>
          <w:wAfter w:w="1191" w:type="dxa"/>
          <w:trHeight w:val="245"/>
        </w:trPr>
        <w:tc>
          <w:tcPr>
            <w:tcW w:w="866" w:type="dxa"/>
            <w:gridSpan w:val="9"/>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417" w:type="dxa"/>
            <w:gridSpan w:val="16"/>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694"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xml:space="preserve">  - основная заработная плата</w:t>
            </w:r>
          </w:p>
        </w:tc>
        <w:tc>
          <w:tcPr>
            <w:tcW w:w="842" w:type="dxa"/>
            <w:gridSpan w:val="10"/>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902" w:type="dxa"/>
            <w:gridSpan w:val="12"/>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399" w:type="dxa"/>
            <w:gridSpan w:val="13"/>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465" w:type="dxa"/>
            <w:gridSpan w:val="16"/>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150" w:type="dxa"/>
            <w:gridSpan w:val="1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1992</w:t>
            </w:r>
          </w:p>
        </w:tc>
        <w:tc>
          <w:tcPr>
            <w:tcW w:w="1237" w:type="dxa"/>
            <w:gridSpan w:val="11"/>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760" w:type="dxa"/>
            <w:gridSpan w:val="18"/>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93308</w:t>
            </w:r>
          </w:p>
        </w:tc>
      </w:tr>
      <w:tr w:rsidR="005323AA" w:rsidRPr="00414203" w:rsidTr="00BB0732">
        <w:trPr>
          <w:gridAfter w:val="8"/>
          <w:wAfter w:w="1191" w:type="dxa"/>
          <w:trHeight w:val="245"/>
        </w:trPr>
        <w:tc>
          <w:tcPr>
            <w:tcW w:w="866" w:type="dxa"/>
            <w:gridSpan w:val="9"/>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417" w:type="dxa"/>
            <w:gridSpan w:val="16"/>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694"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xml:space="preserve">  - эксплуатация машин и механизмов</w:t>
            </w:r>
          </w:p>
        </w:tc>
        <w:tc>
          <w:tcPr>
            <w:tcW w:w="842" w:type="dxa"/>
            <w:gridSpan w:val="10"/>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902" w:type="dxa"/>
            <w:gridSpan w:val="12"/>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399" w:type="dxa"/>
            <w:gridSpan w:val="13"/>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465" w:type="dxa"/>
            <w:gridSpan w:val="16"/>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150" w:type="dxa"/>
            <w:gridSpan w:val="1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326</w:t>
            </w:r>
          </w:p>
        </w:tc>
        <w:tc>
          <w:tcPr>
            <w:tcW w:w="1237" w:type="dxa"/>
            <w:gridSpan w:val="11"/>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760" w:type="dxa"/>
            <w:gridSpan w:val="18"/>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4824</w:t>
            </w:r>
          </w:p>
        </w:tc>
      </w:tr>
      <w:tr w:rsidR="005323AA" w:rsidRPr="00414203" w:rsidTr="00BB0732">
        <w:trPr>
          <w:gridAfter w:val="8"/>
          <w:wAfter w:w="1191" w:type="dxa"/>
          <w:trHeight w:val="245"/>
        </w:trPr>
        <w:tc>
          <w:tcPr>
            <w:tcW w:w="866" w:type="dxa"/>
            <w:gridSpan w:val="9"/>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417" w:type="dxa"/>
            <w:gridSpan w:val="16"/>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694"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xml:space="preserve">    - в </w:t>
            </w:r>
            <w:proofErr w:type="spellStart"/>
            <w:r w:rsidRPr="00414203">
              <w:rPr>
                <w:rFonts w:ascii="Courier New" w:hAnsi="Courier New" w:cs="Courier New"/>
                <w:color w:val="000000"/>
                <w:sz w:val="16"/>
                <w:szCs w:val="16"/>
                <w:lang w:eastAsia="ru-RU"/>
              </w:rPr>
              <w:t>т.ч</w:t>
            </w:r>
            <w:proofErr w:type="spellEnd"/>
            <w:r w:rsidRPr="00414203">
              <w:rPr>
                <w:rFonts w:ascii="Courier New" w:hAnsi="Courier New" w:cs="Courier New"/>
                <w:color w:val="000000"/>
                <w:sz w:val="16"/>
                <w:szCs w:val="16"/>
                <w:lang w:eastAsia="ru-RU"/>
              </w:rPr>
              <w:t>. зарплата машинистов</w:t>
            </w:r>
          </w:p>
        </w:tc>
        <w:tc>
          <w:tcPr>
            <w:tcW w:w="842" w:type="dxa"/>
            <w:gridSpan w:val="10"/>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902" w:type="dxa"/>
            <w:gridSpan w:val="12"/>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399" w:type="dxa"/>
            <w:gridSpan w:val="13"/>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465" w:type="dxa"/>
            <w:gridSpan w:val="16"/>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150" w:type="dxa"/>
            <w:gridSpan w:val="1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40</w:t>
            </w:r>
          </w:p>
        </w:tc>
        <w:tc>
          <w:tcPr>
            <w:tcW w:w="1237" w:type="dxa"/>
            <w:gridSpan w:val="11"/>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760" w:type="dxa"/>
            <w:gridSpan w:val="18"/>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1874</w:t>
            </w:r>
          </w:p>
        </w:tc>
      </w:tr>
      <w:tr w:rsidR="005323AA" w:rsidRPr="00414203" w:rsidTr="00BB0732">
        <w:trPr>
          <w:gridAfter w:val="8"/>
          <w:wAfter w:w="1191" w:type="dxa"/>
          <w:trHeight w:val="245"/>
        </w:trPr>
        <w:tc>
          <w:tcPr>
            <w:tcW w:w="866" w:type="dxa"/>
            <w:gridSpan w:val="9"/>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417" w:type="dxa"/>
            <w:gridSpan w:val="16"/>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694"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xml:space="preserve">  - материальные ресурсы</w:t>
            </w:r>
          </w:p>
        </w:tc>
        <w:tc>
          <w:tcPr>
            <w:tcW w:w="842" w:type="dxa"/>
            <w:gridSpan w:val="10"/>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902" w:type="dxa"/>
            <w:gridSpan w:val="12"/>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399" w:type="dxa"/>
            <w:gridSpan w:val="13"/>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465" w:type="dxa"/>
            <w:gridSpan w:val="16"/>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150" w:type="dxa"/>
            <w:gridSpan w:val="1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37033</w:t>
            </w:r>
          </w:p>
        </w:tc>
        <w:tc>
          <w:tcPr>
            <w:tcW w:w="1237" w:type="dxa"/>
            <w:gridSpan w:val="11"/>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760" w:type="dxa"/>
            <w:gridSpan w:val="18"/>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335145</w:t>
            </w:r>
          </w:p>
        </w:tc>
      </w:tr>
      <w:tr w:rsidR="005323AA" w:rsidRPr="00414203" w:rsidTr="00BB0732">
        <w:trPr>
          <w:gridAfter w:val="8"/>
          <w:wAfter w:w="1191" w:type="dxa"/>
          <w:trHeight w:val="245"/>
        </w:trPr>
        <w:tc>
          <w:tcPr>
            <w:tcW w:w="866" w:type="dxa"/>
            <w:gridSpan w:val="9"/>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417" w:type="dxa"/>
            <w:gridSpan w:val="16"/>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694"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xml:space="preserve">  - оборудование, мебель и инвентарь</w:t>
            </w:r>
          </w:p>
        </w:tc>
        <w:tc>
          <w:tcPr>
            <w:tcW w:w="842" w:type="dxa"/>
            <w:gridSpan w:val="10"/>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902" w:type="dxa"/>
            <w:gridSpan w:val="12"/>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399" w:type="dxa"/>
            <w:gridSpan w:val="13"/>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465" w:type="dxa"/>
            <w:gridSpan w:val="16"/>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150" w:type="dxa"/>
            <w:gridSpan w:val="1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0</w:t>
            </w:r>
          </w:p>
        </w:tc>
        <w:tc>
          <w:tcPr>
            <w:tcW w:w="1237" w:type="dxa"/>
            <w:gridSpan w:val="11"/>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760" w:type="dxa"/>
            <w:gridSpan w:val="18"/>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0</w:t>
            </w:r>
          </w:p>
        </w:tc>
      </w:tr>
      <w:tr w:rsidR="005323AA" w:rsidRPr="00414203" w:rsidTr="00BB0732">
        <w:trPr>
          <w:gridAfter w:val="8"/>
          <w:wAfter w:w="1191" w:type="dxa"/>
          <w:trHeight w:val="245"/>
        </w:trPr>
        <w:tc>
          <w:tcPr>
            <w:tcW w:w="866" w:type="dxa"/>
            <w:gridSpan w:val="9"/>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lastRenderedPageBreak/>
              <w:t> </w:t>
            </w:r>
          </w:p>
        </w:tc>
        <w:tc>
          <w:tcPr>
            <w:tcW w:w="1417" w:type="dxa"/>
            <w:gridSpan w:val="16"/>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694"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xml:space="preserve">  - перевозка и погрузо-разгрузочные работы</w:t>
            </w:r>
          </w:p>
        </w:tc>
        <w:tc>
          <w:tcPr>
            <w:tcW w:w="842" w:type="dxa"/>
            <w:gridSpan w:val="10"/>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902" w:type="dxa"/>
            <w:gridSpan w:val="12"/>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399" w:type="dxa"/>
            <w:gridSpan w:val="13"/>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465" w:type="dxa"/>
            <w:gridSpan w:val="16"/>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150" w:type="dxa"/>
            <w:gridSpan w:val="1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0</w:t>
            </w:r>
          </w:p>
        </w:tc>
        <w:tc>
          <w:tcPr>
            <w:tcW w:w="1237" w:type="dxa"/>
            <w:gridSpan w:val="11"/>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760" w:type="dxa"/>
            <w:gridSpan w:val="18"/>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0</w:t>
            </w:r>
          </w:p>
        </w:tc>
      </w:tr>
      <w:tr w:rsidR="005323AA" w:rsidRPr="00414203" w:rsidTr="00BB0732">
        <w:trPr>
          <w:gridAfter w:val="8"/>
          <w:wAfter w:w="1191" w:type="dxa"/>
          <w:trHeight w:val="245"/>
        </w:trPr>
        <w:tc>
          <w:tcPr>
            <w:tcW w:w="866" w:type="dxa"/>
            <w:gridSpan w:val="9"/>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417" w:type="dxa"/>
            <w:gridSpan w:val="16"/>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694"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Накладные расходы</w:t>
            </w:r>
          </w:p>
        </w:tc>
        <w:tc>
          <w:tcPr>
            <w:tcW w:w="842" w:type="dxa"/>
            <w:gridSpan w:val="10"/>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902" w:type="dxa"/>
            <w:gridSpan w:val="12"/>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399" w:type="dxa"/>
            <w:gridSpan w:val="13"/>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465" w:type="dxa"/>
            <w:gridSpan w:val="16"/>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150" w:type="dxa"/>
            <w:gridSpan w:val="1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2933</w:t>
            </w:r>
          </w:p>
        </w:tc>
        <w:tc>
          <w:tcPr>
            <w:tcW w:w="1237" w:type="dxa"/>
            <w:gridSpan w:val="11"/>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760" w:type="dxa"/>
            <w:gridSpan w:val="18"/>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137361</w:t>
            </w:r>
          </w:p>
        </w:tc>
      </w:tr>
      <w:tr w:rsidR="005323AA" w:rsidRPr="00414203" w:rsidTr="00BB0732">
        <w:trPr>
          <w:gridAfter w:val="8"/>
          <w:wAfter w:w="1191" w:type="dxa"/>
          <w:trHeight w:val="245"/>
        </w:trPr>
        <w:tc>
          <w:tcPr>
            <w:tcW w:w="866" w:type="dxa"/>
            <w:gridSpan w:val="9"/>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417" w:type="dxa"/>
            <w:gridSpan w:val="16"/>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694"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Сметная прибыль</w:t>
            </w:r>
          </w:p>
        </w:tc>
        <w:tc>
          <w:tcPr>
            <w:tcW w:w="842" w:type="dxa"/>
            <w:gridSpan w:val="10"/>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902" w:type="dxa"/>
            <w:gridSpan w:val="12"/>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399" w:type="dxa"/>
            <w:gridSpan w:val="13"/>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465" w:type="dxa"/>
            <w:gridSpan w:val="16"/>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150" w:type="dxa"/>
            <w:gridSpan w:val="1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1887</w:t>
            </w:r>
          </w:p>
        </w:tc>
        <w:tc>
          <w:tcPr>
            <w:tcW w:w="1237" w:type="dxa"/>
            <w:gridSpan w:val="11"/>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760" w:type="dxa"/>
            <w:gridSpan w:val="18"/>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88374</w:t>
            </w:r>
          </w:p>
        </w:tc>
      </w:tr>
      <w:tr w:rsidR="005323AA" w:rsidRPr="00414203" w:rsidTr="00BB0732">
        <w:trPr>
          <w:gridAfter w:val="8"/>
          <w:wAfter w:w="1191" w:type="dxa"/>
          <w:trHeight w:val="245"/>
        </w:trPr>
        <w:tc>
          <w:tcPr>
            <w:tcW w:w="866" w:type="dxa"/>
            <w:gridSpan w:val="9"/>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417" w:type="dxa"/>
            <w:gridSpan w:val="16"/>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694"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Итого затрат</w:t>
            </w:r>
          </w:p>
        </w:tc>
        <w:tc>
          <w:tcPr>
            <w:tcW w:w="842" w:type="dxa"/>
            <w:gridSpan w:val="10"/>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902" w:type="dxa"/>
            <w:gridSpan w:val="12"/>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399" w:type="dxa"/>
            <w:gridSpan w:val="13"/>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465" w:type="dxa"/>
            <w:gridSpan w:val="16"/>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150" w:type="dxa"/>
            <w:gridSpan w:val="1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44171</w:t>
            </w:r>
          </w:p>
        </w:tc>
        <w:tc>
          <w:tcPr>
            <w:tcW w:w="1237" w:type="dxa"/>
            <w:gridSpan w:val="11"/>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760" w:type="dxa"/>
            <w:gridSpan w:val="18"/>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659012</w:t>
            </w:r>
          </w:p>
        </w:tc>
      </w:tr>
      <w:tr w:rsidR="005323AA" w:rsidRPr="00414203" w:rsidTr="00BB0732">
        <w:trPr>
          <w:gridAfter w:val="8"/>
          <w:wAfter w:w="1191" w:type="dxa"/>
          <w:trHeight w:val="245"/>
        </w:trPr>
        <w:tc>
          <w:tcPr>
            <w:tcW w:w="866" w:type="dxa"/>
            <w:gridSpan w:val="9"/>
            <w:tcBorders>
              <w:top w:val="single" w:sz="4" w:space="0" w:color="auto"/>
              <w:left w:val="single" w:sz="4" w:space="0" w:color="auto"/>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417" w:type="dxa"/>
            <w:gridSpan w:val="16"/>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694" w:type="dxa"/>
            <w:gridSpan w:val="22"/>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Итого</w:t>
            </w:r>
          </w:p>
        </w:tc>
        <w:tc>
          <w:tcPr>
            <w:tcW w:w="842" w:type="dxa"/>
            <w:gridSpan w:val="10"/>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902" w:type="dxa"/>
            <w:gridSpan w:val="12"/>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399" w:type="dxa"/>
            <w:gridSpan w:val="13"/>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465" w:type="dxa"/>
            <w:gridSpan w:val="16"/>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1150" w:type="dxa"/>
            <w:gridSpan w:val="15"/>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44171</w:t>
            </w:r>
          </w:p>
        </w:tc>
        <w:tc>
          <w:tcPr>
            <w:tcW w:w="1237" w:type="dxa"/>
            <w:gridSpan w:val="11"/>
            <w:tcBorders>
              <w:top w:val="nil"/>
              <w:left w:val="nil"/>
              <w:bottom w:val="single" w:sz="4" w:space="0" w:color="auto"/>
              <w:right w:val="single" w:sz="4" w:space="0" w:color="auto"/>
            </w:tcBorders>
            <w:shd w:val="clear" w:color="auto" w:fill="auto"/>
            <w:hideMark/>
          </w:tcPr>
          <w:p w:rsidR="00414203" w:rsidRPr="00414203" w:rsidRDefault="00414203" w:rsidP="00414203">
            <w:pPr>
              <w:suppressAutoHyphens w:val="0"/>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 </w:t>
            </w:r>
          </w:p>
        </w:tc>
        <w:tc>
          <w:tcPr>
            <w:tcW w:w="2760" w:type="dxa"/>
            <w:gridSpan w:val="18"/>
            <w:tcBorders>
              <w:top w:val="single" w:sz="4" w:space="0" w:color="auto"/>
              <w:left w:val="nil"/>
              <w:bottom w:val="single" w:sz="4" w:space="0" w:color="auto"/>
              <w:right w:val="single" w:sz="4" w:space="0" w:color="000000"/>
            </w:tcBorders>
            <w:shd w:val="clear" w:color="auto" w:fill="auto"/>
            <w:hideMark/>
          </w:tcPr>
          <w:p w:rsidR="00414203" w:rsidRPr="00414203" w:rsidRDefault="00414203" w:rsidP="00414203">
            <w:pPr>
              <w:suppressAutoHyphens w:val="0"/>
              <w:jc w:val="right"/>
              <w:rPr>
                <w:rFonts w:ascii="Courier New" w:hAnsi="Courier New" w:cs="Courier New"/>
                <w:color w:val="000000"/>
                <w:sz w:val="16"/>
                <w:szCs w:val="16"/>
                <w:lang w:eastAsia="ru-RU"/>
              </w:rPr>
            </w:pPr>
            <w:r w:rsidRPr="00414203">
              <w:rPr>
                <w:rFonts w:ascii="Courier New" w:hAnsi="Courier New" w:cs="Courier New"/>
                <w:color w:val="000000"/>
                <w:sz w:val="16"/>
                <w:szCs w:val="16"/>
                <w:lang w:eastAsia="ru-RU"/>
              </w:rPr>
              <w:t>659012</w:t>
            </w:r>
          </w:p>
        </w:tc>
      </w:tr>
      <w:tr w:rsidR="005323AA" w:rsidTr="00BB07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2"/>
          <w:gridAfter w:val="59"/>
          <w:wBefore w:w="130" w:type="dxa"/>
          <w:wAfter w:w="6799" w:type="dxa"/>
          <w:trHeight w:val="1557"/>
        </w:trPr>
        <w:tc>
          <w:tcPr>
            <w:tcW w:w="4787" w:type="dxa"/>
            <w:gridSpan w:val="43"/>
            <w:tcBorders>
              <w:top w:val="nil"/>
              <w:left w:val="nil"/>
              <w:bottom w:val="nil"/>
              <w:right w:val="nil"/>
            </w:tcBorders>
          </w:tcPr>
          <w:p w:rsidR="005323AA" w:rsidRPr="00053EEB" w:rsidRDefault="005323AA" w:rsidP="002B76B1">
            <w:pPr>
              <w:keepNext/>
              <w:keepLines/>
              <w:ind w:firstLine="426"/>
              <w:rPr>
                <w:sz w:val="23"/>
                <w:szCs w:val="23"/>
              </w:rPr>
            </w:pPr>
          </w:p>
          <w:p w:rsidR="005323AA" w:rsidRDefault="005323AA" w:rsidP="002B76B1">
            <w:pPr>
              <w:keepNext/>
              <w:keepLines/>
              <w:ind w:firstLine="426"/>
              <w:rPr>
                <w:sz w:val="23"/>
                <w:szCs w:val="23"/>
              </w:rPr>
            </w:pPr>
          </w:p>
          <w:p w:rsidR="005323AA" w:rsidRPr="00053EEB" w:rsidRDefault="005323AA" w:rsidP="002B76B1">
            <w:pPr>
              <w:keepNext/>
              <w:keepLines/>
              <w:ind w:firstLine="426"/>
              <w:rPr>
                <w:sz w:val="23"/>
                <w:szCs w:val="23"/>
              </w:rPr>
            </w:pPr>
            <w:r>
              <w:rPr>
                <w:sz w:val="23"/>
                <w:szCs w:val="23"/>
              </w:rPr>
              <w:t>От Заказчика:</w:t>
            </w:r>
          </w:p>
          <w:p w:rsidR="005323AA" w:rsidRPr="00053EEB" w:rsidRDefault="005323AA" w:rsidP="002B76B1">
            <w:pPr>
              <w:keepNext/>
              <w:keepLines/>
              <w:ind w:firstLine="426"/>
              <w:rPr>
                <w:sz w:val="23"/>
                <w:szCs w:val="23"/>
              </w:rPr>
            </w:pPr>
          </w:p>
          <w:p w:rsidR="005323AA" w:rsidRPr="00053EEB" w:rsidRDefault="005323AA" w:rsidP="002B76B1">
            <w:pPr>
              <w:keepNext/>
              <w:keepLines/>
              <w:ind w:firstLine="426"/>
              <w:rPr>
                <w:sz w:val="23"/>
                <w:szCs w:val="23"/>
              </w:rPr>
            </w:pPr>
            <w:r>
              <w:rPr>
                <w:sz w:val="23"/>
                <w:szCs w:val="23"/>
              </w:rPr>
              <w:t>Директор филиала</w:t>
            </w:r>
          </w:p>
          <w:p w:rsidR="005323AA" w:rsidRPr="00053EEB" w:rsidRDefault="005323AA" w:rsidP="002B76B1">
            <w:pPr>
              <w:keepNext/>
              <w:keepLines/>
              <w:ind w:firstLine="426"/>
              <w:rPr>
                <w:sz w:val="23"/>
                <w:szCs w:val="23"/>
              </w:rPr>
            </w:pPr>
            <w:r>
              <w:rPr>
                <w:sz w:val="23"/>
                <w:szCs w:val="23"/>
              </w:rPr>
              <w:t>ПАО «</w:t>
            </w:r>
            <w:proofErr w:type="spellStart"/>
            <w:r>
              <w:rPr>
                <w:sz w:val="23"/>
                <w:szCs w:val="23"/>
              </w:rPr>
              <w:t>ТрансКонтейнер</w:t>
            </w:r>
            <w:proofErr w:type="spellEnd"/>
            <w:r>
              <w:rPr>
                <w:sz w:val="23"/>
                <w:szCs w:val="23"/>
              </w:rPr>
              <w:t xml:space="preserve">» </w:t>
            </w:r>
          </w:p>
          <w:p w:rsidR="005323AA" w:rsidRPr="00053EEB" w:rsidRDefault="005323AA" w:rsidP="002B76B1">
            <w:pPr>
              <w:keepNext/>
              <w:keepLines/>
              <w:ind w:firstLine="426"/>
              <w:rPr>
                <w:sz w:val="23"/>
                <w:szCs w:val="23"/>
              </w:rPr>
            </w:pPr>
            <w:r>
              <w:rPr>
                <w:sz w:val="23"/>
                <w:szCs w:val="23"/>
              </w:rPr>
              <w:t>на Забайкальской железной дороге</w:t>
            </w:r>
          </w:p>
          <w:p w:rsidR="005323AA" w:rsidRPr="00053EEB" w:rsidRDefault="005323AA" w:rsidP="002B76B1">
            <w:pPr>
              <w:keepNext/>
              <w:keepLines/>
              <w:ind w:firstLine="426"/>
              <w:rPr>
                <w:sz w:val="23"/>
                <w:szCs w:val="23"/>
              </w:rPr>
            </w:pPr>
          </w:p>
          <w:p w:rsidR="005323AA" w:rsidRPr="004116E0" w:rsidRDefault="005323AA" w:rsidP="002B76B1">
            <w:pPr>
              <w:keepNext/>
              <w:keepLines/>
              <w:ind w:firstLine="426"/>
              <w:rPr>
                <w:sz w:val="23"/>
                <w:szCs w:val="23"/>
              </w:rPr>
            </w:pPr>
            <w:r>
              <w:rPr>
                <w:sz w:val="23"/>
                <w:szCs w:val="23"/>
              </w:rPr>
              <w:t>________________    К.В. Кудрявцев</w:t>
            </w:r>
          </w:p>
        </w:tc>
        <w:tc>
          <w:tcPr>
            <w:tcW w:w="4207" w:type="dxa"/>
            <w:gridSpan w:val="46"/>
            <w:tcBorders>
              <w:top w:val="nil"/>
              <w:left w:val="nil"/>
              <w:bottom w:val="nil"/>
              <w:right w:val="nil"/>
            </w:tcBorders>
          </w:tcPr>
          <w:p w:rsidR="005323AA" w:rsidRPr="00053EEB" w:rsidRDefault="005323AA" w:rsidP="002B76B1">
            <w:pPr>
              <w:keepNext/>
              <w:keepLines/>
              <w:ind w:firstLine="426"/>
              <w:rPr>
                <w:sz w:val="23"/>
                <w:szCs w:val="23"/>
              </w:rPr>
            </w:pPr>
          </w:p>
          <w:p w:rsidR="005323AA" w:rsidRDefault="005323AA" w:rsidP="002B76B1">
            <w:pPr>
              <w:keepNext/>
              <w:keepLines/>
              <w:ind w:firstLine="426"/>
              <w:rPr>
                <w:sz w:val="23"/>
                <w:szCs w:val="23"/>
              </w:rPr>
            </w:pPr>
          </w:p>
          <w:p w:rsidR="005323AA" w:rsidRPr="00053EEB" w:rsidRDefault="005323AA" w:rsidP="002B76B1">
            <w:pPr>
              <w:keepNext/>
              <w:keepLines/>
              <w:ind w:firstLine="426"/>
              <w:rPr>
                <w:sz w:val="23"/>
                <w:szCs w:val="23"/>
              </w:rPr>
            </w:pPr>
            <w:r>
              <w:rPr>
                <w:sz w:val="23"/>
                <w:szCs w:val="23"/>
              </w:rPr>
              <w:t>От Подрядчика:</w:t>
            </w:r>
          </w:p>
          <w:p w:rsidR="005323AA" w:rsidRPr="00053EEB" w:rsidRDefault="005323AA" w:rsidP="002B76B1">
            <w:pPr>
              <w:keepNext/>
              <w:keepLines/>
              <w:ind w:firstLine="426"/>
              <w:rPr>
                <w:sz w:val="23"/>
                <w:szCs w:val="23"/>
              </w:rPr>
            </w:pPr>
          </w:p>
          <w:p w:rsidR="005323AA" w:rsidRPr="00053EEB" w:rsidRDefault="005323AA" w:rsidP="002B76B1">
            <w:pPr>
              <w:keepNext/>
              <w:keepLines/>
              <w:ind w:firstLine="426"/>
              <w:rPr>
                <w:sz w:val="23"/>
                <w:szCs w:val="23"/>
              </w:rPr>
            </w:pPr>
          </w:p>
          <w:p w:rsidR="005323AA" w:rsidRPr="00053EEB" w:rsidRDefault="005323AA" w:rsidP="002B76B1">
            <w:pPr>
              <w:keepNext/>
              <w:keepLines/>
              <w:ind w:firstLine="426"/>
              <w:rPr>
                <w:sz w:val="23"/>
                <w:szCs w:val="23"/>
              </w:rPr>
            </w:pPr>
          </w:p>
          <w:p w:rsidR="005323AA" w:rsidRPr="00053EEB" w:rsidRDefault="005323AA" w:rsidP="002B76B1">
            <w:pPr>
              <w:keepNext/>
              <w:keepLines/>
              <w:ind w:firstLine="426"/>
              <w:rPr>
                <w:sz w:val="23"/>
                <w:szCs w:val="23"/>
              </w:rPr>
            </w:pPr>
            <w:r>
              <w:rPr>
                <w:sz w:val="23"/>
                <w:szCs w:val="23"/>
              </w:rPr>
              <w:t xml:space="preserve">_________________    </w:t>
            </w:r>
          </w:p>
        </w:tc>
      </w:tr>
      <w:tr w:rsidR="002B76B1" w:rsidTr="00BB0732">
        <w:trPr>
          <w:gridBefore w:val="1"/>
          <w:gridAfter w:val="3"/>
          <w:wBefore w:w="15" w:type="dxa"/>
          <w:wAfter w:w="911" w:type="dxa"/>
          <w:trHeight w:val="270"/>
        </w:trPr>
        <w:tc>
          <w:tcPr>
            <w:tcW w:w="688" w:type="dxa"/>
            <w:gridSpan w:val="5"/>
            <w:tcBorders>
              <w:top w:val="nil"/>
              <w:left w:val="nil"/>
              <w:bottom w:val="nil"/>
              <w:right w:val="nil"/>
            </w:tcBorders>
            <w:shd w:val="clear" w:color="auto" w:fill="auto"/>
            <w:noWrap/>
            <w:hideMark/>
          </w:tcPr>
          <w:p w:rsidR="002B76B1" w:rsidRPr="00FA2201" w:rsidRDefault="002B76B1" w:rsidP="002B76B1">
            <w:pPr>
              <w:suppressAutoHyphens w:val="0"/>
              <w:jc w:val="center"/>
              <w:rPr>
                <w:rFonts w:ascii="Courier New" w:hAnsi="Courier New" w:cs="Courier New"/>
                <w:sz w:val="20"/>
                <w:szCs w:val="20"/>
                <w:lang w:eastAsia="ru-RU"/>
              </w:rPr>
            </w:pPr>
          </w:p>
        </w:tc>
        <w:tc>
          <w:tcPr>
            <w:tcW w:w="1548" w:type="dxa"/>
            <w:gridSpan w:val="17"/>
            <w:tcBorders>
              <w:top w:val="nil"/>
              <w:left w:val="nil"/>
              <w:bottom w:val="nil"/>
              <w:right w:val="nil"/>
            </w:tcBorders>
            <w:shd w:val="clear" w:color="auto" w:fill="auto"/>
            <w:noWrap/>
            <w:hideMark/>
          </w:tcPr>
          <w:p w:rsidR="002B76B1" w:rsidRPr="00FA2201" w:rsidRDefault="002B76B1" w:rsidP="002B76B1">
            <w:pPr>
              <w:suppressAutoHyphens w:val="0"/>
              <w:rPr>
                <w:rFonts w:ascii="Courier New" w:hAnsi="Courier New" w:cs="Courier New"/>
                <w:sz w:val="20"/>
                <w:szCs w:val="20"/>
                <w:lang w:eastAsia="ru-RU"/>
              </w:rPr>
            </w:pPr>
          </w:p>
        </w:tc>
        <w:tc>
          <w:tcPr>
            <w:tcW w:w="8116" w:type="dxa"/>
            <w:gridSpan w:val="84"/>
            <w:tcBorders>
              <w:top w:val="nil"/>
              <w:left w:val="nil"/>
              <w:bottom w:val="nil"/>
              <w:right w:val="nil"/>
            </w:tcBorders>
            <w:shd w:val="clear" w:color="auto" w:fill="auto"/>
            <w:noWrap/>
            <w:hideMark/>
          </w:tcPr>
          <w:p w:rsidR="002B76B1" w:rsidRDefault="002B76B1" w:rsidP="002B76B1">
            <w:pPr>
              <w:suppressAutoHyphens w:val="0"/>
              <w:jc w:val="right"/>
              <w:rPr>
                <w:rFonts w:ascii="Courier New" w:hAnsi="Courier New" w:cs="Courier New"/>
                <w:sz w:val="20"/>
                <w:szCs w:val="20"/>
                <w:lang w:eastAsia="ru-RU"/>
              </w:rPr>
            </w:pPr>
          </w:p>
          <w:p w:rsidR="002B76B1" w:rsidRDefault="002B76B1" w:rsidP="002B76B1">
            <w:pPr>
              <w:suppressAutoHyphens w:val="0"/>
              <w:jc w:val="right"/>
              <w:rPr>
                <w:rFonts w:ascii="Courier New" w:hAnsi="Courier New" w:cs="Courier New"/>
                <w:sz w:val="20"/>
                <w:szCs w:val="20"/>
                <w:lang w:eastAsia="ru-RU"/>
              </w:rPr>
            </w:pPr>
          </w:p>
          <w:p w:rsidR="002B76B1" w:rsidRDefault="002B76B1" w:rsidP="002B76B1">
            <w:pPr>
              <w:suppressAutoHyphens w:val="0"/>
              <w:jc w:val="right"/>
              <w:rPr>
                <w:rFonts w:ascii="Courier New" w:hAnsi="Courier New" w:cs="Courier New"/>
                <w:sz w:val="20"/>
                <w:szCs w:val="20"/>
                <w:lang w:eastAsia="ru-RU"/>
              </w:rPr>
            </w:pPr>
          </w:p>
          <w:p w:rsidR="002B76B1" w:rsidRDefault="002B76B1" w:rsidP="002B76B1">
            <w:pPr>
              <w:suppressAutoHyphens w:val="0"/>
              <w:jc w:val="right"/>
              <w:rPr>
                <w:rFonts w:ascii="Courier New" w:hAnsi="Courier New" w:cs="Courier New"/>
                <w:sz w:val="20"/>
                <w:szCs w:val="20"/>
                <w:lang w:eastAsia="ru-RU"/>
              </w:rPr>
            </w:pPr>
          </w:p>
          <w:p w:rsidR="002B76B1" w:rsidRDefault="002B76B1" w:rsidP="002B76B1">
            <w:pPr>
              <w:suppressAutoHyphens w:val="0"/>
              <w:jc w:val="right"/>
              <w:rPr>
                <w:rFonts w:ascii="Courier New" w:hAnsi="Courier New" w:cs="Courier New"/>
                <w:sz w:val="20"/>
                <w:szCs w:val="20"/>
                <w:lang w:eastAsia="ru-RU"/>
              </w:rPr>
            </w:pPr>
          </w:p>
          <w:p w:rsidR="002B76B1" w:rsidRDefault="002B76B1" w:rsidP="002B76B1">
            <w:pPr>
              <w:suppressAutoHyphens w:val="0"/>
              <w:jc w:val="right"/>
              <w:rPr>
                <w:rFonts w:ascii="Courier New" w:hAnsi="Courier New" w:cs="Courier New"/>
                <w:sz w:val="20"/>
                <w:szCs w:val="20"/>
                <w:lang w:eastAsia="ru-RU"/>
              </w:rPr>
            </w:pPr>
          </w:p>
          <w:p w:rsidR="002B76B1" w:rsidRDefault="002B76B1" w:rsidP="002B76B1">
            <w:pPr>
              <w:suppressAutoHyphens w:val="0"/>
              <w:jc w:val="right"/>
              <w:rPr>
                <w:rFonts w:ascii="Courier New" w:hAnsi="Courier New" w:cs="Courier New"/>
                <w:sz w:val="20"/>
                <w:szCs w:val="20"/>
                <w:lang w:eastAsia="ru-RU"/>
              </w:rPr>
            </w:pPr>
          </w:p>
          <w:p w:rsidR="002B76B1" w:rsidRDefault="002B76B1" w:rsidP="002B76B1">
            <w:pPr>
              <w:suppressAutoHyphens w:val="0"/>
              <w:jc w:val="right"/>
              <w:rPr>
                <w:rFonts w:ascii="Courier New" w:hAnsi="Courier New" w:cs="Courier New"/>
                <w:sz w:val="20"/>
                <w:szCs w:val="20"/>
                <w:lang w:eastAsia="ru-RU"/>
              </w:rPr>
            </w:pPr>
          </w:p>
          <w:p w:rsidR="002B76B1" w:rsidRDefault="002B76B1" w:rsidP="002B76B1">
            <w:pPr>
              <w:suppressAutoHyphens w:val="0"/>
              <w:jc w:val="right"/>
              <w:rPr>
                <w:rFonts w:ascii="Courier New" w:hAnsi="Courier New" w:cs="Courier New"/>
                <w:sz w:val="20"/>
                <w:szCs w:val="20"/>
                <w:lang w:eastAsia="ru-RU"/>
              </w:rPr>
            </w:pPr>
          </w:p>
          <w:p w:rsidR="002B76B1" w:rsidRDefault="002B76B1" w:rsidP="002B76B1">
            <w:pPr>
              <w:suppressAutoHyphens w:val="0"/>
              <w:jc w:val="right"/>
              <w:rPr>
                <w:rFonts w:ascii="Courier New" w:hAnsi="Courier New" w:cs="Courier New"/>
                <w:sz w:val="20"/>
                <w:szCs w:val="20"/>
                <w:lang w:eastAsia="ru-RU"/>
              </w:rPr>
            </w:pPr>
          </w:p>
          <w:p w:rsidR="002B76B1" w:rsidRDefault="002B76B1" w:rsidP="002B76B1">
            <w:pPr>
              <w:suppressAutoHyphens w:val="0"/>
              <w:jc w:val="right"/>
              <w:rPr>
                <w:rFonts w:ascii="Courier New" w:hAnsi="Courier New" w:cs="Courier New"/>
                <w:sz w:val="20"/>
                <w:szCs w:val="20"/>
                <w:lang w:eastAsia="ru-RU"/>
              </w:rPr>
            </w:pPr>
          </w:p>
          <w:p w:rsidR="002B76B1" w:rsidRDefault="002B76B1" w:rsidP="002B76B1">
            <w:pPr>
              <w:suppressAutoHyphens w:val="0"/>
              <w:jc w:val="right"/>
              <w:rPr>
                <w:rFonts w:ascii="Courier New" w:hAnsi="Courier New" w:cs="Courier New"/>
                <w:sz w:val="20"/>
                <w:szCs w:val="20"/>
                <w:lang w:eastAsia="ru-RU"/>
              </w:rPr>
            </w:pPr>
          </w:p>
          <w:p w:rsidR="002B76B1" w:rsidRDefault="002B76B1" w:rsidP="002B76B1">
            <w:pPr>
              <w:suppressAutoHyphens w:val="0"/>
              <w:jc w:val="right"/>
              <w:rPr>
                <w:rFonts w:ascii="Courier New" w:hAnsi="Courier New" w:cs="Courier New"/>
                <w:sz w:val="20"/>
                <w:szCs w:val="20"/>
                <w:lang w:eastAsia="ru-RU"/>
              </w:rPr>
            </w:pPr>
          </w:p>
          <w:p w:rsidR="002B76B1" w:rsidRDefault="002B76B1" w:rsidP="002B76B1">
            <w:pPr>
              <w:suppressAutoHyphens w:val="0"/>
              <w:jc w:val="right"/>
              <w:rPr>
                <w:rFonts w:ascii="Courier New" w:hAnsi="Courier New" w:cs="Courier New"/>
                <w:sz w:val="20"/>
                <w:szCs w:val="20"/>
                <w:lang w:eastAsia="ru-RU"/>
              </w:rPr>
            </w:pPr>
          </w:p>
          <w:p w:rsidR="002B76B1" w:rsidRDefault="002B76B1" w:rsidP="002B76B1">
            <w:pPr>
              <w:suppressAutoHyphens w:val="0"/>
              <w:jc w:val="right"/>
              <w:rPr>
                <w:rFonts w:ascii="Courier New" w:hAnsi="Courier New" w:cs="Courier New"/>
                <w:sz w:val="20"/>
                <w:szCs w:val="20"/>
                <w:lang w:eastAsia="ru-RU"/>
              </w:rPr>
            </w:pPr>
          </w:p>
          <w:p w:rsidR="002B76B1" w:rsidRDefault="002B76B1" w:rsidP="002B76B1">
            <w:pPr>
              <w:suppressAutoHyphens w:val="0"/>
              <w:jc w:val="right"/>
              <w:rPr>
                <w:rFonts w:ascii="Courier New" w:hAnsi="Courier New" w:cs="Courier New"/>
                <w:sz w:val="20"/>
                <w:szCs w:val="20"/>
                <w:lang w:eastAsia="ru-RU"/>
              </w:rPr>
            </w:pPr>
          </w:p>
          <w:p w:rsidR="002B76B1" w:rsidRDefault="002B76B1" w:rsidP="002B76B1">
            <w:pPr>
              <w:suppressAutoHyphens w:val="0"/>
              <w:jc w:val="right"/>
              <w:rPr>
                <w:rFonts w:ascii="Courier New" w:hAnsi="Courier New" w:cs="Courier New"/>
                <w:sz w:val="20"/>
                <w:szCs w:val="20"/>
                <w:lang w:eastAsia="ru-RU"/>
              </w:rPr>
            </w:pPr>
          </w:p>
          <w:p w:rsidR="002B76B1" w:rsidRDefault="002B76B1" w:rsidP="002B76B1">
            <w:pPr>
              <w:suppressAutoHyphens w:val="0"/>
              <w:jc w:val="right"/>
              <w:rPr>
                <w:rFonts w:ascii="Courier New" w:hAnsi="Courier New" w:cs="Courier New"/>
                <w:sz w:val="20"/>
                <w:szCs w:val="20"/>
                <w:lang w:eastAsia="ru-RU"/>
              </w:rPr>
            </w:pPr>
          </w:p>
          <w:p w:rsidR="002B76B1" w:rsidRDefault="002B76B1" w:rsidP="002B76B1">
            <w:pPr>
              <w:suppressAutoHyphens w:val="0"/>
              <w:jc w:val="right"/>
              <w:rPr>
                <w:rFonts w:ascii="Courier New" w:hAnsi="Courier New" w:cs="Courier New"/>
                <w:sz w:val="20"/>
                <w:szCs w:val="20"/>
                <w:lang w:eastAsia="ru-RU"/>
              </w:rPr>
            </w:pPr>
          </w:p>
          <w:p w:rsidR="002B76B1" w:rsidRDefault="002B76B1" w:rsidP="002B76B1">
            <w:pPr>
              <w:suppressAutoHyphens w:val="0"/>
              <w:jc w:val="right"/>
              <w:rPr>
                <w:rFonts w:ascii="Courier New" w:hAnsi="Courier New" w:cs="Courier New"/>
                <w:sz w:val="20"/>
                <w:szCs w:val="20"/>
                <w:lang w:eastAsia="ru-RU"/>
              </w:rPr>
            </w:pPr>
          </w:p>
          <w:p w:rsidR="002B76B1" w:rsidRDefault="002B76B1" w:rsidP="002B76B1">
            <w:pPr>
              <w:suppressAutoHyphens w:val="0"/>
              <w:jc w:val="right"/>
              <w:rPr>
                <w:rFonts w:ascii="Courier New" w:hAnsi="Courier New" w:cs="Courier New"/>
                <w:sz w:val="20"/>
                <w:szCs w:val="20"/>
                <w:lang w:eastAsia="ru-RU"/>
              </w:rPr>
            </w:pPr>
          </w:p>
          <w:p w:rsidR="002B76B1" w:rsidRDefault="002B76B1" w:rsidP="002B76B1">
            <w:pPr>
              <w:suppressAutoHyphens w:val="0"/>
              <w:jc w:val="right"/>
              <w:rPr>
                <w:rFonts w:ascii="Courier New" w:hAnsi="Courier New" w:cs="Courier New"/>
                <w:sz w:val="20"/>
                <w:szCs w:val="20"/>
                <w:lang w:eastAsia="ru-RU"/>
              </w:rPr>
            </w:pPr>
          </w:p>
          <w:p w:rsidR="002B76B1" w:rsidRDefault="002B76B1" w:rsidP="002B76B1">
            <w:pPr>
              <w:suppressAutoHyphens w:val="0"/>
              <w:jc w:val="right"/>
              <w:rPr>
                <w:rFonts w:ascii="Courier New" w:hAnsi="Courier New" w:cs="Courier New"/>
                <w:sz w:val="20"/>
                <w:szCs w:val="20"/>
                <w:lang w:eastAsia="ru-RU"/>
              </w:rPr>
            </w:pPr>
          </w:p>
          <w:p w:rsidR="002B76B1" w:rsidRDefault="002B76B1" w:rsidP="002B76B1">
            <w:pPr>
              <w:suppressAutoHyphens w:val="0"/>
              <w:jc w:val="right"/>
              <w:rPr>
                <w:rFonts w:ascii="Courier New" w:hAnsi="Courier New" w:cs="Courier New"/>
                <w:sz w:val="20"/>
                <w:szCs w:val="20"/>
                <w:lang w:eastAsia="ru-RU"/>
              </w:rPr>
            </w:pPr>
          </w:p>
          <w:p w:rsidR="002B76B1" w:rsidRDefault="002B76B1" w:rsidP="002B76B1">
            <w:pPr>
              <w:suppressAutoHyphens w:val="0"/>
              <w:jc w:val="right"/>
              <w:rPr>
                <w:rFonts w:ascii="Courier New" w:hAnsi="Courier New" w:cs="Courier New"/>
                <w:sz w:val="20"/>
                <w:szCs w:val="20"/>
                <w:lang w:eastAsia="ru-RU"/>
              </w:rPr>
            </w:pPr>
          </w:p>
          <w:p w:rsidR="002B76B1" w:rsidRPr="00FA2201" w:rsidRDefault="002B76B1" w:rsidP="002B76B1">
            <w:pPr>
              <w:suppressAutoHyphens w:val="0"/>
              <w:jc w:val="right"/>
              <w:rPr>
                <w:rFonts w:ascii="Courier New" w:hAnsi="Courier New" w:cs="Courier New"/>
                <w:sz w:val="20"/>
                <w:szCs w:val="20"/>
                <w:lang w:eastAsia="ru-RU"/>
              </w:rPr>
            </w:pPr>
            <w:r>
              <w:rPr>
                <w:rFonts w:ascii="Courier New" w:hAnsi="Courier New" w:cs="Courier New"/>
                <w:sz w:val="20"/>
                <w:szCs w:val="20"/>
                <w:lang w:eastAsia="ru-RU"/>
              </w:rPr>
              <w:lastRenderedPageBreak/>
              <w:t xml:space="preserve">СВОДНЫЙ СМЕТНЫЙ РАСЧЕТ СТОИМОСТИ </w:t>
            </w:r>
          </w:p>
        </w:tc>
        <w:tc>
          <w:tcPr>
            <w:tcW w:w="1465" w:type="dxa"/>
            <w:gridSpan w:val="15"/>
            <w:tcBorders>
              <w:top w:val="nil"/>
              <w:left w:val="nil"/>
              <w:bottom w:val="nil"/>
              <w:right w:val="nil"/>
            </w:tcBorders>
            <w:shd w:val="clear" w:color="auto" w:fill="auto"/>
            <w:noWrap/>
            <w:vAlign w:val="center"/>
            <w:hideMark/>
          </w:tcPr>
          <w:p w:rsidR="002B76B1" w:rsidRPr="00FA2201" w:rsidRDefault="002B76B1" w:rsidP="002B76B1">
            <w:pPr>
              <w:suppressAutoHyphens w:val="0"/>
              <w:jc w:val="center"/>
              <w:rPr>
                <w:rFonts w:ascii="Courier New" w:hAnsi="Courier New" w:cs="Courier New"/>
                <w:sz w:val="20"/>
                <w:szCs w:val="20"/>
                <w:lang w:eastAsia="ru-RU"/>
              </w:rPr>
            </w:pPr>
          </w:p>
        </w:tc>
        <w:tc>
          <w:tcPr>
            <w:tcW w:w="1081" w:type="dxa"/>
            <w:gridSpan w:val="14"/>
            <w:tcBorders>
              <w:top w:val="nil"/>
              <w:left w:val="nil"/>
              <w:bottom w:val="nil"/>
              <w:right w:val="nil"/>
            </w:tcBorders>
            <w:shd w:val="clear" w:color="auto" w:fill="auto"/>
            <w:noWrap/>
            <w:vAlign w:val="center"/>
            <w:hideMark/>
          </w:tcPr>
          <w:p w:rsidR="002B76B1" w:rsidRPr="00FA2201" w:rsidRDefault="002B76B1" w:rsidP="002B76B1">
            <w:pPr>
              <w:suppressAutoHyphens w:val="0"/>
              <w:jc w:val="center"/>
              <w:rPr>
                <w:rFonts w:ascii="Courier New" w:hAnsi="Courier New" w:cs="Courier New"/>
                <w:sz w:val="20"/>
                <w:szCs w:val="20"/>
                <w:lang w:eastAsia="ru-RU"/>
              </w:rPr>
            </w:pPr>
          </w:p>
        </w:tc>
        <w:tc>
          <w:tcPr>
            <w:tcW w:w="2099" w:type="dxa"/>
            <w:gridSpan w:val="11"/>
            <w:tcBorders>
              <w:top w:val="nil"/>
              <w:left w:val="nil"/>
              <w:bottom w:val="nil"/>
              <w:right w:val="nil"/>
            </w:tcBorders>
            <w:shd w:val="clear" w:color="auto" w:fill="auto"/>
            <w:noWrap/>
            <w:vAlign w:val="center"/>
            <w:hideMark/>
          </w:tcPr>
          <w:p w:rsidR="002B76B1" w:rsidRPr="00FA2201" w:rsidRDefault="002B76B1" w:rsidP="002B76B1">
            <w:pPr>
              <w:suppressAutoHyphens w:val="0"/>
              <w:jc w:val="center"/>
              <w:rPr>
                <w:rFonts w:ascii="Courier New" w:hAnsi="Courier New" w:cs="Courier New"/>
                <w:sz w:val="20"/>
                <w:szCs w:val="20"/>
                <w:lang w:eastAsia="ru-RU"/>
              </w:rPr>
            </w:pPr>
          </w:p>
        </w:tc>
      </w:tr>
      <w:tr w:rsidR="002B76B1" w:rsidTr="00BB0732">
        <w:trPr>
          <w:gridBefore w:val="1"/>
          <w:gridAfter w:val="3"/>
          <w:wBefore w:w="15" w:type="dxa"/>
          <w:wAfter w:w="911" w:type="dxa"/>
          <w:trHeight w:val="270"/>
        </w:trPr>
        <w:tc>
          <w:tcPr>
            <w:tcW w:w="688" w:type="dxa"/>
            <w:gridSpan w:val="5"/>
            <w:tcBorders>
              <w:top w:val="nil"/>
              <w:left w:val="nil"/>
              <w:bottom w:val="nil"/>
              <w:right w:val="nil"/>
            </w:tcBorders>
            <w:shd w:val="clear" w:color="auto" w:fill="auto"/>
            <w:noWrap/>
            <w:hideMark/>
          </w:tcPr>
          <w:p w:rsidR="002B76B1" w:rsidRPr="00FA2201" w:rsidRDefault="002B76B1" w:rsidP="002B76B1">
            <w:pPr>
              <w:suppressAutoHyphens w:val="0"/>
              <w:jc w:val="center"/>
              <w:rPr>
                <w:rFonts w:ascii="Courier New" w:hAnsi="Courier New" w:cs="Courier New"/>
                <w:sz w:val="20"/>
                <w:szCs w:val="20"/>
                <w:lang w:eastAsia="ru-RU"/>
              </w:rPr>
            </w:pPr>
          </w:p>
        </w:tc>
        <w:tc>
          <w:tcPr>
            <w:tcW w:w="1548" w:type="dxa"/>
            <w:gridSpan w:val="17"/>
            <w:tcBorders>
              <w:top w:val="nil"/>
              <w:left w:val="nil"/>
              <w:bottom w:val="nil"/>
              <w:right w:val="nil"/>
            </w:tcBorders>
            <w:shd w:val="clear" w:color="auto" w:fill="auto"/>
            <w:noWrap/>
            <w:hideMark/>
          </w:tcPr>
          <w:p w:rsidR="002B76B1" w:rsidRPr="00FA2201" w:rsidRDefault="002B76B1" w:rsidP="002B76B1">
            <w:pPr>
              <w:suppressAutoHyphens w:val="0"/>
              <w:rPr>
                <w:rFonts w:ascii="Courier New" w:hAnsi="Courier New" w:cs="Courier New"/>
                <w:sz w:val="20"/>
                <w:szCs w:val="20"/>
                <w:lang w:eastAsia="ru-RU"/>
              </w:rPr>
            </w:pPr>
          </w:p>
        </w:tc>
        <w:tc>
          <w:tcPr>
            <w:tcW w:w="4461" w:type="dxa"/>
            <w:gridSpan w:val="44"/>
            <w:tcBorders>
              <w:top w:val="nil"/>
              <w:left w:val="nil"/>
              <w:bottom w:val="nil"/>
              <w:right w:val="nil"/>
            </w:tcBorders>
            <w:shd w:val="clear" w:color="auto" w:fill="auto"/>
            <w:noWrap/>
            <w:hideMark/>
          </w:tcPr>
          <w:p w:rsidR="002B76B1" w:rsidRPr="00FA2201" w:rsidRDefault="002B76B1" w:rsidP="002B76B1">
            <w:pPr>
              <w:suppressAutoHyphens w:val="0"/>
              <w:rPr>
                <w:rFonts w:ascii="Courier New" w:hAnsi="Courier New" w:cs="Courier New"/>
                <w:sz w:val="20"/>
                <w:szCs w:val="20"/>
                <w:lang w:eastAsia="ru-RU"/>
              </w:rPr>
            </w:pPr>
          </w:p>
        </w:tc>
        <w:tc>
          <w:tcPr>
            <w:tcW w:w="2574" w:type="dxa"/>
            <w:gridSpan w:val="25"/>
            <w:tcBorders>
              <w:top w:val="nil"/>
              <w:left w:val="nil"/>
              <w:bottom w:val="nil"/>
              <w:right w:val="nil"/>
            </w:tcBorders>
            <w:shd w:val="clear" w:color="auto" w:fill="auto"/>
            <w:noWrap/>
            <w:vAlign w:val="center"/>
            <w:hideMark/>
          </w:tcPr>
          <w:p w:rsidR="002B76B1" w:rsidRPr="00FA2201" w:rsidRDefault="002B76B1" w:rsidP="002B76B1">
            <w:pPr>
              <w:suppressAutoHyphens w:val="0"/>
              <w:jc w:val="right"/>
              <w:rPr>
                <w:rFonts w:ascii="Courier New" w:hAnsi="Courier New" w:cs="Courier New"/>
                <w:sz w:val="20"/>
                <w:szCs w:val="20"/>
                <w:lang w:eastAsia="ru-RU"/>
              </w:rPr>
            </w:pPr>
          </w:p>
        </w:tc>
        <w:tc>
          <w:tcPr>
            <w:tcW w:w="1081" w:type="dxa"/>
            <w:gridSpan w:val="15"/>
            <w:tcBorders>
              <w:top w:val="nil"/>
              <w:left w:val="nil"/>
              <w:bottom w:val="nil"/>
              <w:right w:val="nil"/>
            </w:tcBorders>
            <w:shd w:val="clear" w:color="auto" w:fill="auto"/>
            <w:noWrap/>
            <w:hideMark/>
          </w:tcPr>
          <w:p w:rsidR="002B76B1" w:rsidRPr="00FA2201" w:rsidRDefault="002B76B1" w:rsidP="002B76B1">
            <w:pPr>
              <w:suppressAutoHyphens w:val="0"/>
              <w:jc w:val="right"/>
              <w:rPr>
                <w:rFonts w:ascii="Courier New" w:hAnsi="Courier New" w:cs="Courier New"/>
                <w:sz w:val="20"/>
                <w:szCs w:val="20"/>
                <w:lang w:eastAsia="ru-RU"/>
              </w:rPr>
            </w:pPr>
          </w:p>
        </w:tc>
        <w:tc>
          <w:tcPr>
            <w:tcW w:w="1465" w:type="dxa"/>
            <w:gridSpan w:val="15"/>
            <w:tcBorders>
              <w:top w:val="nil"/>
              <w:left w:val="nil"/>
              <w:bottom w:val="nil"/>
              <w:right w:val="nil"/>
            </w:tcBorders>
            <w:shd w:val="clear" w:color="auto" w:fill="auto"/>
            <w:noWrap/>
            <w:vAlign w:val="center"/>
            <w:hideMark/>
          </w:tcPr>
          <w:p w:rsidR="002B76B1" w:rsidRPr="00FA2201" w:rsidRDefault="002B76B1" w:rsidP="002B76B1">
            <w:pPr>
              <w:suppressAutoHyphens w:val="0"/>
              <w:jc w:val="center"/>
              <w:rPr>
                <w:rFonts w:ascii="Courier New" w:hAnsi="Courier New" w:cs="Courier New"/>
                <w:sz w:val="20"/>
                <w:szCs w:val="20"/>
                <w:lang w:eastAsia="ru-RU"/>
              </w:rPr>
            </w:pPr>
          </w:p>
        </w:tc>
        <w:tc>
          <w:tcPr>
            <w:tcW w:w="1081" w:type="dxa"/>
            <w:gridSpan w:val="14"/>
            <w:tcBorders>
              <w:top w:val="nil"/>
              <w:left w:val="nil"/>
              <w:bottom w:val="nil"/>
              <w:right w:val="nil"/>
            </w:tcBorders>
            <w:shd w:val="clear" w:color="auto" w:fill="auto"/>
            <w:noWrap/>
            <w:vAlign w:val="center"/>
            <w:hideMark/>
          </w:tcPr>
          <w:p w:rsidR="002B76B1" w:rsidRPr="00FA2201" w:rsidRDefault="002B76B1" w:rsidP="002B76B1">
            <w:pPr>
              <w:suppressAutoHyphens w:val="0"/>
              <w:jc w:val="center"/>
              <w:rPr>
                <w:rFonts w:ascii="Courier New" w:hAnsi="Courier New" w:cs="Courier New"/>
                <w:sz w:val="20"/>
                <w:szCs w:val="20"/>
                <w:lang w:eastAsia="ru-RU"/>
              </w:rPr>
            </w:pPr>
          </w:p>
        </w:tc>
        <w:tc>
          <w:tcPr>
            <w:tcW w:w="2099" w:type="dxa"/>
            <w:gridSpan w:val="11"/>
            <w:tcBorders>
              <w:top w:val="nil"/>
              <w:left w:val="nil"/>
              <w:bottom w:val="nil"/>
              <w:right w:val="nil"/>
            </w:tcBorders>
            <w:shd w:val="clear" w:color="auto" w:fill="auto"/>
            <w:noWrap/>
            <w:vAlign w:val="center"/>
            <w:hideMark/>
          </w:tcPr>
          <w:p w:rsidR="002B76B1" w:rsidRPr="00FA2201" w:rsidRDefault="002B76B1" w:rsidP="002B76B1">
            <w:pPr>
              <w:suppressAutoHyphens w:val="0"/>
              <w:jc w:val="center"/>
              <w:rPr>
                <w:rFonts w:ascii="Courier New" w:hAnsi="Courier New" w:cs="Courier New"/>
                <w:sz w:val="20"/>
                <w:szCs w:val="20"/>
                <w:lang w:eastAsia="ru-RU"/>
              </w:rPr>
            </w:pPr>
          </w:p>
        </w:tc>
      </w:tr>
      <w:tr w:rsidR="002B76B1" w:rsidTr="00BB0732">
        <w:trPr>
          <w:gridBefore w:val="1"/>
          <w:gridAfter w:val="3"/>
          <w:wBefore w:w="15" w:type="dxa"/>
          <w:wAfter w:w="911" w:type="dxa"/>
          <w:trHeight w:val="780"/>
        </w:trPr>
        <w:tc>
          <w:tcPr>
            <w:tcW w:w="688" w:type="dxa"/>
            <w:gridSpan w:val="5"/>
            <w:tcBorders>
              <w:top w:val="nil"/>
              <w:left w:val="nil"/>
              <w:bottom w:val="nil"/>
              <w:right w:val="nil"/>
            </w:tcBorders>
            <w:shd w:val="clear" w:color="auto" w:fill="auto"/>
            <w:noWrap/>
            <w:hideMark/>
          </w:tcPr>
          <w:p w:rsidR="002B76B1" w:rsidRPr="00FA2201" w:rsidRDefault="002B76B1" w:rsidP="002B76B1">
            <w:pPr>
              <w:suppressAutoHyphens w:val="0"/>
              <w:jc w:val="center"/>
              <w:rPr>
                <w:rFonts w:ascii="Courier New" w:hAnsi="Courier New" w:cs="Courier New"/>
                <w:sz w:val="20"/>
                <w:szCs w:val="20"/>
                <w:lang w:eastAsia="ru-RU"/>
              </w:rPr>
            </w:pPr>
          </w:p>
        </w:tc>
        <w:tc>
          <w:tcPr>
            <w:tcW w:w="14309" w:type="dxa"/>
            <w:gridSpan w:val="141"/>
            <w:tcBorders>
              <w:top w:val="nil"/>
              <w:left w:val="nil"/>
              <w:bottom w:val="single" w:sz="4" w:space="0" w:color="auto"/>
              <w:right w:val="nil"/>
            </w:tcBorders>
            <w:shd w:val="clear" w:color="auto" w:fill="auto"/>
            <w:vAlign w:val="center"/>
            <w:hideMark/>
          </w:tcPr>
          <w:p w:rsidR="002B76B1" w:rsidRPr="00FA2201" w:rsidRDefault="002B76B1" w:rsidP="002B76B1">
            <w:pPr>
              <w:suppressAutoHyphens w:val="0"/>
              <w:jc w:val="center"/>
              <w:rPr>
                <w:rFonts w:ascii="Courier New" w:hAnsi="Courier New" w:cs="Courier New"/>
                <w:sz w:val="20"/>
                <w:szCs w:val="20"/>
                <w:lang w:eastAsia="ru-RU"/>
              </w:rPr>
            </w:pPr>
            <w:r>
              <w:rPr>
                <w:rFonts w:ascii="Courier New" w:hAnsi="Courier New" w:cs="Courier New"/>
                <w:sz w:val="20"/>
                <w:szCs w:val="20"/>
                <w:lang w:eastAsia="ru-RU"/>
              </w:rPr>
              <w:t>Модернизация подкранового пути площадки для КТК инв. №014/01/00000008 Контейнерного терминала Благовещенск,</w:t>
            </w:r>
            <w:r>
              <w:rPr>
                <w:rFonts w:ascii="Courier New" w:hAnsi="Courier New" w:cs="Courier New"/>
                <w:sz w:val="20"/>
                <w:szCs w:val="20"/>
                <w:lang w:eastAsia="ru-RU"/>
              </w:rPr>
              <w:br/>
              <w:t>филиала ПАО «</w:t>
            </w:r>
            <w:proofErr w:type="spellStart"/>
            <w:r>
              <w:rPr>
                <w:rFonts w:ascii="Courier New" w:hAnsi="Courier New" w:cs="Courier New"/>
                <w:sz w:val="20"/>
                <w:szCs w:val="20"/>
                <w:lang w:eastAsia="ru-RU"/>
              </w:rPr>
              <w:t>ТрансКонтейнер</w:t>
            </w:r>
            <w:proofErr w:type="spellEnd"/>
            <w:r>
              <w:rPr>
                <w:rFonts w:ascii="Courier New" w:hAnsi="Courier New" w:cs="Courier New"/>
                <w:sz w:val="20"/>
                <w:szCs w:val="20"/>
                <w:lang w:eastAsia="ru-RU"/>
              </w:rPr>
              <w:t>» на Забайкальской железной дороге</w:t>
            </w:r>
          </w:p>
        </w:tc>
      </w:tr>
      <w:tr w:rsidR="002B76B1" w:rsidTr="00BB0732">
        <w:trPr>
          <w:gridBefore w:val="1"/>
          <w:gridAfter w:val="3"/>
          <w:wBefore w:w="15" w:type="dxa"/>
          <w:wAfter w:w="911" w:type="dxa"/>
          <w:trHeight w:val="270"/>
        </w:trPr>
        <w:tc>
          <w:tcPr>
            <w:tcW w:w="688" w:type="dxa"/>
            <w:gridSpan w:val="5"/>
            <w:tcBorders>
              <w:top w:val="nil"/>
              <w:left w:val="nil"/>
              <w:bottom w:val="nil"/>
              <w:right w:val="nil"/>
            </w:tcBorders>
            <w:shd w:val="clear" w:color="auto" w:fill="auto"/>
            <w:noWrap/>
            <w:hideMark/>
          </w:tcPr>
          <w:p w:rsidR="002B76B1" w:rsidRPr="00FA2201" w:rsidRDefault="002B76B1" w:rsidP="002B76B1">
            <w:pPr>
              <w:suppressAutoHyphens w:val="0"/>
              <w:jc w:val="center"/>
              <w:rPr>
                <w:rFonts w:ascii="Courier New" w:hAnsi="Courier New" w:cs="Courier New"/>
                <w:sz w:val="20"/>
                <w:szCs w:val="20"/>
                <w:lang w:eastAsia="ru-RU"/>
              </w:rPr>
            </w:pPr>
          </w:p>
        </w:tc>
        <w:tc>
          <w:tcPr>
            <w:tcW w:w="1548" w:type="dxa"/>
            <w:gridSpan w:val="17"/>
            <w:tcBorders>
              <w:top w:val="nil"/>
              <w:left w:val="nil"/>
              <w:bottom w:val="nil"/>
              <w:right w:val="nil"/>
            </w:tcBorders>
            <w:shd w:val="clear" w:color="auto" w:fill="auto"/>
            <w:noWrap/>
            <w:hideMark/>
          </w:tcPr>
          <w:p w:rsidR="002B76B1" w:rsidRPr="00FA2201" w:rsidRDefault="002B76B1" w:rsidP="002B76B1">
            <w:pPr>
              <w:suppressAutoHyphens w:val="0"/>
              <w:rPr>
                <w:rFonts w:ascii="Courier New" w:hAnsi="Courier New" w:cs="Courier New"/>
                <w:sz w:val="20"/>
                <w:szCs w:val="20"/>
                <w:lang w:eastAsia="ru-RU"/>
              </w:rPr>
            </w:pPr>
          </w:p>
        </w:tc>
        <w:tc>
          <w:tcPr>
            <w:tcW w:w="4461" w:type="dxa"/>
            <w:gridSpan w:val="44"/>
            <w:tcBorders>
              <w:top w:val="nil"/>
              <w:left w:val="nil"/>
              <w:bottom w:val="nil"/>
              <w:right w:val="nil"/>
            </w:tcBorders>
            <w:shd w:val="clear" w:color="auto" w:fill="auto"/>
            <w:noWrap/>
            <w:hideMark/>
          </w:tcPr>
          <w:p w:rsidR="002B76B1" w:rsidRPr="00FA2201" w:rsidRDefault="002B76B1" w:rsidP="002B76B1">
            <w:pPr>
              <w:suppressAutoHyphens w:val="0"/>
              <w:rPr>
                <w:rFonts w:ascii="Courier New" w:hAnsi="Courier New" w:cs="Courier New"/>
                <w:sz w:val="20"/>
                <w:szCs w:val="20"/>
                <w:lang w:eastAsia="ru-RU"/>
              </w:rPr>
            </w:pPr>
          </w:p>
        </w:tc>
        <w:tc>
          <w:tcPr>
            <w:tcW w:w="2574" w:type="dxa"/>
            <w:gridSpan w:val="25"/>
            <w:tcBorders>
              <w:top w:val="nil"/>
              <w:left w:val="nil"/>
              <w:bottom w:val="nil"/>
              <w:right w:val="nil"/>
            </w:tcBorders>
            <w:shd w:val="clear" w:color="auto" w:fill="auto"/>
            <w:noWrap/>
            <w:vAlign w:val="center"/>
            <w:hideMark/>
          </w:tcPr>
          <w:p w:rsidR="002B76B1" w:rsidRPr="00FA2201" w:rsidRDefault="002B76B1" w:rsidP="002B76B1">
            <w:pPr>
              <w:suppressAutoHyphens w:val="0"/>
              <w:jc w:val="center"/>
              <w:rPr>
                <w:rFonts w:ascii="Courier New" w:hAnsi="Courier New" w:cs="Courier New"/>
                <w:i/>
                <w:iCs/>
                <w:sz w:val="18"/>
                <w:szCs w:val="18"/>
                <w:lang w:eastAsia="ru-RU"/>
              </w:rPr>
            </w:pPr>
            <w:r>
              <w:rPr>
                <w:rFonts w:ascii="Courier New" w:hAnsi="Courier New" w:cs="Courier New"/>
                <w:i/>
                <w:iCs/>
                <w:sz w:val="18"/>
                <w:szCs w:val="18"/>
                <w:lang w:eastAsia="ru-RU"/>
              </w:rPr>
              <w:t>(наименование стройки)</w:t>
            </w:r>
          </w:p>
        </w:tc>
        <w:tc>
          <w:tcPr>
            <w:tcW w:w="1081" w:type="dxa"/>
            <w:gridSpan w:val="15"/>
            <w:tcBorders>
              <w:top w:val="nil"/>
              <w:left w:val="nil"/>
              <w:bottom w:val="nil"/>
              <w:right w:val="nil"/>
            </w:tcBorders>
            <w:shd w:val="clear" w:color="auto" w:fill="auto"/>
            <w:noWrap/>
            <w:hideMark/>
          </w:tcPr>
          <w:p w:rsidR="002B76B1" w:rsidRPr="00FA2201" w:rsidRDefault="002B76B1" w:rsidP="002B76B1">
            <w:pPr>
              <w:suppressAutoHyphens w:val="0"/>
              <w:jc w:val="right"/>
              <w:rPr>
                <w:rFonts w:ascii="Courier New" w:hAnsi="Courier New" w:cs="Courier New"/>
                <w:sz w:val="20"/>
                <w:szCs w:val="20"/>
                <w:lang w:eastAsia="ru-RU"/>
              </w:rPr>
            </w:pPr>
          </w:p>
        </w:tc>
        <w:tc>
          <w:tcPr>
            <w:tcW w:w="1465" w:type="dxa"/>
            <w:gridSpan w:val="15"/>
            <w:tcBorders>
              <w:top w:val="nil"/>
              <w:left w:val="nil"/>
              <w:bottom w:val="nil"/>
              <w:right w:val="nil"/>
            </w:tcBorders>
            <w:shd w:val="clear" w:color="auto" w:fill="auto"/>
            <w:noWrap/>
            <w:vAlign w:val="center"/>
            <w:hideMark/>
          </w:tcPr>
          <w:p w:rsidR="002B76B1" w:rsidRPr="00FA2201" w:rsidRDefault="002B76B1" w:rsidP="002B76B1">
            <w:pPr>
              <w:suppressAutoHyphens w:val="0"/>
              <w:jc w:val="center"/>
              <w:rPr>
                <w:rFonts w:ascii="Courier New" w:hAnsi="Courier New" w:cs="Courier New"/>
                <w:sz w:val="20"/>
                <w:szCs w:val="20"/>
                <w:lang w:eastAsia="ru-RU"/>
              </w:rPr>
            </w:pPr>
          </w:p>
        </w:tc>
        <w:tc>
          <w:tcPr>
            <w:tcW w:w="1081" w:type="dxa"/>
            <w:gridSpan w:val="14"/>
            <w:tcBorders>
              <w:top w:val="nil"/>
              <w:left w:val="nil"/>
              <w:bottom w:val="nil"/>
              <w:right w:val="nil"/>
            </w:tcBorders>
            <w:shd w:val="clear" w:color="auto" w:fill="auto"/>
            <w:noWrap/>
            <w:vAlign w:val="center"/>
            <w:hideMark/>
          </w:tcPr>
          <w:p w:rsidR="002B76B1" w:rsidRPr="00FA2201" w:rsidRDefault="002B76B1" w:rsidP="002B76B1">
            <w:pPr>
              <w:suppressAutoHyphens w:val="0"/>
              <w:jc w:val="center"/>
              <w:rPr>
                <w:rFonts w:ascii="Courier New" w:hAnsi="Courier New" w:cs="Courier New"/>
                <w:sz w:val="20"/>
                <w:szCs w:val="20"/>
                <w:lang w:eastAsia="ru-RU"/>
              </w:rPr>
            </w:pPr>
          </w:p>
        </w:tc>
        <w:tc>
          <w:tcPr>
            <w:tcW w:w="2099" w:type="dxa"/>
            <w:gridSpan w:val="11"/>
            <w:tcBorders>
              <w:top w:val="nil"/>
              <w:left w:val="nil"/>
              <w:bottom w:val="nil"/>
              <w:right w:val="nil"/>
            </w:tcBorders>
            <w:shd w:val="clear" w:color="auto" w:fill="auto"/>
            <w:noWrap/>
            <w:vAlign w:val="center"/>
            <w:hideMark/>
          </w:tcPr>
          <w:p w:rsidR="002B76B1" w:rsidRPr="00FA2201" w:rsidRDefault="002B76B1" w:rsidP="002B76B1">
            <w:pPr>
              <w:suppressAutoHyphens w:val="0"/>
              <w:jc w:val="center"/>
              <w:rPr>
                <w:rFonts w:ascii="Courier New" w:hAnsi="Courier New" w:cs="Courier New"/>
                <w:sz w:val="20"/>
                <w:szCs w:val="20"/>
                <w:lang w:eastAsia="ru-RU"/>
              </w:rPr>
            </w:pPr>
          </w:p>
        </w:tc>
      </w:tr>
      <w:tr w:rsidR="002B76B1" w:rsidTr="00BB0732">
        <w:trPr>
          <w:gridBefore w:val="1"/>
          <w:gridAfter w:val="3"/>
          <w:wBefore w:w="15" w:type="dxa"/>
          <w:wAfter w:w="911" w:type="dxa"/>
          <w:trHeight w:val="270"/>
        </w:trPr>
        <w:tc>
          <w:tcPr>
            <w:tcW w:w="688" w:type="dxa"/>
            <w:gridSpan w:val="5"/>
            <w:tcBorders>
              <w:top w:val="nil"/>
              <w:left w:val="nil"/>
              <w:bottom w:val="nil"/>
              <w:right w:val="nil"/>
            </w:tcBorders>
            <w:shd w:val="clear" w:color="auto" w:fill="auto"/>
            <w:noWrap/>
            <w:vAlign w:val="bottom"/>
            <w:hideMark/>
          </w:tcPr>
          <w:p w:rsidR="002B76B1" w:rsidRPr="00FA2201" w:rsidRDefault="002B76B1" w:rsidP="002B76B1">
            <w:pPr>
              <w:suppressAutoHyphens w:val="0"/>
              <w:rPr>
                <w:rFonts w:ascii="Courier New" w:hAnsi="Courier New" w:cs="Courier New"/>
                <w:sz w:val="20"/>
                <w:szCs w:val="20"/>
                <w:lang w:eastAsia="ru-RU"/>
              </w:rPr>
            </w:pPr>
          </w:p>
        </w:tc>
        <w:tc>
          <w:tcPr>
            <w:tcW w:w="1548" w:type="dxa"/>
            <w:gridSpan w:val="17"/>
            <w:tcBorders>
              <w:top w:val="nil"/>
              <w:left w:val="nil"/>
              <w:bottom w:val="nil"/>
              <w:right w:val="nil"/>
            </w:tcBorders>
            <w:shd w:val="clear" w:color="auto" w:fill="auto"/>
            <w:noWrap/>
            <w:hideMark/>
          </w:tcPr>
          <w:p w:rsidR="002B76B1" w:rsidRPr="00FA2201" w:rsidRDefault="002B76B1" w:rsidP="002B76B1">
            <w:pPr>
              <w:suppressAutoHyphens w:val="0"/>
              <w:rPr>
                <w:rFonts w:ascii="Courier New" w:hAnsi="Courier New" w:cs="Courier New"/>
                <w:sz w:val="20"/>
                <w:szCs w:val="20"/>
                <w:lang w:eastAsia="ru-RU"/>
              </w:rPr>
            </w:pPr>
          </w:p>
        </w:tc>
        <w:tc>
          <w:tcPr>
            <w:tcW w:w="4461" w:type="dxa"/>
            <w:gridSpan w:val="44"/>
            <w:tcBorders>
              <w:top w:val="nil"/>
              <w:left w:val="nil"/>
              <w:bottom w:val="nil"/>
              <w:right w:val="nil"/>
            </w:tcBorders>
            <w:shd w:val="clear" w:color="auto" w:fill="auto"/>
            <w:noWrap/>
            <w:vAlign w:val="bottom"/>
            <w:hideMark/>
          </w:tcPr>
          <w:p w:rsidR="002B76B1" w:rsidRPr="00FA2201" w:rsidRDefault="002B76B1" w:rsidP="002B76B1">
            <w:pPr>
              <w:suppressAutoHyphens w:val="0"/>
              <w:rPr>
                <w:rFonts w:ascii="Courier New" w:hAnsi="Courier New" w:cs="Courier New"/>
                <w:sz w:val="20"/>
                <w:szCs w:val="20"/>
                <w:lang w:eastAsia="ru-RU"/>
              </w:rPr>
            </w:pPr>
          </w:p>
        </w:tc>
        <w:tc>
          <w:tcPr>
            <w:tcW w:w="2574" w:type="dxa"/>
            <w:gridSpan w:val="25"/>
            <w:tcBorders>
              <w:top w:val="nil"/>
              <w:left w:val="nil"/>
              <w:bottom w:val="nil"/>
              <w:right w:val="nil"/>
            </w:tcBorders>
            <w:shd w:val="clear" w:color="auto" w:fill="auto"/>
            <w:noWrap/>
            <w:vAlign w:val="center"/>
            <w:hideMark/>
          </w:tcPr>
          <w:p w:rsidR="002B76B1" w:rsidRPr="00FA2201" w:rsidRDefault="002B76B1" w:rsidP="002B76B1">
            <w:pPr>
              <w:suppressAutoHyphens w:val="0"/>
              <w:jc w:val="right"/>
              <w:rPr>
                <w:rFonts w:ascii="Courier New" w:hAnsi="Courier New" w:cs="Courier New"/>
                <w:sz w:val="20"/>
                <w:szCs w:val="20"/>
                <w:lang w:eastAsia="ru-RU"/>
              </w:rPr>
            </w:pPr>
          </w:p>
        </w:tc>
        <w:tc>
          <w:tcPr>
            <w:tcW w:w="1081" w:type="dxa"/>
            <w:gridSpan w:val="15"/>
            <w:tcBorders>
              <w:top w:val="nil"/>
              <w:left w:val="nil"/>
              <w:bottom w:val="nil"/>
              <w:right w:val="nil"/>
            </w:tcBorders>
            <w:shd w:val="clear" w:color="auto" w:fill="auto"/>
            <w:noWrap/>
            <w:vAlign w:val="center"/>
            <w:hideMark/>
          </w:tcPr>
          <w:p w:rsidR="002B76B1" w:rsidRPr="00FA2201" w:rsidRDefault="002B76B1" w:rsidP="002B76B1">
            <w:pPr>
              <w:suppressAutoHyphens w:val="0"/>
              <w:jc w:val="center"/>
              <w:rPr>
                <w:rFonts w:ascii="Courier New" w:hAnsi="Courier New" w:cs="Courier New"/>
                <w:sz w:val="20"/>
                <w:szCs w:val="20"/>
                <w:lang w:eastAsia="ru-RU"/>
              </w:rPr>
            </w:pPr>
          </w:p>
        </w:tc>
        <w:tc>
          <w:tcPr>
            <w:tcW w:w="1465" w:type="dxa"/>
            <w:gridSpan w:val="15"/>
            <w:tcBorders>
              <w:top w:val="nil"/>
              <w:left w:val="nil"/>
              <w:bottom w:val="nil"/>
              <w:right w:val="nil"/>
            </w:tcBorders>
            <w:shd w:val="clear" w:color="auto" w:fill="auto"/>
            <w:noWrap/>
            <w:vAlign w:val="center"/>
            <w:hideMark/>
          </w:tcPr>
          <w:p w:rsidR="002B76B1" w:rsidRPr="00FA2201" w:rsidRDefault="002B76B1" w:rsidP="002B76B1">
            <w:pPr>
              <w:suppressAutoHyphens w:val="0"/>
              <w:jc w:val="center"/>
              <w:rPr>
                <w:rFonts w:ascii="Courier New" w:hAnsi="Courier New" w:cs="Courier New"/>
                <w:sz w:val="20"/>
                <w:szCs w:val="20"/>
                <w:lang w:eastAsia="ru-RU"/>
              </w:rPr>
            </w:pPr>
          </w:p>
        </w:tc>
        <w:tc>
          <w:tcPr>
            <w:tcW w:w="1081" w:type="dxa"/>
            <w:gridSpan w:val="14"/>
            <w:tcBorders>
              <w:top w:val="nil"/>
              <w:left w:val="nil"/>
              <w:bottom w:val="nil"/>
              <w:right w:val="nil"/>
            </w:tcBorders>
            <w:shd w:val="clear" w:color="auto" w:fill="auto"/>
            <w:noWrap/>
            <w:vAlign w:val="center"/>
            <w:hideMark/>
          </w:tcPr>
          <w:p w:rsidR="002B76B1" w:rsidRPr="00FA2201" w:rsidRDefault="002B76B1" w:rsidP="002B76B1">
            <w:pPr>
              <w:suppressAutoHyphens w:val="0"/>
              <w:jc w:val="center"/>
              <w:rPr>
                <w:rFonts w:ascii="Courier New" w:hAnsi="Courier New" w:cs="Courier New"/>
                <w:sz w:val="20"/>
                <w:szCs w:val="20"/>
                <w:lang w:eastAsia="ru-RU"/>
              </w:rPr>
            </w:pPr>
          </w:p>
        </w:tc>
        <w:tc>
          <w:tcPr>
            <w:tcW w:w="2099" w:type="dxa"/>
            <w:gridSpan w:val="11"/>
            <w:tcBorders>
              <w:top w:val="nil"/>
              <w:left w:val="nil"/>
              <w:bottom w:val="nil"/>
              <w:right w:val="nil"/>
            </w:tcBorders>
            <w:shd w:val="clear" w:color="auto" w:fill="auto"/>
            <w:noWrap/>
            <w:vAlign w:val="center"/>
            <w:hideMark/>
          </w:tcPr>
          <w:p w:rsidR="002B76B1" w:rsidRPr="00FA2201" w:rsidRDefault="002B76B1" w:rsidP="002B76B1">
            <w:pPr>
              <w:suppressAutoHyphens w:val="0"/>
              <w:jc w:val="center"/>
              <w:rPr>
                <w:rFonts w:ascii="Courier New" w:hAnsi="Courier New" w:cs="Courier New"/>
                <w:sz w:val="20"/>
                <w:szCs w:val="20"/>
                <w:lang w:eastAsia="ru-RU"/>
              </w:rPr>
            </w:pPr>
          </w:p>
        </w:tc>
      </w:tr>
      <w:tr w:rsidR="002B76B1" w:rsidTr="00BB0732">
        <w:trPr>
          <w:gridBefore w:val="1"/>
          <w:gridAfter w:val="3"/>
          <w:wBefore w:w="15" w:type="dxa"/>
          <w:wAfter w:w="911" w:type="dxa"/>
          <w:trHeight w:val="658"/>
        </w:trPr>
        <w:tc>
          <w:tcPr>
            <w:tcW w:w="14997" w:type="dxa"/>
            <w:gridSpan w:val="146"/>
            <w:tcBorders>
              <w:top w:val="nil"/>
              <w:left w:val="nil"/>
              <w:bottom w:val="single" w:sz="4" w:space="0" w:color="auto"/>
              <w:right w:val="nil"/>
            </w:tcBorders>
            <w:shd w:val="clear" w:color="auto" w:fill="auto"/>
            <w:hideMark/>
          </w:tcPr>
          <w:p w:rsidR="002B76B1" w:rsidRPr="00FA2201" w:rsidRDefault="002B76B1" w:rsidP="002B76B1">
            <w:pPr>
              <w:suppressAutoHyphens w:val="0"/>
              <w:rPr>
                <w:rFonts w:ascii="Courier New" w:hAnsi="Courier New" w:cs="Courier New"/>
                <w:sz w:val="16"/>
                <w:szCs w:val="16"/>
                <w:lang w:eastAsia="ru-RU"/>
              </w:rPr>
            </w:pPr>
            <w:r>
              <w:rPr>
                <w:rFonts w:ascii="Courier New" w:hAnsi="Courier New" w:cs="Courier New"/>
                <w:sz w:val="16"/>
                <w:szCs w:val="16"/>
                <w:lang w:eastAsia="ru-RU"/>
              </w:rPr>
              <w:t>Составле</w:t>
            </w:r>
            <w:proofErr w:type="gramStart"/>
            <w:r>
              <w:rPr>
                <w:rFonts w:ascii="Courier New" w:hAnsi="Courier New" w:cs="Courier New"/>
                <w:sz w:val="16"/>
                <w:szCs w:val="16"/>
                <w:lang w:eastAsia="ru-RU"/>
              </w:rPr>
              <w:t>н(</w:t>
            </w:r>
            <w:proofErr w:type="gramEnd"/>
            <w:r>
              <w:rPr>
                <w:rFonts w:ascii="Courier New" w:hAnsi="Courier New" w:cs="Courier New"/>
                <w:sz w:val="16"/>
                <w:szCs w:val="16"/>
                <w:lang w:eastAsia="ru-RU"/>
              </w:rPr>
              <w:t>а) в федеральной сметно-нормативной базе ФЕР-2001 в ред. 2020 г. с использованием индексов пересчета сметной стоимости СМР по субъектам РФ Амурская область, IV кв. 2022 г., письмо Минстроя №60112-И/09 от 14.11.2022 г. (Прочие объекты)</w:t>
            </w:r>
          </w:p>
        </w:tc>
      </w:tr>
      <w:tr w:rsidR="002B76B1" w:rsidTr="00BB0732">
        <w:trPr>
          <w:gridBefore w:val="1"/>
          <w:gridAfter w:val="3"/>
          <w:wBefore w:w="15" w:type="dxa"/>
          <w:wAfter w:w="911" w:type="dxa"/>
          <w:trHeight w:val="255"/>
        </w:trPr>
        <w:tc>
          <w:tcPr>
            <w:tcW w:w="688"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2B76B1" w:rsidRPr="00FA2201" w:rsidRDefault="002B76B1" w:rsidP="002B76B1">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 </w:t>
            </w:r>
            <w:proofErr w:type="spellStart"/>
            <w:r>
              <w:rPr>
                <w:rFonts w:ascii="Courier New" w:hAnsi="Courier New" w:cs="Courier New"/>
                <w:color w:val="000000"/>
                <w:sz w:val="16"/>
                <w:szCs w:val="16"/>
                <w:lang w:eastAsia="ru-RU"/>
              </w:rPr>
              <w:t>пп</w:t>
            </w:r>
            <w:proofErr w:type="spellEnd"/>
          </w:p>
        </w:tc>
        <w:tc>
          <w:tcPr>
            <w:tcW w:w="2147" w:type="dxa"/>
            <w:gridSpan w:val="26"/>
            <w:vMerge w:val="restart"/>
            <w:tcBorders>
              <w:top w:val="nil"/>
              <w:left w:val="single" w:sz="4" w:space="0" w:color="auto"/>
              <w:bottom w:val="single" w:sz="4" w:space="0" w:color="auto"/>
              <w:right w:val="single" w:sz="4" w:space="0" w:color="auto"/>
            </w:tcBorders>
            <w:shd w:val="clear" w:color="auto" w:fill="auto"/>
            <w:vAlign w:val="center"/>
            <w:hideMark/>
          </w:tcPr>
          <w:p w:rsidR="002B76B1" w:rsidRPr="00FA2201" w:rsidRDefault="002B76B1" w:rsidP="002B76B1">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Номера сметных расчетов и смет</w:t>
            </w:r>
          </w:p>
        </w:tc>
        <w:tc>
          <w:tcPr>
            <w:tcW w:w="3862" w:type="dxa"/>
            <w:gridSpan w:val="35"/>
            <w:vMerge w:val="restart"/>
            <w:tcBorders>
              <w:top w:val="nil"/>
              <w:left w:val="single" w:sz="4" w:space="0" w:color="auto"/>
              <w:bottom w:val="single" w:sz="4" w:space="0" w:color="auto"/>
              <w:right w:val="single" w:sz="4" w:space="0" w:color="auto"/>
            </w:tcBorders>
            <w:shd w:val="clear" w:color="auto" w:fill="auto"/>
            <w:vAlign w:val="center"/>
            <w:hideMark/>
          </w:tcPr>
          <w:p w:rsidR="002B76B1" w:rsidRPr="00FA2201" w:rsidRDefault="002B76B1" w:rsidP="002B76B1">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Наименование глав, объектов, работ и затрат</w:t>
            </w:r>
          </w:p>
        </w:tc>
        <w:tc>
          <w:tcPr>
            <w:tcW w:w="6486" w:type="dxa"/>
            <w:gridSpan w:val="72"/>
            <w:tcBorders>
              <w:top w:val="single" w:sz="4" w:space="0" w:color="auto"/>
              <w:left w:val="nil"/>
              <w:bottom w:val="single" w:sz="4" w:space="0" w:color="auto"/>
              <w:right w:val="single" w:sz="4" w:space="0" w:color="auto"/>
            </w:tcBorders>
            <w:shd w:val="clear" w:color="auto" w:fill="auto"/>
            <w:noWrap/>
            <w:vAlign w:val="center"/>
            <w:hideMark/>
          </w:tcPr>
          <w:p w:rsidR="002B76B1" w:rsidRPr="00FA2201" w:rsidRDefault="002B76B1" w:rsidP="002B76B1">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Сметная стоимость, тыс. руб.</w:t>
            </w:r>
          </w:p>
        </w:tc>
        <w:tc>
          <w:tcPr>
            <w:tcW w:w="1814" w:type="dxa"/>
            <w:gridSpan w:val="8"/>
            <w:vMerge w:val="restart"/>
            <w:tcBorders>
              <w:top w:val="nil"/>
              <w:left w:val="single" w:sz="4" w:space="0" w:color="auto"/>
              <w:bottom w:val="single" w:sz="4" w:space="0" w:color="auto"/>
              <w:right w:val="single" w:sz="4" w:space="0" w:color="auto"/>
            </w:tcBorders>
            <w:shd w:val="clear" w:color="auto" w:fill="auto"/>
            <w:vAlign w:val="center"/>
            <w:hideMark/>
          </w:tcPr>
          <w:p w:rsidR="002B76B1" w:rsidRPr="00FA2201" w:rsidRDefault="002B76B1" w:rsidP="002B76B1">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Общая сметная стоимость, тыс. руб.</w:t>
            </w:r>
          </w:p>
        </w:tc>
      </w:tr>
      <w:tr w:rsidR="002B76B1" w:rsidTr="00BB0732">
        <w:trPr>
          <w:gridBefore w:val="1"/>
          <w:gridAfter w:val="3"/>
          <w:wBefore w:w="15" w:type="dxa"/>
          <w:wAfter w:w="911" w:type="dxa"/>
          <w:trHeight w:val="276"/>
        </w:trPr>
        <w:tc>
          <w:tcPr>
            <w:tcW w:w="688" w:type="dxa"/>
            <w:gridSpan w:val="5"/>
            <w:vMerge/>
            <w:tcBorders>
              <w:top w:val="nil"/>
              <w:left w:val="single" w:sz="4" w:space="0" w:color="auto"/>
              <w:bottom w:val="single" w:sz="4" w:space="0" w:color="auto"/>
              <w:right w:val="single" w:sz="4" w:space="0" w:color="auto"/>
            </w:tcBorders>
            <w:vAlign w:val="center"/>
            <w:hideMark/>
          </w:tcPr>
          <w:p w:rsidR="002B76B1" w:rsidRPr="00FA2201" w:rsidRDefault="002B76B1" w:rsidP="002B76B1">
            <w:pPr>
              <w:suppressAutoHyphens w:val="0"/>
              <w:rPr>
                <w:rFonts w:ascii="Courier New" w:hAnsi="Courier New" w:cs="Courier New"/>
                <w:color w:val="000000"/>
                <w:sz w:val="16"/>
                <w:szCs w:val="16"/>
                <w:lang w:eastAsia="ru-RU"/>
              </w:rPr>
            </w:pPr>
          </w:p>
        </w:tc>
        <w:tc>
          <w:tcPr>
            <w:tcW w:w="2147" w:type="dxa"/>
            <w:gridSpan w:val="26"/>
            <w:vMerge/>
            <w:tcBorders>
              <w:top w:val="nil"/>
              <w:left w:val="single" w:sz="4" w:space="0" w:color="auto"/>
              <w:bottom w:val="single" w:sz="4" w:space="0" w:color="auto"/>
              <w:right w:val="single" w:sz="4" w:space="0" w:color="auto"/>
            </w:tcBorders>
            <w:vAlign w:val="center"/>
            <w:hideMark/>
          </w:tcPr>
          <w:p w:rsidR="002B76B1" w:rsidRPr="00FA2201" w:rsidRDefault="002B76B1" w:rsidP="002B76B1">
            <w:pPr>
              <w:suppressAutoHyphens w:val="0"/>
              <w:rPr>
                <w:rFonts w:ascii="Courier New" w:hAnsi="Courier New" w:cs="Courier New"/>
                <w:color w:val="000000"/>
                <w:sz w:val="16"/>
                <w:szCs w:val="16"/>
                <w:lang w:eastAsia="ru-RU"/>
              </w:rPr>
            </w:pPr>
          </w:p>
        </w:tc>
        <w:tc>
          <w:tcPr>
            <w:tcW w:w="3862" w:type="dxa"/>
            <w:gridSpan w:val="35"/>
            <w:vMerge/>
            <w:tcBorders>
              <w:top w:val="nil"/>
              <w:left w:val="single" w:sz="4" w:space="0" w:color="auto"/>
              <w:bottom w:val="single" w:sz="4" w:space="0" w:color="auto"/>
              <w:right w:val="single" w:sz="4" w:space="0" w:color="auto"/>
            </w:tcBorders>
            <w:vAlign w:val="center"/>
            <w:hideMark/>
          </w:tcPr>
          <w:p w:rsidR="002B76B1" w:rsidRPr="00FA2201" w:rsidRDefault="002B76B1" w:rsidP="002B76B1">
            <w:pPr>
              <w:suppressAutoHyphens w:val="0"/>
              <w:rPr>
                <w:rFonts w:ascii="Courier New" w:hAnsi="Courier New" w:cs="Courier New"/>
                <w:color w:val="000000"/>
                <w:sz w:val="16"/>
                <w:szCs w:val="16"/>
                <w:lang w:eastAsia="ru-RU"/>
              </w:rPr>
            </w:pPr>
          </w:p>
        </w:tc>
        <w:tc>
          <w:tcPr>
            <w:tcW w:w="2574" w:type="dxa"/>
            <w:gridSpan w:val="25"/>
            <w:vMerge w:val="restart"/>
            <w:tcBorders>
              <w:top w:val="nil"/>
              <w:left w:val="single" w:sz="4" w:space="0" w:color="auto"/>
              <w:bottom w:val="single" w:sz="4" w:space="0" w:color="auto"/>
              <w:right w:val="single" w:sz="4" w:space="0" w:color="auto"/>
            </w:tcBorders>
            <w:shd w:val="clear" w:color="auto" w:fill="auto"/>
            <w:vAlign w:val="center"/>
            <w:hideMark/>
          </w:tcPr>
          <w:p w:rsidR="002B76B1" w:rsidRPr="00FA2201" w:rsidRDefault="002B76B1" w:rsidP="002B76B1">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строител</w:t>
            </w:r>
            <w:proofErr w:type="gramStart"/>
            <w:r>
              <w:rPr>
                <w:rFonts w:ascii="Courier New" w:hAnsi="Courier New" w:cs="Courier New"/>
                <w:color w:val="000000"/>
                <w:sz w:val="16"/>
                <w:szCs w:val="16"/>
                <w:lang w:eastAsia="ru-RU"/>
              </w:rPr>
              <w:t>ь-</w:t>
            </w:r>
            <w:proofErr w:type="gramEnd"/>
            <w:r>
              <w:rPr>
                <w:rFonts w:ascii="Courier New" w:hAnsi="Courier New" w:cs="Courier New"/>
                <w:color w:val="000000"/>
                <w:sz w:val="16"/>
                <w:szCs w:val="16"/>
                <w:lang w:eastAsia="ru-RU"/>
              </w:rPr>
              <w:br/>
            </w:r>
            <w:proofErr w:type="spellStart"/>
            <w:r>
              <w:rPr>
                <w:rFonts w:ascii="Courier New" w:hAnsi="Courier New" w:cs="Courier New"/>
                <w:color w:val="000000"/>
                <w:sz w:val="16"/>
                <w:szCs w:val="16"/>
                <w:lang w:eastAsia="ru-RU"/>
              </w:rPr>
              <w:t>ных</w:t>
            </w:r>
            <w:proofErr w:type="spellEnd"/>
            <w:r>
              <w:rPr>
                <w:rFonts w:ascii="Courier New" w:hAnsi="Courier New" w:cs="Courier New"/>
                <w:color w:val="000000"/>
                <w:sz w:val="16"/>
                <w:szCs w:val="16"/>
                <w:lang w:eastAsia="ru-RU"/>
              </w:rPr>
              <w:t xml:space="preserve"> работ</w:t>
            </w:r>
          </w:p>
        </w:tc>
        <w:tc>
          <w:tcPr>
            <w:tcW w:w="1081" w:type="dxa"/>
            <w:gridSpan w:val="15"/>
            <w:vMerge w:val="restart"/>
            <w:tcBorders>
              <w:top w:val="nil"/>
              <w:left w:val="single" w:sz="4" w:space="0" w:color="auto"/>
              <w:bottom w:val="single" w:sz="4" w:space="0" w:color="auto"/>
              <w:right w:val="single" w:sz="4" w:space="0" w:color="auto"/>
            </w:tcBorders>
            <w:shd w:val="clear" w:color="auto" w:fill="auto"/>
            <w:vAlign w:val="center"/>
            <w:hideMark/>
          </w:tcPr>
          <w:p w:rsidR="002B76B1" w:rsidRPr="00FA2201" w:rsidRDefault="002B76B1" w:rsidP="002B76B1">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монтажных работ</w:t>
            </w:r>
          </w:p>
        </w:tc>
        <w:tc>
          <w:tcPr>
            <w:tcW w:w="1465" w:type="dxa"/>
            <w:gridSpan w:val="15"/>
            <w:vMerge w:val="restart"/>
            <w:tcBorders>
              <w:top w:val="nil"/>
              <w:left w:val="single" w:sz="4" w:space="0" w:color="auto"/>
              <w:bottom w:val="single" w:sz="4" w:space="0" w:color="auto"/>
              <w:right w:val="single" w:sz="4" w:space="0" w:color="auto"/>
            </w:tcBorders>
            <w:shd w:val="clear" w:color="auto" w:fill="auto"/>
            <w:vAlign w:val="center"/>
            <w:hideMark/>
          </w:tcPr>
          <w:p w:rsidR="002B76B1" w:rsidRPr="00FA2201" w:rsidRDefault="002B76B1" w:rsidP="002B76B1">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оборудования, мебели, инвентаря</w:t>
            </w:r>
          </w:p>
        </w:tc>
        <w:tc>
          <w:tcPr>
            <w:tcW w:w="1366" w:type="dxa"/>
            <w:gridSpan w:val="17"/>
            <w:vMerge w:val="restart"/>
            <w:tcBorders>
              <w:top w:val="nil"/>
              <w:left w:val="single" w:sz="4" w:space="0" w:color="auto"/>
              <w:bottom w:val="single" w:sz="4" w:space="0" w:color="auto"/>
              <w:right w:val="single" w:sz="4" w:space="0" w:color="auto"/>
            </w:tcBorders>
            <w:shd w:val="clear" w:color="auto" w:fill="auto"/>
            <w:vAlign w:val="center"/>
            <w:hideMark/>
          </w:tcPr>
          <w:p w:rsidR="002B76B1" w:rsidRPr="00FA2201" w:rsidRDefault="002B76B1" w:rsidP="002B76B1">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прочих</w:t>
            </w:r>
          </w:p>
        </w:tc>
        <w:tc>
          <w:tcPr>
            <w:tcW w:w="1814" w:type="dxa"/>
            <w:gridSpan w:val="8"/>
            <w:vMerge/>
            <w:tcBorders>
              <w:top w:val="nil"/>
              <w:left w:val="single" w:sz="4" w:space="0" w:color="auto"/>
              <w:bottom w:val="single" w:sz="4" w:space="0" w:color="auto"/>
              <w:right w:val="single" w:sz="4" w:space="0" w:color="auto"/>
            </w:tcBorders>
            <w:vAlign w:val="center"/>
            <w:hideMark/>
          </w:tcPr>
          <w:p w:rsidR="002B76B1" w:rsidRPr="00FA2201" w:rsidRDefault="002B76B1" w:rsidP="002B76B1">
            <w:pPr>
              <w:suppressAutoHyphens w:val="0"/>
              <w:rPr>
                <w:rFonts w:ascii="Courier New" w:hAnsi="Courier New" w:cs="Courier New"/>
                <w:color w:val="000000"/>
                <w:sz w:val="16"/>
                <w:szCs w:val="16"/>
                <w:lang w:eastAsia="ru-RU"/>
              </w:rPr>
            </w:pPr>
          </w:p>
        </w:tc>
      </w:tr>
      <w:tr w:rsidR="002B76B1" w:rsidTr="00BB0732">
        <w:trPr>
          <w:gridBefore w:val="1"/>
          <w:gridAfter w:val="3"/>
          <w:wBefore w:w="15" w:type="dxa"/>
          <w:wAfter w:w="911" w:type="dxa"/>
          <w:trHeight w:val="276"/>
        </w:trPr>
        <w:tc>
          <w:tcPr>
            <w:tcW w:w="688" w:type="dxa"/>
            <w:gridSpan w:val="5"/>
            <w:vMerge/>
            <w:tcBorders>
              <w:top w:val="nil"/>
              <w:left w:val="single" w:sz="4" w:space="0" w:color="auto"/>
              <w:bottom w:val="single" w:sz="4" w:space="0" w:color="auto"/>
              <w:right w:val="single" w:sz="4" w:space="0" w:color="auto"/>
            </w:tcBorders>
            <w:vAlign w:val="center"/>
            <w:hideMark/>
          </w:tcPr>
          <w:p w:rsidR="002B76B1" w:rsidRPr="00FA2201" w:rsidRDefault="002B76B1" w:rsidP="002B76B1">
            <w:pPr>
              <w:suppressAutoHyphens w:val="0"/>
              <w:rPr>
                <w:rFonts w:ascii="Courier New" w:hAnsi="Courier New" w:cs="Courier New"/>
                <w:color w:val="000000"/>
                <w:sz w:val="16"/>
                <w:szCs w:val="16"/>
                <w:lang w:eastAsia="ru-RU"/>
              </w:rPr>
            </w:pPr>
          </w:p>
        </w:tc>
        <w:tc>
          <w:tcPr>
            <w:tcW w:w="2147" w:type="dxa"/>
            <w:gridSpan w:val="26"/>
            <w:vMerge/>
            <w:tcBorders>
              <w:top w:val="nil"/>
              <w:left w:val="single" w:sz="4" w:space="0" w:color="auto"/>
              <w:bottom w:val="single" w:sz="4" w:space="0" w:color="auto"/>
              <w:right w:val="single" w:sz="4" w:space="0" w:color="auto"/>
            </w:tcBorders>
            <w:vAlign w:val="center"/>
            <w:hideMark/>
          </w:tcPr>
          <w:p w:rsidR="002B76B1" w:rsidRPr="00FA2201" w:rsidRDefault="002B76B1" w:rsidP="002B76B1">
            <w:pPr>
              <w:suppressAutoHyphens w:val="0"/>
              <w:rPr>
                <w:rFonts w:ascii="Courier New" w:hAnsi="Courier New" w:cs="Courier New"/>
                <w:color w:val="000000"/>
                <w:sz w:val="16"/>
                <w:szCs w:val="16"/>
                <w:lang w:eastAsia="ru-RU"/>
              </w:rPr>
            </w:pPr>
          </w:p>
        </w:tc>
        <w:tc>
          <w:tcPr>
            <w:tcW w:w="3862" w:type="dxa"/>
            <w:gridSpan w:val="35"/>
            <w:vMerge/>
            <w:tcBorders>
              <w:top w:val="nil"/>
              <w:left w:val="single" w:sz="4" w:space="0" w:color="auto"/>
              <w:bottom w:val="single" w:sz="4" w:space="0" w:color="auto"/>
              <w:right w:val="single" w:sz="4" w:space="0" w:color="auto"/>
            </w:tcBorders>
            <w:vAlign w:val="center"/>
            <w:hideMark/>
          </w:tcPr>
          <w:p w:rsidR="002B76B1" w:rsidRPr="00FA2201" w:rsidRDefault="002B76B1" w:rsidP="002B76B1">
            <w:pPr>
              <w:suppressAutoHyphens w:val="0"/>
              <w:rPr>
                <w:rFonts w:ascii="Courier New" w:hAnsi="Courier New" w:cs="Courier New"/>
                <w:color w:val="000000"/>
                <w:sz w:val="16"/>
                <w:szCs w:val="16"/>
                <w:lang w:eastAsia="ru-RU"/>
              </w:rPr>
            </w:pPr>
          </w:p>
        </w:tc>
        <w:tc>
          <w:tcPr>
            <w:tcW w:w="2574" w:type="dxa"/>
            <w:gridSpan w:val="25"/>
            <w:vMerge/>
            <w:tcBorders>
              <w:top w:val="nil"/>
              <w:left w:val="single" w:sz="4" w:space="0" w:color="auto"/>
              <w:bottom w:val="single" w:sz="4" w:space="0" w:color="auto"/>
              <w:right w:val="single" w:sz="4" w:space="0" w:color="auto"/>
            </w:tcBorders>
            <w:vAlign w:val="center"/>
            <w:hideMark/>
          </w:tcPr>
          <w:p w:rsidR="002B76B1" w:rsidRPr="00FA2201" w:rsidRDefault="002B76B1" w:rsidP="002B76B1">
            <w:pPr>
              <w:suppressAutoHyphens w:val="0"/>
              <w:rPr>
                <w:rFonts w:ascii="Courier New" w:hAnsi="Courier New" w:cs="Courier New"/>
                <w:color w:val="000000"/>
                <w:sz w:val="16"/>
                <w:szCs w:val="16"/>
                <w:lang w:eastAsia="ru-RU"/>
              </w:rPr>
            </w:pPr>
          </w:p>
        </w:tc>
        <w:tc>
          <w:tcPr>
            <w:tcW w:w="1081" w:type="dxa"/>
            <w:gridSpan w:val="15"/>
            <w:vMerge/>
            <w:tcBorders>
              <w:top w:val="nil"/>
              <w:left w:val="single" w:sz="4" w:space="0" w:color="auto"/>
              <w:bottom w:val="single" w:sz="4" w:space="0" w:color="auto"/>
              <w:right w:val="single" w:sz="4" w:space="0" w:color="auto"/>
            </w:tcBorders>
            <w:vAlign w:val="center"/>
            <w:hideMark/>
          </w:tcPr>
          <w:p w:rsidR="002B76B1" w:rsidRPr="00FA2201" w:rsidRDefault="002B76B1" w:rsidP="002B76B1">
            <w:pPr>
              <w:suppressAutoHyphens w:val="0"/>
              <w:rPr>
                <w:rFonts w:ascii="Courier New" w:hAnsi="Courier New" w:cs="Courier New"/>
                <w:color w:val="000000"/>
                <w:sz w:val="16"/>
                <w:szCs w:val="16"/>
                <w:lang w:eastAsia="ru-RU"/>
              </w:rPr>
            </w:pPr>
          </w:p>
        </w:tc>
        <w:tc>
          <w:tcPr>
            <w:tcW w:w="1465" w:type="dxa"/>
            <w:gridSpan w:val="15"/>
            <w:vMerge/>
            <w:tcBorders>
              <w:top w:val="nil"/>
              <w:left w:val="single" w:sz="4" w:space="0" w:color="auto"/>
              <w:bottom w:val="single" w:sz="4" w:space="0" w:color="auto"/>
              <w:right w:val="single" w:sz="4" w:space="0" w:color="auto"/>
            </w:tcBorders>
            <w:vAlign w:val="center"/>
            <w:hideMark/>
          </w:tcPr>
          <w:p w:rsidR="002B76B1" w:rsidRPr="00FA2201" w:rsidRDefault="002B76B1" w:rsidP="002B76B1">
            <w:pPr>
              <w:suppressAutoHyphens w:val="0"/>
              <w:rPr>
                <w:rFonts w:ascii="Courier New" w:hAnsi="Courier New" w:cs="Courier New"/>
                <w:color w:val="000000"/>
                <w:sz w:val="16"/>
                <w:szCs w:val="16"/>
                <w:lang w:eastAsia="ru-RU"/>
              </w:rPr>
            </w:pPr>
          </w:p>
        </w:tc>
        <w:tc>
          <w:tcPr>
            <w:tcW w:w="1366" w:type="dxa"/>
            <w:gridSpan w:val="17"/>
            <w:vMerge/>
            <w:tcBorders>
              <w:top w:val="nil"/>
              <w:left w:val="single" w:sz="4" w:space="0" w:color="auto"/>
              <w:bottom w:val="single" w:sz="4" w:space="0" w:color="auto"/>
              <w:right w:val="single" w:sz="4" w:space="0" w:color="auto"/>
            </w:tcBorders>
            <w:vAlign w:val="center"/>
            <w:hideMark/>
          </w:tcPr>
          <w:p w:rsidR="002B76B1" w:rsidRPr="00FA2201" w:rsidRDefault="002B76B1" w:rsidP="002B76B1">
            <w:pPr>
              <w:suppressAutoHyphens w:val="0"/>
              <w:rPr>
                <w:rFonts w:ascii="Courier New" w:hAnsi="Courier New" w:cs="Courier New"/>
                <w:color w:val="000000"/>
                <w:sz w:val="16"/>
                <w:szCs w:val="16"/>
                <w:lang w:eastAsia="ru-RU"/>
              </w:rPr>
            </w:pPr>
          </w:p>
        </w:tc>
        <w:tc>
          <w:tcPr>
            <w:tcW w:w="1814" w:type="dxa"/>
            <w:gridSpan w:val="8"/>
            <w:vMerge/>
            <w:tcBorders>
              <w:top w:val="nil"/>
              <w:left w:val="single" w:sz="4" w:space="0" w:color="auto"/>
              <w:bottom w:val="single" w:sz="4" w:space="0" w:color="auto"/>
              <w:right w:val="single" w:sz="4" w:space="0" w:color="auto"/>
            </w:tcBorders>
            <w:vAlign w:val="center"/>
            <w:hideMark/>
          </w:tcPr>
          <w:p w:rsidR="002B76B1" w:rsidRPr="00FA2201" w:rsidRDefault="002B76B1" w:rsidP="002B76B1">
            <w:pPr>
              <w:suppressAutoHyphens w:val="0"/>
              <w:rPr>
                <w:rFonts w:ascii="Courier New" w:hAnsi="Courier New" w:cs="Courier New"/>
                <w:color w:val="000000"/>
                <w:sz w:val="16"/>
                <w:szCs w:val="16"/>
                <w:lang w:eastAsia="ru-RU"/>
              </w:rPr>
            </w:pPr>
          </w:p>
        </w:tc>
      </w:tr>
      <w:tr w:rsidR="002B76B1" w:rsidTr="00BB0732">
        <w:trPr>
          <w:gridBefore w:val="1"/>
          <w:gridAfter w:val="3"/>
          <w:wBefore w:w="15" w:type="dxa"/>
          <w:wAfter w:w="911" w:type="dxa"/>
          <w:trHeight w:val="276"/>
        </w:trPr>
        <w:tc>
          <w:tcPr>
            <w:tcW w:w="688" w:type="dxa"/>
            <w:gridSpan w:val="5"/>
            <w:vMerge/>
            <w:tcBorders>
              <w:top w:val="nil"/>
              <w:left w:val="single" w:sz="4" w:space="0" w:color="auto"/>
              <w:bottom w:val="single" w:sz="4" w:space="0" w:color="auto"/>
              <w:right w:val="single" w:sz="4" w:space="0" w:color="auto"/>
            </w:tcBorders>
            <w:vAlign w:val="center"/>
            <w:hideMark/>
          </w:tcPr>
          <w:p w:rsidR="002B76B1" w:rsidRPr="00FA2201" w:rsidRDefault="002B76B1" w:rsidP="002B76B1">
            <w:pPr>
              <w:suppressAutoHyphens w:val="0"/>
              <w:rPr>
                <w:rFonts w:ascii="Courier New" w:hAnsi="Courier New" w:cs="Courier New"/>
                <w:color w:val="000000"/>
                <w:sz w:val="16"/>
                <w:szCs w:val="16"/>
                <w:lang w:eastAsia="ru-RU"/>
              </w:rPr>
            </w:pPr>
          </w:p>
        </w:tc>
        <w:tc>
          <w:tcPr>
            <w:tcW w:w="2147" w:type="dxa"/>
            <w:gridSpan w:val="26"/>
            <w:vMerge/>
            <w:tcBorders>
              <w:top w:val="nil"/>
              <w:left w:val="single" w:sz="4" w:space="0" w:color="auto"/>
              <w:bottom w:val="single" w:sz="4" w:space="0" w:color="auto"/>
              <w:right w:val="single" w:sz="4" w:space="0" w:color="auto"/>
            </w:tcBorders>
            <w:vAlign w:val="center"/>
            <w:hideMark/>
          </w:tcPr>
          <w:p w:rsidR="002B76B1" w:rsidRPr="00FA2201" w:rsidRDefault="002B76B1" w:rsidP="002B76B1">
            <w:pPr>
              <w:suppressAutoHyphens w:val="0"/>
              <w:rPr>
                <w:rFonts w:ascii="Courier New" w:hAnsi="Courier New" w:cs="Courier New"/>
                <w:color w:val="000000"/>
                <w:sz w:val="16"/>
                <w:szCs w:val="16"/>
                <w:lang w:eastAsia="ru-RU"/>
              </w:rPr>
            </w:pPr>
          </w:p>
        </w:tc>
        <w:tc>
          <w:tcPr>
            <w:tcW w:w="3862" w:type="dxa"/>
            <w:gridSpan w:val="35"/>
            <w:vMerge/>
            <w:tcBorders>
              <w:top w:val="nil"/>
              <w:left w:val="single" w:sz="4" w:space="0" w:color="auto"/>
              <w:bottom w:val="single" w:sz="4" w:space="0" w:color="auto"/>
              <w:right w:val="single" w:sz="4" w:space="0" w:color="auto"/>
            </w:tcBorders>
            <w:vAlign w:val="center"/>
            <w:hideMark/>
          </w:tcPr>
          <w:p w:rsidR="002B76B1" w:rsidRPr="00FA2201" w:rsidRDefault="002B76B1" w:rsidP="002B76B1">
            <w:pPr>
              <w:suppressAutoHyphens w:val="0"/>
              <w:rPr>
                <w:rFonts w:ascii="Courier New" w:hAnsi="Courier New" w:cs="Courier New"/>
                <w:color w:val="000000"/>
                <w:sz w:val="16"/>
                <w:szCs w:val="16"/>
                <w:lang w:eastAsia="ru-RU"/>
              </w:rPr>
            </w:pPr>
          </w:p>
        </w:tc>
        <w:tc>
          <w:tcPr>
            <w:tcW w:w="2574" w:type="dxa"/>
            <w:gridSpan w:val="25"/>
            <w:vMerge/>
            <w:tcBorders>
              <w:top w:val="nil"/>
              <w:left w:val="single" w:sz="4" w:space="0" w:color="auto"/>
              <w:bottom w:val="single" w:sz="4" w:space="0" w:color="auto"/>
              <w:right w:val="single" w:sz="4" w:space="0" w:color="auto"/>
            </w:tcBorders>
            <w:vAlign w:val="center"/>
            <w:hideMark/>
          </w:tcPr>
          <w:p w:rsidR="002B76B1" w:rsidRPr="00FA2201" w:rsidRDefault="002B76B1" w:rsidP="002B76B1">
            <w:pPr>
              <w:suppressAutoHyphens w:val="0"/>
              <w:rPr>
                <w:rFonts w:ascii="Courier New" w:hAnsi="Courier New" w:cs="Courier New"/>
                <w:color w:val="000000"/>
                <w:sz w:val="16"/>
                <w:szCs w:val="16"/>
                <w:lang w:eastAsia="ru-RU"/>
              </w:rPr>
            </w:pPr>
          </w:p>
        </w:tc>
        <w:tc>
          <w:tcPr>
            <w:tcW w:w="1081" w:type="dxa"/>
            <w:gridSpan w:val="15"/>
            <w:vMerge/>
            <w:tcBorders>
              <w:top w:val="nil"/>
              <w:left w:val="single" w:sz="4" w:space="0" w:color="auto"/>
              <w:bottom w:val="single" w:sz="4" w:space="0" w:color="auto"/>
              <w:right w:val="single" w:sz="4" w:space="0" w:color="auto"/>
            </w:tcBorders>
            <w:vAlign w:val="center"/>
            <w:hideMark/>
          </w:tcPr>
          <w:p w:rsidR="002B76B1" w:rsidRPr="00FA2201" w:rsidRDefault="002B76B1" w:rsidP="002B76B1">
            <w:pPr>
              <w:suppressAutoHyphens w:val="0"/>
              <w:rPr>
                <w:rFonts w:ascii="Courier New" w:hAnsi="Courier New" w:cs="Courier New"/>
                <w:color w:val="000000"/>
                <w:sz w:val="16"/>
                <w:szCs w:val="16"/>
                <w:lang w:eastAsia="ru-RU"/>
              </w:rPr>
            </w:pPr>
          </w:p>
        </w:tc>
        <w:tc>
          <w:tcPr>
            <w:tcW w:w="1465" w:type="dxa"/>
            <w:gridSpan w:val="15"/>
            <w:vMerge/>
            <w:tcBorders>
              <w:top w:val="nil"/>
              <w:left w:val="single" w:sz="4" w:space="0" w:color="auto"/>
              <w:bottom w:val="single" w:sz="4" w:space="0" w:color="auto"/>
              <w:right w:val="single" w:sz="4" w:space="0" w:color="auto"/>
            </w:tcBorders>
            <w:vAlign w:val="center"/>
            <w:hideMark/>
          </w:tcPr>
          <w:p w:rsidR="002B76B1" w:rsidRPr="00FA2201" w:rsidRDefault="002B76B1" w:rsidP="002B76B1">
            <w:pPr>
              <w:suppressAutoHyphens w:val="0"/>
              <w:rPr>
                <w:rFonts w:ascii="Courier New" w:hAnsi="Courier New" w:cs="Courier New"/>
                <w:color w:val="000000"/>
                <w:sz w:val="16"/>
                <w:szCs w:val="16"/>
                <w:lang w:eastAsia="ru-RU"/>
              </w:rPr>
            </w:pPr>
          </w:p>
        </w:tc>
        <w:tc>
          <w:tcPr>
            <w:tcW w:w="1366" w:type="dxa"/>
            <w:gridSpan w:val="17"/>
            <w:vMerge/>
            <w:tcBorders>
              <w:top w:val="nil"/>
              <w:left w:val="single" w:sz="4" w:space="0" w:color="auto"/>
              <w:bottom w:val="single" w:sz="4" w:space="0" w:color="auto"/>
              <w:right w:val="single" w:sz="4" w:space="0" w:color="auto"/>
            </w:tcBorders>
            <w:vAlign w:val="center"/>
            <w:hideMark/>
          </w:tcPr>
          <w:p w:rsidR="002B76B1" w:rsidRPr="00FA2201" w:rsidRDefault="002B76B1" w:rsidP="002B76B1">
            <w:pPr>
              <w:suppressAutoHyphens w:val="0"/>
              <w:rPr>
                <w:rFonts w:ascii="Courier New" w:hAnsi="Courier New" w:cs="Courier New"/>
                <w:color w:val="000000"/>
                <w:sz w:val="16"/>
                <w:szCs w:val="16"/>
                <w:lang w:eastAsia="ru-RU"/>
              </w:rPr>
            </w:pPr>
          </w:p>
        </w:tc>
        <w:tc>
          <w:tcPr>
            <w:tcW w:w="1814" w:type="dxa"/>
            <w:gridSpan w:val="8"/>
            <w:vMerge/>
            <w:tcBorders>
              <w:top w:val="nil"/>
              <w:left w:val="single" w:sz="4" w:space="0" w:color="auto"/>
              <w:bottom w:val="single" w:sz="4" w:space="0" w:color="auto"/>
              <w:right w:val="single" w:sz="4" w:space="0" w:color="auto"/>
            </w:tcBorders>
            <w:vAlign w:val="center"/>
            <w:hideMark/>
          </w:tcPr>
          <w:p w:rsidR="002B76B1" w:rsidRPr="00FA2201" w:rsidRDefault="002B76B1" w:rsidP="002B76B1">
            <w:pPr>
              <w:suppressAutoHyphens w:val="0"/>
              <w:rPr>
                <w:rFonts w:ascii="Courier New" w:hAnsi="Courier New" w:cs="Courier New"/>
                <w:color w:val="000000"/>
                <w:sz w:val="16"/>
                <w:szCs w:val="16"/>
                <w:lang w:eastAsia="ru-RU"/>
              </w:rPr>
            </w:pPr>
          </w:p>
        </w:tc>
      </w:tr>
      <w:tr w:rsidR="002B76B1" w:rsidTr="00BB0732">
        <w:trPr>
          <w:gridBefore w:val="1"/>
          <w:gridAfter w:val="3"/>
          <w:wBefore w:w="15" w:type="dxa"/>
          <w:wAfter w:w="911" w:type="dxa"/>
          <w:trHeight w:val="255"/>
        </w:trPr>
        <w:tc>
          <w:tcPr>
            <w:tcW w:w="688" w:type="dxa"/>
            <w:gridSpan w:val="5"/>
            <w:tcBorders>
              <w:top w:val="nil"/>
              <w:left w:val="single" w:sz="4" w:space="0" w:color="auto"/>
              <w:bottom w:val="single" w:sz="4" w:space="0" w:color="auto"/>
              <w:right w:val="single" w:sz="4" w:space="0" w:color="auto"/>
            </w:tcBorders>
            <w:shd w:val="clear" w:color="auto" w:fill="auto"/>
            <w:hideMark/>
          </w:tcPr>
          <w:p w:rsidR="002B76B1" w:rsidRPr="00FA2201" w:rsidRDefault="002B76B1" w:rsidP="002B76B1">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1</w:t>
            </w:r>
          </w:p>
        </w:tc>
        <w:tc>
          <w:tcPr>
            <w:tcW w:w="2147" w:type="dxa"/>
            <w:gridSpan w:val="26"/>
            <w:tcBorders>
              <w:top w:val="nil"/>
              <w:left w:val="nil"/>
              <w:bottom w:val="single" w:sz="4" w:space="0" w:color="auto"/>
              <w:right w:val="single" w:sz="4" w:space="0" w:color="auto"/>
            </w:tcBorders>
            <w:shd w:val="clear" w:color="auto" w:fill="auto"/>
            <w:hideMark/>
          </w:tcPr>
          <w:p w:rsidR="002B76B1" w:rsidRPr="00FA2201" w:rsidRDefault="002B76B1" w:rsidP="002B76B1">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862" w:type="dxa"/>
            <w:gridSpan w:val="35"/>
            <w:tcBorders>
              <w:top w:val="nil"/>
              <w:left w:val="nil"/>
              <w:bottom w:val="single" w:sz="4" w:space="0" w:color="auto"/>
              <w:right w:val="single" w:sz="4" w:space="0" w:color="auto"/>
            </w:tcBorders>
            <w:shd w:val="clear" w:color="auto" w:fill="auto"/>
            <w:hideMark/>
          </w:tcPr>
          <w:p w:rsidR="002B76B1" w:rsidRPr="00FA2201" w:rsidRDefault="002B76B1" w:rsidP="002B76B1">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Глава 2. Основные объекты строител</w:t>
            </w:r>
            <w:r>
              <w:rPr>
                <w:rFonts w:ascii="Courier New" w:hAnsi="Courier New" w:cs="Courier New"/>
                <w:b/>
                <w:bCs/>
                <w:color w:val="000000"/>
                <w:sz w:val="16"/>
                <w:szCs w:val="16"/>
                <w:lang w:eastAsia="ru-RU"/>
              </w:rPr>
              <w:t>ь</w:t>
            </w:r>
            <w:r>
              <w:rPr>
                <w:rFonts w:ascii="Courier New" w:hAnsi="Courier New" w:cs="Courier New"/>
                <w:b/>
                <w:bCs/>
                <w:color w:val="000000"/>
                <w:sz w:val="16"/>
                <w:szCs w:val="16"/>
                <w:lang w:eastAsia="ru-RU"/>
              </w:rPr>
              <w:t>ства</w:t>
            </w:r>
          </w:p>
        </w:tc>
        <w:tc>
          <w:tcPr>
            <w:tcW w:w="2574" w:type="dxa"/>
            <w:gridSpan w:val="25"/>
            <w:tcBorders>
              <w:top w:val="nil"/>
              <w:left w:val="nil"/>
              <w:bottom w:val="single" w:sz="4" w:space="0" w:color="auto"/>
              <w:right w:val="single" w:sz="4" w:space="0" w:color="auto"/>
            </w:tcBorders>
            <w:shd w:val="clear" w:color="auto" w:fill="auto"/>
            <w:hideMark/>
          </w:tcPr>
          <w:p w:rsidR="002B76B1" w:rsidRPr="00FA2201" w:rsidRDefault="002B76B1" w:rsidP="002B76B1">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081" w:type="dxa"/>
            <w:gridSpan w:val="15"/>
            <w:tcBorders>
              <w:top w:val="nil"/>
              <w:left w:val="nil"/>
              <w:bottom w:val="single" w:sz="4" w:space="0" w:color="auto"/>
              <w:right w:val="single" w:sz="4" w:space="0" w:color="auto"/>
            </w:tcBorders>
            <w:shd w:val="clear" w:color="auto" w:fill="auto"/>
            <w:hideMark/>
          </w:tcPr>
          <w:p w:rsidR="002B76B1" w:rsidRPr="00FA2201" w:rsidRDefault="002B76B1" w:rsidP="002B76B1">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65" w:type="dxa"/>
            <w:gridSpan w:val="15"/>
            <w:tcBorders>
              <w:top w:val="nil"/>
              <w:left w:val="nil"/>
              <w:bottom w:val="single" w:sz="4" w:space="0" w:color="auto"/>
              <w:right w:val="single" w:sz="4" w:space="0" w:color="auto"/>
            </w:tcBorders>
            <w:shd w:val="clear" w:color="auto" w:fill="auto"/>
            <w:hideMark/>
          </w:tcPr>
          <w:p w:rsidR="002B76B1" w:rsidRPr="00FA2201" w:rsidRDefault="002B76B1" w:rsidP="002B76B1">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6" w:type="dxa"/>
            <w:gridSpan w:val="17"/>
            <w:tcBorders>
              <w:top w:val="nil"/>
              <w:left w:val="nil"/>
              <w:bottom w:val="single" w:sz="4" w:space="0" w:color="auto"/>
              <w:right w:val="single" w:sz="4" w:space="0" w:color="auto"/>
            </w:tcBorders>
            <w:shd w:val="clear" w:color="auto" w:fill="auto"/>
            <w:hideMark/>
          </w:tcPr>
          <w:p w:rsidR="002B76B1" w:rsidRPr="00FA2201" w:rsidRDefault="002B76B1" w:rsidP="002B76B1">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14" w:type="dxa"/>
            <w:gridSpan w:val="8"/>
            <w:tcBorders>
              <w:top w:val="nil"/>
              <w:left w:val="nil"/>
              <w:bottom w:val="single" w:sz="4" w:space="0" w:color="auto"/>
              <w:right w:val="single" w:sz="4" w:space="0" w:color="auto"/>
            </w:tcBorders>
            <w:shd w:val="clear" w:color="auto" w:fill="auto"/>
            <w:hideMark/>
          </w:tcPr>
          <w:p w:rsidR="002B76B1" w:rsidRPr="00FA2201" w:rsidRDefault="002B76B1" w:rsidP="002B76B1">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r>
      <w:tr w:rsidR="002B76B1" w:rsidTr="00BB0732">
        <w:trPr>
          <w:gridBefore w:val="1"/>
          <w:gridAfter w:val="3"/>
          <w:wBefore w:w="15" w:type="dxa"/>
          <w:wAfter w:w="911" w:type="dxa"/>
          <w:trHeight w:val="255"/>
        </w:trPr>
        <w:tc>
          <w:tcPr>
            <w:tcW w:w="688" w:type="dxa"/>
            <w:gridSpan w:val="5"/>
            <w:tcBorders>
              <w:top w:val="nil"/>
              <w:left w:val="single" w:sz="4" w:space="0" w:color="auto"/>
              <w:bottom w:val="single" w:sz="4" w:space="0" w:color="auto"/>
              <w:right w:val="single" w:sz="4" w:space="0" w:color="auto"/>
            </w:tcBorders>
            <w:shd w:val="clear" w:color="auto" w:fill="auto"/>
            <w:hideMark/>
          </w:tcPr>
          <w:p w:rsidR="002B76B1" w:rsidRPr="00FA2201" w:rsidRDefault="002B76B1" w:rsidP="002B76B1">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1,1</w:t>
            </w:r>
          </w:p>
        </w:tc>
        <w:tc>
          <w:tcPr>
            <w:tcW w:w="2147" w:type="dxa"/>
            <w:gridSpan w:val="26"/>
            <w:tcBorders>
              <w:top w:val="nil"/>
              <w:left w:val="nil"/>
              <w:bottom w:val="single" w:sz="4" w:space="0" w:color="auto"/>
              <w:right w:val="single" w:sz="4" w:space="0" w:color="auto"/>
            </w:tcBorders>
            <w:shd w:val="clear" w:color="auto" w:fill="auto"/>
            <w:hideMark/>
          </w:tcPr>
          <w:p w:rsidR="002B76B1" w:rsidRPr="00FA2201" w:rsidRDefault="002B76B1" w:rsidP="002B76B1">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2207-02-01-01</w:t>
            </w:r>
          </w:p>
        </w:tc>
        <w:tc>
          <w:tcPr>
            <w:tcW w:w="3862" w:type="dxa"/>
            <w:gridSpan w:val="35"/>
            <w:tcBorders>
              <w:top w:val="nil"/>
              <w:left w:val="nil"/>
              <w:bottom w:val="single" w:sz="4" w:space="0" w:color="auto"/>
              <w:right w:val="single" w:sz="4" w:space="0" w:color="auto"/>
            </w:tcBorders>
            <w:shd w:val="clear" w:color="auto" w:fill="auto"/>
            <w:hideMark/>
          </w:tcPr>
          <w:p w:rsidR="002B76B1" w:rsidRPr="00FA2201" w:rsidRDefault="002B76B1" w:rsidP="002B76B1">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Демонтажные работы</w:t>
            </w:r>
          </w:p>
        </w:tc>
        <w:tc>
          <w:tcPr>
            <w:tcW w:w="2574" w:type="dxa"/>
            <w:gridSpan w:val="25"/>
            <w:tcBorders>
              <w:top w:val="nil"/>
              <w:left w:val="nil"/>
              <w:bottom w:val="single" w:sz="4" w:space="0" w:color="auto"/>
              <w:right w:val="single" w:sz="4" w:space="0" w:color="auto"/>
            </w:tcBorders>
            <w:shd w:val="clear" w:color="auto" w:fill="auto"/>
            <w:hideMark/>
          </w:tcPr>
          <w:p w:rsidR="002B76B1" w:rsidRPr="00FA2201" w:rsidRDefault="002B76B1" w:rsidP="002B76B1">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679 066,00</w:t>
            </w:r>
          </w:p>
        </w:tc>
        <w:tc>
          <w:tcPr>
            <w:tcW w:w="1081" w:type="dxa"/>
            <w:gridSpan w:val="15"/>
            <w:tcBorders>
              <w:top w:val="nil"/>
              <w:left w:val="nil"/>
              <w:bottom w:val="single" w:sz="4" w:space="0" w:color="auto"/>
              <w:right w:val="single" w:sz="4" w:space="0" w:color="auto"/>
            </w:tcBorders>
            <w:shd w:val="clear" w:color="auto" w:fill="auto"/>
            <w:hideMark/>
          </w:tcPr>
          <w:p w:rsidR="002B76B1" w:rsidRPr="00FA2201" w:rsidRDefault="002B76B1" w:rsidP="002B76B1">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65" w:type="dxa"/>
            <w:gridSpan w:val="15"/>
            <w:tcBorders>
              <w:top w:val="nil"/>
              <w:left w:val="nil"/>
              <w:bottom w:val="single" w:sz="4" w:space="0" w:color="auto"/>
              <w:right w:val="single" w:sz="4" w:space="0" w:color="auto"/>
            </w:tcBorders>
            <w:shd w:val="clear" w:color="auto" w:fill="auto"/>
            <w:hideMark/>
          </w:tcPr>
          <w:p w:rsidR="002B76B1" w:rsidRPr="00FA2201" w:rsidRDefault="002B76B1" w:rsidP="002B76B1">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6" w:type="dxa"/>
            <w:gridSpan w:val="17"/>
            <w:tcBorders>
              <w:top w:val="nil"/>
              <w:left w:val="nil"/>
              <w:bottom w:val="single" w:sz="4" w:space="0" w:color="auto"/>
              <w:right w:val="single" w:sz="4" w:space="0" w:color="auto"/>
            </w:tcBorders>
            <w:shd w:val="clear" w:color="auto" w:fill="auto"/>
            <w:hideMark/>
          </w:tcPr>
          <w:p w:rsidR="002B76B1" w:rsidRPr="00FA2201" w:rsidRDefault="002B76B1" w:rsidP="002B76B1">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21 864,00</w:t>
            </w:r>
          </w:p>
        </w:tc>
        <w:tc>
          <w:tcPr>
            <w:tcW w:w="1814" w:type="dxa"/>
            <w:gridSpan w:val="8"/>
            <w:tcBorders>
              <w:top w:val="nil"/>
              <w:left w:val="nil"/>
              <w:bottom w:val="single" w:sz="4" w:space="0" w:color="auto"/>
              <w:right w:val="single" w:sz="4" w:space="0" w:color="auto"/>
            </w:tcBorders>
            <w:shd w:val="clear" w:color="auto" w:fill="auto"/>
            <w:hideMark/>
          </w:tcPr>
          <w:p w:rsidR="002B76B1" w:rsidRPr="00FA2201" w:rsidRDefault="002B76B1" w:rsidP="002B76B1">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700 930,00</w:t>
            </w:r>
          </w:p>
        </w:tc>
      </w:tr>
      <w:tr w:rsidR="002B76B1" w:rsidTr="00BB0732">
        <w:trPr>
          <w:gridBefore w:val="1"/>
          <w:gridAfter w:val="3"/>
          <w:wBefore w:w="15" w:type="dxa"/>
          <w:wAfter w:w="911" w:type="dxa"/>
          <w:trHeight w:val="255"/>
        </w:trPr>
        <w:tc>
          <w:tcPr>
            <w:tcW w:w="688" w:type="dxa"/>
            <w:gridSpan w:val="5"/>
            <w:tcBorders>
              <w:top w:val="nil"/>
              <w:left w:val="single" w:sz="4" w:space="0" w:color="auto"/>
              <w:bottom w:val="single" w:sz="4" w:space="0" w:color="auto"/>
              <w:right w:val="single" w:sz="4" w:space="0" w:color="auto"/>
            </w:tcBorders>
            <w:shd w:val="clear" w:color="auto" w:fill="auto"/>
            <w:hideMark/>
          </w:tcPr>
          <w:p w:rsidR="002B76B1" w:rsidRPr="00FA2201" w:rsidRDefault="002B76B1" w:rsidP="002B76B1">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1,2</w:t>
            </w:r>
          </w:p>
        </w:tc>
        <w:tc>
          <w:tcPr>
            <w:tcW w:w="2147" w:type="dxa"/>
            <w:gridSpan w:val="26"/>
            <w:tcBorders>
              <w:top w:val="nil"/>
              <w:left w:val="nil"/>
              <w:bottom w:val="single" w:sz="4" w:space="0" w:color="auto"/>
              <w:right w:val="single" w:sz="4" w:space="0" w:color="auto"/>
            </w:tcBorders>
            <w:shd w:val="clear" w:color="auto" w:fill="auto"/>
            <w:hideMark/>
          </w:tcPr>
          <w:p w:rsidR="002B76B1" w:rsidRPr="00FA2201" w:rsidRDefault="002B76B1" w:rsidP="002B76B1">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2207-01-02-01</w:t>
            </w:r>
          </w:p>
        </w:tc>
        <w:tc>
          <w:tcPr>
            <w:tcW w:w="3862" w:type="dxa"/>
            <w:gridSpan w:val="35"/>
            <w:tcBorders>
              <w:top w:val="nil"/>
              <w:left w:val="nil"/>
              <w:bottom w:val="single" w:sz="4" w:space="0" w:color="auto"/>
              <w:right w:val="single" w:sz="4" w:space="0" w:color="auto"/>
            </w:tcBorders>
            <w:shd w:val="clear" w:color="auto" w:fill="auto"/>
            <w:hideMark/>
          </w:tcPr>
          <w:p w:rsidR="002B76B1" w:rsidRPr="00FA2201" w:rsidRDefault="002B76B1" w:rsidP="002B76B1">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Земляные работы</w:t>
            </w:r>
          </w:p>
        </w:tc>
        <w:tc>
          <w:tcPr>
            <w:tcW w:w="2574" w:type="dxa"/>
            <w:gridSpan w:val="25"/>
            <w:tcBorders>
              <w:top w:val="nil"/>
              <w:left w:val="nil"/>
              <w:bottom w:val="single" w:sz="4" w:space="0" w:color="auto"/>
              <w:right w:val="single" w:sz="4" w:space="0" w:color="auto"/>
            </w:tcBorders>
            <w:shd w:val="clear" w:color="auto" w:fill="auto"/>
            <w:hideMark/>
          </w:tcPr>
          <w:p w:rsidR="002B76B1" w:rsidRPr="00FA2201" w:rsidRDefault="002B76B1" w:rsidP="002B76B1">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253 480,00</w:t>
            </w:r>
          </w:p>
        </w:tc>
        <w:tc>
          <w:tcPr>
            <w:tcW w:w="1081" w:type="dxa"/>
            <w:gridSpan w:val="15"/>
            <w:tcBorders>
              <w:top w:val="nil"/>
              <w:left w:val="nil"/>
              <w:bottom w:val="single" w:sz="4" w:space="0" w:color="auto"/>
              <w:right w:val="single" w:sz="4" w:space="0" w:color="auto"/>
            </w:tcBorders>
            <w:shd w:val="clear" w:color="auto" w:fill="auto"/>
            <w:hideMark/>
          </w:tcPr>
          <w:p w:rsidR="002B76B1" w:rsidRPr="00FA2201" w:rsidRDefault="002B76B1" w:rsidP="002B76B1">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65" w:type="dxa"/>
            <w:gridSpan w:val="15"/>
            <w:tcBorders>
              <w:top w:val="nil"/>
              <w:left w:val="nil"/>
              <w:bottom w:val="single" w:sz="4" w:space="0" w:color="auto"/>
              <w:right w:val="single" w:sz="4" w:space="0" w:color="auto"/>
            </w:tcBorders>
            <w:shd w:val="clear" w:color="auto" w:fill="auto"/>
            <w:hideMark/>
          </w:tcPr>
          <w:p w:rsidR="002B76B1" w:rsidRPr="00FA2201" w:rsidRDefault="002B76B1" w:rsidP="002B76B1">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6" w:type="dxa"/>
            <w:gridSpan w:val="17"/>
            <w:tcBorders>
              <w:top w:val="nil"/>
              <w:left w:val="nil"/>
              <w:bottom w:val="single" w:sz="4" w:space="0" w:color="auto"/>
              <w:right w:val="single" w:sz="4" w:space="0" w:color="auto"/>
            </w:tcBorders>
            <w:shd w:val="clear" w:color="auto" w:fill="auto"/>
            <w:hideMark/>
          </w:tcPr>
          <w:p w:rsidR="002B76B1" w:rsidRPr="00FA2201" w:rsidRDefault="002B76B1" w:rsidP="002B76B1">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272 156,00</w:t>
            </w:r>
          </w:p>
        </w:tc>
        <w:tc>
          <w:tcPr>
            <w:tcW w:w="1814" w:type="dxa"/>
            <w:gridSpan w:val="8"/>
            <w:tcBorders>
              <w:top w:val="nil"/>
              <w:left w:val="nil"/>
              <w:bottom w:val="single" w:sz="4" w:space="0" w:color="auto"/>
              <w:right w:val="single" w:sz="4" w:space="0" w:color="auto"/>
            </w:tcBorders>
            <w:shd w:val="clear" w:color="auto" w:fill="auto"/>
            <w:hideMark/>
          </w:tcPr>
          <w:p w:rsidR="002B76B1" w:rsidRPr="00FA2201" w:rsidRDefault="002B76B1" w:rsidP="002B76B1">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525 636,00</w:t>
            </w:r>
          </w:p>
        </w:tc>
      </w:tr>
      <w:tr w:rsidR="002B76B1" w:rsidTr="00BB0732">
        <w:trPr>
          <w:gridBefore w:val="1"/>
          <w:gridAfter w:val="3"/>
          <w:wBefore w:w="15" w:type="dxa"/>
          <w:wAfter w:w="911" w:type="dxa"/>
          <w:trHeight w:val="255"/>
        </w:trPr>
        <w:tc>
          <w:tcPr>
            <w:tcW w:w="688" w:type="dxa"/>
            <w:gridSpan w:val="5"/>
            <w:tcBorders>
              <w:top w:val="nil"/>
              <w:left w:val="single" w:sz="4" w:space="0" w:color="auto"/>
              <w:bottom w:val="single" w:sz="4" w:space="0" w:color="auto"/>
              <w:right w:val="single" w:sz="4" w:space="0" w:color="auto"/>
            </w:tcBorders>
            <w:shd w:val="clear" w:color="auto" w:fill="auto"/>
            <w:hideMark/>
          </w:tcPr>
          <w:p w:rsidR="002B76B1" w:rsidRPr="00FA2201" w:rsidRDefault="002B76B1" w:rsidP="002B76B1">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1,3</w:t>
            </w:r>
          </w:p>
        </w:tc>
        <w:tc>
          <w:tcPr>
            <w:tcW w:w="2147" w:type="dxa"/>
            <w:gridSpan w:val="26"/>
            <w:tcBorders>
              <w:top w:val="nil"/>
              <w:left w:val="nil"/>
              <w:bottom w:val="single" w:sz="4" w:space="0" w:color="auto"/>
              <w:right w:val="single" w:sz="4" w:space="0" w:color="auto"/>
            </w:tcBorders>
            <w:shd w:val="clear" w:color="auto" w:fill="auto"/>
            <w:hideMark/>
          </w:tcPr>
          <w:p w:rsidR="002B76B1" w:rsidRPr="00FA2201" w:rsidRDefault="002B76B1" w:rsidP="002B76B1">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2207-01-02-02</w:t>
            </w:r>
          </w:p>
        </w:tc>
        <w:tc>
          <w:tcPr>
            <w:tcW w:w="3862" w:type="dxa"/>
            <w:gridSpan w:val="35"/>
            <w:tcBorders>
              <w:top w:val="nil"/>
              <w:left w:val="nil"/>
              <w:bottom w:val="single" w:sz="4" w:space="0" w:color="auto"/>
              <w:right w:val="single" w:sz="4" w:space="0" w:color="auto"/>
            </w:tcBorders>
            <w:shd w:val="clear" w:color="auto" w:fill="auto"/>
            <w:hideMark/>
          </w:tcPr>
          <w:p w:rsidR="002B76B1" w:rsidRPr="00FA2201" w:rsidRDefault="002B76B1" w:rsidP="002B76B1">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Верхнее строение пути</w:t>
            </w:r>
          </w:p>
        </w:tc>
        <w:tc>
          <w:tcPr>
            <w:tcW w:w="2574" w:type="dxa"/>
            <w:gridSpan w:val="25"/>
            <w:tcBorders>
              <w:top w:val="nil"/>
              <w:left w:val="nil"/>
              <w:bottom w:val="single" w:sz="4" w:space="0" w:color="auto"/>
              <w:right w:val="single" w:sz="4" w:space="0" w:color="auto"/>
            </w:tcBorders>
            <w:shd w:val="clear" w:color="auto" w:fill="auto"/>
            <w:hideMark/>
          </w:tcPr>
          <w:p w:rsidR="002B76B1" w:rsidRPr="00FA2201" w:rsidRDefault="002B76B1" w:rsidP="002B76B1">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1 260 405,00</w:t>
            </w:r>
          </w:p>
        </w:tc>
        <w:tc>
          <w:tcPr>
            <w:tcW w:w="1081" w:type="dxa"/>
            <w:gridSpan w:val="15"/>
            <w:tcBorders>
              <w:top w:val="nil"/>
              <w:left w:val="nil"/>
              <w:bottom w:val="single" w:sz="4" w:space="0" w:color="auto"/>
              <w:right w:val="single" w:sz="4" w:space="0" w:color="auto"/>
            </w:tcBorders>
            <w:shd w:val="clear" w:color="auto" w:fill="auto"/>
            <w:hideMark/>
          </w:tcPr>
          <w:p w:rsidR="002B76B1" w:rsidRPr="00FA2201" w:rsidRDefault="002B76B1" w:rsidP="002B76B1">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65" w:type="dxa"/>
            <w:gridSpan w:val="15"/>
            <w:tcBorders>
              <w:top w:val="nil"/>
              <w:left w:val="nil"/>
              <w:bottom w:val="single" w:sz="4" w:space="0" w:color="auto"/>
              <w:right w:val="single" w:sz="4" w:space="0" w:color="auto"/>
            </w:tcBorders>
            <w:shd w:val="clear" w:color="auto" w:fill="auto"/>
            <w:hideMark/>
          </w:tcPr>
          <w:p w:rsidR="002B76B1" w:rsidRPr="00FA2201" w:rsidRDefault="002B76B1" w:rsidP="002B76B1">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6" w:type="dxa"/>
            <w:gridSpan w:val="17"/>
            <w:tcBorders>
              <w:top w:val="nil"/>
              <w:left w:val="nil"/>
              <w:bottom w:val="single" w:sz="4" w:space="0" w:color="auto"/>
              <w:right w:val="single" w:sz="4" w:space="0" w:color="auto"/>
            </w:tcBorders>
            <w:shd w:val="clear" w:color="auto" w:fill="auto"/>
            <w:hideMark/>
          </w:tcPr>
          <w:p w:rsidR="002B76B1" w:rsidRPr="00FA2201" w:rsidRDefault="002B76B1" w:rsidP="002B76B1">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209 625,00</w:t>
            </w:r>
          </w:p>
        </w:tc>
        <w:tc>
          <w:tcPr>
            <w:tcW w:w="1814" w:type="dxa"/>
            <w:gridSpan w:val="8"/>
            <w:tcBorders>
              <w:top w:val="nil"/>
              <w:left w:val="nil"/>
              <w:bottom w:val="single" w:sz="4" w:space="0" w:color="auto"/>
              <w:right w:val="single" w:sz="4" w:space="0" w:color="auto"/>
            </w:tcBorders>
            <w:shd w:val="clear" w:color="auto" w:fill="auto"/>
            <w:hideMark/>
          </w:tcPr>
          <w:p w:rsidR="002B76B1" w:rsidRPr="00FA2201" w:rsidRDefault="002B76B1" w:rsidP="002B76B1">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1 470 030,00</w:t>
            </w:r>
          </w:p>
        </w:tc>
      </w:tr>
      <w:tr w:rsidR="002B76B1" w:rsidTr="00BB0732">
        <w:trPr>
          <w:gridBefore w:val="1"/>
          <w:gridAfter w:val="3"/>
          <w:wBefore w:w="15" w:type="dxa"/>
          <w:wAfter w:w="911" w:type="dxa"/>
          <w:trHeight w:val="255"/>
        </w:trPr>
        <w:tc>
          <w:tcPr>
            <w:tcW w:w="688" w:type="dxa"/>
            <w:gridSpan w:val="5"/>
            <w:tcBorders>
              <w:top w:val="nil"/>
              <w:left w:val="single" w:sz="4" w:space="0" w:color="auto"/>
              <w:bottom w:val="single" w:sz="4" w:space="0" w:color="auto"/>
              <w:right w:val="single" w:sz="4" w:space="0" w:color="auto"/>
            </w:tcBorders>
            <w:shd w:val="clear" w:color="auto" w:fill="auto"/>
            <w:hideMark/>
          </w:tcPr>
          <w:p w:rsidR="002B76B1" w:rsidRPr="00FA2201" w:rsidRDefault="002B76B1" w:rsidP="002B76B1">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1,4</w:t>
            </w:r>
          </w:p>
        </w:tc>
        <w:tc>
          <w:tcPr>
            <w:tcW w:w="2147" w:type="dxa"/>
            <w:gridSpan w:val="26"/>
            <w:tcBorders>
              <w:top w:val="nil"/>
              <w:left w:val="nil"/>
              <w:bottom w:val="single" w:sz="4" w:space="0" w:color="auto"/>
              <w:right w:val="single" w:sz="4" w:space="0" w:color="auto"/>
            </w:tcBorders>
            <w:shd w:val="clear" w:color="auto" w:fill="auto"/>
            <w:hideMark/>
          </w:tcPr>
          <w:p w:rsidR="002B76B1" w:rsidRPr="00FA2201" w:rsidRDefault="002B76B1" w:rsidP="002B76B1">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2207-01-02-03</w:t>
            </w:r>
          </w:p>
        </w:tc>
        <w:tc>
          <w:tcPr>
            <w:tcW w:w="3862" w:type="dxa"/>
            <w:gridSpan w:val="35"/>
            <w:tcBorders>
              <w:top w:val="nil"/>
              <w:left w:val="nil"/>
              <w:bottom w:val="single" w:sz="4" w:space="0" w:color="auto"/>
              <w:right w:val="single" w:sz="4" w:space="0" w:color="auto"/>
            </w:tcBorders>
            <w:shd w:val="clear" w:color="auto" w:fill="auto"/>
            <w:hideMark/>
          </w:tcPr>
          <w:p w:rsidR="002B76B1" w:rsidRPr="00FA2201" w:rsidRDefault="002B76B1" w:rsidP="002B76B1">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Устройство подпорных стенок, бордю</w:t>
            </w:r>
            <w:r>
              <w:rPr>
                <w:rFonts w:ascii="Courier New" w:hAnsi="Courier New" w:cs="Courier New"/>
                <w:color w:val="000000"/>
                <w:sz w:val="16"/>
                <w:szCs w:val="16"/>
                <w:lang w:eastAsia="ru-RU"/>
              </w:rPr>
              <w:t>р</w:t>
            </w:r>
            <w:r>
              <w:rPr>
                <w:rFonts w:ascii="Courier New" w:hAnsi="Courier New" w:cs="Courier New"/>
                <w:color w:val="000000"/>
                <w:sz w:val="16"/>
                <w:szCs w:val="16"/>
                <w:lang w:eastAsia="ru-RU"/>
              </w:rPr>
              <w:t>ных лотков</w:t>
            </w:r>
          </w:p>
        </w:tc>
        <w:tc>
          <w:tcPr>
            <w:tcW w:w="2574" w:type="dxa"/>
            <w:gridSpan w:val="25"/>
            <w:tcBorders>
              <w:top w:val="nil"/>
              <w:left w:val="nil"/>
              <w:bottom w:val="single" w:sz="4" w:space="0" w:color="auto"/>
              <w:right w:val="single" w:sz="4" w:space="0" w:color="auto"/>
            </w:tcBorders>
            <w:shd w:val="clear" w:color="auto" w:fill="auto"/>
            <w:hideMark/>
          </w:tcPr>
          <w:p w:rsidR="002B76B1" w:rsidRPr="00FA2201" w:rsidRDefault="002B76B1" w:rsidP="002B76B1">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659 012,00</w:t>
            </w:r>
          </w:p>
        </w:tc>
        <w:tc>
          <w:tcPr>
            <w:tcW w:w="1081" w:type="dxa"/>
            <w:gridSpan w:val="15"/>
            <w:tcBorders>
              <w:top w:val="nil"/>
              <w:left w:val="nil"/>
              <w:bottom w:val="single" w:sz="4" w:space="0" w:color="auto"/>
              <w:right w:val="single" w:sz="4" w:space="0" w:color="auto"/>
            </w:tcBorders>
            <w:shd w:val="clear" w:color="auto" w:fill="auto"/>
            <w:hideMark/>
          </w:tcPr>
          <w:p w:rsidR="002B76B1" w:rsidRPr="00FA2201" w:rsidRDefault="002B76B1" w:rsidP="002B76B1">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65" w:type="dxa"/>
            <w:gridSpan w:val="15"/>
            <w:tcBorders>
              <w:top w:val="nil"/>
              <w:left w:val="nil"/>
              <w:bottom w:val="single" w:sz="4" w:space="0" w:color="auto"/>
              <w:right w:val="single" w:sz="4" w:space="0" w:color="auto"/>
            </w:tcBorders>
            <w:shd w:val="clear" w:color="auto" w:fill="auto"/>
            <w:hideMark/>
          </w:tcPr>
          <w:p w:rsidR="002B76B1" w:rsidRPr="00FA2201" w:rsidRDefault="002B76B1" w:rsidP="002B76B1">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6" w:type="dxa"/>
            <w:gridSpan w:val="17"/>
            <w:tcBorders>
              <w:top w:val="nil"/>
              <w:left w:val="nil"/>
              <w:bottom w:val="single" w:sz="4" w:space="0" w:color="auto"/>
              <w:right w:val="single" w:sz="4" w:space="0" w:color="auto"/>
            </w:tcBorders>
            <w:shd w:val="clear" w:color="auto" w:fill="auto"/>
            <w:hideMark/>
          </w:tcPr>
          <w:p w:rsidR="002B76B1" w:rsidRPr="00FA2201" w:rsidRDefault="002B76B1" w:rsidP="002B76B1">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14" w:type="dxa"/>
            <w:gridSpan w:val="8"/>
            <w:tcBorders>
              <w:top w:val="nil"/>
              <w:left w:val="nil"/>
              <w:bottom w:val="single" w:sz="4" w:space="0" w:color="auto"/>
              <w:right w:val="single" w:sz="4" w:space="0" w:color="auto"/>
            </w:tcBorders>
            <w:shd w:val="clear" w:color="auto" w:fill="auto"/>
            <w:hideMark/>
          </w:tcPr>
          <w:p w:rsidR="002B76B1" w:rsidRPr="00FA2201" w:rsidRDefault="002B76B1" w:rsidP="002B76B1">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659 012,00</w:t>
            </w:r>
          </w:p>
        </w:tc>
      </w:tr>
      <w:tr w:rsidR="002B76B1" w:rsidTr="00BB0732">
        <w:trPr>
          <w:gridBefore w:val="1"/>
          <w:gridAfter w:val="3"/>
          <w:wBefore w:w="15" w:type="dxa"/>
          <w:wAfter w:w="911" w:type="dxa"/>
          <w:trHeight w:val="255"/>
        </w:trPr>
        <w:tc>
          <w:tcPr>
            <w:tcW w:w="688" w:type="dxa"/>
            <w:gridSpan w:val="5"/>
            <w:tcBorders>
              <w:top w:val="nil"/>
              <w:left w:val="single" w:sz="4" w:space="0" w:color="auto"/>
              <w:bottom w:val="single" w:sz="4" w:space="0" w:color="auto"/>
              <w:right w:val="single" w:sz="4" w:space="0" w:color="auto"/>
            </w:tcBorders>
            <w:shd w:val="clear" w:color="auto" w:fill="auto"/>
            <w:hideMark/>
          </w:tcPr>
          <w:p w:rsidR="002B76B1" w:rsidRPr="00FA2201" w:rsidRDefault="002B76B1" w:rsidP="002B76B1">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1,5</w:t>
            </w:r>
          </w:p>
        </w:tc>
        <w:tc>
          <w:tcPr>
            <w:tcW w:w="2147" w:type="dxa"/>
            <w:gridSpan w:val="26"/>
            <w:tcBorders>
              <w:top w:val="nil"/>
              <w:left w:val="nil"/>
              <w:bottom w:val="single" w:sz="4" w:space="0" w:color="auto"/>
              <w:right w:val="single" w:sz="4" w:space="0" w:color="auto"/>
            </w:tcBorders>
            <w:shd w:val="clear" w:color="auto" w:fill="auto"/>
            <w:hideMark/>
          </w:tcPr>
          <w:p w:rsidR="002B76B1" w:rsidRPr="00FA2201" w:rsidRDefault="002B76B1" w:rsidP="002B76B1">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2207-01-02-04</w:t>
            </w:r>
          </w:p>
        </w:tc>
        <w:tc>
          <w:tcPr>
            <w:tcW w:w="3862" w:type="dxa"/>
            <w:gridSpan w:val="35"/>
            <w:tcBorders>
              <w:top w:val="nil"/>
              <w:left w:val="nil"/>
              <w:bottom w:val="single" w:sz="4" w:space="0" w:color="auto"/>
              <w:right w:val="single" w:sz="4" w:space="0" w:color="auto"/>
            </w:tcBorders>
            <w:shd w:val="clear" w:color="auto" w:fill="auto"/>
            <w:hideMark/>
          </w:tcPr>
          <w:p w:rsidR="002B76B1" w:rsidRPr="00FA2201" w:rsidRDefault="002B76B1" w:rsidP="002B76B1">
            <w:pPr>
              <w:suppressAutoHyphens w:val="0"/>
              <w:rPr>
                <w:rFonts w:ascii="Courier New" w:hAnsi="Courier New" w:cs="Courier New"/>
                <w:color w:val="000000"/>
                <w:sz w:val="16"/>
                <w:szCs w:val="16"/>
                <w:lang w:eastAsia="ru-RU"/>
              </w:rPr>
            </w:pPr>
            <w:proofErr w:type="spellStart"/>
            <w:r>
              <w:rPr>
                <w:rFonts w:ascii="Courier New" w:hAnsi="Courier New" w:cs="Courier New"/>
                <w:color w:val="000000"/>
                <w:sz w:val="16"/>
                <w:szCs w:val="16"/>
                <w:lang w:eastAsia="ru-RU"/>
              </w:rPr>
              <w:t>Устройтво</w:t>
            </w:r>
            <w:proofErr w:type="spellEnd"/>
            <w:r>
              <w:rPr>
                <w:rFonts w:ascii="Courier New" w:hAnsi="Courier New" w:cs="Courier New"/>
                <w:color w:val="000000"/>
                <w:sz w:val="16"/>
                <w:szCs w:val="16"/>
                <w:lang w:eastAsia="ru-RU"/>
              </w:rPr>
              <w:t xml:space="preserve"> кабельного лотка</w:t>
            </w:r>
          </w:p>
        </w:tc>
        <w:tc>
          <w:tcPr>
            <w:tcW w:w="2574" w:type="dxa"/>
            <w:gridSpan w:val="25"/>
            <w:tcBorders>
              <w:top w:val="nil"/>
              <w:left w:val="nil"/>
              <w:bottom w:val="single" w:sz="4" w:space="0" w:color="auto"/>
              <w:right w:val="single" w:sz="4" w:space="0" w:color="auto"/>
            </w:tcBorders>
            <w:shd w:val="clear" w:color="auto" w:fill="auto"/>
            <w:hideMark/>
          </w:tcPr>
          <w:p w:rsidR="002B76B1" w:rsidRPr="00FA2201" w:rsidRDefault="002B76B1" w:rsidP="002B76B1">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354 366,00</w:t>
            </w:r>
          </w:p>
        </w:tc>
        <w:tc>
          <w:tcPr>
            <w:tcW w:w="1081" w:type="dxa"/>
            <w:gridSpan w:val="15"/>
            <w:tcBorders>
              <w:top w:val="nil"/>
              <w:left w:val="nil"/>
              <w:bottom w:val="single" w:sz="4" w:space="0" w:color="auto"/>
              <w:right w:val="single" w:sz="4" w:space="0" w:color="auto"/>
            </w:tcBorders>
            <w:shd w:val="clear" w:color="auto" w:fill="auto"/>
            <w:hideMark/>
          </w:tcPr>
          <w:p w:rsidR="002B76B1" w:rsidRPr="00FA2201" w:rsidRDefault="002B76B1" w:rsidP="002B76B1">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65" w:type="dxa"/>
            <w:gridSpan w:val="15"/>
            <w:tcBorders>
              <w:top w:val="nil"/>
              <w:left w:val="nil"/>
              <w:bottom w:val="single" w:sz="4" w:space="0" w:color="auto"/>
              <w:right w:val="single" w:sz="4" w:space="0" w:color="auto"/>
            </w:tcBorders>
            <w:shd w:val="clear" w:color="auto" w:fill="auto"/>
            <w:hideMark/>
          </w:tcPr>
          <w:p w:rsidR="002B76B1" w:rsidRPr="00FA2201" w:rsidRDefault="002B76B1" w:rsidP="002B76B1">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6" w:type="dxa"/>
            <w:gridSpan w:val="17"/>
            <w:tcBorders>
              <w:top w:val="nil"/>
              <w:left w:val="nil"/>
              <w:bottom w:val="single" w:sz="4" w:space="0" w:color="auto"/>
              <w:right w:val="single" w:sz="4" w:space="0" w:color="auto"/>
            </w:tcBorders>
            <w:shd w:val="clear" w:color="auto" w:fill="auto"/>
            <w:hideMark/>
          </w:tcPr>
          <w:p w:rsidR="002B76B1" w:rsidRPr="00FA2201" w:rsidRDefault="002B76B1" w:rsidP="002B76B1">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814" w:type="dxa"/>
            <w:gridSpan w:val="8"/>
            <w:tcBorders>
              <w:top w:val="nil"/>
              <w:left w:val="nil"/>
              <w:bottom w:val="single" w:sz="4" w:space="0" w:color="auto"/>
              <w:right w:val="single" w:sz="4" w:space="0" w:color="auto"/>
            </w:tcBorders>
            <w:shd w:val="clear" w:color="auto" w:fill="auto"/>
            <w:hideMark/>
          </w:tcPr>
          <w:p w:rsidR="002B76B1" w:rsidRPr="00FA2201" w:rsidRDefault="002B76B1" w:rsidP="002B76B1">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354 366,00</w:t>
            </w:r>
          </w:p>
        </w:tc>
      </w:tr>
      <w:tr w:rsidR="002B76B1" w:rsidTr="00BB0732">
        <w:trPr>
          <w:gridBefore w:val="1"/>
          <w:gridAfter w:val="3"/>
          <w:wBefore w:w="15" w:type="dxa"/>
          <w:wAfter w:w="911" w:type="dxa"/>
          <w:trHeight w:val="255"/>
        </w:trPr>
        <w:tc>
          <w:tcPr>
            <w:tcW w:w="688" w:type="dxa"/>
            <w:gridSpan w:val="5"/>
            <w:tcBorders>
              <w:top w:val="nil"/>
              <w:left w:val="single" w:sz="4" w:space="0" w:color="auto"/>
              <w:bottom w:val="single" w:sz="4" w:space="0" w:color="auto"/>
              <w:right w:val="single" w:sz="4" w:space="0" w:color="auto"/>
            </w:tcBorders>
            <w:shd w:val="clear" w:color="auto" w:fill="auto"/>
            <w:hideMark/>
          </w:tcPr>
          <w:p w:rsidR="002B76B1" w:rsidRPr="00FA2201" w:rsidRDefault="002B76B1" w:rsidP="002B76B1">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2147" w:type="dxa"/>
            <w:gridSpan w:val="26"/>
            <w:tcBorders>
              <w:top w:val="nil"/>
              <w:left w:val="nil"/>
              <w:bottom w:val="single" w:sz="4" w:space="0" w:color="auto"/>
              <w:right w:val="single" w:sz="4" w:space="0" w:color="auto"/>
            </w:tcBorders>
            <w:shd w:val="clear" w:color="auto" w:fill="auto"/>
            <w:hideMark/>
          </w:tcPr>
          <w:p w:rsidR="002B76B1" w:rsidRPr="00FA2201" w:rsidRDefault="002B76B1" w:rsidP="002B76B1">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862" w:type="dxa"/>
            <w:gridSpan w:val="35"/>
            <w:tcBorders>
              <w:top w:val="nil"/>
              <w:left w:val="nil"/>
              <w:bottom w:val="single" w:sz="4" w:space="0" w:color="auto"/>
              <w:right w:val="single" w:sz="4" w:space="0" w:color="auto"/>
            </w:tcBorders>
            <w:shd w:val="clear" w:color="auto" w:fill="auto"/>
            <w:hideMark/>
          </w:tcPr>
          <w:p w:rsidR="002B76B1" w:rsidRPr="00FA2201" w:rsidRDefault="002B76B1" w:rsidP="002B76B1">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Итого по Главе 2. Основные объекты строительства</w:t>
            </w:r>
          </w:p>
        </w:tc>
        <w:tc>
          <w:tcPr>
            <w:tcW w:w="2574" w:type="dxa"/>
            <w:gridSpan w:val="25"/>
            <w:tcBorders>
              <w:top w:val="nil"/>
              <w:left w:val="nil"/>
              <w:bottom w:val="single" w:sz="4" w:space="0" w:color="auto"/>
              <w:right w:val="single" w:sz="4" w:space="0" w:color="auto"/>
            </w:tcBorders>
            <w:shd w:val="clear" w:color="auto" w:fill="auto"/>
            <w:hideMark/>
          </w:tcPr>
          <w:p w:rsidR="002B76B1" w:rsidRPr="00FA2201" w:rsidRDefault="002B76B1" w:rsidP="002B76B1">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3 206 329,00</w:t>
            </w:r>
          </w:p>
        </w:tc>
        <w:tc>
          <w:tcPr>
            <w:tcW w:w="1081" w:type="dxa"/>
            <w:gridSpan w:val="15"/>
            <w:tcBorders>
              <w:top w:val="nil"/>
              <w:left w:val="nil"/>
              <w:bottom w:val="single" w:sz="4" w:space="0" w:color="auto"/>
              <w:right w:val="single" w:sz="4" w:space="0" w:color="auto"/>
            </w:tcBorders>
            <w:shd w:val="clear" w:color="auto" w:fill="auto"/>
            <w:hideMark/>
          </w:tcPr>
          <w:p w:rsidR="002B76B1" w:rsidRPr="00FA2201" w:rsidRDefault="002B76B1" w:rsidP="002B76B1">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 </w:t>
            </w:r>
          </w:p>
        </w:tc>
        <w:tc>
          <w:tcPr>
            <w:tcW w:w="1465" w:type="dxa"/>
            <w:gridSpan w:val="15"/>
            <w:tcBorders>
              <w:top w:val="nil"/>
              <w:left w:val="nil"/>
              <w:bottom w:val="single" w:sz="4" w:space="0" w:color="auto"/>
              <w:right w:val="single" w:sz="4" w:space="0" w:color="auto"/>
            </w:tcBorders>
            <w:shd w:val="clear" w:color="auto" w:fill="auto"/>
            <w:hideMark/>
          </w:tcPr>
          <w:p w:rsidR="002B76B1" w:rsidRPr="00FA2201" w:rsidRDefault="002B76B1" w:rsidP="002B76B1">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6" w:type="dxa"/>
            <w:gridSpan w:val="17"/>
            <w:tcBorders>
              <w:top w:val="nil"/>
              <w:left w:val="nil"/>
              <w:bottom w:val="single" w:sz="4" w:space="0" w:color="auto"/>
              <w:right w:val="single" w:sz="4" w:space="0" w:color="auto"/>
            </w:tcBorders>
            <w:shd w:val="clear" w:color="auto" w:fill="auto"/>
            <w:noWrap/>
            <w:hideMark/>
          </w:tcPr>
          <w:p w:rsidR="002B76B1" w:rsidRPr="00FA2201" w:rsidRDefault="002B76B1" w:rsidP="002B76B1">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503 645,00</w:t>
            </w:r>
          </w:p>
        </w:tc>
        <w:tc>
          <w:tcPr>
            <w:tcW w:w="1814" w:type="dxa"/>
            <w:gridSpan w:val="8"/>
            <w:tcBorders>
              <w:top w:val="nil"/>
              <w:left w:val="nil"/>
              <w:bottom w:val="single" w:sz="4" w:space="0" w:color="auto"/>
              <w:right w:val="single" w:sz="4" w:space="0" w:color="auto"/>
            </w:tcBorders>
            <w:shd w:val="clear" w:color="auto" w:fill="auto"/>
            <w:hideMark/>
          </w:tcPr>
          <w:p w:rsidR="002B76B1" w:rsidRPr="00FA2201" w:rsidRDefault="002B76B1" w:rsidP="002B76B1">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3 709 974,00</w:t>
            </w:r>
          </w:p>
        </w:tc>
      </w:tr>
      <w:tr w:rsidR="002B76B1" w:rsidTr="00BB0732">
        <w:trPr>
          <w:gridBefore w:val="1"/>
          <w:gridAfter w:val="3"/>
          <w:wBefore w:w="15" w:type="dxa"/>
          <w:wAfter w:w="911" w:type="dxa"/>
          <w:trHeight w:val="255"/>
        </w:trPr>
        <w:tc>
          <w:tcPr>
            <w:tcW w:w="688" w:type="dxa"/>
            <w:gridSpan w:val="5"/>
            <w:tcBorders>
              <w:top w:val="nil"/>
              <w:left w:val="single" w:sz="4" w:space="0" w:color="auto"/>
              <w:bottom w:val="single" w:sz="4" w:space="0" w:color="auto"/>
              <w:right w:val="single" w:sz="4" w:space="0" w:color="auto"/>
            </w:tcBorders>
            <w:shd w:val="clear" w:color="auto" w:fill="auto"/>
            <w:hideMark/>
          </w:tcPr>
          <w:p w:rsidR="002B76B1" w:rsidRPr="00FA2201" w:rsidRDefault="002B76B1" w:rsidP="002B76B1">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2147" w:type="dxa"/>
            <w:gridSpan w:val="26"/>
            <w:tcBorders>
              <w:top w:val="nil"/>
              <w:left w:val="nil"/>
              <w:bottom w:val="single" w:sz="4" w:space="0" w:color="auto"/>
              <w:right w:val="single" w:sz="4" w:space="0" w:color="auto"/>
            </w:tcBorders>
            <w:shd w:val="clear" w:color="auto" w:fill="auto"/>
            <w:hideMark/>
          </w:tcPr>
          <w:p w:rsidR="002B76B1" w:rsidRPr="00FA2201" w:rsidRDefault="002B76B1" w:rsidP="002B76B1">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3862" w:type="dxa"/>
            <w:gridSpan w:val="35"/>
            <w:tcBorders>
              <w:top w:val="nil"/>
              <w:left w:val="nil"/>
              <w:bottom w:val="single" w:sz="4" w:space="0" w:color="auto"/>
              <w:right w:val="single" w:sz="4" w:space="0" w:color="auto"/>
            </w:tcBorders>
            <w:shd w:val="clear" w:color="auto" w:fill="auto"/>
            <w:hideMark/>
          </w:tcPr>
          <w:p w:rsidR="002B76B1" w:rsidRPr="00FA2201" w:rsidRDefault="002B76B1" w:rsidP="002B76B1">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Итого по главам 1-7</w:t>
            </w:r>
          </w:p>
        </w:tc>
        <w:tc>
          <w:tcPr>
            <w:tcW w:w="2574" w:type="dxa"/>
            <w:gridSpan w:val="25"/>
            <w:tcBorders>
              <w:top w:val="nil"/>
              <w:left w:val="nil"/>
              <w:bottom w:val="single" w:sz="4" w:space="0" w:color="auto"/>
              <w:right w:val="single" w:sz="4" w:space="0" w:color="auto"/>
            </w:tcBorders>
            <w:shd w:val="clear" w:color="auto" w:fill="auto"/>
            <w:hideMark/>
          </w:tcPr>
          <w:p w:rsidR="002B76B1" w:rsidRPr="00FA2201" w:rsidRDefault="002B76B1" w:rsidP="002B76B1">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3 206 329,00</w:t>
            </w:r>
          </w:p>
        </w:tc>
        <w:tc>
          <w:tcPr>
            <w:tcW w:w="1081" w:type="dxa"/>
            <w:gridSpan w:val="15"/>
            <w:tcBorders>
              <w:top w:val="nil"/>
              <w:left w:val="nil"/>
              <w:bottom w:val="single" w:sz="4" w:space="0" w:color="auto"/>
              <w:right w:val="single" w:sz="4" w:space="0" w:color="auto"/>
            </w:tcBorders>
            <w:shd w:val="clear" w:color="auto" w:fill="auto"/>
            <w:hideMark/>
          </w:tcPr>
          <w:p w:rsidR="002B76B1" w:rsidRPr="00FA2201" w:rsidRDefault="002B76B1" w:rsidP="002B76B1">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465" w:type="dxa"/>
            <w:gridSpan w:val="15"/>
            <w:tcBorders>
              <w:top w:val="nil"/>
              <w:left w:val="nil"/>
              <w:bottom w:val="single" w:sz="4" w:space="0" w:color="auto"/>
              <w:right w:val="single" w:sz="4" w:space="0" w:color="auto"/>
            </w:tcBorders>
            <w:shd w:val="clear" w:color="auto" w:fill="auto"/>
            <w:hideMark/>
          </w:tcPr>
          <w:p w:rsidR="002B76B1" w:rsidRPr="00FA2201" w:rsidRDefault="002B76B1" w:rsidP="002B76B1">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1366" w:type="dxa"/>
            <w:gridSpan w:val="17"/>
            <w:tcBorders>
              <w:top w:val="nil"/>
              <w:left w:val="nil"/>
              <w:bottom w:val="single" w:sz="4" w:space="0" w:color="auto"/>
              <w:right w:val="single" w:sz="4" w:space="0" w:color="auto"/>
            </w:tcBorders>
            <w:shd w:val="clear" w:color="auto" w:fill="auto"/>
            <w:hideMark/>
          </w:tcPr>
          <w:p w:rsidR="002B76B1" w:rsidRPr="00FA2201" w:rsidRDefault="002B76B1" w:rsidP="002B76B1">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503 645,00</w:t>
            </w:r>
          </w:p>
        </w:tc>
        <w:tc>
          <w:tcPr>
            <w:tcW w:w="1814" w:type="dxa"/>
            <w:gridSpan w:val="8"/>
            <w:tcBorders>
              <w:top w:val="nil"/>
              <w:left w:val="nil"/>
              <w:bottom w:val="single" w:sz="4" w:space="0" w:color="auto"/>
              <w:right w:val="single" w:sz="4" w:space="0" w:color="auto"/>
            </w:tcBorders>
            <w:shd w:val="clear" w:color="auto" w:fill="auto"/>
            <w:hideMark/>
          </w:tcPr>
          <w:p w:rsidR="002B76B1" w:rsidRPr="00FA2201" w:rsidRDefault="002B76B1" w:rsidP="002B76B1">
            <w:pPr>
              <w:suppressAutoHyphens w:val="0"/>
              <w:jc w:val="right"/>
              <w:rPr>
                <w:rFonts w:ascii="Courier New" w:hAnsi="Courier New" w:cs="Courier New"/>
                <w:color w:val="000000"/>
                <w:sz w:val="16"/>
                <w:szCs w:val="16"/>
                <w:lang w:eastAsia="ru-RU"/>
              </w:rPr>
            </w:pPr>
            <w:r>
              <w:rPr>
                <w:rFonts w:ascii="Courier New" w:hAnsi="Courier New" w:cs="Courier New"/>
                <w:color w:val="000000"/>
                <w:sz w:val="16"/>
                <w:szCs w:val="16"/>
                <w:lang w:eastAsia="ru-RU"/>
              </w:rPr>
              <w:t>3 709 974,00</w:t>
            </w:r>
          </w:p>
        </w:tc>
      </w:tr>
      <w:tr w:rsidR="002B76B1" w:rsidTr="00BB0732">
        <w:trPr>
          <w:gridBefore w:val="1"/>
          <w:gridAfter w:val="3"/>
          <w:wBefore w:w="15" w:type="dxa"/>
          <w:wAfter w:w="911" w:type="dxa"/>
          <w:trHeight w:val="255"/>
        </w:trPr>
        <w:tc>
          <w:tcPr>
            <w:tcW w:w="14997" w:type="dxa"/>
            <w:gridSpan w:val="146"/>
            <w:tcBorders>
              <w:top w:val="single" w:sz="4" w:space="0" w:color="auto"/>
              <w:left w:val="single" w:sz="4" w:space="0" w:color="auto"/>
              <w:bottom w:val="single" w:sz="4" w:space="0" w:color="auto"/>
              <w:right w:val="single" w:sz="4" w:space="0" w:color="000000"/>
            </w:tcBorders>
            <w:shd w:val="clear" w:color="auto" w:fill="auto"/>
            <w:hideMark/>
          </w:tcPr>
          <w:p w:rsidR="002B76B1" w:rsidRPr="00FA2201" w:rsidRDefault="002B76B1" w:rsidP="002B76B1">
            <w:pPr>
              <w:suppressAutoHyphens w:val="0"/>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Налоги и обязательные платежи</w:t>
            </w:r>
          </w:p>
        </w:tc>
      </w:tr>
      <w:tr w:rsidR="002B76B1" w:rsidTr="00BB0732">
        <w:trPr>
          <w:gridBefore w:val="1"/>
          <w:gridAfter w:val="3"/>
          <w:wBefore w:w="15" w:type="dxa"/>
          <w:wAfter w:w="911" w:type="dxa"/>
          <w:trHeight w:val="647"/>
        </w:trPr>
        <w:tc>
          <w:tcPr>
            <w:tcW w:w="688" w:type="dxa"/>
            <w:gridSpan w:val="5"/>
            <w:tcBorders>
              <w:top w:val="nil"/>
              <w:left w:val="single" w:sz="4" w:space="0" w:color="auto"/>
              <w:bottom w:val="single" w:sz="4" w:space="0" w:color="auto"/>
              <w:right w:val="single" w:sz="4" w:space="0" w:color="auto"/>
            </w:tcBorders>
            <w:shd w:val="clear" w:color="auto" w:fill="auto"/>
            <w:hideMark/>
          </w:tcPr>
          <w:p w:rsidR="002B76B1" w:rsidRPr="00FA2201" w:rsidRDefault="002B76B1" w:rsidP="002B76B1">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2</w:t>
            </w:r>
          </w:p>
        </w:tc>
        <w:tc>
          <w:tcPr>
            <w:tcW w:w="2147" w:type="dxa"/>
            <w:gridSpan w:val="26"/>
            <w:tcBorders>
              <w:top w:val="nil"/>
              <w:left w:val="nil"/>
              <w:bottom w:val="single" w:sz="4" w:space="0" w:color="auto"/>
              <w:right w:val="single" w:sz="4" w:space="0" w:color="auto"/>
            </w:tcBorders>
            <w:shd w:val="clear" w:color="auto" w:fill="auto"/>
            <w:hideMark/>
          </w:tcPr>
          <w:p w:rsidR="002B76B1" w:rsidRPr="00FA2201" w:rsidRDefault="002B76B1" w:rsidP="002B76B1">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 xml:space="preserve">Федеральный закон от 03.08.2018 № 303-ФЗ </w:t>
            </w:r>
            <w:proofErr w:type="gramStart"/>
            <w:r>
              <w:rPr>
                <w:rFonts w:ascii="Courier New" w:hAnsi="Courier New" w:cs="Courier New"/>
                <w:color w:val="000000"/>
                <w:sz w:val="16"/>
                <w:szCs w:val="16"/>
                <w:lang w:eastAsia="ru-RU"/>
              </w:rPr>
              <w:t>П</w:t>
            </w:r>
            <w:proofErr w:type="gramEnd"/>
            <w:r>
              <w:rPr>
                <w:rFonts w:ascii="Courier New" w:hAnsi="Courier New" w:cs="Courier New"/>
                <w:color w:val="000000"/>
                <w:sz w:val="16"/>
                <w:szCs w:val="16"/>
                <w:lang w:eastAsia="ru-RU"/>
              </w:rPr>
              <w:t>=20%</w:t>
            </w:r>
          </w:p>
        </w:tc>
        <w:tc>
          <w:tcPr>
            <w:tcW w:w="3862" w:type="dxa"/>
            <w:gridSpan w:val="35"/>
            <w:tcBorders>
              <w:top w:val="nil"/>
              <w:left w:val="nil"/>
              <w:bottom w:val="single" w:sz="4" w:space="0" w:color="auto"/>
              <w:right w:val="single" w:sz="4" w:space="0" w:color="auto"/>
            </w:tcBorders>
            <w:shd w:val="clear" w:color="auto" w:fill="auto"/>
            <w:hideMark/>
          </w:tcPr>
          <w:p w:rsidR="002B76B1" w:rsidRPr="00FA2201" w:rsidRDefault="002B76B1" w:rsidP="002B76B1">
            <w:pPr>
              <w:suppressAutoHyphens w:val="0"/>
              <w:rPr>
                <w:rFonts w:ascii="Courier New" w:hAnsi="Courier New" w:cs="Courier New"/>
                <w:color w:val="000000"/>
                <w:sz w:val="16"/>
                <w:szCs w:val="16"/>
                <w:lang w:eastAsia="ru-RU"/>
              </w:rPr>
            </w:pPr>
            <w:r>
              <w:rPr>
                <w:rFonts w:ascii="Courier New" w:hAnsi="Courier New" w:cs="Courier New"/>
                <w:color w:val="000000"/>
                <w:sz w:val="16"/>
                <w:szCs w:val="16"/>
                <w:lang w:eastAsia="ru-RU"/>
              </w:rPr>
              <w:t>НДС 20%</w:t>
            </w:r>
          </w:p>
        </w:tc>
        <w:tc>
          <w:tcPr>
            <w:tcW w:w="2574" w:type="dxa"/>
            <w:gridSpan w:val="25"/>
            <w:tcBorders>
              <w:top w:val="nil"/>
              <w:left w:val="nil"/>
              <w:bottom w:val="single" w:sz="4" w:space="0" w:color="auto"/>
              <w:right w:val="single" w:sz="4" w:space="0" w:color="auto"/>
            </w:tcBorders>
            <w:shd w:val="clear" w:color="auto" w:fill="auto"/>
            <w:hideMark/>
          </w:tcPr>
          <w:p w:rsidR="002B76B1" w:rsidRPr="00FA2201" w:rsidRDefault="002B76B1" w:rsidP="002B76B1">
            <w:pPr>
              <w:suppressAutoHyphens w:val="0"/>
              <w:jc w:val="right"/>
              <w:rPr>
                <w:rFonts w:ascii="Courier New" w:hAnsi="Courier New" w:cs="Courier New"/>
                <w:color w:val="000000"/>
                <w:sz w:val="16"/>
                <w:szCs w:val="16"/>
                <w:lang w:eastAsia="ru-RU"/>
              </w:rPr>
            </w:pPr>
          </w:p>
        </w:tc>
        <w:tc>
          <w:tcPr>
            <w:tcW w:w="1081" w:type="dxa"/>
            <w:gridSpan w:val="15"/>
            <w:tcBorders>
              <w:top w:val="nil"/>
              <w:left w:val="nil"/>
              <w:bottom w:val="single" w:sz="4" w:space="0" w:color="auto"/>
              <w:right w:val="single" w:sz="4" w:space="0" w:color="auto"/>
            </w:tcBorders>
            <w:shd w:val="clear" w:color="auto" w:fill="auto"/>
            <w:hideMark/>
          </w:tcPr>
          <w:p w:rsidR="002B76B1" w:rsidRPr="00FA2201" w:rsidRDefault="002B76B1" w:rsidP="002B76B1">
            <w:pPr>
              <w:suppressAutoHyphens w:val="0"/>
              <w:jc w:val="right"/>
              <w:rPr>
                <w:rFonts w:ascii="Courier New" w:hAnsi="Courier New" w:cs="Courier New"/>
                <w:color w:val="000000"/>
                <w:sz w:val="16"/>
                <w:szCs w:val="16"/>
                <w:lang w:eastAsia="ru-RU"/>
              </w:rPr>
            </w:pPr>
          </w:p>
        </w:tc>
        <w:tc>
          <w:tcPr>
            <w:tcW w:w="1465" w:type="dxa"/>
            <w:gridSpan w:val="15"/>
            <w:tcBorders>
              <w:top w:val="nil"/>
              <w:left w:val="nil"/>
              <w:bottom w:val="single" w:sz="4" w:space="0" w:color="auto"/>
              <w:right w:val="single" w:sz="4" w:space="0" w:color="auto"/>
            </w:tcBorders>
            <w:shd w:val="clear" w:color="auto" w:fill="auto"/>
            <w:hideMark/>
          </w:tcPr>
          <w:p w:rsidR="002B76B1" w:rsidRPr="00FA2201" w:rsidRDefault="002B76B1" w:rsidP="002B76B1">
            <w:pPr>
              <w:suppressAutoHyphens w:val="0"/>
              <w:jc w:val="right"/>
              <w:rPr>
                <w:rFonts w:ascii="Courier New" w:hAnsi="Courier New" w:cs="Courier New"/>
                <w:color w:val="000000"/>
                <w:sz w:val="16"/>
                <w:szCs w:val="16"/>
                <w:lang w:eastAsia="ru-RU"/>
              </w:rPr>
            </w:pPr>
          </w:p>
        </w:tc>
        <w:tc>
          <w:tcPr>
            <w:tcW w:w="1366" w:type="dxa"/>
            <w:gridSpan w:val="17"/>
            <w:tcBorders>
              <w:top w:val="nil"/>
              <w:left w:val="nil"/>
              <w:bottom w:val="single" w:sz="4" w:space="0" w:color="auto"/>
              <w:right w:val="single" w:sz="4" w:space="0" w:color="auto"/>
            </w:tcBorders>
            <w:shd w:val="clear" w:color="auto" w:fill="auto"/>
            <w:hideMark/>
          </w:tcPr>
          <w:p w:rsidR="002B76B1" w:rsidRPr="00FA2201" w:rsidRDefault="002B76B1" w:rsidP="002B76B1">
            <w:pPr>
              <w:suppressAutoHyphens w:val="0"/>
              <w:jc w:val="right"/>
              <w:rPr>
                <w:rFonts w:ascii="Courier New" w:hAnsi="Courier New" w:cs="Courier New"/>
                <w:color w:val="000000"/>
                <w:sz w:val="16"/>
                <w:szCs w:val="16"/>
                <w:lang w:eastAsia="ru-RU"/>
              </w:rPr>
            </w:pPr>
          </w:p>
        </w:tc>
        <w:tc>
          <w:tcPr>
            <w:tcW w:w="1814" w:type="dxa"/>
            <w:gridSpan w:val="8"/>
            <w:tcBorders>
              <w:top w:val="nil"/>
              <w:left w:val="nil"/>
              <w:bottom w:val="single" w:sz="4" w:space="0" w:color="auto"/>
              <w:right w:val="single" w:sz="4" w:space="0" w:color="auto"/>
            </w:tcBorders>
            <w:shd w:val="clear" w:color="auto" w:fill="auto"/>
            <w:hideMark/>
          </w:tcPr>
          <w:p w:rsidR="002B76B1" w:rsidRPr="00FA2201" w:rsidRDefault="002B76B1" w:rsidP="002B76B1">
            <w:pPr>
              <w:suppressAutoHyphens w:val="0"/>
              <w:jc w:val="right"/>
              <w:rPr>
                <w:rFonts w:ascii="Courier New" w:hAnsi="Courier New" w:cs="Courier New"/>
                <w:color w:val="000000"/>
                <w:sz w:val="16"/>
                <w:szCs w:val="16"/>
                <w:lang w:eastAsia="ru-RU"/>
              </w:rPr>
            </w:pPr>
          </w:p>
        </w:tc>
      </w:tr>
      <w:tr w:rsidR="002B76B1" w:rsidTr="00BB0732">
        <w:trPr>
          <w:gridBefore w:val="1"/>
          <w:gridAfter w:val="3"/>
          <w:wBefore w:w="15" w:type="dxa"/>
          <w:wAfter w:w="911" w:type="dxa"/>
          <w:trHeight w:val="255"/>
        </w:trPr>
        <w:tc>
          <w:tcPr>
            <w:tcW w:w="688" w:type="dxa"/>
            <w:gridSpan w:val="5"/>
            <w:tcBorders>
              <w:top w:val="nil"/>
              <w:left w:val="single" w:sz="4" w:space="0" w:color="auto"/>
              <w:bottom w:val="single" w:sz="4" w:space="0" w:color="auto"/>
              <w:right w:val="single" w:sz="4" w:space="0" w:color="auto"/>
            </w:tcBorders>
            <w:shd w:val="clear" w:color="auto" w:fill="auto"/>
            <w:noWrap/>
            <w:hideMark/>
          </w:tcPr>
          <w:p w:rsidR="002B76B1" w:rsidRPr="00FA2201" w:rsidRDefault="002B76B1" w:rsidP="002B76B1">
            <w:pPr>
              <w:suppressAutoHyphens w:val="0"/>
              <w:jc w:val="center"/>
              <w:rPr>
                <w:rFonts w:ascii="Courier New" w:hAnsi="Courier New" w:cs="Courier New"/>
                <w:color w:val="000000"/>
                <w:sz w:val="16"/>
                <w:szCs w:val="16"/>
                <w:lang w:eastAsia="ru-RU"/>
              </w:rPr>
            </w:pPr>
            <w:r>
              <w:rPr>
                <w:rFonts w:ascii="Courier New" w:hAnsi="Courier New" w:cs="Courier New"/>
                <w:color w:val="000000"/>
                <w:sz w:val="16"/>
                <w:szCs w:val="16"/>
                <w:lang w:eastAsia="ru-RU"/>
              </w:rPr>
              <w:t> </w:t>
            </w:r>
          </w:p>
        </w:tc>
        <w:tc>
          <w:tcPr>
            <w:tcW w:w="6009" w:type="dxa"/>
            <w:gridSpan w:val="61"/>
            <w:tcBorders>
              <w:top w:val="single" w:sz="4" w:space="0" w:color="auto"/>
              <w:left w:val="nil"/>
              <w:bottom w:val="single" w:sz="4" w:space="0" w:color="auto"/>
              <w:right w:val="single" w:sz="4" w:space="0" w:color="auto"/>
            </w:tcBorders>
            <w:shd w:val="clear" w:color="auto" w:fill="auto"/>
            <w:hideMark/>
          </w:tcPr>
          <w:p w:rsidR="002B76B1" w:rsidRPr="00FA2201" w:rsidRDefault="002B76B1" w:rsidP="002B76B1">
            <w:pPr>
              <w:suppressAutoHyphens w:val="0"/>
              <w:jc w:val="right"/>
              <w:rPr>
                <w:rFonts w:ascii="Courier New" w:hAnsi="Courier New" w:cs="Courier New"/>
                <w:b/>
                <w:bCs/>
                <w:color w:val="000000"/>
                <w:sz w:val="16"/>
                <w:szCs w:val="16"/>
                <w:lang w:eastAsia="ru-RU"/>
              </w:rPr>
            </w:pPr>
            <w:r>
              <w:rPr>
                <w:rFonts w:ascii="Courier New" w:hAnsi="Courier New" w:cs="Courier New"/>
                <w:b/>
                <w:bCs/>
                <w:color w:val="000000"/>
                <w:sz w:val="16"/>
                <w:szCs w:val="16"/>
                <w:lang w:eastAsia="ru-RU"/>
              </w:rPr>
              <w:t>Итого по сводному расчету</w:t>
            </w:r>
          </w:p>
        </w:tc>
        <w:tc>
          <w:tcPr>
            <w:tcW w:w="2574" w:type="dxa"/>
            <w:gridSpan w:val="25"/>
            <w:tcBorders>
              <w:top w:val="nil"/>
              <w:left w:val="nil"/>
              <w:bottom w:val="single" w:sz="4" w:space="0" w:color="auto"/>
              <w:right w:val="single" w:sz="4" w:space="0" w:color="auto"/>
            </w:tcBorders>
            <w:shd w:val="clear" w:color="auto" w:fill="auto"/>
            <w:hideMark/>
          </w:tcPr>
          <w:p w:rsidR="002B76B1" w:rsidRPr="00FA2201" w:rsidRDefault="002B76B1" w:rsidP="002B76B1">
            <w:pPr>
              <w:suppressAutoHyphens w:val="0"/>
              <w:jc w:val="right"/>
              <w:rPr>
                <w:rFonts w:ascii="Courier New" w:hAnsi="Courier New" w:cs="Courier New"/>
                <w:b/>
                <w:bCs/>
                <w:color w:val="000000"/>
                <w:sz w:val="16"/>
                <w:szCs w:val="16"/>
                <w:lang w:eastAsia="ru-RU"/>
              </w:rPr>
            </w:pPr>
          </w:p>
        </w:tc>
        <w:tc>
          <w:tcPr>
            <w:tcW w:w="1081" w:type="dxa"/>
            <w:gridSpan w:val="15"/>
            <w:tcBorders>
              <w:top w:val="nil"/>
              <w:left w:val="nil"/>
              <w:bottom w:val="single" w:sz="4" w:space="0" w:color="auto"/>
              <w:right w:val="single" w:sz="4" w:space="0" w:color="auto"/>
            </w:tcBorders>
            <w:shd w:val="clear" w:color="auto" w:fill="auto"/>
            <w:hideMark/>
          </w:tcPr>
          <w:p w:rsidR="002B76B1" w:rsidRPr="00FA2201" w:rsidRDefault="002B76B1" w:rsidP="002B76B1">
            <w:pPr>
              <w:suppressAutoHyphens w:val="0"/>
              <w:jc w:val="right"/>
              <w:rPr>
                <w:rFonts w:ascii="Courier New" w:hAnsi="Courier New" w:cs="Courier New"/>
                <w:b/>
                <w:bCs/>
                <w:color w:val="000000"/>
                <w:sz w:val="16"/>
                <w:szCs w:val="16"/>
                <w:lang w:eastAsia="ru-RU"/>
              </w:rPr>
            </w:pPr>
          </w:p>
        </w:tc>
        <w:tc>
          <w:tcPr>
            <w:tcW w:w="1465" w:type="dxa"/>
            <w:gridSpan w:val="15"/>
            <w:tcBorders>
              <w:top w:val="nil"/>
              <w:left w:val="nil"/>
              <w:bottom w:val="single" w:sz="4" w:space="0" w:color="auto"/>
              <w:right w:val="single" w:sz="4" w:space="0" w:color="auto"/>
            </w:tcBorders>
            <w:shd w:val="clear" w:color="auto" w:fill="auto"/>
            <w:hideMark/>
          </w:tcPr>
          <w:p w:rsidR="002B76B1" w:rsidRPr="00FA2201" w:rsidRDefault="002B76B1" w:rsidP="002B76B1">
            <w:pPr>
              <w:suppressAutoHyphens w:val="0"/>
              <w:jc w:val="right"/>
              <w:rPr>
                <w:rFonts w:ascii="Courier New" w:hAnsi="Courier New" w:cs="Courier New"/>
                <w:color w:val="000000"/>
                <w:sz w:val="16"/>
                <w:szCs w:val="16"/>
                <w:lang w:eastAsia="ru-RU"/>
              </w:rPr>
            </w:pPr>
          </w:p>
        </w:tc>
        <w:tc>
          <w:tcPr>
            <w:tcW w:w="1366" w:type="dxa"/>
            <w:gridSpan w:val="17"/>
            <w:tcBorders>
              <w:top w:val="nil"/>
              <w:left w:val="nil"/>
              <w:bottom w:val="single" w:sz="4" w:space="0" w:color="auto"/>
              <w:right w:val="single" w:sz="4" w:space="0" w:color="auto"/>
            </w:tcBorders>
            <w:shd w:val="clear" w:color="auto" w:fill="auto"/>
            <w:hideMark/>
          </w:tcPr>
          <w:p w:rsidR="002B76B1" w:rsidRPr="00FA2201" w:rsidRDefault="002B76B1" w:rsidP="002B76B1">
            <w:pPr>
              <w:suppressAutoHyphens w:val="0"/>
              <w:jc w:val="right"/>
              <w:rPr>
                <w:rFonts w:ascii="Courier New" w:hAnsi="Courier New" w:cs="Courier New"/>
                <w:b/>
                <w:bCs/>
                <w:color w:val="000000"/>
                <w:sz w:val="16"/>
                <w:szCs w:val="16"/>
                <w:lang w:eastAsia="ru-RU"/>
              </w:rPr>
            </w:pPr>
          </w:p>
        </w:tc>
        <w:tc>
          <w:tcPr>
            <w:tcW w:w="1814" w:type="dxa"/>
            <w:gridSpan w:val="8"/>
            <w:tcBorders>
              <w:top w:val="nil"/>
              <w:left w:val="nil"/>
              <w:bottom w:val="single" w:sz="4" w:space="0" w:color="auto"/>
              <w:right w:val="single" w:sz="4" w:space="0" w:color="auto"/>
            </w:tcBorders>
            <w:shd w:val="clear" w:color="auto" w:fill="auto"/>
            <w:hideMark/>
          </w:tcPr>
          <w:p w:rsidR="002B76B1" w:rsidRPr="00FA2201" w:rsidRDefault="002B76B1" w:rsidP="002B76B1">
            <w:pPr>
              <w:suppressAutoHyphens w:val="0"/>
              <w:jc w:val="right"/>
              <w:rPr>
                <w:rFonts w:ascii="Courier New" w:hAnsi="Courier New" w:cs="Courier New"/>
                <w:b/>
                <w:bCs/>
                <w:color w:val="000000"/>
                <w:sz w:val="16"/>
                <w:szCs w:val="16"/>
                <w:lang w:eastAsia="ru-RU"/>
              </w:rPr>
            </w:pPr>
          </w:p>
        </w:tc>
      </w:tr>
      <w:tr w:rsidR="002B76B1" w:rsidRPr="00053EEB" w:rsidTr="00BB07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2"/>
          <w:gridAfter w:val="59"/>
          <w:wBefore w:w="130" w:type="dxa"/>
          <w:wAfter w:w="6799" w:type="dxa"/>
          <w:trHeight w:val="1557"/>
        </w:trPr>
        <w:tc>
          <w:tcPr>
            <w:tcW w:w="4787" w:type="dxa"/>
            <w:gridSpan w:val="43"/>
            <w:tcBorders>
              <w:top w:val="nil"/>
              <w:left w:val="nil"/>
              <w:bottom w:val="nil"/>
              <w:right w:val="nil"/>
            </w:tcBorders>
          </w:tcPr>
          <w:p w:rsidR="002B76B1" w:rsidRPr="004116E0" w:rsidRDefault="002B76B1" w:rsidP="002B76B1">
            <w:pPr>
              <w:keepNext/>
              <w:keepLines/>
              <w:ind w:firstLine="426"/>
              <w:rPr>
                <w:sz w:val="23"/>
                <w:szCs w:val="23"/>
              </w:rPr>
            </w:pPr>
          </w:p>
        </w:tc>
        <w:tc>
          <w:tcPr>
            <w:tcW w:w="4207" w:type="dxa"/>
            <w:gridSpan w:val="46"/>
            <w:tcBorders>
              <w:top w:val="nil"/>
              <w:left w:val="nil"/>
              <w:bottom w:val="nil"/>
              <w:right w:val="nil"/>
            </w:tcBorders>
          </w:tcPr>
          <w:p w:rsidR="002B76B1" w:rsidRPr="00053EEB" w:rsidRDefault="002B76B1" w:rsidP="002B76B1">
            <w:pPr>
              <w:keepNext/>
              <w:keepLines/>
              <w:ind w:firstLine="426"/>
              <w:rPr>
                <w:sz w:val="23"/>
                <w:szCs w:val="23"/>
              </w:rPr>
            </w:pPr>
          </w:p>
        </w:tc>
      </w:tr>
    </w:tbl>
    <w:p w:rsidR="00414203" w:rsidRDefault="00414203" w:rsidP="005A6C5C">
      <w:pPr>
        <w:keepNext/>
        <w:keepLines/>
        <w:ind w:firstLine="426"/>
        <w:jc w:val="right"/>
        <w:outlineLvl w:val="0"/>
        <w:rPr>
          <w:sz w:val="23"/>
          <w:szCs w:val="23"/>
        </w:rPr>
        <w:sectPr w:rsidR="00414203" w:rsidSect="00414203">
          <w:headerReference w:type="default" r:id="rId38"/>
          <w:footerReference w:type="even" r:id="rId39"/>
          <w:footnotePr>
            <w:numRestart w:val="eachSect"/>
          </w:footnotePr>
          <w:pgSz w:w="16838" w:h="11906" w:orient="landscape"/>
          <w:pgMar w:top="1134" w:right="1134" w:bottom="851" w:left="1134" w:header="709" w:footer="709" w:gutter="0"/>
          <w:cols w:space="708"/>
          <w:docGrid w:linePitch="360"/>
        </w:sectPr>
      </w:pPr>
    </w:p>
    <w:tbl>
      <w:tblPr>
        <w:tblW w:w="10101" w:type="dxa"/>
        <w:tblInd w:w="93" w:type="dxa"/>
        <w:tblLook w:val="04A0" w:firstRow="1" w:lastRow="0" w:firstColumn="1" w:lastColumn="0" w:noHBand="0" w:noVBand="1"/>
      </w:tblPr>
      <w:tblGrid>
        <w:gridCol w:w="5125"/>
        <w:gridCol w:w="4976"/>
      </w:tblGrid>
      <w:tr w:rsidR="00EA706A" w:rsidTr="00414203">
        <w:tc>
          <w:tcPr>
            <w:tcW w:w="5125" w:type="dxa"/>
          </w:tcPr>
          <w:p w:rsidR="005A6C5C" w:rsidRPr="00794E9A" w:rsidRDefault="005A6C5C" w:rsidP="005A6C5C">
            <w:pPr>
              <w:keepNext/>
              <w:keepLines/>
              <w:ind w:firstLine="426"/>
              <w:jc w:val="right"/>
              <w:outlineLvl w:val="0"/>
              <w:rPr>
                <w:sz w:val="23"/>
                <w:szCs w:val="23"/>
              </w:rPr>
            </w:pPr>
          </w:p>
        </w:tc>
        <w:tc>
          <w:tcPr>
            <w:tcW w:w="4976" w:type="dxa"/>
          </w:tcPr>
          <w:p w:rsidR="005A6C5C" w:rsidRPr="00794E9A" w:rsidRDefault="00400AA3" w:rsidP="005A6C5C">
            <w:pPr>
              <w:keepNext/>
              <w:keepLines/>
              <w:ind w:firstLine="426"/>
              <w:jc w:val="right"/>
              <w:outlineLvl w:val="0"/>
              <w:rPr>
                <w:sz w:val="23"/>
                <w:szCs w:val="23"/>
              </w:rPr>
            </w:pPr>
            <w:r>
              <w:rPr>
                <w:sz w:val="23"/>
                <w:szCs w:val="23"/>
              </w:rPr>
              <w:t>Приложение № 3</w:t>
            </w:r>
          </w:p>
          <w:p w:rsidR="005A6C5C" w:rsidRPr="00794E9A" w:rsidRDefault="00400AA3" w:rsidP="005A6C5C">
            <w:pPr>
              <w:keepNext/>
              <w:keepLines/>
              <w:ind w:firstLine="426"/>
              <w:jc w:val="right"/>
              <w:rPr>
                <w:bCs/>
                <w:sz w:val="23"/>
                <w:szCs w:val="23"/>
              </w:rPr>
            </w:pPr>
            <w:r>
              <w:rPr>
                <w:color w:val="000000"/>
                <w:sz w:val="23"/>
                <w:szCs w:val="23"/>
              </w:rPr>
              <w:t xml:space="preserve">к </w:t>
            </w:r>
            <w:r>
              <w:rPr>
                <w:bCs/>
                <w:sz w:val="23"/>
                <w:szCs w:val="23"/>
              </w:rPr>
              <w:t>договору  №___________от «___»_________2023 г.</w:t>
            </w:r>
          </w:p>
          <w:p w:rsidR="005A6C5C" w:rsidRPr="00794E9A" w:rsidRDefault="00400AA3" w:rsidP="005A6C5C">
            <w:pPr>
              <w:keepNext/>
              <w:keepLines/>
              <w:ind w:firstLine="426"/>
              <w:jc w:val="right"/>
              <w:outlineLvl w:val="0"/>
              <w:rPr>
                <w:sz w:val="23"/>
                <w:szCs w:val="23"/>
              </w:rPr>
            </w:pPr>
            <w:r>
              <w:rPr>
                <w:bCs/>
                <w:sz w:val="23"/>
                <w:szCs w:val="23"/>
              </w:rPr>
              <w:t xml:space="preserve">на выполнение строительно-монтажных работ </w:t>
            </w:r>
          </w:p>
        </w:tc>
      </w:tr>
    </w:tbl>
    <w:p w:rsidR="005A6C5C" w:rsidRPr="00794E9A" w:rsidRDefault="005A6C5C" w:rsidP="005A6C5C">
      <w:pPr>
        <w:keepNext/>
        <w:keepLines/>
        <w:ind w:firstLine="426"/>
        <w:jc w:val="both"/>
        <w:outlineLvl w:val="0"/>
        <w:rPr>
          <w:bCs/>
          <w:sz w:val="23"/>
          <w:szCs w:val="23"/>
        </w:rPr>
      </w:pPr>
    </w:p>
    <w:p w:rsidR="005A6C5C" w:rsidRPr="00794E9A" w:rsidRDefault="005A6C5C" w:rsidP="005A6C5C">
      <w:pPr>
        <w:keepNext/>
        <w:keepLines/>
        <w:ind w:firstLine="426"/>
        <w:jc w:val="center"/>
        <w:outlineLvl w:val="0"/>
        <w:rPr>
          <w:b/>
          <w:bCs/>
          <w:sz w:val="23"/>
          <w:szCs w:val="23"/>
        </w:rPr>
      </w:pPr>
    </w:p>
    <w:p w:rsidR="005A6C5C" w:rsidRPr="00794E9A" w:rsidRDefault="00400AA3" w:rsidP="005A6C5C">
      <w:pPr>
        <w:keepNext/>
        <w:keepLines/>
        <w:ind w:firstLine="426"/>
        <w:jc w:val="center"/>
        <w:outlineLvl w:val="0"/>
        <w:rPr>
          <w:bCs/>
          <w:sz w:val="23"/>
          <w:szCs w:val="23"/>
        </w:rPr>
      </w:pPr>
      <w:r>
        <w:rPr>
          <w:bCs/>
          <w:sz w:val="23"/>
          <w:szCs w:val="23"/>
        </w:rPr>
        <w:t xml:space="preserve">Перечень </w:t>
      </w:r>
    </w:p>
    <w:p w:rsidR="005A6C5C" w:rsidRPr="00794E9A" w:rsidRDefault="00400AA3" w:rsidP="005A6C5C">
      <w:pPr>
        <w:keepNext/>
        <w:keepLines/>
        <w:ind w:firstLine="426"/>
        <w:jc w:val="center"/>
        <w:outlineLvl w:val="0"/>
        <w:rPr>
          <w:bCs/>
          <w:sz w:val="23"/>
          <w:szCs w:val="23"/>
        </w:rPr>
      </w:pPr>
      <w:r>
        <w:rPr>
          <w:bCs/>
          <w:sz w:val="23"/>
          <w:szCs w:val="23"/>
        </w:rPr>
        <w:t>исходных данных</w:t>
      </w:r>
    </w:p>
    <w:p w:rsidR="005A6C5C" w:rsidRPr="00794E9A" w:rsidRDefault="005A6C5C" w:rsidP="005A6C5C">
      <w:pPr>
        <w:keepNext/>
        <w:keepLines/>
        <w:ind w:firstLine="426"/>
        <w:jc w:val="center"/>
        <w:outlineLvl w:val="0"/>
        <w:rPr>
          <w:bCs/>
          <w:sz w:val="23"/>
          <w:szCs w:val="23"/>
        </w:rPr>
      </w:pPr>
    </w:p>
    <w:p w:rsidR="005A6C5C" w:rsidRPr="00794E9A" w:rsidRDefault="005A6C5C" w:rsidP="005A6C5C">
      <w:pPr>
        <w:keepNext/>
        <w:keepLines/>
        <w:ind w:firstLine="426"/>
        <w:jc w:val="center"/>
        <w:outlineLvl w:val="0"/>
        <w:rPr>
          <w:bCs/>
          <w:sz w:val="23"/>
          <w:szCs w:val="23"/>
        </w:rPr>
      </w:pPr>
    </w:p>
    <w:p w:rsidR="005A6C5C" w:rsidRPr="00794E9A" w:rsidRDefault="005A6C5C" w:rsidP="005A6C5C">
      <w:pPr>
        <w:keepNext/>
        <w:keepLines/>
        <w:ind w:firstLine="426"/>
        <w:jc w:val="center"/>
        <w:outlineLvl w:val="0"/>
        <w:rPr>
          <w:bCs/>
          <w:sz w:val="23"/>
          <w:szCs w:val="23"/>
        </w:rPr>
      </w:pPr>
    </w:p>
    <w:p w:rsidR="005A6C5C" w:rsidRPr="00FA2201" w:rsidRDefault="00400AA3" w:rsidP="005A6C5C">
      <w:pPr>
        <w:keepNext/>
        <w:keepLines/>
        <w:ind w:firstLine="426"/>
        <w:outlineLvl w:val="0"/>
        <w:rPr>
          <w:bCs/>
        </w:rPr>
      </w:pPr>
      <w:r>
        <w:rPr>
          <w:bCs/>
        </w:rPr>
        <w:t xml:space="preserve">Объект: </w:t>
      </w:r>
      <w:r>
        <w:t>Модернизация подкранового пути площадки для КТК инв. №014/01/00000008 Контейнерного терминала Благовещенск, филиала ПАО «</w:t>
      </w:r>
      <w:proofErr w:type="spellStart"/>
      <w:r>
        <w:t>ТрансКонтейнер</w:t>
      </w:r>
      <w:proofErr w:type="spellEnd"/>
      <w:r>
        <w:t>» на Забайкальской железной дороге.</w:t>
      </w:r>
    </w:p>
    <w:p w:rsidR="005A6C5C" w:rsidRPr="00F20879" w:rsidRDefault="005A6C5C" w:rsidP="005A6C5C">
      <w:pPr>
        <w:keepNext/>
        <w:keepLines/>
        <w:ind w:firstLine="426"/>
        <w:jc w:val="center"/>
        <w:outlineLvl w:val="0"/>
        <w:rPr>
          <w:bCs/>
          <w:sz w:val="23"/>
          <w:szCs w:val="23"/>
        </w:rPr>
      </w:pPr>
    </w:p>
    <w:p w:rsidR="00FA2201" w:rsidRPr="00FA2201" w:rsidRDefault="00400AA3" w:rsidP="00FA2201">
      <w:pPr>
        <w:pStyle w:val="Default"/>
      </w:pPr>
      <w:r>
        <w:t xml:space="preserve">1. 2207 – ПЗ  Раздел 1. Пояснительная записка </w:t>
      </w:r>
    </w:p>
    <w:p w:rsidR="00FA2201" w:rsidRPr="00FA2201" w:rsidRDefault="00400AA3" w:rsidP="00FA2201">
      <w:pPr>
        <w:pStyle w:val="Default"/>
      </w:pPr>
      <w:r>
        <w:t xml:space="preserve">2. 2207 – ППО Раздел 2. Проект полосы отвода </w:t>
      </w:r>
    </w:p>
    <w:p w:rsidR="00FA2201" w:rsidRPr="00FA2201" w:rsidRDefault="00400AA3" w:rsidP="00FA2201">
      <w:pPr>
        <w:pStyle w:val="Default"/>
      </w:pPr>
      <w:r>
        <w:t xml:space="preserve">3. 2207 – ТКР Раздел 3 Технологические и конструктивные решения линейного объекта. </w:t>
      </w:r>
    </w:p>
    <w:p w:rsidR="005A6C5C" w:rsidRPr="00FA2201" w:rsidRDefault="00400AA3" w:rsidP="00FA2201">
      <w:pPr>
        <w:pStyle w:val="affa"/>
        <w:keepNext/>
        <w:keepLines/>
        <w:spacing w:line="276" w:lineRule="auto"/>
        <w:ind w:right="103"/>
        <w:rPr>
          <w:sz w:val="24"/>
          <w:szCs w:val="24"/>
        </w:rPr>
      </w:pPr>
      <w:r>
        <w:rPr>
          <w:rFonts w:ascii="Times New Roman" w:hAnsi="Times New Roman"/>
          <w:sz w:val="24"/>
          <w:szCs w:val="24"/>
        </w:rPr>
        <w:t xml:space="preserve">4. 2207 – </w:t>
      </w:r>
      <w:proofErr w:type="gramStart"/>
      <w:r>
        <w:rPr>
          <w:rFonts w:ascii="Times New Roman" w:hAnsi="Times New Roman"/>
          <w:sz w:val="24"/>
          <w:szCs w:val="24"/>
        </w:rPr>
        <w:t>ПОС</w:t>
      </w:r>
      <w:proofErr w:type="gramEnd"/>
      <w:r>
        <w:rPr>
          <w:rFonts w:ascii="Times New Roman" w:hAnsi="Times New Roman"/>
          <w:sz w:val="24"/>
          <w:szCs w:val="24"/>
        </w:rPr>
        <w:t xml:space="preserve"> Раздел 5. Проект организации строительства</w:t>
      </w:r>
    </w:p>
    <w:tbl>
      <w:tblPr>
        <w:tblW w:w="4436" w:type="pct"/>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7"/>
        <w:gridCol w:w="4207"/>
      </w:tblGrid>
      <w:tr w:rsidR="00EA706A" w:rsidTr="005A6C5C">
        <w:trPr>
          <w:trHeight w:val="1557"/>
        </w:trPr>
        <w:tc>
          <w:tcPr>
            <w:tcW w:w="2661" w:type="pct"/>
            <w:tcBorders>
              <w:top w:val="nil"/>
              <w:left w:val="nil"/>
              <w:bottom w:val="nil"/>
              <w:right w:val="nil"/>
            </w:tcBorders>
          </w:tcPr>
          <w:p w:rsidR="005A6C5C" w:rsidRPr="00053EEB" w:rsidRDefault="005A6C5C" w:rsidP="005A6C5C">
            <w:pPr>
              <w:keepNext/>
              <w:keepLines/>
              <w:ind w:firstLine="426"/>
              <w:rPr>
                <w:sz w:val="23"/>
                <w:szCs w:val="23"/>
              </w:rPr>
            </w:pPr>
          </w:p>
          <w:p w:rsidR="005A6C5C" w:rsidRDefault="005A6C5C" w:rsidP="005A6C5C">
            <w:pPr>
              <w:keepNext/>
              <w:keepLines/>
              <w:ind w:firstLine="426"/>
              <w:rPr>
                <w:sz w:val="23"/>
                <w:szCs w:val="23"/>
              </w:rPr>
            </w:pPr>
          </w:p>
          <w:p w:rsidR="005A6C5C" w:rsidRPr="00053EEB" w:rsidRDefault="00400AA3" w:rsidP="005A6C5C">
            <w:pPr>
              <w:keepNext/>
              <w:keepLines/>
              <w:ind w:firstLine="426"/>
              <w:rPr>
                <w:sz w:val="23"/>
                <w:szCs w:val="23"/>
              </w:rPr>
            </w:pPr>
            <w:r>
              <w:rPr>
                <w:sz w:val="23"/>
                <w:szCs w:val="23"/>
              </w:rPr>
              <w:t>От Заказчика:</w:t>
            </w:r>
          </w:p>
          <w:p w:rsidR="005A6C5C" w:rsidRPr="00053EEB" w:rsidRDefault="005A6C5C" w:rsidP="005A6C5C">
            <w:pPr>
              <w:keepNext/>
              <w:keepLines/>
              <w:ind w:firstLine="426"/>
              <w:rPr>
                <w:sz w:val="23"/>
                <w:szCs w:val="23"/>
              </w:rPr>
            </w:pPr>
          </w:p>
          <w:p w:rsidR="005A6C5C" w:rsidRPr="00053EEB" w:rsidRDefault="00400AA3" w:rsidP="005A6C5C">
            <w:pPr>
              <w:keepNext/>
              <w:keepLines/>
              <w:ind w:firstLine="426"/>
              <w:rPr>
                <w:sz w:val="23"/>
                <w:szCs w:val="23"/>
              </w:rPr>
            </w:pPr>
            <w:r>
              <w:rPr>
                <w:sz w:val="23"/>
                <w:szCs w:val="23"/>
              </w:rPr>
              <w:t>Директор филиала</w:t>
            </w:r>
          </w:p>
          <w:p w:rsidR="005A6C5C" w:rsidRPr="00053EEB" w:rsidRDefault="00400AA3" w:rsidP="005A6C5C">
            <w:pPr>
              <w:keepNext/>
              <w:keepLines/>
              <w:ind w:firstLine="426"/>
              <w:rPr>
                <w:sz w:val="23"/>
                <w:szCs w:val="23"/>
              </w:rPr>
            </w:pPr>
            <w:r>
              <w:rPr>
                <w:sz w:val="23"/>
                <w:szCs w:val="23"/>
              </w:rPr>
              <w:t>ПАО «</w:t>
            </w:r>
            <w:proofErr w:type="spellStart"/>
            <w:r>
              <w:rPr>
                <w:sz w:val="23"/>
                <w:szCs w:val="23"/>
              </w:rPr>
              <w:t>ТрансКонтейнер</w:t>
            </w:r>
            <w:proofErr w:type="spellEnd"/>
            <w:r>
              <w:rPr>
                <w:sz w:val="23"/>
                <w:szCs w:val="23"/>
              </w:rPr>
              <w:t xml:space="preserve">» </w:t>
            </w:r>
          </w:p>
          <w:p w:rsidR="005A6C5C" w:rsidRPr="00053EEB" w:rsidRDefault="00400AA3" w:rsidP="005A6C5C">
            <w:pPr>
              <w:keepNext/>
              <w:keepLines/>
              <w:ind w:firstLine="426"/>
              <w:rPr>
                <w:sz w:val="23"/>
                <w:szCs w:val="23"/>
              </w:rPr>
            </w:pPr>
            <w:r>
              <w:rPr>
                <w:sz w:val="23"/>
                <w:szCs w:val="23"/>
              </w:rPr>
              <w:t>на Забайкальской железной дороге</w:t>
            </w:r>
          </w:p>
          <w:p w:rsidR="005A6C5C" w:rsidRPr="00053EEB" w:rsidRDefault="005A6C5C" w:rsidP="005A6C5C">
            <w:pPr>
              <w:keepNext/>
              <w:keepLines/>
              <w:ind w:firstLine="426"/>
              <w:rPr>
                <w:sz w:val="23"/>
                <w:szCs w:val="23"/>
              </w:rPr>
            </w:pPr>
          </w:p>
          <w:p w:rsidR="005A6C5C" w:rsidRPr="004116E0" w:rsidRDefault="00400AA3" w:rsidP="005A6C5C">
            <w:pPr>
              <w:keepNext/>
              <w:keepLines/>
              <w:ind w:firstLine="426"/>
              <w:rPr>
                <w:sz w:val="23"/>
                <w:szCs w:val="23"/>
              </w:rPr>
            </w:pPr>
            <w:r>
              <w:rPr>
                <w:sz w:val="23"/>
                <w:szCs w:val="23"/>
              </w:rPr>
              <w:t>________________    К.В. Кудрявцев</w:t>
            </w:r>
          </w:p>
        </w:tc>
        <w:tc>
          <w:tcPr>
            <w:tcW w:w="2339" w:type="pct"/>
            <w:tcBorders>
              <w:top w:val="nil"/>
              <w:left w:val="nil"/>
              <w:bottom w:val="nil"/>
              <w:right w:val="nil"/>
            </w:tcBorders>
          </w:tcPr>
          <w:p w:rsidR="005A6C5C" w:rsidRPr="00053EEB" w:rsidRDefault="005A6C5C" w:rsidP="005A6C5C">
            <w:pPr>
              <w:keepNext/>
              <w:keepLines/>
              <w:ind w:firstLine="426"/>
              <w:rPr>
                <w:sz w:val="23"/>
                <w:szCs w:val="23"/>
              </w:rPr>
            </w:pPr>
          </w:p>
          <w:p w:rsidR="005A6C5C" w:rsidRDefault="005A6C5C" w:rsidP="005A6C5C">
            <w:pPr>
              <w:keepNext/>
              <w:keepLines/>
              <w:ind w:firstLine="426"/>
              <w:rPr>
                <w:sz w:val="23"/>
                <w:szCs w:val="23"/>
              </w:rPr>
            </w:pPr>
          </w:p>
          <w:p w:rsidR="005A6C5C" w:rsidRPr="00053EEB" w:rsidRDefault="00400AA3" w:rsidP="005A6C5C">
            <w:pPr>
              <w:keepNext/>
              <w:keepLines/>
              <w:ind w:firstLine="426"/>
              <w:rPr>
                <w:sz w:val="23"/>
                <w:szCs w:val="23"/>
              </w:rPr>
            </w:pPr>
            <w:r>
              <w:rPr>
                <w:sz w:val="23"/>
                <w:szCs w:val="23"/>
              </w:rPr>
              <w:t>От Подрядчика:</w:t>
            </w:r>
          </w:p>
          <w:p w:rsidR="005A6C5C" w:rsidRPr="00053EEB" w:rsidRDefault="005A6C5C" w:rsidP="005A6C5C">
            <w:pPr>
              <w:keepNext/>
              <w:keepLines/>
              <w:ind w:firstLine="426"/>
              <w:rPr>
                <w:sz w:val="23"/>
                <w:szCs w:val="23"/>
              </w:rPr>
            </w:pPr>
          </w:p>
          <w:p w:rsidR="005A6C5C" w:rsidRPr="00053EEB" w:rsidRDefault="005A6C5C" w:rsidP="005A6C5C">
            <w:pPr>
              <w:keepNext/>
              <w:keepLines/>
              <w:ind w:firstLine="426"/>
              <w:rPr>
                <w:sz w:val="23"/>
                <w:szCs w:val="23"/>
              </w:rPr>
            </w:pPr>
          </w:p>
          <w:p w:rsidR="005A6C5C" w:rsidRPr="00053EEB" w:rsidRDefault="005A6C5C" w:rsidP="005A6C5C">
            <w:pPr>
              <w:keepNext/>
              <w:keepLines/>
              <w:ind w:firstLine="426"/>
              <w:rPr>
                <w:sz w:val="23"/>
                <w:szCs w:val="23"/>
              </w:rPr>
            </w:pPr>
          </w:p>
          <w:p w:rsidR="005A6C5C" w:rsidRPr="00053EEB" w:rsidRDefault="00400AA3" w:rsidP="005A6C5C">
            <w:pPr>
              <w:keepNext/>
              <w:keepLines/>
              <w:ind w:firstLine="426"/>
              <w:rPr>
                <w:sz w:val="23"/>
                <w:szCs w:val="23"/>
              </w:rPr>
            </w:pPr>
            <w:r>
              <w:rPr>
                <w:sz w:val="23"/>
                <w:szCs w:val="23"/>
              </w:rPr>
              <w:t xml:space="preserve">_________________    </w:t>
            </w:r>
          </w:p>
        </w:tc>
      </w:tr>
    </w:tbl>
    <w:p w:rsidR="005A6C5C" w:rsidRPr="00794E9A" w:rsidRDefault="005A6C5C" w:rsidP="005A6C5C">
      <w:pPr>
        <w:pStyle w:val="ConsNormal"/>
        <w:keepNext/>
        <w:keepLines/>
        <w:widowControl/>
        <w:ind w:left="3686" w:firstLine="426"/>
        <w:rPr>
          <w:rFonts w:ascii="Times New Roman" w:hAnsi="Times New Roman"/>
          <w:sz w:val="23"/>
          <w:szCs w:val="23"/>
        </w:rPr>
        <w:sectPr w:rsidR="005A6C5C" w:rsidRPr="00794E9A" w:rsidSect="005A6C5C">
          <w:footnotePr>
            <w:numRestart w:val="eachSect"/>
          </w:footnotePr>
          <w:pgSz w:w="11906" w:h="16838"/>
          <w:pgMar w:top="1134" w:right="851" w:bottom="1134" w:left="1134" w:header="709" w:footer="709" w:gutter="0"/>
          <w:cols w:space="708"/>
          <w:docGrid w:linePitch="360"/>
        </w:sectPr>
      </w:pPr>
    </w:p>
    <w:p w:rsidR="005A6C5C" w:rsidRPr="00794E9A" w:rsidRDefault="005A6C5C" w:rsidP="005A6C5C">
      <w:pPr>
        <w:pStyle w:val="ConsNormal"/>
        <w:keepNext/>
        <w:keepLines/>
        <w:widowControl/>
        <w:ind w:left="3686" w:firstLine="426"/>
        <w:rPr>
          <w:rFonts w:ascii="Times New Roman" w:hAnsi="Times New Roman"/>
          <w:sz w:val="23"/>
          <w:szCs w:val="23"/>
        </w:rPr>
      </w:pPr>
    </w:p>
    <w:p w:rsidR="005A6C5C" w:rsidRPr="00794E9A" w:rsidRDefault="00400AA3" w:rsidP="005A6C5C">
      <w:pPr>
        <w:suppressAutoHyphens w:val="0"/>
        <w:spacing w:after="200" w:line="276" w:lineRule="auto"/>
        <w:ind w:firstLine="426"/>
        <w:jc w:val="right"/>
        <w:rPr>
          <w:rFonts w:eastAsia="Arial"/>
          <w:sz w:val="23"/>
          <w:szCs w:val="23"/>
        </w:rPr>
      </w:pPr>
      <w:r>
        <w:rPr>
          <w:sz w:val="23"/>
          <w:szCs w:val="23"/>
        </w:rPr>
        <w:t xml:space="preserve">Приложение № 4 </w:t>
      </w:r>
    </w:p>
    <w:p w:rsidR="005A6C5C" w:rsidRPr="00794E9A" w:rsidRDefault="00400AA3" w:rsidP="005A6C5C">
      <w:pPr>
        <w:pStyle w:val="ConsNormal"/>
        <w:keepNext/>
        <w:keepLines/>
        <w:widowControl/>
        <w:ind w:left="3686" w:firstLine="426"/>
        <w:jc w:val="right"/>
        <w:rPr>
          <w:rFonts w:ascii="Times New Roman" w:hAnsi="Times New Roman"/>
          <w:sz w:val="23"/>
          <w:szCs w:val="23"/>
        </w:rPr>
      </w:pPr>
      <w:r>
        <w:rPr>
          <w:rFonts w:ascii="Times New Roman" w:hAnsi="Times New Roman"/>
          <w:bCs/>
          <w:sz w:val="23"/>
          <w:szCs w:val="23"/>
        </w:rPr>
        <w:t xml:space="preserve">к договору  </w:t>
      </w:r>
      <w:r>
        <w:rPr>
          <w:rFonts w:ascii="Times New Roman" w:hAnsi="Times New Roman"/>
          <w:sz w:val="23"/>
          <w:szCs w:val="23"/>
        </w:rPr>
        <w:t>№_____от «___»________2023 г.</w:t>
      </w:r>
    </w:p>
    <w:p w:rsidR="005A6C5C" w:rsidRPr="00794E9A" w:rsidRDefault="00400AA3" w:rsidP="005A6C5C">
      <w:pPr>
        <w:keepNext/>
        <w:keepLines/>
        <w:ind w:left="3686" w:firstLine="426"/>
        <w:jc w:val="right"/>
        <w:rPr>
          <w:bCs/>
          <w:sz w:val="23"/>
          <w:szCs w:val="23"/>
        </w:rPr>
      </w:pPr>
      <w:r>
        <w:rPr>
          <w:bCs/>
          <w:sz w:val="23"/>
          <w:szCs w:val="23"/>
        </w:rPr>
        <w:t>на выполнение строительно-монтажных работ</w:t>
      </w:r>
    </w:p>
    <w:p w:rsidR="005A6C5C" w:rsidRPr="0070319B" w:rsidRDefault="005A6C5C" w:rsidP="002E697F">
      <w:pPr>
        <w:autoSpaceDE w:val="0"/>
        <w:autoSpaceDN w:val="0"/>
        <w:adjustRightInd w:val="0"/>
        <w:rPr>
          <w:color w:val="000000"/>
          <w:sz w:val="22"/>
          <w:szCs w:val="22"/>
        </w:rPr>
      </w:pPr>
    </w:p>
    <w:p w:rsidR="005A6C5C" w:rsidRPr="00794E9A" w:rsidRDefault="00400AA3" w:rsidP="005A6C5C">
      <w:pPr>
        <w:pStyle w:val="ConsNormal"/>
        <w:keepNext/>
        <w:keepLines/>
        <w:widowControl/>
        <w:ind w:firstLine="426"/>
        <w:rPr>
          <w:rFonts w:ascii="Times New Roman" w:hAnsi="Times New Roman"/>
          <w:sz w:val="23"/>
          <w:szCs w:val="23"/>
        </w:rPr>
      </w:pPr>
      <w:r>
        <w:rPr>
          <w:rFonts w:ascii="Times New Roman" w:hAnsi="Times New Roman"/>
          <w:sz w:val="23"/>
          <w:szCs w:val="23"/>
        </w:rPr>
        <w:t xml:space="preserve"> </w:t>
      </w:r>
      <w:r w:rsidR="002E697F" w:rsidRPr="002E697F">
        <w:rPr>
          <w:rFonts w:ascii="Times New Roman" w:hAnsi="Times New Roman"/>
          <w:noProof/>
          <w:sz w:val="23"/>
          <w:szCs w:val="23"/>
          <w:lang w:eastAsia="ru-RU"/>
        </w:rPr>
        <w:drawing>
          <wp:inline distT="0" distB="0" distL="0" distR="0" wp14:anchorId="34F04343" wp14:editId="00512022">
            <wp:extent cx="6696075" cy="4886325"/>
            <wp:effectExtent l="19050" t="0" r="0"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cstate="print"/>
                    <a:srcRect t="1747" r="1671" b="5674"/>
                    <a:stretch>
                      <a:fillRect/>
                    </a:stretch>
                  </pic:blipFill>
                  <pic:spPr bwMode="auto">
                    <a:xfrm>
                      <a:off x="0" y="0"/>
                      <a:ext cx="6700127" cy="4889282"/>
                    </a:xfrm>
                    <a:prstGeom prst="rect">
                      <a:avLst/>
                    </a:prstGeom>
                    <a:noFill/>
                    <a:ln w="9525">
                      <a:noFill/>
                      <a:miter lim="800000"/>
                      <a:headEnd/>
                      <a:tailEnd/>
                    </a:ln>
                  </pic:spPr>
                </pic:pic>
              </a:graphicData>
            </a:graphic>
          </wp:inline>
        </w:drawing>
      </w:r>
      <w:r>
        <w:rPr>
          <w:rFonts w:ascii="Times New Roman" w:hAnsi="Times New Roman"/>
          <w:sz w:val="23"/>
          <w:szCs w:val="23"/>
        </w:rPr>
        <w:t xml:space="preserve">  </w:t>
      </w:r>
    </w:p>
    <w:p w:rsidR="005A6C5C" w:rsidRPr="00794E9A" w:rsidRDefault="005A6C5C" w:rsidP="005A6C5C">
      <w:pPr>
        <w:pStyle w:val="ConsNormal"/>
        <w:keepNext/>
        <w:keepLines/>
        <w:widowControl/>
        <w:ind w:firstLine="426"/>
        <w:jc w:val="right"/>
        <w:rPr>
          <w:rFonts w:ascii="Times New Roman" w:hAnsi="Times New Roman"/>
          <w:sz w:val="23"/>
          <w:szCs w:val="23"/>
        </w:rPr>
      </w:pPr>
    </w:p>
    <w:tbl>
      <w:tblPr>
        <w:tblW w:w="0" w:type="auto"/>
        <w:tblInd w:w="223" w:type="dxa"/>
        <w:tblLook w:val="0000" w:firstRow="0" w:lastRow="0" w:firstColumn="0" w:lastColumn="0" w:noHBand="0" w:noVBand="0"/>
      </w:tblPr>
      <w:tblGrid>
        <w:gridCol w:w="4705"/>
        <w:gridCol w:w="4139"/>
      </w:tblGrid>
      <w:tr w:rsidR="00EA706A" w:rsidTr="005A6C5C">
        <w:trPr>
          <w:trHeight w:val="716"/>
        </w:trPr>
        <w:tc>
          <w:tcPr>
            <w:tcW w:w="4705" w:type="dxa"/>
          </w:tcPr>
          <w:p w:rsidR="005A6C5C" w:rsidRPr="00053EEB" w:rsidRDefault="005A6C5C" w:rsidP="005A6C5C">
            <w:pPr>
              <w:keepNext/>
              <w:keepLines/>
              <w:ind w:firstLine="426"/>
              <w:rPr>
                <w:sz w:val="23"/>
                <w:szCs w:val="23"/>
              </w:rPr>
            </w:pPr>
          </w:p>
          <w:p w:rsidR="005A6C5C" w:rsidRPr="00053EEB" w:rsidRDefault="00400AA3" w:rsidP="005A6C5C">
            <w:pPr>
              <w:keepNext/>
              <w:keepLines/>
              <w:ind w:firstLine="426"/>
              <w:rPr>
                <w:sz w:val="23"/>
                <w:szCs w:val="23"/>
              </w:rPr>
            </w:pPr>
            <w:r>
              <w:rPr>
                <w:sz w:val="23"/>
                <w:szCs w:val="23"/>
              </w:rPr>
              <w:t>От Заказчика:</w:t>
            </w:r>
          </w:p>
          <w:p w:rsidR="005A6C5C" w:rsidRPr="00053EEB" w:rsidRDefault="005A6C5C" w:rsidP="005A6C5C">
            <w:pPr>
              <w:keepNext/>
              <w:keepLines/>
              <w:ind w:firstLine="426"/>
              <w:rPr>
                <w:sz w:val="23"/>
                <w:szCs w:val="23"/>
              </w:rPr>
            </w:pPr>
          </w:p>
          <w:p w:rsidR="005A6C5C" w:rsidRPr="00053EEB" w:rsidRDefault="00400AA3" w:rsidP="005A6C5C">
            <w:pPr>
              <w:keepNext/>
              <w:keepLines/>
              <w:ind w:firstLine="426"/>
              <w:rPr>
                <w:sz w:val="23"/>
                <w:szCs w:val="23"/>
              </w:rPr>
            </w:pPr>
            <w:r>
              <w:rPr>
                <w:sz w:val="23"/>
                <w:szCs w:val="23"/>
              </w:rPr>
              <w:t>Директор филиала</w:t>
            </w:r>
          </w:p>
          <w:p w:rsidR="005A6C5C" w:rsidRPr="00053EEB" w:rsidRDefault="00400AA3" w:rsidP="005A6C5C">
            <w:pPr>
              <w:keepNext/>
              <w:keepLines/>
              <w:ind w:firstLine="426"/>
              <w:rPr>
                <w:sz w:val="23"/>
                <w:szCs w:val="23"/>
              </w:rPr>
            </w:pPr>
            <w:r>
              <w:rPr>
                <w:sz w:val="23"/>
                <w:szCs w:val="23"/>
              </w:rPr>
              <w:t>ПАО «</w:t>
            </w:r>
            <w:proofErr w:type="spellStart"/>
            <w:r>
              <w:rPr>
                <w:sz w:val="23"/>
                <w:szCs w:val="23"/>
              </w:rPr>
              <w:t>ТрансКонтейнер</w:t>
            </w:r>
            <w:proofErr w:type="spellEnd"/>
            <w:r>
              <w:rPr>
                <w:sz w:val="23"/>
                <w:szCs w:val="23"/>
              </w:rPr>
              <w:t xml:space="preserve">» </w:t>
            </w:r>
          </w:p>
          <w:p w:rsidR="005A6C5C" w:rsidRPr="00053EEB" w:rsidRDefault="00400AA3" w:rsidP="005A6C5C">
            <w:pPr>
              <w:keepNext/>
              <w:keepLines/>
              <w:ind w:firstLine="426"/>
              <w:rPr>
                <w:sz w:val="23"/>
                <w:szCs w:val="23"/>
              </w:rPr>
            </w:pPr>
            <w:r>
              <w:rPr>
                <w:sz w:val="23"/>
                <w:szCs w:val="23"/>
              </w:rPr>
              <w:t>на Забайкальской железной дороге</w:t>
            </w:r>
          </w:p>
          <w:p w:rsidR="005A6C5C" w:rsidRPr="00053EEB" w:rsidRDefault="005A6C5C" w:rsidP="005A6C5C">
            <w:pPr>
              <w:keepNext/>
              <w:keepLines/>
              <w:ind w:firstLine="426"/>
              <w:rPr>
                <w:sz w:val="23"/>
                <w:szCs w:val="23"/>
              </w:rPr>
            </w:pPr>
          </w:p>
          <w:p w:rsidR="005A6C5C" w:rsidRPr="007C2483" w:rsidRDefault="00400AA3" w:rsidP="005A6C5C">
            <w:pPr>
              <w:keepNext/>
              <w:keepLines/>
              <w:ind w:firstLine="426"/>
              <w:rPr>
                <w:sz w:val="23"/>
                <w:szCs w:val="23"/>
              </w:rPr>
            </w:pPr>
            <w:r>
              <w:rPr>
                <w:sz w:val="23"/>
                <w:szCs w:val="23"/>
              </w:rPr>
              <w:t>________________    К.В. Кудрявцев</w:t>
            </w:r>
          </w:p>
        </w:tc>
        <w:tc>
          <w:tcPr>
            <w:tcW w:w="4139" w:type="dxa"/>
          </w:tcPr>
          <w:p w:rsidR="005A6C5C" w:rsidRPr="00053EEB" w:rsidRDefault="005A6C5C" w:rsidP="005A6C5C">
            <w:pPr>
              <w:keepNext/>
              <w:keepLines/>
              <w:ind w:firstLine="426"/>
              <w:rPr>
                <w:sz w:val="23"/>
                <w:szCs w:val="23"/>
              </w:rPr>
            </w:pPr>
          </w:p>
          <w:p w:rsidR="005A6C5C" w:rsidRPr="00053EEB" w:rsidRDefault="00400AA3" w:rsidP="005A6C5C">
            <w:pPr>
              <w:keepNext/>
              <w:keepLines/>
              <w:ind w:firstLine="426"/>
              <w:jc w:val="right"/>
              <w:rPr>
                <w:sz w:val="23"/>
                <w:szCs w:val="23"/>
              </w:rPr>
            </w:pPr>
            <w:r>
              <w:rPr>
                <w:sz w:val="23"/>
                <w:szCs w:val="23"/>
              </w:rPr>
              <w:t>От Подрядчика:</w:t>
            </w:r>
          </w:p>
          <w:p w:rsidR="005A6C5C" w:rsidRPr="00053EEB" w:rsidRDefault="005A6C5C" w:rsidP="005A6C5C">
            <w:pPr>
              <w:keepNext/>
              <w:keepLines/>
              <w:ind w:firstLine="426"/>
              <w:rPr>
                <w:sz w:val="23"/>
                <w:szCs w:val="23"/>
              </w:rPr>
            </w:pPr>
          </w:p>
          <w:p w:rsidR="005A6C5C" w:rsidRDefault="005A6C5C" w:rsidP="005A6C5C">
            <w:pPr>
              <w:keepNext/>
              <w:keepLines/>
              <w:ind w:firstLine="426"/>
              <w:rPr>
                <w:sz w:val="23"/>
                <w:szCs w:val="23"/>
              </w:rPr>
            </w:pPr>
          </w:p>
          <w:p w:rsidR="005A6C5C" w:rsidRDefault="005A6C5C" w:rsidP="005A6C5C">
            <w:pPr>
              <w:keepNext/>
              <w:keepLines/>
              <w:ind w:firstLine="426"/>
              <w:rPr>
                <w:sz w:val="23"/>
                <w:szCs w:val="23"/>
              </w:rPr>
            </w:pPr>
          </w:p>
          <w:p w:rsidR="005A6C5C" w:rsidRPr="00053EEB" w:rsidRDefault="005A6C5C" w:rsidP="005A6C5C">
            <w:pPr>
              <w:keepNext/>
              <w:keepLines/>
              <w:ind w:firstLine="426"/>
              <w:rPr>
                <w:sz w:val="23"/>
                <w:szCs w:val="23"/>
              </w:rPr>
            </w:pPr>
          </w:p>
          <w:p w:rsidR="005A6C5C" w:rsidRPr="00053EEB" w:rsidRDefault="005A6C5C" w:rsidP="005A6C5C">
            <w:pPr>
              <w:keepNext/>
              <w:keepLines/>
              <w:ind w:firstLine="426"/>
              <w:rPr>
                <w:sz w:val="23"/>
                <w:szCs w:val="23"/>
              </w:rPr>
            </w:pPr>
          </w:p>
          <w:p w:rsidR="005A6C5C" w:rsidRPr="00053EEB" w:rsidRDefault="00400AA3" w:rsidP="005A6C5C">
            <w:pPr>
              <w:keepNext/>
              <w:keepLines/>
              <w:ind w:firstLine="426"/>
              <w:jc w:val="right"/>
              <w:rPr>
                <w:sz w:val="23"/>
                <w:szCs w:val="23"/>
              </w:rPr>
            </w:pPr>
            <w:r>
              <w:rPr>
                <w:sz w:val="23"/>
                <w:szCs w:val="23"/>
              </w:rPr>
              <w:t xml:space="preserve">_________________   </w:t>
            </w:r>
          </w:p>
        </w:tc>
      </w:tr>
    </w:tbl>
    <w:p w:rsidR="005A6C5C" w:rsidRPr="00794E9A" w:rsidRDefault="005A6C5C" w:rsidP="005A6C5C">
      <w:pPr>
        <w:ind w:firstLine="426"/>
      </w:pPr>
    </w:p>
    <w:p w:rsidR="005A6C5C" w:rsidRPr="00794E9A" w:rsidRDefault="00400AA3" w:rsidP="005A6C5C">
      <w:pPr>
        <w:tabs>
          <w:tab w:val="left" w:pos="1657"/>
          <w:tab w:val="left" w:pos="3614"/>
        </w:tabs>
        <w:ind w:firstLine="426"/>
      </w:pPr>
      <w:r>
        <w:tab/>
      </w:r>
      <w:r>
        <w:tab/>
      </w:r>
    </w:p>
    <w:p w:rsidR="005A6C5C" w:rsidRPr="00794E9A" w:rsidRDefault="005A6C5C" w:rsidP="005A6C5C">
      <w:pPr>
        <w:keepNext/>
        <w:keepLines/>
        <w:ind w:firstLine="426"/>
        <w:jc w:val="right"/>
        <w:outlineLvl w:val="0"/>
        <w:rPr>
          <w:sz w:val="23"/>
          <w:szCs w:val="23"/>
        </w:rPr>
        <w:sectPr w:rsidR="005A6C5C" w:rsidRPr="00794E9A" w:rsidSect="005A6C5C">
          <w:footnotePr>
            <w:numRestart w:val="eachSect"/>
          </w:footnotePr>
          <w:pgSz w:w="11906" w:h="16838"/>
          <w:pgMar w:top="1134" w:right="1134" w:bottom="1134" w:left="851" w:header="709" w:footer="709" w:gutter="0"/>
          <w:cols w:space="708"/>
          <w:docGrid w:linePitch="360"/>
        </w:sectPr>
      </w:pPr>
    </w:p>
    <w:tbl>
      <w:tblPr>
        <w:tblW w:w="9606" w:type="dxa"/>
        <w:tblLook w:val="04A0" w:firstRow="1" w:lastRow="0" w:firstColumn="1" w:lastColumn="0" w:noHBand="0" w:noVBand="1"/>
      </w:tblPr>
      <w:tblGrid>
        <w:gridCol w:w="4786"/>
        <w:gridCol w:w="4820"/>
      </w:tblGrid>
      <w:tr w:rsidR="00EA706A" w:rsidTr="005A6C5C">
        <w:tc>
          <w:tcPr>
            <w:tcW w:w="4786" w:type="dxa"/>
          </w:tcPr>
          <w:p w:rsidR="005A6C5C" w:rsidRPr="00794E9A" w:rsidRDefault="005A6C5C" w:rsidP="005A6C5C">
            <w:pPr>
              <w:keepNext/>
              <w:keepLines/>
              <w:ind w:firstLine="426"/>
              <w:jc w:val="right"/>
              <w:outlineLvl w:val="0"/>
              <w:rPr>
                <w:sz w:val="23"/>
                <w:szCs w:val="23"/>
              </w:rPr>
            </w:pPr>
          </w:p>
        </w:tc>
        <w:tc>
          <w:tcPr>
            <w:tcW w:w="4820" w:type="dxa"/>
          </w:tcPr>
          <w:p w:rsidR="005A6C5C" w:rsidRPr="00794E9A" w:rsidRDefault="00400AA3" w:rsidP="005A6C5C">
            <w:pPr>
              <w:keepNext/>
              <w:keepLines/>
              <w:ind w:firstLine="426"/>
              <w:jc w:val="right"/>
              <w:outlineLvl w:val="0"/>
              <w:rPr>
                <w:sz w:val="23"/>
                <w:szCs w:val="23"/>
              </w:rPr>
            </w:pPr>
            <w:r>
              <w:rPr>
                <w:sz w:val="23"/>
                <w:szCs w:val="23"/>
              </w:rPr>
              <w:t>Приложение № 5</w:t>
            </w:r>
          </w:p>
          <w:p w:rsidR="005A6C5C" w:rsidRPr="00794E9A" w:rsidRDefault="00400AA3" w:rsidP="005A6C5C">
            <w:pPr>
              <w:keepNext/>
              <w:keepLines/>
              <w:ind w:firstLine="426"/>
              <w:jc w:val="right"/>
              <w:rPr>
                <w:bCs/>
                <w:sz w:val="23"/>
                <w:szCs w:val="23"/>
              </w:rPr>
            </w:pPr>
            <w:r>
              <w:rPr>
                <w:color w:val="000000"/>
                <w:sz w:val="23"/>
                <w:szCs w:val="23"/>
              </w:rPr>
              <w:t xml:space="preserve">к </w:t>
            </w:r>
            <w:r>
              <w:rPr>
                <w:bCs/>
                <w:sz w:val="23"/>
                <w:szCs w:val="23"/>
              </w:rPr>
              <w:t>договору  №___________от «___»_________20__г.</w:t>
            </w:r>
          </w:p>
          <w:p w:rsidR="005A6C5C" w:rsidRPr="00794E9A" w:rsidRDefault="00400AA3" w:rsidP="005A6C5C">
            <w:pPr>
              <w:keepNext/>
              <w:keepLines/>
              <w:ind w:firstLine="426"/>
              <w:jc w:val="right"/>
              <w:outlineLvl w:val="0"/>
              <w:rPr>
                <w:sz w:val="23"/>
                <w:szCs w:val="23"/>
              </w:rPr>
            </w:pPr>
            <w:r>
              <w:rPr>
                <w:bCs/>
                <w:sz w:val="23"/>
                <w:szCs w:val="23"/>
              </w:rPr>
              <w:t xml:space="preserve">на выполнение строительно-монтажных работ </w:t>
            </w:r>
          </w:p>
        </w:tc>
      </w:tr>
    </w:tbl>
    <w:p w:rsidR="005A6C5C" w:rsidRPr="00794E9A" w:rsidRDefault="005A6C5C" w:rsidP="005A6C5C">
      <w:pPr>
        <w:keepNext/>
        <w:keepLines/>
        <w:ind w:firstLine="426"/>
        <w:jc w:val="right"/>
        <w:outlineLvl w:val="0"/>
        <w:rPr>
          <w:sz w:val="23"/>
          <w:szCs w:val="23"/>
        </w:rPr>
      </w:pPr>
    </w:p>
    <w:p w:rsidR="005A6C5C" w:rsidRPr="00794E9A" w:rsidRDefault="00400AA3" w:rsidP="005A6C5C">
      <w:pPr>
        <w:autoSpaceDE w:val="0"/>
        <w:autoSpaceDN w:val="0"/>
        <w:ind w:firstLine="426"/>
        <w:jc w:val="center"/>
        <w:rPr>
          <w:b/>
        </w:rPr>
      </w:pPr>
      <w:r>
        <w:rPr>
          <w:b/>
        </w:rPr>
        <w:t>Порядок электронного документооборота</w:t>
      </w:r>
    </w:p>
    <w:p w:rsidR="005A6C5C" w:rsidRPr="00794E9A" w:rsidRDefault="005A6C5C" w:rsidP="005A6C5C">
      <w:pPr>
        <w:autoSpaceDE w:val="0"/>
        <w:autoSpaceDN w:val="0"/>
        <w:ind w:firstLine="426"/>
        <w:jc w:val="center"/>
        <w:rPr>
          <w:b/>
        </w:rPr>
      </w:pPr>
    </w:p>
    <w:p w:rsidR="005A6C5C" w:rsidRPr="00794E9A" w:rsidRDefault="00400AA3" w:rsidP="006621A5">
      <w:pPr>
        <w:numPr>
          <w:ilvl w:val="0"/>
          <w:numId w:val="29"/>
        </w:numPr>
        <w:suppressAutoHyphens w:val="0"/>
        <w:spacing w:line="276" w:lineRule="auto"/>
        <w:ind w:left="0" w:firstLine="426"/>
        <w:contextualSpacing/>
        <w:jc w:val="both"/>
      </w:pPr>
      <w:r>
        <w:t>Настоящее Приложение устанавливает порядок и условия организации между Сторон</w:t>
      </w:r>
      <w:r>
        <w:t>а</w:t>
      </w:r>
      <w:r>
        <w:t>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w:t>
      </w:r>
      <w:r>
        <w:t>е</w:t>
      </w:r>
      <w:r>
        <w:t xml:space="preserve">коммуникационным каналам связи с применением </w:t>
      </w:r>
      <w:r>
        <w:rPr>
          <w:szCs w:val="28"/>
        </w:rPr>
        <w:t>квалифицированной электронной подписи</w:t>
      </w:r>
      <w:r>
        <w:t>.</w:t>
      </w:r>
    </w:p>
    <w:p w:rsidR="005A6C5C" w:rsidRPr="00794E9A" w:rsidRDefault="00400AA3" w:rsidP="005A6C5C">
      <w:pPr>
        <w:pBdr>
          <w:top w:val="nil"/>
          <w:left w:val="nil"/>
          <w:bottom w:val="nil"/>
          <w:right w:val="nil"/>
          <w:between w:val="nil"/>
        </w:pBdr>
        <w:suppressAutoHyphens w:val="0"/>
        <w:spacing w:line="276" w:lineRule="auto"/>
        <w:ind w:firstLine="426"/>
        <w:contextualSpacing/>
        <w:jc w:val="both"/>
        <w:rPr>
          <w:color w:val="000000"/>
        </w:rPr>
      </w:pPr>
      <w:r>
        <w:rPr>
          <w:color w:val="000000"/>
        </w:rPr>
        <w:t xml:space="preserve">2. В электронной форме составляются и подписываются </w:t>
      </w:r>
      <w:r>
        <w:rPr>
          <w:szCs w:val="28"/>
        </w:rPr>
        <w:t>квалифицированной электронной подписью</w:t>
      </w:r>
      <w:r>
        <w:rPr>
          <w:color w:val="000000"/>
        </w:rPr>
        <w:t xml:space="preserve"> документы, перечень и формат которых указаны в приложении № 9а к Договору  (далее – </w:t>
      </w:r>
      <w:r>
        <w:t>«</w:t>
      </w:r>
      <w:r>
        <w:rPr>
          <w:color w:val="000000"/>
        </w:rPr>
        <w:t>первичные документы</w:t>
      </w:r>
      <w:r>
        <w:t>»</w:t>
      </w:r>
      <w:r>
        <w:rPr>
          <w:color w:val="000000"/>
        </w:rPr>
        <w:t>).</w:t>
      </w:r>
    </w:p>
    <w:p w:rsidR="005A6C5C" w:rsidRPr="00794E9A" w:rsidRDefault="00400AA3" w:rsidP="006621A5">
      <w:pPr>
        <w:numPr>
          <w:ilvl w:val="0"/>
          <w:numId w:val="30"/>
        </w:numPr>
        <w:suppressAutoHyphens w:val="0"/>
        <w:autoSpaceDE w:val="0"/>
        <w:autoSpaceDN w:val="0"/>
        <w:spacing w:line="276" w:lineRule="auto"/>
        <w:ind w:left="0" w:firstLine="426"/>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41" w:history="1">
        <w:r>
          <w:rPr>
            <w:color w:val="0000FF"/>
            <w:u w:val="single"/>
          </w:rPr>
          <w:t>https://www.nalog.ru/rn77/taxation/submission_statements/operations/</w:t>
        </w:r>
      </w:hyperlink>
      <w:r>
        <w:t>).</w:t>
      </w:r>
    </w:p>
    <w:p w:rsidR="005A6C5C" w:rsidRPr="00794E9A" w:rsidRDefault="00400AA3" w:rsidP="006621A5">
      <w:pPr>
        <w:numPr>
          <w:ilvl w:val="0"/>
          <w:numId w:val="30"/>
        </w:numPr>
        <w:suppressAutoHyphens w:val="0"/>
        <w:spacing w:after="200" w:line="276" w:lineRule="auto"/>
        <w:ind w:left="0" w:firstLine="426"/>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zCs w:val="28"/>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w:t>
      </w:r>
      <w:r>
        <w:t>а</w:t>
      </w:r>
      <w:r>
        <w:t xml:space="preserve">ниями законодательства РФ (в том числе бухгалтерского и налогового учета) и подписанные </w:t>
      </w:r>
      <w:r>
        <w:rPr>
          <w:szCs w:val="28"/>
        </w:rPr>
        <w:t>квалифицированной электронной подписью</w:t>
      </w:r>
      <w:r>
        <w:t xml:space="preserve"> приравниваются к первичным документам бухга</w:t>
      </w:r>
      <w:r>
        <w:t>л</w:t>
      </w:r>
      <w:r>
        <w:t>терского учета, подписанными уполномоченными лицами Сторон на бумажном носителе.</w:t>
      </w:r>
    </w:p>
    <w:p w:rsidR="005A6C5C" w:rsidRPr="00794E9A" w:rsidRDefault="00400AA3" w:rsidP="006621A5">
      <w:pPr>
        <w:numPr>
          <w:ilvl w:val="0"/>
          <w:numId w:val="30"/>
        </w:numPr>
        <w:suppressAutoHyphens w:val="0"/>
        <w:spacing w:after="200" w:line="276" w:lineRule="auto"/>
        <w:ind w:left="0" w:firstLine="426"/>
        <w:contextualSpacing/>
        <w:jc w:val="both"/>
      </w:pPr>
      <w:r>
        <w:rPr>
          <w:szCs w:val="28"/>
        </w:rPr>
        <w:t>Квалифицированная электронная подпись</w:t>
      </w:r>
      <w:r>
        <w:t xml:space="preserve"> документа признается равнозначной со</w:t>
      </w:r>
      <w:r>
        <w:t>б</w:t>
      </w:r>
      <w:r>
        <w:t xml:space="preserve">ственноручной подписи уполномоченных лиц – владельцев  сертификата </w:t>
      </w:r>
      <w:r>
        <w:rPr>
          <w:szCs w:val="28"/>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5A6C5C" w:rsidRPr="00794E9A" w:rsidRDefault="00400AA3" w:rsidP="006621A5">
      <w:pPr>
        <w:numPr>
          <w:ilvl w:val="0"/>
          <w:numId w:val="30"/>
        </w:numPr>
        <w:suppressAutoHyphens w:val="0"/>
        <w:spacing w:after="200" w:line="276" w:lineRule="auto"/>
        <w:ind w:left="0" w:firstLine="426"/>
        <w:contextualSpacing/>
        <w:jc w:val="both"/>
      </w:pPr>
      <w:r>
        <w:t>При соблюдении условий, приведенных в настоящем Приложении, первичные докуме</w:t>
      </w:r>
      <w:r>
        <w:t>н</w:t>
      </w:r>
      <w:r>
        <w:t>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w:t>
      </w:r>
      <w:r>
        <w:t>у</w:t>
      </w:r>
      <w:r>
        <w:t xml:space="preserve">ментами являются документы, которые формируются и заверяются оператором ЭДО по запросу одной из Сторон. </w:t>
      </w:r>
    </w:p>
    <w:p w:rsidR="005A6C5C" w:rsidRPr="00794E9A" w:rsidRDefault="00400AA3" w:rsidP="006621A5">
      <w:pPr>
        <w:numPr>
          <w:ilvl w:val="0"/>
          <w:numId w:val="30"/>
        </w:numPr>
        <w:suppressAutoHyphens w:val="0"/>
        <w:spacing w:after="200" w:line="276" w:lineRule="auto"/>
        <w:ind w:left="0" w:firstLine="426"/>
        <w:contextualSpacing/>
        <w:jc w:val="both"/>
      </w:pPr>
      <w:r>
        <w:t xml:space="preserve">Каждая из Сторон несет ответственность за обеспечение конфиденциальности ключей </w:t>
      </w:r>
      <w:r>
        <w:rPr>
          <w:szCs w:val="28"/>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zCs w:val="28"/>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zCs w:val="28"/>
        </w:rPr>
        <w:t>квалифицированной электронной подписью</w:t>
      </w:r>
      <w:r>
        <w:t xml:space="preserve"> первичных документов Стороны добросовестно исходят из того, что первичные </w:t>
      </w:r>
      <w:r>
        <w:lastRenderedPageBreak/>
        <w:t xml:space="preserve">документы подписаны </w:t>
      </w:r>
      <w:r>
        <w:rPr>
          <w:szCs w:val="28"/>
        </w:rPr>
        <w:t>квалифицированной электронной подписью</w:t>
      </w:r>
      <w:r>
        <w:t xml:space="preserve"> от имени надлежащего лица, действующего в </w:t>
      </w:r>
      <w:proofErr w:type="gramStart"/>
      <w:r>
        <w:t>пределах</w:t>
      </w:r>
      <w:proofErr w:type="gramEnd"/>
      <w:r>
        <w:t xml:space="preserve"> имеющихся у него полномочий.</w:t>
      </w:r>
    </w:p>
    <w:p w:rsidR="005A6C5C" w:rsidRPr="00794E9A" w:rsidRDefault="00400AA3" w:rsidP="006621A5">
      <w:pPr>
        <w:numPr>
          <w:ilvl w:val="0"/>
          <w:numId w:val="30"/>
        </w:numPr>
        <w:suppressAutoHyphens w:val="0"/>
        <w:spacing w:after="200" w:line="276" w:lineRule="auto"/>
        <w:ind w:left="0" w:firstLine="426"/>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5A6C5C" w:rsidRPr="00794E9A" w:rsidRDefault="00400AA3" w:rsidP="006621A5">
      <w:pPr>
        <w:numPr>
          <w:ilvl w:val="0"/>
          <w:numId w:val="30"/>
        </w:numPr>
        <w:suppressAutoHyphens w:val="0"/>
        <w:spacing w:line="276" w:lineRule="auto"/>
        <w:ind w:left="0" w:firstLine="426"/>
        <w:contextualSpacing/>
        <w:jc w:val="both"/>
      </w:pPr>
      <w:r>
        <w:t>Стороны обязаны в течение 3 (трех) рабочих дней информировать друг друга о нево</w:t>
      </w:r>
      <w:r>
        <w:t>з</w:t>
      </w:r>
      <w:r>
        <w:t xml:space="preserve">можности обмена первичными документами в электронном виде, подписанными </w:t>
      </w:r>
      <w:r>
        <w:rPr>
          <w:szCs w:val="28"/>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w:t>
      </w:r>
      <w:r>
        <w:t>о</w:t>
      </w:r>
      <w:r>
        <w:t>дят обмен первичными документами на бумажном носителе с подписанием собственноручной подписью.</w:t>
      </w:r>
    </w:p>
    <w:p w:rsidR="005A6C5C" w:rsidRPr="00794E9A" w:rsidRDefault="00400AA3" w:rsidP="006621A5">
      <w:pPr>
        <w:numPr>
          <w:ilvl w:val="0"/>
          <w:numId w:val="30"/>
        </w:numPr>
        <w:suppressAutoHyphens w:val="0"/>
        <w:spacing w:line="276" w:lineRule="auto"/>
        <w:ind w:left="0" w:firstLine="426"/>
        <w:jc w:val="both"/>
        <w:rPr>
          <w:lang w:eastAsia="ru-RU"/>
        </w:rPr>
      </w:pPr>
      <w:r>
        <w:rPr>
          <w:lang w:eastAsia="ru-RU"/>
        </w:rPr>
        <w:t>В отношениях, не урегулированных настоящим Приложением, Стороны руководств</w:t>
      </w:r>
      <w:r>
        <w:rPr>
          <w:lang w:eastAsia="ru-RU"/>
        </w:rPr>
        <w:t>у</w:t>
      </w:r>
      <w:r>
        <w:rPr>
          <w:lang w:eastAsia="ru-RU"/>
        </w:rPr>
        <w:t xml:space="preserve">ются законодательством Российской Федерации. </w:t>
      </w:r>
    </w:p>
    <w:p w:rsidR="005A6C5C" w:rsidRPr="00794E9A" w:rsidRDefault="005A6C5C" w:rsidP="005A6C5C">
      <w:pPr>
        <w:ind w:left="426" w:firstLine="426"/>
        <w:jc w:val="both"/>
      </w:pPr>
      <w:bookmarkStart w:id="22" w:name="_gjdgxs" w:colFirst="0" w:colLast="0"/>
      <w:bookmarkEnd w:id="22"/>
    </w:p>
    <w:p w:rsidR="005A6C5C" w:rsidRPr="00794E9A" w:rsidRDefault="005A6C5C" w:rsidP="005A6C5C">
      <w:pPr>
        <w:tabs>
          <w:tab w:val="left" w:pos="5660"/>
        </w:tabs>
        <w:autoSpaceDE w:val="0"/>
        <w:autoSpaceDN w:val="0"/>
        <w:adjustRightInd w:val="0"/>
        <w:ind w:firstLine="426"/>
        <w:jc w:val="both"/>
        <w:rPr>
          <w:b/>
          <w:sz w:val="16"/>
          <w:szCs w:val="16"/>
        </w:rPr>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0"/>
        <w:gridCol w:w="4335"/>
      </w:tblGrid>
      <w:tr w:rsidR="00EA706A" w:rsidTr="005A6C5C">
        <w:trPr>
          <w:trHeight w:val="1940"/>
        </w:trPr>
        <w:tc>
          <w:tcPr>
            <w:tcW w:w="5520" w:type="dxa"/>
            <w:tcBorders>
              <w:top w:val="nil"/>
              <w:left w:val="nil"/>
              <w:bottom w:val="nil"/>
              <w:right w:val="nil"/>
            </w:tcBorders>
          </w:tcPr>
          <w:p w:rsidR="005A6C5C" w:rsidRPr="00053EEB" w:rsidRDefault="005A6C5C" w:rsidP="005A6C5C">
            <w:pPr>
              <w:keepNext/>
              <w:keepLines/>
              <w:ind w:firstLine="426"/>
              <w:rPr>
                <w:sz w:val="23"/>
                <w:szCs w:val="23"/>
              </w:rPr>
            </w:pPr>
          </w:p>
          <w:p w:rsidR="005A6C5C" w:rsidRPr="00053EEB" w:rsidRDefault="00400AA3" w:rsidP="005A6C5C">
            <w:pPr>
              <w:keepNext/>
              <w:keepLines/>
              <w:ind w:firstLine="426"/>
              <w:rPr>
                <w:sz w:val="23"/>
                <w:szCs w:val="23"/>
              </w:rPr>
            </w:pPr>
            <w:r>
              <w:rPr>
                <w:sz w:val="23"/>
                <w:szCs w:val="23"/>
              </w:rPr>
              <w:t>От Заказчика:</w:t>
            </w:r>
          </w:p>
          <w:p w:rsidR="005A6C5C" w:rsidRPr="00053EEB" w:rsidRDefault="005A6C5C" w:rsidP="005A6C5C">
            <w:pPr>
              <w:keepNext/>
              <w:keepLines/>
              <w:ind w:firstLine="426"/>
              <w:rPr>
                <w:sz w:val="23"/>
                <w:szCs w:val="23"/>
              </w:rPr>
            </w:pPr>
          </w:p>
          <w:p w:rsidR="005A6C5C" w:rsidRPr="00053EEB" w:rsidRDefault="00400AA3" w:rsidP="005A6C5C">
            <w:pPr>
              <w:keepNext/>
              <w:keepLines/>
              <w:ind w:firstLine="426"/>
              <w:rPr>
                <w:sz w:val="23"/>
                <w:szCs w:val="23"/>
              </w:rPr>
            </w:pPr>
            <w:r>
              <w:rPr>
                <w:sz w:val="23"/>
                <w:szCs w:val="23"/>
              </w:rPr>
              <w:t>Директор филиала</w:t>
            </w:r>
          </w:p>
          <w:p w:rsidR="005A6C5C" w:rsidRPr="00053EEB" w:rsidRDefault="00400AA3" w:rsidP="005A6C5C">
            <w:pPr>
              <w:keepNext/>
              <w:keepLines/>
              <w:ind w:firstLine="426"/>
              <w:rPr>
                <w:sz w:val="23"/>
                <w:szCs w:val="23"/>
              </w:rPr>
            </w:pPr>
            <w:r>
              <w:rPr>
                <w:sz w:val="23"/>
                <w:szCs w:val="23"/>
              </w:rPr>
              <w:t>ПАО «</w:t>
            </w:r>
            <w:proofErr w:type="spellStart"/>
            <w:r>
              <w:rPr>
                <w:sz w:val="23"/>
                <w:szCs w:val="23"/>
              </w:rPr>
              <w:t>ТрансКонтейнер</w:t>
            </w:r>
            <w:proofErr w:type="spellEnd"/>
            <w:r>
              <w:rPr>
                <w:sz w:val="23"/>
                <w:szCs w:val="23"/>
              </w:rPr>
              <w:t xml:space="preserve">» </w:t>
            </w:r>
          </w:p>
          <w:p w:rsidR="005A6C5C" w:rsidRPr="00053EEB" w:rsidRDefault="00400AA3" w:rsidP="005A6C5C">
            <w:pPr>
              <w:keepNext/>
              <w:keepLines/>
              <w:ind w:firstLine="426"/>
              <w:rPr>
                <w:sz w:val="23"/>
                <w:szCs w:val="23"/>
              </w:rPr>
            </w:pPr>
            <w:r>
              <w:rPr>
                <w:sz w:val="23"/>
                <w:szCs w:val="23"/>
              </w:rPr>
              <w:t>на Забайкальской железной дороге</w:t>
            </w:r>
          </w:p>
          <w:p w:rsidR="005A6C5C" w:rsidRPr="00053EEB" w:rsidRDefault="005A6C5C" w:rsidP="005A6C5C">
            <w:pPr>
              <w:keepNext/>
              <w:keepLines/>
              <w:ind w:firstLine="426"/>
              <w:rPr>
                <w:sz w:val="23"/>
                <w:szCs w:val="23"/>
              </w:rPr>
            </w:pPr>
          </w:p>
          <w:p w:rsidR="005A6C5C" w:rsidRPr="007C2483" w:rsidRDefault="00400AA3" w:rsidP="005A6C5C">
            <w:pPr>
              <w:keepNext/>
              <w:keepLines/>
              <w:ind w:firstLine="426"/>
              <w:rPr>
                <w:sz w:val="23"/>
                <w:szCs w:val="23"/>
              </w:rPr>
            </w:pPr>
            <w:r>
              <w:rPr>
                <w:sz w:val="23"/>
                <w:szCs w:val="23"/>
              </w:rPr>
              <w:t>________________    К.В. Кудрявцев</w:t>
            </w:r>
          </w:p>
        </w:tc>
        <w:tc>
          <w:tcPr>
            <w:tcW w:w="4335" w:type="dxa"/>
            <w:tcBorders>
              <w:top w:val="nil"/>
              <w:left w:val="nil"/>
              <w:bottom w:val="nil"/>
              <w:right w:val="nil"/>
            </w:tcBorders>
          </w:tcPr>
          <w:p w:rsidR="005A6C5C" w:rsidRPr="00053EEB" w:rsidRDefault="005A6C5C" w:rsidP="005A6C5C">
            <w:pPr>
              <w:keepNext/>
              <w:keepLines/>
              <w:ind w:firstLine="426"/>
              <w:rPr>
                <w:sz w:val="23"/>
                <w:szCs w:val="23"/>
              </w:rPr>
            </w:pPr>
          </w:p>
          <w:p w:rsidR="005A6C5C" w:rsidRPr="00053EEB" w:rsidRDefault="00400AA3" w:rsidP="005A6C5C">
            <w:pPr>
              <w:keepNext/>
              <w:keepLines/>
              <w:ind w:firstLine="426"/>
              <w:rPr>
                <w:sz w:val="23"/>
                <w:szCs w:val="23"/>
              </w:rPr>
            </w:pPr>
            <w:r>
              <w:rPr>
                <w:sz w:val="23"/>
                <w:szCs w:val="23"/>
              </w:rPr>
              <w:t>От Подрядчика:</w:t>
            </w:r>
          </w:p>
          <w:p w:rsidR="005A6C5C" w:rsidRPr="00053EEB" w:rsidRDefault="005A6C5C" w:rsidP="005A6C5C">
            <w:pPr>
              <w:keepNext/>
              <w:keepLines/>
              <w:ind w:firstLine="426"/>
              <w:rPr>
                <w:sz w:val="23"/>
                <w:szCs w:val="23"/>
              </w:rPr>
            </w:pPr>
          </w:p>
          <w:p w:rsidR="005A6C5C" w:rsidRDefault="005A6C5C" w:rsidP="005A6C5C">
            <w:pPr>
              <w:keepNext/>
              <w:keepLines/>
              <w:ind w:firstLine="426"/>
              <w:rPr>
                <w:sz w:val="23"/>
                <w:szCs w:val="23"/>
              </w:rPr>
            </w:pPr>
          </w:p>
          <w:p w:rsidR="005A6C5C" w:rsidRDefault="005A6C5C" w:rsidP="005A6C5C">
            <w:pPr>
              <w:keepNext/>
              <w:keepLines/>
              <w:ind w:firstLine="426"/>
              <w:rPr>
                <w:sz w:val="23"/>
                <w:szCs w:val="23"/>
              </w:rPr>
            </w:pPr>
          </w:p>
          <w:p w:rsidR="005A6C5C" w:rsidRPr="00053EEB" w:rsidRDefault="005A6C5C" w:rsidP="005A6C5C">
            <w:pPr>
              <w:keepNext/>
              <w:keepLines/>
              <w:ind w:firstLine="426"/>
              <w:rPr>
                <w:sz w:val="23"/>
                <w:szCs w:val="23"/>
              </w:rPr>
            </w:pPr>
          </w:p>
          <w:p w:rsidR="005A6C5C" w:rsidRPr="00053EEB" w:rsidRDefault="005A6C5C" w:rsidP="005A6C5C">
            <w:pPr>
              <w:keepNext/>
              <w:keepLines/>
              <w:ind w:firstLine="426"/>
              <w:rPr>
                <w:sz w:val="23"/>
                <w:szCs w:val="23"/>
              </w:rPr>
            </w:pPr>
          </w:p>
          <w:p w:rsidR="005A6C5C" w:rsidRPr="00053EEB" w:rsidRDefault="00400AA3" w:rsidP="005A6C5C">
            <w:pPr>
              <w:keepNext/>
              <w:keepLines/>
              <w:ind w:firstLine="426"/>
              <w:rPr>
                <w:sz w:val="23"/>
                <w:szCs w:val="23"/>
              </w:rPr>
            </w:pPr>
            <w:r>
              <w:rPr>
                <w:sz w:val="23"/>
                <w:szCs w:val="23"/>
              </w:rPr>
              <w:t xml:space="preserve">_________________    </w:t>
            </w:r>
          </w:p>
        </w:tc>
      </w:tr>
    </w:tbl>
    <w:p w:rsidR="005A6C5C" w:rsidRPr="00794E9A" w:rsidRDefault="005A6C5C" w:rsidP="005A6C5C">
      <w:pPr>
        <w:tabs>
          <w:tab w:val="left" w:pos="5660"/>
        </w:tabs>
        <w:autoSpaceDE w:val="0"/>
        <w:autoSpaceDN w:val="0"/>
        <w:adjustRightInd w:val="0"/>
        <w:ind w:firstLine="426"/>
        <w:jc w:val="both"/>
        <w:rPr>
          <w:b/>
          <w:sz w:val="16"/>
          <w:szCs w:val="16"/>
        </w:rPr>
      </w:pPr>
    </w:p>
    <w:p w:rsidR="005A6C5C" w:rsidRPr="00794E9A" w:rsidRDefault="005A6C5C" w:rsidP="005A6C5C">
      <w:pPr>
        <w:tabs>
          <w:tab w:val="left" w:pos="5660"/>
        </w:tabs>
        <w:autoSpaceDE w:val="0"/>
        <w:autoSpaceDN w:val="0"/>
        <w:adjustRightInd w:val="0"/>
        <w:ind w:firstLine="426"/>
        <w:jc w:val="both"/>
        <w:rPr>
          <w:b/>
          <w:sz w:val="16"/>
          <w:szCs w:val="16"/>
        </w:rPr>
      </w:pPr>
    </w:p>
    <w:p w:rsidR="005A6C5C" w:rsidRPr="00794E9A" w:rsidRDefault="005A6C5C" w:rsidP="005A6C5C">
      <w:pPr>
        <w:tabs>
          <w:tab w:val="left" w:pos="5660"/>
        </w:tabs>
        <w:autoSpaceDE w:val="0"/>
        <w:autoSpaceDN w:val="0"/>
        <w:adjustRightInd w:val="0"/>
        <w:ind w:firstLine="426"/>
        <w:jc w:val="both"/>
        <w:rPr>
          <w:b/>
          <w:sz w:val="16"/>
          <w:szCs w:val="16"/>
        </w:rPr>
      </w:pPr>
    </w:p>
    <w:p w:rsidR="005A6C5C" w:rsidRPr="00794E9A" w:rsidRDefault="005A6C5C" w:rsidP="005A6C5C">
      <w:pPr>
        <w:tabs>
          <w:tab w:val="left" w:pos="5660"/>
        </w:tabs>
        <w:autoSpaceDE w:val="0"/>
        <w:autoSpaceDN w:val="0"/>
        <w:adjustRightInd w:val="0"/>
        <w:ind w:firstLine="426"/>
        <w:jc w:val="both"/>
        <w:rPr>
          <w:b/>
          <w:sz w:val="16"/>
          <w:szCs w:val="16"/>
        </w:rPr>
      </w:pPr>
    </w:p>
    <w:p w:rsidR="005A6C5C" w:rsidRPr="00794E9A" w:rsidRDefault="005A6C5C" w:rsidP="005A6C5C">
      <w:pPr>
        <w:tabs>
          <w:tab w:val="left" w:pos="5660"/>
        </w:tabs>
        <w:autoSpaceDE w:val="0"/>
        <w:autoSpaceDN w:val="0"/>
        <w:adjustRightInd w:val="0"/>
        <w:ind w:firstLine="426"/>
        <w:jc w:val="both"/>
        <w:rPr>
          <w:b/>
          <w:sz w:val="16"/>
          <w:szCs w:val="16"/>
        </w:rPr>
      </w:pPr>
    </w:p>
    <w:p w:rsidR="005A6C5C" w:rsidRPr="00794E9A" w:rsidRDefault="005A6C5C" w:rsidP="005A6C5C">
      <w:pPr>
        <w:tabs>
          <w:tab w:val="left" w:pos="-4140"/>
          <w:tab w:val="left" w:pos="2160"/>
          <w:tab w:val="left" w:pos="6480"/>
        </w:tabs>
        <w:spacing w:line="360" w:lineRule="auto"/>
        <w:ind w:firstLine="426"/>
        <w:jc w:val="both"/>
      </w:pPr>
    </w:p>
    <w:p w:rsidR="005A6C5C" w:rsidRPr="00794E9A" w:rsidRDefault="005A6C5C" w:rsidP="005A6C5C">
      <w:pPr>
        <w:tabs>
          <w:tab w:val="left" w:pos="5660"/>
        </w:tabs>
        <w:autoSpaceDE w:val="0"/>
        <w:autoSpaceDN w:val="0"/>
        <w:adjustRightInd w:val="0"/>
        <w:ind w:firstLine="426"/>
        <w:jc w:val="both"/>
        <w:rPr>
          <w:b/>
          <w:sz w:val="16"/>
          <w:szCs w:val="16"/>
        </w:rPr>
      </w:pPr>
    </w:p>
    <w:p w:rsidR="005A6C5C" w:rsidRPr="00794E9A" w:rsidRDefault="005A6C5C" w:rsidP="005A6C5C">
      <w:pPr>
        <w:tabs>
          <w:tab w:val="left" w:pos="5660"/>
        </w:tabs>
        <w:autoSpaceDE w:val="0"/>
        <w:autoSpaceDN w:val="0"/>
        <w:adjustRightInd w:val="0"/>
        <w:ind w:firstLine="426"/>
        <w:jc w:val="both"/>
        <w:rPr>
          <w:b/>
          <w:sz w:val="16"/>
          <w:szCs w:val="16"/>
        </w:rPr>
      </w:pPr>
    </w:p>
    <w:p w:rsidR="005A6C5C" w:rsidRPr="00794E9A" w:rsidRDefault="005A6C5C" w:rsidP="005A6C5C">
      <w:pPr>
        <w:tabs>
          <w:tab w:val="left" w:pos="5660"/>
        </w:tabs>
        <w:autoSpaceDE w:val="0"/>
        <w:autoSpaceDN w:val="0"/>
        <w:adjustRightInd w:val="0"/>
        <w:ind w:firstLine="426"/>
        <w:jc w:val="both"/>
        <w:rPr>
          <w:b/>
          <w:sz w:val="16"/>
          <w:szCs w:val="16"/>
        </w:rPr>
      </w:pPr>
    </w:p>
    <w:p w:rsidR="005A6C5C" w:rsidRPr="00794E9A" w:rsidRDefault="005A6C5C" w:rsidP="005A6C5C">
      <w:pPr>
        <w:tabs>
          <w:tab w:val="left" w:pos="5660"/>
        </w:tabs>
        <w:autoSpaceDE w:val="0"/>
        <w:autoSpaceDN w:val="0"/>
        <w:adjustRightInd w:val="0"/>
        <w:ind w:firstLine="426"/>
        <w:jc w:val="both"/>
        <w:rPr>
          <w:b/>
          <w:sz w:val="16"/>
          <w:szCs w:val="16"/>
        </w:rPr>
      </w:pPr>
    </w:p>
    <w:p w:rsidR="005A6C5C" w:rsidRPr="00794E9A" w:rsidRDefault="005A6C5C" w:rsidP="005A6C5C">
      <w:pPr>
        <w:tabs>
          <w:tab w:val="left" w:pos="5660"/>
        </w:tabs>
        <w:autoSpaceDE w:val="0"/>
        <w:autoSpaceDN w:val="0"/>
        <w:adjustRightInd w:val="0"/>
        <w:ind w:firstLine="426"/>
        <w:jc w:val="both"/>
        <w:rPr>
          <w:b/>
          <w:sz w:val="16"/>
          <w:szCs w:val="16"/>
        </w:rPr>
      </w:pPr>
    </w:p>
    <w:p w:rsidR="005A6C5C" w:rsidRPr="00794E9A" w:rsidRDefault="005A6C5C" w:rsidP="005A6C5C">
      <w:pPr>
        <w:tabs>
          <w:tab w:val="left" w:pos="5660"/>
        </w:tabs>
        <w:autoSpaceDE w:val="0"/>
        <w:autoSpaceDN w:val="0"/>
        <w:adjustRightInd w:val="0"/>
        <w:ind w:firstLine="426"/>
        <w:jc w:val="both"/>
        <w:rPr>
          <w:b/>
          <w:sz w:val="16"/>
          <w:szCs w:val="16"/>
        </w:rPr>
      </w:pPr>
    </w:p>
    <w:p w:rsidR="005A6C5C" w:rsidRPr="00794E9A" w:rsidRDefault="005A6C5C" w:rsidP="005A6C5C">
      <w:pPr>
        <w:tabs>
          <w:tab w:val="left" w:pos="5660"/>
        </w:tabs>
        <w:autoSpaceDE w:val="0"/>
        <w:autoSpaceDN w:val="0"/>
        <w:adjustRightInd w:val="0"/>
        <w:ind w:firstLine="426"/>
        <w:jc w:val="both"/>
        <w:rPr>
          <w:b/>
          <w:sz w:val="16"/>
          <w:szCs w:val="16"/>
        </w:rPr>
      </w:pPr>
    </w:p>
    <w:p w:rsidR="005A6C5C" w:rsidRPr="00794E9A" w:rsidRDefault="005A6C5C" w:rsidP="005A6C5C">
      <w:pPr>
        <w:tabs>
          <w:tab w:val="left" w:pos="5660"/>
        </w:tabs>
        <w:autoSpaceDE w:val="0"/>
        <w:autoSpaceDN w:val="0"/>
        <w:adjustRightInd w:val="0"/>
        <w:ind w:firstLine="426"/>
        <w:jc w:val="both"/>
        <w:rPr>
          <w:b/>
          <w:sz w:val="16"/>
          <w:szCs w:val="16"/>
        </w:rPr>
      </w:pPr>
    </w:p>
    <w:p w:rsidR="005A6C5C" w:rsidRPr="00794E9A" w:rsidRDefault="005A6C5C" w:rsidP="005A6C5C">
      <w:pPr>
        <w:tabs>
          <w:tab w:val="left" w:pos="5660"/>
        </w:tabs>
        <w:autoSpaceDE w:val="0"/>
        <w:autoSpaceDN w:val="0"/>
        <w:adjustRightInd w:val="0"/>
        <w:ind w:firstLine="426"/>
        <w:jc w:val="both"/>
        <w:rPr>
          <w:b/>
          <w:sz w:val="16"/>
          <w:szCs w:val="16"/>
        </w:rPr>
      </w:pPr>
    </w:p>
    <w:p w:rsidR="005A6C5C" w:rsidRPr="00794E9A" w:rsidRDefault="005A6C5C" w:rsidP="005A6C5C">
      <w:pPr>
        <w:tabs>
          <w:tab w:val="left" w:pos="5660"/>
        </w:tabs>
        <w:autoSpaceDE w:val="0"/>
        <w:autoSpaceDN w:val="0"/>
        <w:adjustRightInd w:val="0"/>
        <w:ind w:firstLine="426"/>
        <w:jc w:val="both"/>
        <w:rPr>
          <w:b/>
          <w:sz w:val="16"/>
          <w:szCs w:val="16"/>
        </w:rPr>
      </w:pPr>
    </w:p>
    <w:p w:rsidR="005A6C5C" w:rsidRPr="00794E9A" w:rsidRDefault="005A6C5C" w:rsidP="005A6C5C">
      <w:pPr>
        <w:tabs>
          <w:tab w:val="left" w:pos="5660"/>
        </w:tabs>
        <w:autoSpaceDE w:val="0"/>
        <w:autoSpaceDN w:val="0"/>
        <w:adjustRightInd w:val="0"/>
        <w:ind w:firstLine="426"/>
        <w:jc w:val="both"/>
        <w:rPr>
          <w:b/>
          <w:sz w:val="16"/>
          <w:szCs w:val="16"/>
        </w:rPr>
      </w:pPr>
    </w:p>
    <w:p w:rsidR="005A6C5C" w:rsidRPr="00794E9A" w:rsidRDefault="005A6C5C" w:rsidP="005A6C5C">
      <w:pPr>
        <w:tabs>
          <w:tab w:val="left" w:pos="5660"/>
        </w:tabs>
        <w:autoSpaceDE w:val="0"/>
        <w:autoSpaceDN w:val="0"/>
        <w:adjustRightInd w:val="0"/>
        <w:ind w:firstLine="426"/>
        <w:jc w:val="both"/>
        <w:rPr>
          <w:b/>
          <w:sz w:val="16"/>
          <w:szCs w:val="16"/>
        </w:rPr>
      </w:pPr>
    </w:p>
    <w:p w:rsidR="005A6C5C" w:rsidRPr="00794E9A" w:rsidRDefault="005A6C5C" w:rsidP="005A6C5C">
      <w:pPr>
        <w:tabs>
          <w:tab w:val="left" w:pos="5660"/>
        </w:tabs>
        <w:autoSpaceDE w:val="0"/>
        <w:autoSpaceDN w:val="0"/>
        <w:adjustRightInd w:val="0"/>
        <w:ind w:firstLine="426"/>
        <w:jc w:val="both"/>
        <w:rPr>
          <w:b/>
          <w:sz w:val="16"/>
          <w:szCs w:val="16"/>
        </w:rPr>
      </w:pPr>
    </w:p>
    <w:p w:rsidR="005A6C5C" w:rsidRPr="00794E9A" w:rsidRDefault="005A6C5C" w:rsidP="005A6C5C">
      <w:pPr>
        <w:tabs>
          <w:tab w:val="left" w:pos="5660"/>
        </w:tabs>
        <w:autoSpaceDE w:val="0"/>
        <w:autoSpaceDN w:val="0"/>
        <w:adjustRightInd w:val="0"/>
        <w:ind w:firstLine="426"/>
        <w:jc w:val="both"/>
        <w:rPr>
          <w:b/>
          <w:sz w:val="16"/>
          <w:szCs w:val="16"/>
        </w:rPr>
      </w:pPr>
    </w:p>
    <w:p w:rsidR="005A6C5C" w:rsidRPr="00794E9A" w:rsidRDefault="005A6C5C" w:rsidP="005A6C5C">
      <w:pPr>
        <w:tabs>
          <w:tab w:val="left" w:pos="5660"/>
        </w:tabs>
        <w:autoSpaceDE w:val="0"/>
        <w:autoSpaceDN w:val="0"/>
        <w:adjustRightInd w:val="0"/>
        <w:ind w:firstLine="426"/>
        <w:jc w:val="both"/>
        <w:rPr>
          <w:b/>
          <w:sz w:val="16"/>
          <w:szCs w:val="16"/>
        </w:rPr>
      </w:pPr>
    </w:p>
    <w:p w:rsidR="005A6C5C" w:rsidRPr="00794E9A" w:rsidRDefault="005A6C5C" w:rsidP="005A6C5C">
      <w:pPr>
        <w:tabs>
          <w:tab w:val="left" w:pos="5660"/>
        </w:tabs>
        <w:autoSpaceDE w:val="0"/>
        <w:autoSpaceDN w:val="0"/>
        <w:adjustRightInd w:val="0"/>
        <w:ind w:firstLine="426"/>
        <w:jc w:val="both"/>
        <w:rPr>
          <w:b/>
          <w:sz w:val="16"/>
          <w:szCs w:val="16"/>
        </w:rPr>
      </w:pPr>
    </w:p>
    <w:p w:rsidR="005A6C5C" w:rsidRPr="00794E9A" w:rsidRDefault="005A6C5C" w:rsidP="005A6C5C">
      <w:pPr>
        <w:tabs>
          <w:tab w:val="left" w:pos="5660"/>
        </w:tabs>
        <w:autoSpaceDE w:val="0"/>
        <w:autoSpaceDN w:val="0"/>
        <w:adjustRightInd w:val="0"/>
        <w:ind w:firstLine="426"/>
        <w:jc w:val="both"/>
        <w:rPr>
          <w:b/>
          <w:sz w:val="16"/>
          <w:szCs w:val="16"/>
        </w:rPr>
      </w:pPr>
    </w:p>
    <w:p w:rsidR="005A6C5C" w:rsidRPr="00794E9A" w:rsidRDefault="005A6C5C" w:rsidP="005A6C5C">
      <w:pPr>
        <w:tabs>
          <w:tab w:val="left" w:pos="5660"/>
        </w:tabs>
        <w:autoSpaceDE w:val="0"/>
        <w:autoSpaceDN w:val="0"/>
        <w:adjustRightInd w:val="0"/>
        <w:ind w:firstLine="426"/>
        <w:jc w:val="both"/>
        <w:rPr>
          <w:b/>
          <w:sz w:val="16"/>
          <w:szCs w:val="16"/>
        </w:rPr>
      </w:pPr>
    </w:p>
    <w:p w:rsidR="005A6C5C" w:rsidRPr="00794E9A" w:rsidRDefault="005A6C5C" w:rsidP="005A6C5C">
      <w:pPr>
        <w:tabs>
          <w:tab w:val="left" w:pos="5660"/>
        </w:tabs>
        <w:autoSpaceDE w:val="0"/>
        <w:autoSpaceDN w:val="0"/>
        <w:adjustRightInd w:val="0"/>
        <w:ind w:firstLine="426"/>
        <w:jc w:val="both"/>
        <w:rPr>
          <w:b/>
          <w:sz w:val="16"/>
          <w:szCs w:val="16"/>
        </w:rPr>
      </w:pPr>
    </w:p>
    <w:p w:rsidR="005A6C5C" w:rsidRPr="00794E9A" w:rsidRDefault="005A6C5C" w:rsidP="005A6C5C">
      <w:pPr>
        <w:tabs>
          <w:tab w:val="left" w:pos="5660"/>
        </w:tabs>
        <w:autoSpaceDE w:val="0"/>
        <w:autoSpaceDN w:val="0"/>
        <w:adjustRightInd w:val="0"/>
        <w:ind w:firstLine="426"/>
        <w:jc w:val="both"/>
        <w:rPr>
          <w:b/>
          <w:sz w:val="16"/>
          <w:szCs w:val="16"/>
        </w:rPr>
      </w:pPr>
    </w:p>
    <w:p w:rsidR="005A6C5C" w:rsidRPr="00794E9A" w:rsidRDefault="005A6C5C" w:rsidP="005A6C5C">
      <w:pPr>
        <w:tabs>
          <w:tab w:val="left" w:pos="5660"/>
        </w:tabs>
        <w:autoSpaceDE w:val="0"/>
        <w:autoSpaceDN w:val="0"/>
        <w:adjustRightInd w:val="0"/>
        <w:ind w:firstLine="426"/>
        <w:jc w:val="both"/>
        <w:rPr>
          <w:b/>
          <w:sz w:val="16"/>
          <w:szCs w:val="16"/>
        </w:rPr>
      </w:pPr>
    </w:p>
    <w:p w:rsidR="005A6C5C" w:rsidRPr="00794E9A" w:rsidRDefault="005A6C5C" w:rsidP="005A6C5C">
      <w:pPr>
        <w:tabs>
          <w:tab w:val="left" w:pos="5660"/>
        </w:tabs>
        <w:autoSpaceDE w:val="0"/>
        <w:autoSpaceDN w:val="0"/>
        <w:adjustRightInd w:val="0"/>
        <w:ind w:firstLine="426"/>
        <w:jc w:val="both"/>
        <w:rPr>
          <w:b/>
          <w:sz w:val="16"/>
          <w:szCs w:val="16"/>
        </w:rPr>
      </w:pPr>
    </w:p>
    <w:p w:rsidR="005A6C5C" w:rsidRPr="00794E9A" w:rsidRDefault="005A6C5C" w:rsidP="005A6C5C">
      <w:pPr>
        <w:tabs>
          <w:tab w:val="left" w:pos="5660"/>
        </w:tabs>
        <w:autoSpaceDE w:val="0"/>
        <w:autoSpaceDN w:val="0"/>
        <w:adjustRightInd w:val="0"/>
        <w:ind w:firstLine="426"/>
        <w:jc w:val="both"/>
        <w:rPr>
          <w:b/>
          <w:sz w:val="16"/>
          <w:szCs w:val="16"/>
        </w:rPr>
      </w:pPr>
    </w:p>
    <w:p w:rsidR="005A6C5C" w:rsidRPr="00794E9A" w:rsidRDefault="005A6C5C" w:rsidP="005A6C5C">
      <w:pPr>
        <w:tabs>
          <w:tab w:val="left" w:pos="5660"/>
        </w:tabs>
        <w:autoSpaceDE w:val="0"/>
        <w:autoSpaceDN w:val="0"/>
        <w:adjustRightInd w:val="0"/>
        <w:ind w:firstLine="426"/>
        <w:jc w:val="both"/>
        <w:rPr>
          <w:b/>
          <w:sz w:val="16"/>
          <w:szCs w:val="16"/>
        </w:rPr>
      </w:pPr>
    </w:p>
    <w:p w:rsidR="005A6C5C" w:rsidRPr="00794E9A" w:rsidRDefault="005A6C5C" w:rsidP="005A6C5C">
      <w:pPr>
        <w:tabs>
          <w:tab w:val="left" w:pos="5660"/>
        </w:tabs>
        <w:autoSpaceDE w:val="0"/>
        <w:autoSpaceDN w:val="0"/>
        <w:adjustRightInd w:val="0"/>
        <w:ind w:firstLine="426"/>
        <w:jc w:val="both"/>
        <w:rPr>
          <w:b/>
          <w:sz w:val="16"/>
          <w:szCs w:val="16"/>
        </w:rPr>
      </w:pPr>
    </w:p>
    <w:p w:rsidR="005A6C5C" w:rsidRPr="00794E9A" w:rsidRDefault="005A6C5C" w:rsidP="005A6C5C">
      <w:pPr>
        <w:tabs>
          <w:tab w:val="left" w:pos="5660"/>
        </w:tabs>
        <w:autoSpaceDE w:val="0"/>
        <w:autoSpaceDN w:val="0"/>
        <w:adjustRightInd w:val="0"/>
        <w:ind w:firstLine="426"/>
        <w:jc w:val="both"/>
        <w:rPr>
          <w:b/>
          <w:sz w:val="16"/>
          <w:szCs w:val="16"/>
        </w:rPr>
      </w:pPr>
    </w:p>
    <w:p w:rsidR="005A6C5C" w:rsidRPr="00794E9A" w:rsidRDefault="005A6C5C" w:rsidP="005A6C5C">
      <w:pPr>
        <w:tabs>
          <w:tab w:val="left" w:pos="5660"/>
        </w:tabs>
        <w:autoSpaceDE w:val="0"/>
        <w:autoSpaceDN w:val="0"/>
        <w:adjustRightInd w:val="0"/>
        <w:ind w:firstLine="426"/>
        <w:jc w:val="both"/>
        <w:rPr>
          <w:b/>
          <w:sz w:val="16"/>
          <w:szCs w:val="16"/>
        </w:rPr>
      </w:pPr>
    </w:p>
    <w:p w:rsidR="005A6C5C" w:rsidRPr="00794E9A" w:rsidRDefault="005A6C5C" w:rsidP="005A6C5C">
      <w:pPr>
        <w:tabs>
          <w:tab w:val="left" w:pos="5660"/>
        </w:tabs>
        <w:autoSpaceDE w:val="0"/>
        <w:autoSpaceDN w:val="0"/>
        <w:adjustRightInd w:val="0"/>
        <w:ind w:firstLine="426"/>
        <w:jc w:val="both"/>
        <w:rPr>
          <w:b/>
          <w:sz w:val="16"/>
          <w:szCs w:val="16"/>
        </w:rPr>
      </w:pPr>
    </w:p>
    <w:tbl>
      <w:tblPr>
        <w:tblW w:w="9606" w:type="dxa"/>
        <w:tblLook w:val="04A0" w:firstRow="1" w:lastRow="0" w:firstColumn="1" w:lastColumn="0" w:noHBand="0" w:noVBand="1"/>
      </w:tblPr>
      <w:tblGrid>
        <w:gridCol w:w="4786"/>
        <w:gridCol w:w="4820"/>
      </w:tblGrid>
      <w:tr w:rsidR="00EA706A" w:rsidTr="005A6C5C">
        <w:tc>
          <w:tcPr>
            <w:tcW w:w="4786" w:type="dxa"/>
          </w:tcPr>
          <w:p w:rsidR="005A6C5C" w:rsidRPr="00794E9A" w:rsidRDefault="005A6C5C" w:rsidP="005A6C5C">
            <w:pPr>
              <w:keepNext/>
              <w:keepLines/>
              <w:ind w:firstLine="426"/>
              <w:jc w:val="right"/>
              <w:outlineLvl w:val="0"/>
              <w:rPr>
                <w:sz w:val="23"/>
                <w:szCs w:val="23"/>
              </w:rPr>
            </w:pPr>
          </w:p>
        </w:tc>
        <w:tc>
          <w:tcPr>
            <w:tcW w:w="4820" w:type="dxa"/>
          </w:tcPr>
          <w:p w:rsidR="005A6C5C" w:rsidRPr="00794E9A" w:rsidRDefault="00400AA3" w:rsidP="005A6C5C">
            <w:pPr>
              <w:keepNext/>
              <w:keepLines/>
              <w:ind w:firstLine="426"/>
              <w:jc w:val="right"/>
              <w:outlineLvl w:val="0"/>
              <w:rPr>
                <w:sz w:val="23"/>
                <w:szCs w:val="23"/>
              </w:rPr>
            </w:pPr>
            <w:r>
              <w:rPr>
                <w:sz w:val="23"/>
                <w:szCs w:val="23"/>
              </w:rPr>
              <w:t>Приложение № 5а</w:t>
            </w:r>
          </w:p>
          <w:p w:rsidR="005A6C5C" w:rsidRPr="00794E9A" w:rsidRDefault="00400AA3" w:rsidP="005A6C5C">
            <w:pPr>
              <w:keepNext/>
              <w:keepLines/>
              <w:ind w:firstLine="426"/>
              <w:jc w:val="right"/>
              <w:rPr>
                <w:bCs/>
                <w:sz w:val="23"/>
                <w:szCs w:val="23"/>
              </w:rPr>
            </w:pPr>
            <w:r>
              <w:rPr>
                <w:color w:val="000000"/>
                <w:sz w:val="23"/>
                <w:szCs w:val="23"/>
              </w:rPr>
              <w:t xml:space="preserve">к </w:t>
            </w:r>
            <w:r>
              <w:rPr>
                <w:bCs/>
                <w:sz w:val="23"/>
                <w:szCs w:val="23"/>
              </w:rPr>
              <w:t>договору  №___________от «___»_________2023 г.</w:t>
            </w:r>
          </w:p>
          <w:p w:rsidR="005A6C5C" w:rsidRPr="00794E9A" w:rsidRDefault="00400AA3" w:rsidP="005A6C5C">
            <w:pPr>
              <w:keepNext/>
              <w:keepLines/>
              <w:ind w:firstLine="426"/>
              <w:jc w:val="right"/>
              <w:outlineLvl w:val="0"/>
              <w:rPr>
                <w:sz w:val="23"/>
                <w:szCs w:val="23"/>
              </w:rPr>
            </w:pPr>
            <w:r>
              <w:rPr>
                <w:bCs/>
                <w:sz w:val="23"/>
                <w:szCs w:val="23"/>
              </w:rPr>
              <w:t xml:space="preserve">на выполнение строительно-монтажных работ </w:t>
            </w:r>
          </w:p>
        </w:tc>
      </w:tr>
    </w:tbl>
    <w:p w:rsidR="005A6C5C" w:rsidRPr="00794E9A" w:rsidRDefault="005A6C5C" w:rsidP="005A6C5C">
      <w:pPr>
        <w:tabs>
          <w:tab w:val="left" w:pos="5660"/>
        </w:tabs>
        <w:autoSpaceDE w:val="0"/>
        <w:autoSpaceDN w:val="0"/>
        <w:adjustRightInd w:val="0"/>
        <w:ind w:firstLine="426"/>
        <w:jc w:val="both"/>
        <w:rPr>
          <w:b/>
          <w:sz w:val="16"/>
          <w:szCs w:val="16"/>
        </w:rPr>
      </w:pPr>
    </w:p>
    <w:p w:rsidR="005A6C5C" w:rsidRPr="00794E9A" w:rsidRDefault="005A6C5C" w:rsidP="005A6C5C">
      <w:pPr>
        <w:pStyle w:val="1a"/>
        <w:keepNext/>
        <w:keepLines/>
        <w:ind w:firstLine="426"/>
        <w:jc w:val="right"/>
        <w:outlineLvl w:val="0"/>
        <w:rPr>
          <w:sz w:val="23"/>
          <w:szCs w:val="23"/>
        </w:rPr>
      </w:pPr>
    </w:p>
    <w:p w:rsidR="005A6C5C" w:rsidRPr="00794E9A" w:rsidRDefault="00400AA3" w:rsidP="005A6C5C">
      <w:pPr>
        <w:pBdr>
          <w:top w:val="nil"/>
          <w:left w:val="nil"/>
          <w:bottom w:val="nil"/>
          <w:right w:val="nil"/>
          <w:between w:val="nil"/>
        </w:pBdr>
        <w:ind w:left="720" w:firstLine="426"/>
        <w:jc w:val="center"/>
        <w:rPr>
          <w:color w:val="000000"/>
          <w:sz w:val="23"/>
          <w:szCs w:val="23"/>
        </w:rPr>
      </w:pPr>
      <w:r>
        <w:rPr>
          <w:b/>
          <w:color w:val="000000"/>
          <w:sz w:val="23"/>
          <w:szCs w:val="23"/>
        </w:rPr>
        <w:t>Перечень и формат электронных документов</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0"/>
        <w:gridCol w:w="3570"/>
        <w:gridCol w:w="5145"/>
      </w:tblGrid>
      <w:tr w:rsidR="00EA706A" w:rsidTr="005A6C5C">
        <w:trPr>
          <w:trHeight w:val="760"/>
        </w:trPr>
        <w:tc>
          <w:tcPr>
            <w:tcW w:w="780" w:type="dxa"/>
            <w:tcBorders>
              <w:top w:val="single" w:sz="4" w:space="0" w:color="000000"/>
              <w:left w:val="single" w:sz="4" w:space="0" w:color="000000"/>
              <w:bottom w:val="single" w:sz="4" w:space="0" w:color="000000"/>
              <w:right w:val="single" w:sz="4" w:space="0" w:color="000000"/>
            </w:tcBorders>
          </w:tcPr>
          <w:p w:rsidR="005A6C5C" w:rsidRPr="00794E9A" w:rsidRDefault="00400AA3" w:rsidP="005A6C5C">
            <w:pPr>
              <w:ind w:firstLine="426"/>
              <w:rPr>
                <w:color w:val="000000"/>
                <w:sz w:val="23"/>
                <w:szCs w:val="23"/>
              </w:rPr>
            </w:pPr>
            <w:r>
              <w:rPr>
                <w:sz w:val="23"/>
                <w:szCs w:val="23"/>
              </w:rPr>
              <w:t>№</w:t>
            </w:r>
          </w:p>
        </w:tc>
        <w:tc>
          <w:tcPr>
            <w:tcW w:w="3570" w:type="dxa"/>
            <w:tcBorders>
              <w:top w:val="single" w:sz="4" w:space="0" w:color="000000"/>
              <w:left w:val="single" w:sz="4" w:space="0" w:color="000000"/>
              <w:bottom w:val="single" w:sz="4" w:space="0" w:color="000000"/>
              <w:right w:val="single" w:sz="4" w:space="0" w:color="000000"/>
            </w:tcBorders>
          </w:tcPr>
          <w:p w:rsidR="005A6C5C" w:rsidRPr="00794E9A" w:rsidRDefault="00400AA3" w:rsidP="005A6C5C">
            <w:pPr>
              <w:pBdr>
                <w:top w:val="nil"/>
                <w:left w:val="nil"/>
                <w:bottom w:val="nil"/>
                <w:right w:val="nil"/>
                <w:between w:val="nil"/>
              </w:pBdr>
              <w:ind w:left="720" w:firstLine="426"/>
              <w:jc w:val="center"/>
              <w:rPr>
                <w:color w:val="000000"/>
                <w:sz w:val="23"/>
                <w:szCs w:val="23"/>
              </w:rPr>
            </w:pPr>
            <w:r>
              <w:rPr>
                <w:color w:val="000000"/>
                <w:sz w:val="23"/>
                <w:szCs w:val="23"/>
              </w:rPr>
              <w:t>Наименование</w:t>
            </w:r>
          </w:p>
          <w:p w:rsidR="005A6C5C" w:rsidRPr="00794E9A" w:rsidRDefault="00400AA3" w:rsidP="005A6C5C">
            <w:pPr>
              <w:pBdr>
                <w:top w:val="nil"/>
                <w:left w:val="nil"/>
                <w:bottom w:val="nil"/>
                <w:right w:val="nil"/>
                <w:between w:val="nil"/>
              </w:pBdr>
              <w:ind w:left="720" w:firstLine="426"/>
              <w:jc w:val="center"/>
              <w:rPr>
                <w:color w:val="000000"/>
                <w:sz w:val="23"/>
                <w:szCs w:val="23"/>
              </w:rPr>
            </w:pPr>
            <w:r>
              <w:rPr>
                <w:color w:val="000000"/>
                <w:sz w:val="23"/>
                <w:szCs w:val="23"/>
              </w:rPr>
              <w:t>электронного документа</w:t>
            </w:r>
            <w:r>
              <w:rPr>
                <w:color w:val="000000"/>
                <w:sz w:val="23"/>
                <w:szCs w:val="23"/>
                <w:vertAlign w:val="superscript"/>
              </w:rPr>
              <w:footnoteReference w:id="5"/>
            </w:r>
          </w:p>
        </w:tc>
        <w:tc>
          <w:tcPr>
            <w:tcW w:w="5145" w:type="dxa"/>
            <w:tcBorders>
              <w:top w:val="single" w:sz="4" w:space="0" w:color="000000"/>
              <w:left w:val="single" w:sz="4" w:space="0" w:color="000000"/>
              <w:bottom w:val="single" w:sz="4" w:space="0" w:color="000000"/>
              <w:right w:val="single" w:sz="4" w:space="0" w:color="000000"/>
            </w:tcBorders>
          </w:tcPr>
          <w:p w:rsidR="005A6C5C" w:rsidRPr="00794E9A" w:rsidRDefault="00400AA3" w:rsidP="005A6C5C">
            <w:pPr>
              <w:pBdr>
                <w:top w:val="nil"/>
                <w:left w:val="nil"/>
                <w:bottom w:val="nil"/>
                <w:right w:val="nil"/>
                <w:between w:val="nil"/>
              </w:pBdr>
              <w:ind w:left="720" w:firstLine="426"/>
              <w:jc w:val="center"/>
              <w:rPr>
                <w:color w:val="000000"/>
                <w:sz w:val="23"/>
                <w:szCs w:val="23"/>
              </w:rPr>
            </w:pPr>
            <w:r>
              <w:rPr>
                <w:color w:val="000000"/>
                <w:sz w:val="23"/>
                <w:szCs w:val="23"/>
              </w:rPr>
              <w:t>Формат электронного документа</w:t>
            </w:r>
          </w:p>
        </w:tc>
      </w:tr>
      <w:tr w:rsidR="00EA706A" w:rsidTr="005A6C5C">
        <w:trPr>
          <w:trHeight w:val="3780"/>
        </w:trPr>
        <w:tc>
          <w:tcPr>
            <w:tcW w:w="780" w:type="dxa"/>
            <w:tcBorders>
              <w:top w:val="single" w:sz="4" w:space="0" w:color="000000"/>
              <w:left w:val="single" w:sz="4" w:space="0" w:color="000000"/>
              <w:bottom w:val="single" w:sz="4" w:space="0" w:color="000000"/>
              <w:right w:val="single" w:sz="4" w:space="0" w:color="000000"/>
            </w:tcBorders>
          </w:tcPr>
          <w:p w:rsidR="005A6C5C" w:rsidRPr="00794E9A" w:rsidRDefault="00400AA3" w:rsidP="005A6C5C">
            <w:pPr>
              <w:pBdr>
                <w:top w:val="nil"/>
                <w:left w:val="nil"/>
                <w:bottom w:val="nil"/>
                <w:right w:val="nil"/>
                <w:between w:val="nil"/>
              </w:pBdr>
              <w:ind w:left="720" w:firstLine="426"/>
              <w:rPr>
                <w:color w:val="000000"/>
                <w:sz w:val="23"/>
                <w:szCs w:val="23"/>
              </w:rPr>
            </w:pPr>
            <w:r>
              <w:rPr>
                <w:color w:val="000000"/>
                <w:sz w:val="23"/>
                <w:szCs w:val="23"/>
              </w:rPr>
              <w:t>1.</w:t>
            </w:r>
          </w:p>
        </w:tc>
        <w:tc>
          <w:tcPr>
            <w:tcW w:w="3570" w:type="dxa"/>
            <w:tcBorders>
              <w:top w:val="single" w:sz="4" w:space="0" w:color="000000"/>
              <w:left w:val="single" w:sz="4" w:space="0" w:color="000000"/>
              <w:bottom w:val="single" w:sz="4" w:space="0" w:color="000000"/>
              <w:right w:val="single" w:sz="4" w:space="0" w:color="000000"/>
            </w:tcBorders>
          </w:tcPr>
          <w:p w:rsidR="005A6C5C" w:rsidRDefault="00400AA3" w:rsidP="005A6C5C">
            <w:pPr>
              <w:pBdr>
                <w:top w:val="nil"/>
                <w:left w:val="nil"/>
                <w:bottom w:val="nil"/>
                <w:right w:val="nil"/>
                <w:between w:val="nil"/>
              </w:pBdr>
              <w:ind w:left="71" w:firstLine="426"/>
              <w:jc w:val="both"/>
              <w:rPr>
                <w:i/>
                <w:color w:val="000000"/>
                <w:sz w:val="23"/>
                <w:szCs w:val="23"/>
              </w:rPr>
            </w:pPr>
            <w:r>
              <w:rPr>
                <w:i/>
                <w:color w:val="000000"/>
                <w:sz w:val="23"/>
                <w:szCs w:val="23"/>
              </w:rPr>
              <w:t>Акт о выполненных работах (оказанных услугах)</w:t>
            </w:r>
          </w:p>
          <w:p w:rsidR="005A6C5C" w:rsidRPr="00794E9A" w:rsidRDefault="00400AA3" w:rsidP="005A6C5C">
            <w:pPr>
              <w:pBdr>
                <w:top w:val="nil"/>
                <w:left w:val="nil"/>
                <w:bottom w:val="nil"/>
                <w:right w:val="nil"/>
                <w:between w:val="nil"/>
              </w:pBdr>
              <w:ind w:left="71" w:firstLine="426"/>
              <w:jc w:val="both"/>
              <w:rPr>
                <w:i/>
                <w:color w:val="000000"/>
                <w:sz w:val="23"/>
                <w:szCs w:val="23"/>
              </w:rPr>
            </w:pPr>
            <w:r>
              <w:rPr>
                <w:i/>
                <w:color w:val="000000"/>
                <w:sz w:val="23"/>
                <w:szCs w:val="23"/>
              </w:rPr>
              <w:t>Универсальный передаточный документ (УПД)</w:t>
            </w:r>
          </w:p>
          <w:p w:rsidR="005A6C5C" w:rsidRPr="00794E9A" w:rsidRDefault="005A6C5C" w:rsidP="005A6C5C">
            <w:pPr>
              <w:pBdr>
                <w:top w:val="nil"/>
                <w:left w:val="nil"/>
                <w:bottom w:val="nil"/>
                <w:right w:val="nil"/>
                <w:between w:val="nil"/>
              </w:pBdr>
              <w:ind w:left="71" w:firstLine="426"/>
              <w:jc w:val="both"/>
              <w:rPr>
                <w:color w:val="000000"/>
                <w:sz w:val="23"/>
                <w:szCs w:val="23"/>
              </w:rPr>
            </w:pPr>
          </w:p>
        </w:tc>
        <w:tc>
          <w:tcPr>
            <w:tcW w:w="5145" w:type="dxa"/>
            <w:tcBorders>
              <w:top w:val="single" w:sz="4" w:space="0" w:color="000000"/>
              <w:left w:val="single" w:sz="4" w:space="0" w:color="000000"/>
              <w:bottom w:val="single" w:sz="4" w:space="0" w:color="000000"/>
              <w:right w:val="single" w:sz="4" w:space="0" w:color="000000"/>
            </w:tcBorders>
          </w:tcPr>
          <w:p w:rsidR="005A6C5C" w:rsidRPr="00794E9A" w:rsidRDefault="00400AA3" w:rsidP="005A6C5C">
            <w:pPr>
              <w:pBdr>
                <w:top w:val="nil"/>
                <w:left w:val="nil"/>
                <w:bottom w:val="nil"/>
                <w:right w:val="nil"/>
                <w:between w:val="nil"/>
              </w:pBdr>
              <w:ind w:firstLine="426"/>
              <w:rPr>
                <w:color w:val="000000"/>
                <w:sz w:val="23"/>
                <w:szCs w:val="23"/>
              </w:rPr>
            </w:pPr>
            <w:r>
              <w:rPr>
                <w:color w:val="000000"/>
                <w:sz w:val="23"/>
                <w:szCs w:val="23"/>
              </w:rPr>
              <w:t xml:space="preserve">XML, утв. приказом ФНС России от 19.12.2018 №ММВ-7-15/820@ с уточнениями. </w:t>
            </w:r>
          </w:p>
          <w:p w:rsidR="005A6C5C" w:rsidRPr="00794E9A" w:rsidRDefault="00400AA3" w:rsidP="005A6C5C">
            <w:pPr>
              <w:pBdr>
                <w:top w:val="nil"/>
                <w:left w:val="nil"/>
                <w:bottom w:val="nil"/>
                <w:right w:val="nil"/>
                <w:between w:val="nil"/>
              </w:pBdr>
              <w:ind w:firstLine="426"/>
              <w:rPr>
                <w:color w:val="000000"/>
                <w:sz w:val="23"/>
                <w:szCs w:val="23"/>
              </w:rPr>
            </w:pPr>
            <w:r>
              <w:rPr>
                <w:color w:val="000000"/>
                <w:sz w:val="23"/>
                <w:szCs w:val="23"/>
              </w:rPr>
              <w:t>С обязательным заполнением в группе «ИнфПолФХЖ</w:t>
            </w:r>
            <w:proofErr w:type="gramStart"/>
            <w:r>
              <w:rPr>
                <w:color w:val="000000"/>
                <w:sz w:val="23"/>
                <w:szCs w:val="23"/>
              </w:rPr>
              <w:t>1</w:t>
            </w:r>
            <w:proofErr w:type="gramEnd"/>
            <w:r>
              <w:rPr>
                <w:color w:val="000000"/>
                <w:sz w:val="23"/>
                <w:szCs w:val="23"/>
              </w:rPr>
              <w:t>»:</w:t>
            </w:r>
          </w:p>
          <w:p w:rsidR="005A6C5C" w:rsidRPr="00794E9A" w:rsidRDefault="005A6C5C" w:rsidP="005A6C5C">
            <w:pPr>
              <w:pBdr>
                <w:top w:val="nil"/>
                <w:left w:val="nil"/>
                <w:bottom w:val="nil"/>
                <w:right w:val="nil"/>
                <w:between w:val="nil"/>
              </w:pBdr>
              <w:ind w:firstLine="426"/>
              <w:rPr>
                <w:color w:val="000000"/>
                <w:sz w:val="23"/>
                <w:szCs w:val="23"/>
              </w:rPr>
            </w:pPr>
          </w:p>
          <w:p w:rsidR="005A6C5C" w:rsidRPr="00794E9A" w:rsidRDefault="00400AA3" w:rsidP="005A6C5C">
            <w:pPr>
              <w:pBdr>
                <w:top w:val="nil"/>
                <w:left w:val="nil"/>
                <w:bottom w:val="nil"/>
                <w:right w:val="nil"/>
                <w:between w:val="nil"/>
              </w:pBdr>
              <w:ind w:firstLine="426"/>
              <w:rPr>
                <w:color w:val="000000"/>
                <w:sz w:val="23"/>
                <w:szCs w:val="23"/>
              </w:rPr>
            </w:pPr>
            <w:r>
              <w:rPr>
                <w:color w:val="000000"/>
                <w:sz w:val="23"/>
                <w:szCs w:val="23"/>
              </w:rPr>
              <w:t>1. элемента «</w:t>
            </w:r>
            <w:proofErr w:type="spellStart"/>
            <w:r>
              <w:rPr>
                <w:color w:val="000000"/>
                <w:sz w:val="23"/>
                <w:szCs w:val="23"/>
              </w:rPr>
              <w:t>ОснПер</w:t>
            </w:r>
            <w:proofErr w:type="spellEnd"/>
            <w:r>
              <w:rPr>
                <w:color w:val="000000"/>
                <w:sz w:val="23"/>
                <w:szCs w:val="23"/>
              </w:rPr>
              <w:t>»:</w:t>
            </w:r>
          </w:p>
          <w:p w:rsidR="005A6C5C" w:rsidRPr="00794E9A" w:rsidRDefault="00400AA3" w:rsidP="005A6C5C">
            <w:pPr>
              <w:pBdr>
                <w:top w:val="nil"/>
                <w:left w:val="nil"/>
                <w:bottom w:val="nil"/>
                <w:right w:val="nil"/>
                <w:between w:val="nil"/>
              </w:pBdr>
              <w:ind w:firstLine="426"/>
              <w:rPr>
                <w:color w:val="000000"/>
                <w:sz w:val="23"/>
                <w:szCs w:val="23"/>
              </w:rPr>
            </w:pPr>
            <w:r>
              <w:rPr>
                <w:color w:val="000000"/>
                <w:sz w:val="23"/>
                <w:szCs w:val="23"/>
              </w:rPr>
              <w:t>в поле «</w:t>
            </w:r>
            <w:proofErr w:type="spellStart"/>
            <w:r>
              <w:rPr>
                <w:color w:val="000000"/>
                <w:sz w:val="23"/>
                <w:szCs w:val="23"/>
              </w:rPr>
              <w:t>НаимОсн</w:t>
            </w:r>
            <w:proofErr w:type="spellEnd"/>
            <w:r>
              <w:rPr>
                <w:color w:val="000000"/>
                <w:sz w:val="23"/>
                <w:szCs w:val="23"/>
              </w:rPr>
              <w:t xml:space="preserve">» указать  «Договор», </w:t>
            </w:r>
          </w:p>
          <w:p w:rsidR="005A6C5C" w:rsidRPr="00794E9A" w:rsidRDefault="00400AA3" w:rsidP="005A6C5C">
            <w:pPr>
              <w:pBdr>
                <w:top w:val="nil"/>
                <w:left w:val="nil"/>
                <w:bottom w:val="nil"/>
                <w:right w:val="nil"/>
                <w:between w:val="nil"/>
              </w:pBdr>
              <w:ind w:firstLine="426"/>
              <w:rPr>
                <w:color w:val="000000"/>
                <w:sz w:val="23"/>
                <w:szCs w:val="23"/>
              </w:rPr>
            </w:pPr>
            <w:r>
              <w:rPr>
                <w:color w:val="000000"/>
                <w:sz w:val="23"/>
                <w:szCs w:val="23"/>
              </w:rPr>
              <w:t>в поле "</w:t>
            </w:r>
            <w:proofErr w:type="spellStart"/>
            <w:r>
              <w:rPr>
                <w:color w:val="000000"/>
                <w:sz w:val="23"/>
                <w:szCs w:val="23"/>
              </w:rPr>
              <w:t>НомерОсн</w:t>
            </w:r>
            <w:proofErr w:type="spellEnd"/>
            <w:r>
              <w:rPr>
                <w:color w:val="000000"/>
                <w:sz w:val="23"/>
                <w:szCs w:val="23"/>
              </w:rPr>
              <w:t>" указать «_______</w:t>
            </w:r>
            <w:r>
              <w:rPr>
                <w:color w:val="000000"/>
                <w:sz w:val="23"/>
                <w:szCs w:val="23"/>
                <w:vertAlign w:val="superscript"/>
              </w:rPr>
              <w:footnoteReference w:id="6"/>
            </w:r>
            <w:r>
              <w:rPr>
                <w:color w:val="000000"/>
                <w:sz w:val="23"/>
                <w:szCs w:val="23"/>
              </w:rPr>
              <w:t>»,</w:t>
            </w:r>
          </w:p>
          <w:p w:rsidR="005A6C5C" w:rsidRPr="00794E9A" w:rsidRDefault="00400AA3" w:rsidP="005A6C5C">
            <w:pPr>
              <w:pBdr>
                <w:top w:val="nil"/>
                <w:left w:val="nil"/>
                <w:bottom w:val="nil"/>
                <w:right w:val="nil"/>
                <w:between w:val="nil"/>
              </w:pBdr>
              <w:ind w:firstLine="426"/>
              <w:rPr>
                <w:color w:val="000000"/>
                <w:sz w:val="23"/>
                <w:szCs w:val="23"/>
              </w:rPr>
            </w:pPr>
            <w:r>
              <w:rPr>
                <w:color w:val="000000"/>
                <w:sz w:val="23"/>
                <w:szCs w:val="23"/>
              </w:rPr>
              <w:t>в поле  "</w:t>
            </w:r>
            <w:proofErr w:type="spellStart"/>
            <w:r>
              <w:rPr>
                <w:color w:val="000000"/>
                <w:sz w:val="23"/>
                <w:szCs w:val="23"/>
              </w:rPr>
              <w:t>ДатаОсн</w:t>
            </w:r>
            <w:proofErr w:type="spellEnd"/>
            <w:r>
              <w:rPr>
                <w:color w:val="000000"/>
                <w:sz w:val="23"/>
                <w:szCs w:val="23"/>
              </w:rPr>
              <w:t>"» указать</w:t>
            </w:r>
            <w:r>
              <w:rPr>
                <w:sz w:val="23"/>
                <w:szCs w:val="23"/>
              </w:rPr>
              <w:t xml:space="preserve">  </w:t>
            </w:r>
            <w:r>
              <w:rPr>
                <w:color w:val="000000"/>
                <w:sz w:val="23"/>
                <w:szCs w:val="23"/>
              </w:rPr>
              <w:t xml:space="preserve"> «______</w:t>
            </w:r>
            <w:r>
              <w:rPr>
                <w:color w:val="000000"/>
                <w:sz w:val="23"/>
                <w:szCs w:val="23"/>
                <w:vertAlign w:val="superscript"/>
              </w:rPr>
              <w:footnoteReference w:id="7"/>
            </w:r>
            <w:r>
              <w:rPr>
                <w:color w:val="000000"/>
                <w:sz w:val="23"/>
                <w:szCs w:val="23"/>
              </w:rPr>
              <w:t>».</w:t>
            </w:r>
          </w:p>
        </w:tc>
      </w:tr>
      <w:tr w:rsidR="00EA706A" w:rsidTr="005A6C5C">
        <w:trPr>
          <w:trHeight w:val="720"/>
        </w:trPr>
        <w:tc>
          <w:tcPr>
            <w:tcW w:w="780" w:type="dxa"/>
            <w:tcBorders>
              <w:top w:val="single" w:sz="4" w:space="0" w:color="000000"/>
              <w:left w:val="single" w:sz="4" w:space="0" w:color="000000"/>
              <w:bottom w:val="single" w:sz="4" w:space="0" w:color="000000"/>
              <w:right w:val="single" w:sz="4" w:space="0" w:color="000000"/>
            </w:tcBorders>
          </w:tcPr>
          <w:p w:rsidR="005A6C5C" w:rsidRPr="00794E9A" w:rsidRDefault="00400AA3" w:rsidP="005A6C5C">
            <w:pPr>
              <w:pBdr>
                <w:top w:val="nil"/>
                <w:left w:val="nil"/>
                <w:bottom w:val="nil"/>
                <w:right w:val="nil"/>
                <w:between w:val="nil"/>
              </w:pBdr>
              <w:ind w:left="720" w:firstLine="426"/>
              <w:rPr>
                <w:color w:val="000000"/>
                <w:sz w:val="23"/>
                <w:szCs w:val="23"/>
              </w:rPr>
            </w:pPr>
            <w:r>
              <w:rPr>
                <w:color w:val="000000"/>
                <w:sz w:val="23"/>
                <w:szCs w:val="23"/>
              </w:rPr>
              <w:t>2.</w:t>
            </w:r>
          </w:p>
        </w:tc>
        <w:tc>
          <w:tcPr>
            <w:tcW w:w="3570" w:type="dxa"/>
            <w:tcBorders>
              <w:top w:val="single" w:sz="4" w:space="0" w:color="000000"/>
              <w:left w:val="single" w:sz="4" w:space="0" w:color="000000"/>
              <w:bottom w:val="single" w:sz="4" w:space="0" w:color="000000"/>
              <w:right w:val="single" w:sz="4" w:space="0" w:color="000000"/>
            </w:tcBorders>
          </w:tcPr>
          <w:p w:rsidR="005A6C5C" w:rsidRPr="00794E9A" w:rsidRDefault="00400AA3" w:rsidP="005A6C5C">
            <w:pPr>
              <w:pBdr>
                <w:top w:val="nil"/>
                <w:left w:val="nil"/>
                <w:bottom w:val="nil"/>
                <w:right w:val="nil"/>
                <w:between w:val="nil"/>
              </w:pBdr>
              <w:ind w:left="720" w:firstLine="426"/>
              <w:rPr>
                <w:i/>
                <w:color w:val="000000"/>
                <w:sz w:val="23"/>
                <w:szCs w:val="23"/>
              </w:rPr>
            </w:pPr>
            <w:r>
              <w:rPr>
                <w:i/>
                <w:color w:val="000000"/>
                <w:sz w:val="23"/>
                <w:szCs w:val="23"/>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5A6C5C" w:rsidRPr="00794E9A" w:rsidRDefault="00400AA3" w:rsidP="005A6C5C">
            <w:pPr>
              <w:pBdr>
                <w:top w:val="nil"/>
                <w:left w:val="nil"/>
                <w:bottom w:val="nil"/>
                <w:right w:val="nil"/>
                <w:between w:val="nil"/>
              </w:pBdr>
              <w:ind w:firstLine="426"/>
              <w:rPr>
                <w:color w:val="000000"/>
                <w:sz w:val="23"/>
                <w:szCs w:val="23"/>
              </w:rPr>
            </w:pPr>
            <w:r>
              <w:rPr>
                <w:color w:val="000000"/>
                <w:sz w:val="23"/>
                <w:szCs w:val="23"/>
              </w:rPr>
              <w:t xml:space="preserve">XML, утв. приказом ФНС России от 19.12.2018 №ММВ-7-15/820@ с уточнениями. </w:t>
            </w:r>
          </w:p>
        </w:tc>
      </w:tr>
      <w:tr w:rsidR="00EA706A" w:rsidTr="005A6C5C">
        <w:trPr>
          <w:trHeight w:val="1420"/>
        </w:trPr>
        <w:tc>
          <w:tcPr>
            <w:tcW w:w="780" w:type="dxa"/>
            <w:tcBorders>
              <w:top w:val="single" w:sz="4" w:space="0" w:color="000000"/>
              <w:left w:val="single" w:sz="4" w:space="0" w:color="000000"/>
              <w:bottom w:val="single" w:sz="4" w:space="0" w:color="000000"/>
              <w:right w:val="single" w:sz="4" w:space="0" w:color="000000"/>
            </w:tcBorders>
          </w:tcPr>
          <w:p w:rsidR="005A6C5C" w:rsidRPr="00794E9A" w:rsidRDefault="00400AA3" w:rsidP="005A6C5C">
            <w:pPr>
              <w:pBdr>
                <w:top w:val="nil"/>
                <w:left w:val="nil"/>
                <w:bottom w:val="nil"/>
                <w:right w:val="nil"/>
                <w:between w:val="nil"/>
              </w:pBdr>
              <w:ind w:left="720" w:firstLine="426"/>
              <w:rPr>
                <w:color w:val="000000"/>
                <w:sz w:val="23"/>
                <w:szCs w:val="23"/>
              </w:rPr>
            </w:pPr>
            <w:r>
              <w:rPr>
                <w:color w:val="000000"/>
                <w:sz w:val="23"/>
                <w:szCs w:val="23"/>
              </w:rPr>
              <w:t>3.</w:t>
            </w:r>
          </w:p>
        </w:tc>
        <w:tc>
          <w:tcPr>
            <w:tcW w:w="3570" w:type="dxa"/>
            <w:tcBorders>
              <w:top w:val="single" w:sz="4" w:space="0" w:color="000000"/>
              <w:left w:val="single" w:sz="4" w:space="0" w:color="000000"/>
              <w:bottom w:val="single" w:sz="4" w:space="0" w:color="000000"/>
              <w:right w:val="single" w:sz="4" w:space="0" w:color="000000"/>
            </w:tcBorders>
          </w:tcPr>
          <w:p w:rsidR="005A6C5C" w:rsidRPr="00794E9A" w:rsidRDefault="00400AA3" w:rsidP="005A6C5C">
            <w:pPr>
              <w:pBdr>
                <w:top w:val="nil"/>
                <w:left w:val="nil"/>
                <w:bottom w:val="nil"/>
                <w:right w:val="nil"/>
                <w:between w:val="nil"/>
              </w:pBdr>
              <w:ind w:left="71" w:firstLine="426"/>
              <w:jc w:val="both"/>
              <w:rPr>
                <w:i/>
                <w:color w:val="000000"/>
                <w:sz w:val="23"/>
                <w:szCs w:val="23"/>
              </w:rPr>
            </w:pPr>
            <w:r>
              <w:rPr>
                <w:i/>
                <w:color w:val="000000"/>
                <w:sz w:val="23"/>
                <w:szCs w:val="23"/>
              </w:rPr>
              <w:t>Корректировочн</w:t>
            </w:r>
            <w:r>
              <w:rPr>
                <w:i/>
                <w:sz w:val="23"/>
                <w:szCs w:val="23"/>
              </w:rPr>
              <w:t xml:space="preserve">ый универсальный  </w:t>
            </w:r>
            <w:r>
              <w:rPr>
                <w:i/>
                <w:color w:val="000000"/>
                <w:sz w:val="23"/>
                <w:szCs w:val="23"/>
              </w:rPr>
              <w:t xml:space="preserve"> передаточный документ (УПД)</w:t>
            </w:r>
          </w:p>
          <w:p w:rsidR="005A6C5C" w:rsidRPr="00794E9A" w:rsidRDefault="005A6C5C" w:rsidP="005A6C5C">
            <w:pPr>
              <w:pBdr>
                <w:top w:val="nil"/>
                <w:left w:val="nil"/>
                <w:bottom w:val="nil"/>
                <w:right w:val="nil"/>
                <w:between w:val="nil"/>
              </w:pBdr>
              <w:ind w:firstLine="426"/>
              <w:rPr>
                <w:color w:val="000000"/>
                <w:sz w:val="23"/>
                <w:szCs w:val="23"/>
              </w:rPr>
            </w:pPr>
          </w:p>
        </w:tc>
        <w:tc>
          <w:tcPr>
            <w:tcW w:w="5145" w:type="dxa"/>
            <w:tcBorders>
              <w:top w:val="single" w:sz="4" w:space="0" w:color="000000"/>
              <w:left w:val="single" w:sz="4" w:space="0" w:color="000000"/>
              <w:bottom w:val="single" w:sz="4" w:space="0" w:color="000000"/>
              <w:right w:val="single" w:sz="4" w:space="0" w:color="000000"/>
            </w:tcBorders>
          </w:tcPr>
          <w:p w:rsidR="005A6C5C" w:rsidRPr="00794E9A" w:rsidRDefault="00400AA3" w:rsidP="005A6C5C">
            <w:pPr>
              <w:pBdr>
                <w:top w:val="nil"/>
                <w:left w:val="nil"/>
                <w:bottom w:val="nil"/>
                <w:right w:val="nil"/>
                <w:between w:val="nil"/>
              </w:pBdr>
              <w:ind w:firstLine="426"/>
              <w:rPr>
                <w:color w:val="000000"/>
                <w:sz w:val="23"/>
                <w:szCs w:val="23"/>
              </w:rPr>
            </w:pPr>
            <w:r>
              <w:rPr>
                <w:color w:val="000000"/>
                <w:sz w:val="23"/>
                <w:szCs w:val="23"/>
              </w:rPr>
              <w:t>XML, утв. приказом ФНС России от 13.04.2016 № ММВ-7-15/189@ с уточнениями.</w:t>
            </w:r>
          </w:p>
        </w:tc>
      </w:tr>
    </w:tbl>
    <w:p w:rsidR="005A6C5C" w:rsidRPr="00794E9A" w:rsidRDefault="005A6C5C" w:rsidP="005A6C5C">
      <w:pPr>
        <w:pStyle w:val="1a"/>
        <w:keepNext/>
        <w:keepLines/>
        <w:ind w:firstLine="426"/>
        <w:jc w:val="right"/>
        <w:outlineLvl w:val="0"/>
        <w:rPr>
          <w:sz w:val="23"/>
          <w:szCs w:val="23"/>
        </w:rPr>
      </w:pPr>
    </w:p>
    <w:p w:rsidR="005A6C5C" w:rsidRPr="00794E9A" w:rsidRDefault="005A6C5C" w:rsidP="005A6C5C">
      <w:pPr>
        <w:ind w:firstLine="426"/>
        <w:rPr>
          <w:sz w:val="23"/>
          <w:szCs w:val="23"/>
        </w:rPr>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0"/>
        <w:gridCol w:w="4335"/>
      </w:tblGrid>
      <w:tr w:rsidR="00EA706A" w:rsidTr="005A6C5C">
        <w:trPr>
          <w:trHeight w:val="1940"/>
        </w:trPr>
        <w:tc>
          <w:tcPr>
            <w:tcW w:w="5520" w:type="dxa"/>
            <w:tcBorders>
              <w:top w:val="nil"/>
              <w:left w:val="nil"/>
              <w:bottom w:val="nil"/>
              <w:right w:val="nil"/>
            </w:tcBorders>
          </w:tcPr>
          <w:p w:rsidR="005A6C5C" w:rsidRPr="00053EEB" w:rsidRDefault="005A6C5C" w:rsidP="005A6C5C">
            <w:pPr>
              <w:keepNext/>
              <w:keepLines/>
              <w:ind w:firstLine="426"/>
              <w:rPr>
                <w:sz w:val="23"/>
                <w:szCs w:val="23"/>
              </w:rPr>
            </w:pPr>
          </w:p>
          <w:p w:rsidR="005A6C5C" w:rsidRPr="00053EEB" w:rsidRDefault="00400AA3" w:rsidP="005A6C5C">
            <w:pPr>
              <w:keepNext/>
              <w:keepLines/>
              <w:ind w:firstLine="426"/>
              <w:rPr>
                <w:sz w:val="23"/>
                <w:szCs w:val="23"/>
              </w:rPr>
            </w:pPr>
            <w:r>
              <w:rPr>
                <w:sz w:val="23"/>
                <w:szCs w:val="23"/>
              </w:rPr>
              <w:t>От Заказчика:</w:t>
            </w:r>
          </w:p>
          <w:p w:rsidR="005A6C5C" w:rsidRPr="00053EEB" w:rsidRDefault="005A6C5C" w:rsidP="005A6C5C">
            <w:pPr>
              <w:keepNext/>
              <w:keepLines/>
              <w:ind w:firstLine="426"/>
              <w:rPr>
                <w:sz w:val="23"/>
                <w:szCs w:val="23"/>
              </w:rPr>
            </w:pPr>
          </w:p>
          <w:p w:rsidR="005A6C5C" w:rsidRPr="00053EEB" w:rsidRDefault="00400AA3" w:rsidP="005A6C5C">
            <w:pPr>
              <w:keepNext/>
              <w:keepLines/>
              <w:ind w:firstLine="426"/>
              <w:rPr>
                <w:sz w:val="23"/>
                <w:szCs w:val="23"/>
              </w:rPr>
            </w:pPr>
            <w:r>
              <w:rPr>
                <w:sz w:val="23"/>
                <w:szCs w:val="23"/>
              </w:rPr>
              <w:t>Директор филиала</w:t>
            </w:r>
          </w:p>
          <w:p w:rsidR="005A6C5C" w:rsidRPr="00053EEB" w:rsidRDefault="00400AA3" w:rsidP="005A6C5C">
            <w:pPr>
              <w:keepNext/>
              <w:keepLines/>
              <w:ind w:firstLine="426"/>
              <w:rPr>
                <w:sz w:val="23"/>
                <w:szCs w:val="23"/>
              </w:rPr>
            </w:pPr>
            <w:r>
              <w:rPr>
                <w:sz w:val="23"/>
                <w:szCs w:val="23"/>
              </w:rPr>
              <w:t>ПАО «</w:t>
            </w:r>
            <w:proofErr w:type="spellStart"/>
            <w:r>
              <w:rPr>
                <w:sz w:val="23"/>
                <w:szCs w:val="23"/>
              </w:rPr>
              <w:t>ТрансКонтейнер</w:t>
            </w:r>
            <w:proofErr w:type="spellEnd"/>
            <w:r>
              <w:rPr>
                <w:sz w:val="23"/>
                <w:szCs w:val="23"/>
              </w:rPr>
              <w:t xml:space="preserve">» </w:t>
            </w:r>
          </w:p>
          <w:p w:rsidR="005A6C5C" w:rsidRPr="00053EEB" w:rsidRDefault="00400AA3" w:rsidP="005A6C5C">
            <w:pPr>
              <w:keepNext/>
              <w:keepLines/>
              <w:ind w:firstLine="426"/>
              <w:rPr>
                <w:sz w:val="23"/>
                <w:szCs w:val="23"/>
              </w:rPr>
            </w:pPr>
            <w:r>
              <w:rPr>
                <w:sz w:val="23"/>
                <w:szCs w:val="23"/>
              </w:rPr>
              <w:t>на Забайкальской железной дороге</w:t>
            </w:r>
          </w:p>
          <w:p w:rsidR="005A6C5C" w:rsidRPr="00053EEB" w:rsidRDefault="005A6C5C" w:rsidP="005A6C5C">
            <w:pPr>
              <w:keepNext/>
              <w:keepLines/>
              <w:ind w:firstLine="426"/>
              <w:rPr>
                <w:sz w:val="23"/>
                <w:szCs w:val="23"/>
              </w:rPr>
            </w:pPr>
          </w:p>
          <w:p w:rsidR="005A6C5C" w:rsidRPr="007C2483" w:rsidRDefault="00400AA3" w:rsidP="005A6C5C">
            <w:pPr>
              <w:keepNext/>
              <w:keepLines/>
              <w:ind w:firstLine="426"/>
              <w:rPr>
                <w:sz w:val="23"/>
                <w:szCs w:val="23"/>
              </w:rPr>
            </w:pPr>
            <w:r>
              <w:rPr>
                <w:sz w:val="23"/>
                <w:szCs w:val="23"/>
              </w:rPr>
              <w:t>________________    К.В. Кудрявцев</w:t>
            </w:r>
          </w:p>
        </w:tc>
        <w:tc>
          <w:tcPr>
            <w:tcW w:w="4335" w:type="dxa"/>
            <w:tcBorders>
              <w:top w:val="nil"/>
              <w:left w:val="nil"/>
              <w:bottom w:val="nil"/>
              <w:right w:val="nil"/>
            </w:tcBorders>
          </w:tcPr>
          <w:p w:rsidR="005A6C5C" w:rsidRPr="00053EEB" w:rsidRDefault="005A6C5C" w:rsidP="005A6C5C">
            <w:pPr>
              <w:keepNext/>
              <w:keepLines/>
              <w:ind w:firstLine="426"/>
              <w:rPr>
                <w:sz w:val="23"/>
                <w:szCs w:val="23"/>
              </w:rPr>
            </w:pPr>
          </w:p>
          <w:p w:rsidR="005A6C5C" w:rsidRPr="00053EEB" w:rsidRDefault="00400AA3" w:rsidP="005A6C5C">
            <w:pPr>
              <w:keepNext/>
              <w:keepLines/>
              <w:ind w:firstLine="426"/>
              <w:rPr>
                <w:sz w:val="23"/>
                <w:szCs w:val="23"/>
              </w:rPr>
            </w:pPr>
            <w:r>
              <w:rPr>
                <w:sz w:val="23"/>
                <w:szCs w:val="23"/>
              </w:rPr>
              <w:t>От Подрядчика:</w:t>
            </w:r>
          </w:p>
          <w:p w:rsidR="005A6C5C" w:rsidRPr="00053EEB" w:rsidRDefault="005A6C5C" w:rsidP="005A6C5C">
            <w:pPr>
              <w:keepNext/>
              <w:keepLines/>
              <w:ind w:firstLine="426"/>
              <w:rPr>
                <w:sz w:val="23"/>
                <w:szCs w:val="23"/>
              </w:rPr>
            </w:pPr>
          </w:p>
          <w:p w:rsidR="005A6C5C" w:rsidRDefault="005A6C5C" w:rsidP="005A6C5C">
            <w:pPr>
              <w:keepNext/>
              <w:keepLines/>
              <w:ind w:firstLine="426"/>
              <w:rPr>
                <w:sz w:val="23"/>
                <w:szCs w:val="23"/>
              </w:rPr>
            </w:pPr>
          </w:p>
          <w:p w:rsidR="005A6C5C" w:rsidRDefault="005A6C5C" w:rsidP="005A6C5C">
            <w:pPr>
              <w:keepNext/>
              <w:keepLines/>
              <w:ind w:firstLine="426"/>
              <w:rPr>
                <w:sz w:val="23"/>
                <w:szCs w:val="23"/>
              </w:rPr>
            </w:pPr>
          </w:p>
          <w:p w:rsidR="005A6C5C" w:rsidRPr="00053EEB" w:rsidRDefault="005A6C5C" w:rsidP="005A6C5C">
            <w:pPr>
              <w:keepNext/>
              <w:keepLines/>
              <w:ind w:firstLine="426"/>
              <w:rPr>
                <w:sz w:val="23"/>
                <w:szCs w:val="23"/>
              </w:rPr>
            </w:pPr>
          </w:p>
          <w:p w:rsidR="005A6C5C" w:rsidRPr="00053EEB" w:rsidRDefault="005A6C5C" w:rsidP="005A6C5C">
            <w:pPr>
              <w:keepNext/>
              <w:keepLines/>
              <w:ind w:firstLine="426"/>
              <w:rPr>
                <w:sz w:val="23"/>
                <w:szCs w:val="23"/>
              </w:rPr>
            </w:pPr>
          </w:p>
          <w:p w:rsidR="005A6C5C" w:rsidRPr="00053EEB" w:rsidRDefault="00400AA3" w:rsidP="005A6C5C">
            <w:pPr>
              <w:keepNext/>
              <w:keepLines/>
              <w:ind w:firstLine="426"/>
              <w:rPr>
                <w:sz w:val="23"/>
                <w:szCs w:val="23"/>
              </w:rPr>
            </w:pPr>
            <w:r>
              <w:rPr>
                <w:sz w:val="23"/>
                <w:szCs w:val="23"/>
              </w:rPr>
              <w:t xml:space="preserve">_________________    </w:t>
            </w:r>
          </w:p>
        </w:tc>
      </w:tr>
    </w:tbl>
    <w:p w:rsidR="005A6C5C" w:rsidRPr="00794E9A" w:rsidRDefault="005A6C5C" w:rsidP="005A6C5C">
      <w:pPr>
        <w:keepNext/>
        <w:keepLines/>
        <w:ind w:firstLine="426"/>
        <w:outlineLvl w:val="0"/>
        <w:rPr>
          <w:sz w:val="23"/>
          <w:szCs w:val="23"/>
        </w:rPr>
      </w:pPr>
    </w:p>
    <w:p w:rsidR="005A6C5C" w:rsidRPr="00794E9A" w:rsidRDefault="005A6C5C" w:rsidP="005A6C5C">
      <w:pPr>
        <w:keepNext/>
        <w:keepLines/>
        <w:ind w:firstLine="426"/>
        <w:outlineLvl w:val="0"/>
        <w:rPr>
          <w:sz w:val="23"/>
          <w:szCs w:val="23"/>
        </w:rPr>
      </w:pPr>
    </w:p>
    <w:p w:rsidR="005A6C5C" w:rsidRPr="00794E9A" w:rsidRDefault="005A6C5C" w:rsidP="005A6C5C">
      <w:pPr>
        <w:ind w:firstLine="426"/>
        <w:rPr>
          <w:sz w:val="23"/>
          <w:szCs w:val="23"/>
        </w:rPr>
      </w:pPr>
    </w:p>
    <w:p w:rsidR="005A6C5C" w:rsidRPr="00794E9A" w:rsidRDefault="005A6C5C" w:rsidP="005A6C5C">
      <w:pPr>
        <w:ind w:firstLine="426"/>
        <w:rPr>
          <w:sz w:val="23"/>
          <w:szCs w:val="23"/>
        </w:rPr>
      </w:pPr>
    </w:p>
    <w:p w:rsidR="005A6C5C" w:rsidRPr="00794E9A" w:rsidRDefault="005A6C5C" w:rsidP="005A6C5C">
      <w:pPr>
        <w:ind w:firstLine="426"/>
        <w:rPr>
          <w:sz w:val="23"/>
          <w:szCs w:val="23"/>
        </w:rPr>
      </w:pPr>
    </w:p>
    <w:p w:rsidR="005A6C5C" w:rsidRPr="00794E9A" w:rsidRDefault="005A6C5C" w:rsidP="005A6C5C">
      <w:pPr>
        <w:ind w:firstLine="426"/>
        <w:rPr>
          <w:sz w:val="23"/>
          <w:szCs w:val="23"/>
        </w:rPr>
      </w:pPr>
    </w:p>
    <w:p w:rsidR="005A6C5C" w:rsidRPr="00794E9A" w:rsidRDefault="005A6C5C" w:rsidP="005A6C5C">
      <w:pPr>
        <w:ind w:firstLine="426"/>
        <w:rPr>
          <w:sz w:val="23"/>
          <w:szCs w:val="23"/>
        </w:rPr>
        <w:sectPr w:rsidR="005A6C5C" w:rsidRPr="00794E9A" w:rsidSect="00A96166">
          <w:footnotePr>
            <w:numRestart w:val="eachSect"/>
          </w:footnotePr>
          <w:pgSz w:w="11906" w:h="16838"/>
          <w:pgMar w:top="1134" w:right="851" w:bottom="1134" w:left="1134" w:header="709" w:footer="709" w:gutter="0"/>
          <w:cols w:space="708"/>
          <w:docGrid w:linePitch="360"/>
        </w:sectPr>
      </w:pPr>
    </w:p>
    <w:tbl>
      <w:tblPr>
        <w:tblW w:w="9877" w:type="dxa"/>
        <w:tblLook w:val="04A0" w:firstRow="1" w:lastRow="0" w:firstColumn="1" w:lastColumn="0" w:noHBand="0" w:noVBand="1"/>
      </w:tblPr>
      <w:tblGrid>
        <w:gridCol w:w="4921"/>
        <w:gridCol w:w="4956"/>
      </w:tblGrid>
      <w:tr w:rsidR="00EA706A" w:rsidTr="005A6C5C">
        <w:trPr>
          <w:trHeight w:val="1350"/>
        </w:trPr>
        <w:tc>
          <w:tcPr>
            <w:tcW w:w="4921" w:type="dxa"/>
          </w:tcPr>
          <w:p w:rsidR="005A6C5C" w:rsidRPr="00794E9A" w:rsidRDefault="005A6C5C" w:rsidP="005A6C5C">
            <w:pPr>
              <w:keepNext/>
              <w:keepLines/>
              <w:ind w:firstLine="426"/>
              <w:jc w:val="right"/>
              <w:outlineLvl w:val="0"/>
              <w:rPr>
                <w:sz w:val="23"/>
                <w:szCs w:val="23"/>
              </w:rPr>
            </w:pPr>
          </w:p>
        </w:tc>
        <w:tc>
          <w:tcPr>
            <w:tcW w:w="4956" w:type="dxa"/>
          </w:tcPr>
          <w:p w:rsidR="005A6C5C" w:rsidRPr="00794E9A" w:rsidRDefault="00400AA3" w:rsidP="005A6C5C">
            <w:pPr>
              <w:keepNext/>
              <w:keepLines/>
              <w:ind w:firstLine="426"/>
              <w:jc w:val="right"/>
              <w:outlineLvl w:val="0"/>
              <w:rPr>
                <w:sz w:val="23"/>
                <w:szCs w:val="23"/>
              </w:rPr>
            </w:pPr>
            <w:r>
              <w:rPr>
                <w:sz w:val="23"/>
                <w:szCs w:val="23"/>
              </w:rPr>
              <w:t>Приложение № 6</w:t>
            </w:r>
          </w:p>
          <w:p w:rsidR="005A6C5C" w:rsidRPr="00794E9A" w:rsidRDefault="00400AA3" w:rsidP="005A6C5C">
            <w:pPr>
              <w:keepNext/>
              <w:keepLines/>
              <w:ind w:firstLine="426"/>
              <w:jc w:val="right"/>
              <w:rPr>
                <w:bCs/>
                <w:sz w:val="23"/>
                <w:szCs w:val="23"/>
              </w:rPr>
            </w:pPr>
            <w:r>
              <w:rPr>
                <w:color w:val="000000"/>
                <w:sz w:val="23"/>
                <w:szCs w:val="23"/>
              </w:rPr>
              <w:t xml:space="preserve">к </w:t>
            </w:r>
            <w:r>
              <w:rPr>
                <w:bCs/>
                <w:sz w:val="23"/>
                <w:szCs w:val="23"/>
              </w:rPr>
              <w:t>договору  №___________от «___»_________2023 г.</w:t>
            </w:r>
          </w:p>
          <w:p w:rsidR="005A6C5C" w:rsidRPr="00794E9A" w:rsidRDefault="00400AA3" w:rsidP="005A6C5C">
            <w:pPr>
              <w:keepNext/>
              <w:keepLines/>
              <w:ind w:firstLine="426"/>
              <w:jc w:val="right"/>
              <w:outlineLvl w:val="0"/>
              <w:rPr>
                <w:sz w:val="23"/>
                <w:szCs w:val="23"/>
              </w:rPr>
            </w:pPr>
            <w:r>
              <w:rPr>
                <w:bCs/>
                <w:sz w:val="23"/>
                <w:szCs w:val="23"/>
              </w:rPr>
              <w:t xml:space="preserve">на выполнение строительно-монтажных работ </w:t>
            </w:r>
          </w:p>
        </w:tc>
      </w:tr>
    </w:tbl>
    <w:p w:rsidR="005A6C5C" w:rsidRPr="00794E9A" w:rsidRDefault="005A6C5C" w:rsidP="005A6C5C">
      <w:pPr>
        <w:keepNext/>
        <w:keepLines/>
        <w:ind w:firstLine="426"/>
        <w:jc w:val="both"/>
        <w:outlineLvl w:val="0"/>
        <w:rPr>
          <w:bCs/>
          <w:sz w:val="23"/>
          <w:szCs w:val="23"/>
        </w:rPr>
      </w:pPr>
    </w:p>
    <w:p w:rsidR="005A6C5C" w:rsidRPr="00434AE7" w:rsidRDefault="00400AA3" w:rsidP="005A6C5C">
      <w:pPr>
        <w:keepNext/>
        <w:keepLines/>
        <w:ind w:firstLine="426"/>
        <w:jc w:val="center"/>
        <w:outlineLvl w:val="0"/>
        <w:rPr>
          <w:b/>
          <w:bCs/>
        </w:rPr>
      </w:pPr>
      <w:bookmarkStart w:id="23" w:name="_Toc330385274"/>
      <w:bookmarkStart w:id="24" w:name="_Toc330386997"/>
      <w:r>
        <w:rPr>
          <w:b/>
          <w:bCs/>
        </w:rPr>
        <w:t>Требования по охране труда, промышленной безопасности, пожарной безопасности и экологии</w:t>
      </w:r>
      <w:bookmarkEnd w:id="23"/>
      <w:bookmarkEnd w:id="24"/>
    </w:p>
    <w:p w:rsidR="005A6C5C" w:rsidRPr="00434AE7" w:rsidRDefault="005A6C5C" w:rsidP="005A6C5C">
      <w:pPr>
        <w:keepNext/>
        <w:keepLines/>
        <w:ind w:firstLine="426"/>
        <w:jc w:val="center"/>
        <w:outlineLvl w:val="0"/>
        <w:rPr>
          <w:bCs/>
        </w:rPr>
      </w:pPr>
    </w:p>
    <w:p w:rsidR="005A6C5C" w:rsidRPr="00434AE7" w:rsidRDefault="00400AA3" w:rsidP="005A6C5C">
      <w:pPr>
        <w:keepNext/>
        <w:keepLines/>
        <w:ind w:firstLine="426"/>
        <w:jc w:val="both"/>
        <w:outlineLvl w:val="0"/>
        <w:rPr>
          <w:b/>
          <w:bCs/>
        </w:rPr>
      </w:pPr>
      <w:bookmarkStart w:id="25" w:name="_Toc330385275"/>
      <w:bookmarkStart w:id="26" w:name="_Toc330386998"/>
      <w:r>
        <w:rPr>
          <w:b/>
          <w:bCs/>
        </w:rPr>
        <w:t>1.</w:t>
      </w:r>
      <w:r>
        <w:rPr>
          <w:b/>
          <w:bCs/>
        </w:rPr>
        <w:tab/>
        <w:t>Введение</w:t>
      </w:r>
      <w:bookmarkEnd w:id="25"/>
      <w:bookmarkEnd w:id="26"/>
    </w:p>
    <w:p w:rsidR="005A6C5C" w:rsidRPr="00434AE7" w:rsidRDefault="00400AA3" w:rsidP="005A6C5C">
      <w:pPr>
        <w:keepNext/>
        <w:keepLines/>
        <w:ind w:firstLine="426"/>
        <w:jc w:val="both"/>
        <w:outlineLvl w:val="0"/>
        <w:rPr>
          <w:bCs/>
        </w:rPr>
      </w:pPr>
      <w:bookmarkStart w:id="27" w:name="_Toc330385276"/>
      <w:bookmarkStart w:id="28" w:name="_Toc330386999"/>
      <w:r>
        <w:rPr>
          <w:bCs/>
        </w:rPr>
        <w:t>Заказчик уделяет повышенное внимание вопросам охраны труда, промышленной безопасности, пожарной безопасности и экологии (далее – «ОТ, ПБ, ППБ и</w:t>
      </w:r>
      <w:proofErr w:type="gramStart"/>
      <w:r>
        <w:rPr>
          <w:bCs/>
        </w:rPr>
        <w:t xml:space="preserve"> Э</w:t>
      </w:r>
      <w:proofErr w:type="gramEnd"/>
      <w:r>
        <w:rPr>
          <w:bCs/>
        </w:rPr>
        <w:t xml:space="preserve">») и требует от Подрядчика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 </w:t>
      </w:r>
      <w:proofErr w:type="gramStart"/>
      <w:r>
        <w:rPr>
          <w:bCs/>
        </w:rPr>
        <w:t>Приложении</w:t>
      </w:r>
      <w:proofErr w:type="gramEnd"/>
      <w:r>
        <w:rPr>
          <w:bCs/>
        </w:rPr>
        <w:t>.</w:t>
      </w:r>
      <w:bookmarkEnd w:id="27"/>
      <w:bookmarkEnd w:id="28"/>
    </w:p>
    <w:p w:rsidR="005A6C5C" w:rsidRPr="00434AE7" w:rsidRDefault="00400AA3" w:rsidP="005A6C5C">
      <w:pPr>
        <w:keepNext/>
        <w:keepLines/>
        <w:ind w:firstLine="426"/>
        <w:jc w:val="both"/>
        <w:outlineLvl w:val="0"/>
        <w:rPr>
          <w:bCs/>
        </w:rPr>
      </w:pPr>
      <w:bookmarkStart w:id="29" w:name="_Toc330385277"/>
      <w:bookmarkStart w:id="30" w:name="_Toc330387000"/>
      <w:r>
        <w:rPr>
          <w:bCs/>
        </w:rPr>
        <w:t>В случае выявления Заказчиком, в результате проверки или иным образом, фактов несоблюдения Подрядными организациями требований ОТ, ПБ, ППБ и</w:t>
      </w:r>
      <w:proofErr w:type="gramStart"/>
      <w:r>
        <w:rPr>
          <w:bCs/>
        </w:rPr>
        <w:t xml:space="preserve"> Э</w:t>
      </w:r>
      <w:proofErr w:type="gramEnd"/>
      <w:r>
        <w:rPr>
          <w:bCs/>
        </w:rPr>
        <w:t xml:space="preserve"> Заказчик и Подрядная организация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w:t>
      </w:r>
      <w:bookmarkEnd w:id="29"/>
      <w:bookmarkEnd w:id="30"/>
    </w:p>
    <w:p w:rsidR="005A6C5C" w:rsidRPr="00434AE7" w:rsidRDefault="00400AA3" w:rsidP="005A6C5C">
      <w:pPr>
        <w:keepNext/>
        <w:keepLines/>
        <w:ind w:firstLine="426"/>
        <w:jc w:val="both"/>
        <w:outlineLvl w:val="0"/>
        <w:rPr>
          <w:b/>
          <w:bCs/>
        </w:rPr>
      </w:pPr>
      <w:bookmarkStart w:id="31" w:name="_Toc330385278"/>
      <w:bookmarkStart w:id="32" w:name="_Toc330387001"/>
      <w:r>
        <w:rPr>
          <w:b/>
          <w:bCs/>
        </w:rPr>
        <w:t>2.</w:t>
      </w:r>
      <w:r>
        <w:rPr>
          <w:b/>
          <w:bCs/>
        </w:rPr>
        <w:tab/>
        <w:t>Соблюдение требований законодательства</w:t>
      </w:r>
      <w:bookmarkEnd w:id="31"/>
      <w:bookmarkEnd w:id="32"/>
    </w:p>
    <w:p w:rsidR="005A6C5C" w:rsidRPr="00434AE7" w:rsidRDefault="00400AA3" w:rsidP="005A6C5C">
      <w:pPr>
        <w:keepNext/>
        <w:keepLines/>
        <w:ind w:firstLine="426"/>
        <w:jc w:val="both"/>
        <w:outlineLvl w:val="0"/>
        <w:rPr>
          <w:bCs/>
        </w:rPr>
      </w:pPr>
      <w:bookmarkStart w:id="33" w:name="_Toc330385279"/>
      <w:bookmarkStart w:id="34" w:name="_Toc330387002"/>
      <w:r>
        <w:rPr>
          <w:bCs/>
        </w:rPr>
        <w:t>Подрядная организация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Подрядная организация принимает все обоснованные меры предосторожности, направленные на охрану окружающей среды в процессе выполнения Работ.</w:t>
      </w:r>
      <w:bookmarkEnd w:id="33"/>
      <w:bookmarkEnd w:id="34"/>
    </w:p>
    <w:p w:rsidR="005A6C5C" w:rsidRPr="00434AE7" w:rsidRDefault="00400AA3" w:rsidP="005A6C5C">
      <w:pPr>
        <w:keepNext/>
        <w:keepLines/>
        <w:ind w:firstLine="426"/>
        <w:jc w:val="both"/>
        <w:outlineLvl w:val="0"/>
        <w:rPr>
          <w:b/>
          <w:bCs/>
        </w:rPr>
      </w:pPr>
      <w:bookmarkStart w:id="35" w:name="_Toc330385280"/>
      <w:bookmarkStart w:id="36" w:name="_Toc330387003"/>
      <w:r>
        <w:rPr>
          <w:b/>
          <w:bCs/>
        </w:rPr>
        <w:t>3.</w:t>
      </w:r>
      <w:r>
        <w:rPr>
          <w:b/>
          <w:bCs/>
        </w:rPr>
        <w:tab/>
        <w:t>Средства защиты (СЗ):</w:t>
      </w:r>
      <w:bookmarkEnd w:id="35"/>
      <w:bookmarkEnd w:id="36"/>
    </w:p>
    <w:p w:rsidR="005A6C5C" w:rsidRPr="00434AE7" w:rsidRDefault="00400AA3" w:rsidP="005A6C5C">
      <w:pPr>
        <w:keepNext/>
        <w:keepLines/>
        <w:ind w:firstLine="426"/>
        <w:jc w:val="both"/>
        <w:outlineLvl w:val="0"/>
        <w:rPr>
          <w:bCs/>
        </w:rPr>
      </w:pPr>
      <w:bookmarkStart w:id="37" w:name="_Toc330385281"/>
      <w:bookmarkStart w:id="38" w:name="_Toc330387004"/>
      <w:r>
        <w:rPr>
          <w:bCs/>
        </w:rPr>
        <w:t>3.1. Средства индивидуальной защиты (</w:t>
      </w:r>
      <w:proofErr w:type="gramStart"/>
      <w:r>
        <w:rPr>
          <w:bCs/>
        </w:rPr>
        <w:t>СИЗ</w:t>
      </w:r>
      <w:proofErr w:type="gramEnd"/>
      <w:r>
        <w:rPr>
          <w:bCs/>
        </w:rPr>
        <w:t>):</w:t>
      </w:r>
      <w:bookmarkEnd w:id="37"/>
      <w:bookmarkEnd w:id="38"/>
    </w:p>
    <w:p w:rsidR="005A6C5C" w:rsidRPr="00434AE7" w:rsidRDefault="00400AA3" w:rsidP="005A6C5C">
      <w:pPr>
        <w:keepNext/>
        <w:keepLines/>
        <w:ind w:firstLine="426"/>
        <w:jc w:val="both"/>
        <w:outlineLvl w:val="0"/>
        <w:rPr>
          <w:bCs/>
        </w:rPr>
      </w:pPr>
      <w:bookmarkStart w:id="39" w:name="_Toc330385282"/>
      <w:bookmarkStart w:id="40" w:name="_Toc330387005"/>
      <w:r>
        <w:rPr>
          <w:bCs/>
        </w:rPr>
        <w:t>Весь Персонал Подрядчика, находящийся на Строительной площадке, должен быть, как минимум, обеспечен следующими средствами индивидуальной защиты и использовать их во время нахождения за пределами жилых помещений на Строительной площадке:</w:t>
      </w:r>
      <w:bookmarkEnd w:id="39"/>
      <w:bookmarkEnd w:id="40"/>
    </w:p>
    <w:p w:rsidR="005A6C5C" w:rsidRPr="00434AE7" w:rsidRDefault="00400AA3" w:rsidP="005A6C5C">
      <w:pPr>
        <w:keepNext/>
        <w:keepLines/>
        <w:ind w:firstLine="426"/>
        <w:jc w:val="both"/>
        <w:outlineLvl w:val="0"/>
        <w:rPr>
          <w:bCs/>
        </w:rPr>
      </w:pPr>
      <w:bookmarkStart w:id="41" w:name="_Toc330385283"/>
      <w:bookmarkStart w:id="42" w:name="_Toc330387006"/>
      <w:r>
        <w:rPr>
          <w:bCs/>
        </w:rPr>
        <w:t xml:space="preserve">• Защитная обувь с </w:t>
      </w:r>
      <w:proofErr w:type="gramStart"/>
      <w:r>
        <w:rPr>
          <w:bCs/>
        </w:rPr>
        <w:t>жёстким</w:t>
      </w:r>
      <w:proofErr w:type="gramEnd"/>
      <w:r>
        <w:rPr>
          <w:bCs/>
        </w:rPr>
        <w:t xml:space="preserve"> </w:t>
      </w:r>
      <w:proofErr w:type="spellStart"/>
      <w:r>
        <w:rPr>
          <w:bCs/>
        </w:rPr>
        <w:t>подноском</w:t>
      </w:r>
      <w:proofErr w:type="spellEnd"/>
      <w:r>
        <w:rPr>
          <w:bCs/>
        </w:rPr>
        <w:t xml:space="preserve"> (</w:t>
      </w:r>
      <w:proofErr w:type="spellStart"/>
      <w:r>
        <w:rPr>
          <w:bCs/>
        </w:rPr>
        <w:t>спецобувь</w:t>
      </w:r>
      <w:proofErr w:type="spellEnd"/>
      <w:r>
        <w:rPr>
          <w:bCs/>
        </w:rPr>
        <w:t>);</w:t>
      </w:r>
      <w:bookmarkEnd w:id="41"/>
      <w:bookmarkEnd w:id="42"/>
    </w:p>
    <w:p w:rsidR="005A6C5C" w:rsidRPr="00434AE7" w:rsidRDefault="00400AA3" w:rsidP="005A6C5C">
      <w:pPr>
        <w:keepNext/>
        <w:keepLines/>
        <w:ind w:firstLine="426"/>
        <w:jc w:val="both"/>
        <w:outlineLvl w:val="0"/>
        <w:rPr>
          <w:bCs/>
        </w:rPr>
      </w:pPr>
      <w:bookmarkStart w:id="43" w:name="_Toc330385284"/>
      <w:bookmarkStart w:id="44" w:name="_Toc330387007"/>
      <w:r>
        <w:rPr>
          <w:bCs/>
        </w:rPr>
        <w:t>•</w:t>
      </w:r>
      <w:r>
        <w:rPr>
          <w:bCs/>
        </w:rPr>
        <w:tab/>
        <w:t>Каска;</w:t>
      </w:r>
      <w:bookmarkEnd w:id="43"/>
      <w:bookmarkEnd w:id="44"/>
    </w:p>
    <w:p w:rsidR="005A6C5C" w:rsidRPr="00434AE7" w:rsidRDefault="00400AA3" w:rsidP="005A6C5C">
      <w:pPr>
        <w:keepNext/>
        <w:keepLines/>
        <w:ind w:firstLine="426"/>
        <w:jc w:val="both"/>
        <w:outlineLvl w:val="0"/>
        <w:rPr>
          <w:bCs/>
        </w:rPr>
      </w:pPr>
      <w:bookmarkStart w:id="45" w:name="_Toc330385285"/>
      <w:bookmarkStart w:id="46" w:name="_Toc330387008"/>
      <w:r>
        <w:rPr>
          <w:bCs/>
        </w:rPr>
        <w:t>•</w:t>
      </w:r>
      <w:r>
        <w:rPr>
          <w:bCs/>
        </w:rPr>
        <w:tab/>
        <w:t>Защитные очки;</w:t>
      </w:r>
      <w:bookmarkEnd w:id="45"/>
      <w:bookmarkEnd w:id="46"/>
    </w:p>
    <w:p w:rsidR="005A6C5C" w:rsidRPr="00434AE7" w:rsidRDefault="00400AA3" w:rsidP="005A6C5C">
      <w:pPr>
        <w:keepNext/>
        <w:keepLines/>
        <w:ind w:firstLine="426"/>
        <w:jc w:val="both"/>
        <w:outlineLvl w:val="0"/>
        <w:rPr>
          <w:bCs/>
        </w:rPr>
      </w:pPr>
      <w:bookmarkStart w:id="47" w:name="_Toc330385286"/>
      <w:bookmarkStart w:id="48" w:name="_Toc330387009"/>
      <w:r>
        <w:rPr>
          <w:bCs/>
        </w:rPr>
        <w:t>•</w:t>
      </w:r>
      <w:r>
        <w:rPr>
          <w:bCs/>
        </w:rPr>
        <w:tab/>
        <w:t>Спецодежда;</w:t>
      </w:r>
      <w:bookmarkEnd w:id="47"/>
      <w:bookmarkEnd w:id="48"/>
    </w:p>
    <w:p w:rsidR="005A6C5C" w:rsidRPr="00434AE7" w:rsidRDefault="00400AA3" w:rsidP="005A6C5C">
      <w:pPr>
        <w:keepNext/>
        <w:keepLines/>
        <w:ind w:firstLine="426"/>
        <w:jc w:val="both"/>
        <w:outlineLvl w:val="0"/>
        <w:rPr>
          <w:bCs/>
        </w:rPr>
      </w:pPr>
      <w:bookmarkStart w:id="49" w:name="_Toc330385287"/>
      <w:bookmarkStart w:id="50" w:name="_Toc330387010"/>
      <w:r>
        <w:rPr>
          <w:bCs/>
        </w:rPr>
        <w:t>•</w:t>
      </w:r>
      <w:r>
        <w:rPr>
          <w:bCs/>
        </w:rPr>
        <w:tab/>
        <w:t>Рабочие перчатки;</w:t>
      </w:r>
      <w:bookmarkStart w:id="51" w:name="_Toc330385288"/>
      <w:bookmarkStart w:id="52" w:name="_Toc330387011"/>
      <w:bookmarkEnd w:id="49"/>
      <w:bookmarkEnd w:id="50"/>
    </w:p>
    <w:p w:rsidR="005A6C5C" w:rsidRPr="00434AE7" w:rsidRDefault="00400AA3" w:rsidP="005A6C5C">
      <w:pPr>
        <w:keepNext/>
        <w:keepLines/>
        <w:ind w:firstLine="426"/>
        <w:jc w:val="both"/>
        <w:outlineLvl w:val="0"/>
        <w:rPr>
          <w:bCs/>
        </w:rPr>
      </w:pPr>
      <w:r>
        <w:rPr>
          <w:bCs/>
        </w:rPr>
        <w:t xml:space="preserve">• </w:t>
      </w:r>
      <w:r>
        <w:rPr>
          <w:bCs/>
        </w:rPr>
        <w:tab/>
        <w:t>Сигнальный жилет;</w:t>
      </w:r>
    </w:p>
    <w:p w:rsidR="005A6C5C" w:rsidRPr="00434AE7" w:rsidRDefault="00400AA3" w:rsidP="005A6C5C">
      <w:pPr>
        <w:keepNext/>
        <w:keepLines/>
        <w:ind w:firstLine="426"/>
        <w:jc w:val="both"/>
        <w:outlineLvl w:val="0"/>
        <w:rPr>
          <w:bCs/>
        </w:rPr>
      </w:pPr>
      <w:r>
        <w:rPr>
          <w:bCs/>
        </w:rPr>
        <w:t>•</w:t>
      </w:r>
      <w:r>
        <w:rPr>
          <w:bCs/>
        </w:rPr>
        <w:tab/>
        <w:t>Респиратор;</w:t>
      </w:r>
    </w:p>
    <w:p w:rsidR="005A6C5C" w:rsidRPr="00434AE7" w:rsidRDefault="00400AA3" w:rsidP="005A6C5C">
      <w:pPr>
        <w:keepNext/>
        <w:keepLines/>
        <w:ind w:firstLine="426"/>
        <w:jc w:val="both"/>
        <w:outlineLvl w:val="0"/>
        <w:rPr>
          <w:bCs/>
        </w:rPr>
      </w:pPr>
      <w:r>
        <w:rPr>
          <w:bCs/>
        </w:rPr>
        <w:t xml:space="preserve">• </w:t>
      </w:r>
      <w:r>
        <w:rPr>
          <w:bCs/>
        </w:rPr>
        <w:tab/>
        <w:t>Моющие средства (мази, пасты и т.д.).</w:t>
      </w:r>
    </w:p>
    <w:p w:rsidR="005A6C5C" w:rsidRPr="00434AE7" w:rsidRDefault="00400AA3" w:rsidP="005A6C5C">
      <w:pPr>
        <w:keepNext/>
        <w:keepLines/>
        <w:ind w:firstLine="426"/>
        <w:jc w:val="both"/>
        <w:outlineLvl w:val="0"/>
        <w:rPr>
          <w:bCs/>
        </w:rPr>
      </w:pPr>
      <w:proofErr w:type="gramStart"/>
      <w:r>
        <w:rPr>
          <w:bCs/>
        </w:rPr>
        <w:t xml:space="preserve">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bookmarkEnd w:id="51"/>
      <w:bookmarkEnd w:id="52"/>
      <w:proofErr w:type="gramEnd"/>
    </w:p>
    <w:p w:rsidR="005A6C5C" w:rsidRPr="00434AE7" w:rsidRDefault="00400AA3" w:rsidP="005A6C5C">
      <w:pPr>
        <w:keepNext/>
        <w:keepLines/>
        <w:ind w:firstLine="426"/>
        <w:jc w:val="both"/>
        <w:outlineLvl w:val="0"/>
        <w:rPr>
          <w:bCs/>
        </w:rPr>
      </w:pPr>
      <w:bookmarkStart w:id="53" w:name="_Toc330385292"/>
      <w:bookmarkStart w:id="54" w:name="_Toc330387015"/>
      <w:r>
        <w:rPr>
          <w:bCs/>
        </w:rPr>
        <w:t>3.2.Средства коллективной защиты (СКЗ):</w:t>
      </w:r>
      <w:bookmarkEnd w:id="53"/>
      <w:bookmarkEnd w:id="54"/>
    </w:p>
    <w:p w:rsidR="005A6C5C" w:rsidRPr="00434AE7" w:rsidRDefault="00400AA3" w:rsidP="005A6C5C">
      <w:pPr>
        <w:keepNext/>
        <w:keepLines/>
        <w:ind w:firstLine="426"/>
        <w:jc w:val="both"/>
        <w:outlineLvl w:val="0"/>
        <w:rPr>
          <w:bCs/>
        </w:rPr>
      </w:pPr>
      <w:bookmarkStart w:id="55" w:name="_Toc330385293"/>
      <w:bookmarkStart w:id="56" w:name="_Toc330387016"/>
      <w:r>
        <w:rPr>
          <w:bCs/>
        </w:rPr>
        <w:t xml:space="preserve">Подрядная организация обязана оборудовать Строительную площадку необходимыми информационными плакатами, схемами движения транспортных средств и служебных проходов, знаками безопасности, а также обеспечить объект первичными средствами пожаротушения </w:t>
      </w:r>
      <w:proofErr w:type="gramStart"/>
      <w:r>
        <w:rPr>
          <w:bCs/>
        </w:rPr>
        <w:t>согласно норм</w:t>
      </w:r>
      <w:proofErr w:type="gramEnd"/>
      <w:r>
        <w:rPr>
          <w:bCs/>
        </w:rPr>
        <w:t xml:space="preserve"> и аптечками для оказания первой помощи работникам.</w:t>
      </w:r>
      <w:bookmarkEnd w:id="55"/>
      <w:bookmarkEnd w:id="56"/>
    </w:p>
    <w:p w:rsidR="005A6C5C" w:rsidRPr="00434AE7" w:rsidRDefault="00400AA3" w:rsidP="005A6C5C">
      <w:pPr>
        <w:keepNext/>
        <w:keepLines/>
        <w:ind w:firstLine="426"/>
        <w:jc w:val="both"/>
        <w:outlineLvl w:val="0"/>
        <w:rPr>
          <w:b/>
          <w:bCs/>
        </w:rPr>
      </w:pPr>
      <w:bookmarkStart w:id="57" w:name="_Toc330385294"/>
      <w:bookmarkStart w:id="58" w:name="_Toc330387017"/>
      <w:r>
        <w:rPr>
          <w:b/>
          <w:bCs/>
        </w:rPr>
        <w:t>4.</w:t>
      </w:r>
      <w:r>
        <w:rPr>
          <w:b/>
          <w:bCs/>
        </w:rPr>
        <w:tab/>
        <w:t>Транспорт Подрядчика</w:t>
      </w:r>
      <w:bookmarkEnd w:id="57"/>
      <w:bookmarkEnd w:id="58"/>
    </w:p>
    <w:p w:rsidR="005A6C5C" w:rsidRPr="00434AE7" w:rsidRDefault="00400AA3" w:rsidP="005A6C5C">
      <w:pPr>
        <w:keepNext/>
        <w:keepLines/>
        <w:ind w:firstLine="426"/>
        <w:jc w:val="both"/>
        <w:outlineLvl w:val="0"/>
        <w:rPr>
          <w:bCs/>
        </w:rPr>
      </w:pPr>
      <w:bookmarkStart w:id="59" w:name="_Toc330385295"/>
      <w:bookmarkStart w:id="60" w:name="_Toc330387018"/>
      <w:r>
        <w:rPr>
          <w:bCs/>
        </w:rPr>
        <w:t>4.1. ВСЕ ТРАНСПОРТНЫЕ СРЕДСТВА ПОДРЯДНЫХ Организаций, используемые при проведении Работ, должны быть оборудованы следующим:</w:t>
      </w:r>
      <w:bookmarkEnd w:id="59"/>
      <w:bookmarkEnd w:id="60"/>
    </w:p>
    <w:p w:rsidR="005A6C5C" w:rsidRPr="00434AE7" w:rsidRDefault="00400AA3" w:rsidP="005A6C5C">
      <w:pPr>
        <w:keepNext/>
        <w:keepLines/>
        <w:ind w:firstLine="426"/>
        <w:jc w:val="both"/>
        <w:outlineLvl w:val="0"/>
        <w:rPr>
          <w:bCs/>
        </w:rPr>
      </w:pPr>
      <w:bookmarkStart w:id="61" w:name="_Toc330385296"/>
      <w:bookmarkStart w:id="62" w:name="_Toc330387019"/>
      <w:r>
        <w:rPr>
          <w:bCs/>
        </w:rPr>
        <w:t>•</w:t>
      </w:r>
      <w:r>
        <w:rPr>
          <w:bCs/>
        </w:rPr>
        <w:tab/>
        <w:t>Ремни безопасности для водителя и всех пассажиров. Ремни безопасности должны быть пристегнуты во время движения транспортного средства;</w:t>
      </w:r>
      <w:bookmarkEnd w:id="61"/>
      <w:bookmarkEnd w:id="62"/>
    </w:p>
    <w:p w:rsidR="005A6C5C" w:rsidRPr="00434AE7" w:rsidRDefault="00400AA3" w:rsidP="005A6C5C">
      <w:pPr>
        <w:keepNext/>
        <w:keepLines/>
        <w:ind w:firstLine="426"/>
        <w:jc w:val="both"/>
        <w:outlineLvl w:val="0"/>
        <w:rPr>
          <w:bCs/>
        </w:rPr>
      </w:pPr>
      <w:bookmarkStart w:id="63" w:name="_Toc330385297"/>
      <w:bookmarkStart w:id="64" w:name="_Toc330387020"/>
      <w:r>
        <w:rPr>
          <w:bCs/>
        </w:rPr>
        <w:t>•</w:t>
      </w:r>
      <w:r>
        <w:rPr>
          <w:bCs/>
        </w:rPr>
        <w:tab/>
        <w:t>Аптечка для оказания первой помощи;</w:t>
      </w:r>
      <w:bookmarkEnd w:id="63"/>
      <w:bookmarkEnd w:id="64"/>
    </w:p>
    <w:p w:rsidR="005A6C5C" w:rsidRPr="00434AE7" w:rsidRDefault="00400AA3" w:rsidP="005A6C5C">
      <w:pPr>
        <w:keepNext/>
        <w:keepLines/>
        <w:ind w:firstLine="426"/>
        <w:jc w:val="both"/>
        <w:outlineLvl w:val="0"/>
        <w:rPr>
          <w:bCs/>
        </w:rPr>
      </w:pPr>
      <w:bookmarkStart w:id="65" w:name="_Toc330385298"/>
      <w:bookmarkStart w:id="66" w:name="_Toc330387021"/>
      <w:r>
        <w:rPr>
          <w:bCs/>
        </w:rPr>
        <w:lastRenderedPageBreak/>
        <w:t>•</w:t>
      </w:r>
      <w:r>
        <w:rPr>
          <w:bCs/>
        </w:rPr>
        <w:tab/>
        <w:t>Огнетушитель;</w:t>
      </w:r>
      <w:bookmarkEnd w:id="65"/>
      <w:bookmarkEnd w:id="66"/>
    </w:p>
    <w:p w:rsidR="005A6C5C" w:rsidRPr="00434AE7" w:rsidRDefault="00400AA3" w:rsidP="005A6C5C">
      <w:pPr>
        <w:keepNext/>
        <w:keepLines/>
        <w:ind w:firstLine="426"/>
        <w:jc w:val="both"/>
        <w:outlineLvl w:val="0"/>
        <w:rPr>
          <w:bCs/>
        </w:rPr>
      </w:pPr>
      <w:bookmarkStart w:id="67" w:name="_Toc330385299"/>
      <w:bookmarkStart w:id="68" w:name="_Toc330387022"/>
      <w:r>
        <w:rPr>
          <w:bCs/>
        </w:rPr>
        <w:t>•</w:t>
      </w:r>
      <w:r>
        <w:rPr>
          <w:bCs/>
        </w:rPr>
        <w:tab/>
        <w:t>Передние и задние зимние шины в течение зимнего периода (для стран с холодным климатом);</w:t>
      </w:r>
      <w:bookmarkEnd w:id="67"/>
      <w:bookmarkEnd w:id="68"/>
    </w:p>
    <w:p w:rsidR="005A6C5C" w:rsidRPr="00434AE7" w:rsidRDefault="00400AA3" w:rsidP="005A6C5C">
      <w:pPr>
        <w:keepNext/>
        <w:keepLines/>
        <w:ind w:firstLine="426"/>
        <w:jc w:val="both"/>
        <w:outlineLvl w:val="0"/>
        <w:rPr>
          <w:bCs/>
        </w:rPr>
      </w:pPr>
      <w:bookmarkStart w:id="69" w:name="_Toc330385300"/>
      <w:bookmarkStart w:id="70" w:name="_Toc330387023"/>
      <w:r>
        <w:rPr>
          <w:bCs/>
        </w:rPr>
        <w:t>•</w:t>
      </w:r>
      <w:r>
        <w:rPr>
          <w:bCs/>
        </w:rPr>
        <w:tab/>
        <w:t>Световая и звуковая сигнализация движения задним ходом.</w:t>
      </w:r>
      <w:bookmarkEnd w:id="69"/>
      <w:bookmarkEnd w:id="70"/>
    </w:p>
    <w:p w:rsidR="005A6C5C" w:rsidRPr="00434AE7" w:rsidRDefault="00400AA3" w:rsidP="005A6C5C">
      <w:pPr>
        <w:keepNext/>
        <w:keepLines/>
        <w:ind w:firstLine="426"/>
        <w:jc w:val="both"/>
        <w:outlineLvl w:val="0"/>
        <w:rPr>
          <w:bCs/>
        </w:rPr>
      </w:pPr>
      <w:bookmarkStart w:id="71" w:name="_Toc330385301"/>
      <w:bookmarkStart w:id="72" w:name="_Toc330387024"/>
      <w:r>
        <w:rPr>
          <w:bCs/>
        </w:rPr>
        <w:t>Подрядная организация должна обеспечить:</w:t>
      </w:r>
      <w:bookmarkEnd w:id="71"/>
      <w:bookmarkEnd w:id="72"/>
    </w:p>
    <w:p w:rsidR="005A6C5C" w:rsidRPr="00434AE7" w:rsidRDefault="00400AA3" w:rsidP="005A6C5C">
      <w:pPr>
        <w:keepNext/>
        <w:keepLines/>
        <w:ind w:firstLine="426"/>
        <w:jc w:val="both"/>
        <w:outlineLvl w:val="0"/>
        <w:rPr>
          <w:bCs/>
        </w:rPr>
      </w:pPr>
      <w:bookmarkStart w:id="73" w:name="_Toc330385302"/>
      <w:bookmarkStart w:id="74" w:name="_Toc330387025"/>
      <w:r>
        <w:rPr>
          <w:bCs/>
        </w:rPr>
        <w:t>•</w:t>
      </w:r>
      <w:r>
        <w:rPr>
          <w:bCs/>
        </w:rPr>
        <w:tab/>
        <w:t>Обучение и достаточную квалификацию водителей;</w:t>
      </w:r>
      <w:bookmarkEnd w:id="73"/>
      <w:bookmarkEnd w:id="74"/>
    </w:p>
    <w:p w:rsidR="005A6C5C" w:rsidRPr="00434AE7" w:rsidRDefault="00400AA3" w:rsidP="005A6C5C">
      <w:pPr>
        <w:keepNext/>
        <w:keepLines/>
        <w:ind w:firstLine="426"/>
        <w:jc w:val="both"/>
        <w:outlineLvl w:val="0"/>
        <w:rPr>
          <w:bCs/>
        </w:rPr>
      </w:pPr>
      <w:bookmarkStart w:id="75" w:name="_Toc330385303"/>
      <w:bookmarkStart w:id="76" w:name="_Toc330387026"/>
      <w:r>
        <w:rPr>
          <w:bCs/>
        </w:rPr>
        <w:t>•</w:t>
      </w:r>
      <w:r>
        <w:rPr>
          <w:bCs/>
        </w:rPr>
        <w:tab/>
        <w:t>Проведение регулярных ТО транспортных средств;</w:t>
      </w:r>
      <w:bookmarkEnd w:id="75"/>
      <w:bookmarkEnd w:id="76"/>
    </w:p>
    <w:p w:rsidR="005A6C5C" w:rsidRPr="00434AE7" w:rsidRDefault="00400AA3" w:rsidP="005A6C5C">
      <w:pPr>
        <w:keepNext/>
        <w:keepLines/>
        <w:ind w:firstLine="426"/>
        <w:jc w:val="both"/>
        <w:outlineLvl w:val="0"/>
        <w:rPr>
          <w:bCs/>
        </w:rPr>
      </w:pPr>
      <w:bookmarkStart w:id="77" w:name="_Toc330385304"/>
      <w:bookmarkStart w:id="78" w:name="_Toc330387027"/>
      <w:r>
        <w:rPr>
          <w:bCs/>
        </w:rPr>
        <w:t>•</w:t>
      </w:r>
      <w:r>
        <w:rPr>
          <w:bCs/>
        </w:rPr>
        <w:tab/>
        <w:t>Проведение медицинских осмотров.</w:t>
      </w:r>
    </w:p>
    <w:p w:rsidR="005A6C5C" w:rsidRPr="00434AE7" w:rsidRDefault="00400AA3" w:rsidP="005A6C5C">
      <w:pPr>
        <w:keepNext/>
        <w:keepLines/>
        <w:ind w:firstLine="426"/>
        <w:jc w:val="both"/>
        <w:outlineLvl w:val="0"/>
        <w:rPr>
          <w:bCs/>
        </w:rPr>
      </w:pPr>
      <w:r>
        <w:rPr>
          <w:bCs/>
        </w:rPr>
        <w:t>4.2. При производстве Работ Подрядная организация обеспечивает соблюдение требований Правил Дорожной Безопасности, правил проезда через железнодорожные пути и переезды и скоростного режима установленного на объекте Заказчика.</w:t>
      </w:r>
      <w:bookmarkEnd w:id="77"/>
      <w:bookmarkEnd w:id="78"/>
    </w:p>
    <w:p w:rsidR="005A6C5C" w:rsidRPr="00434AE7" w:rsidRDefault="00400AA3" w:rsidP="005A6C5C">
      <w:pPr>
        <w:keepNext/>
        <w:keepLines/>
        <w:ind w:firstLine="426"/>
        <w:jc w:val="both"/>
        <w:outlineLvl w:val="0"/>
        <w:rPr>
          <w:b/>
          <w:bCs/>
        </w:rPr>
      </w:pPr>
      <w:bookmarkStart w:id="79" w:name="_Toc330385305"/>
      <w:bookmarkStart w:id="80" w:name="_Toc330387028"/>
      <w:r>
        <w:rPr>
          <w:b/>
          <w:bCs/>
        </w:rPr>
        <w:t>5.</w:t>
      </w:r>
      <w:r>
        <w:rPr>
          <w:b/>
          <w:bCs/>
        </w:rPr>
        <w:tab/>
        <w:t>Работы повышенной опасности</w:t>
      </w:r>
      <w:bookmarkEnd w:id="79"/>
      <w:bookmarkEnd w:id="80"/>
    </w:p>
    <w:p w:rsidR="005A6C5C" w:rsidRPr="00434AE7" w:rsidRDefault="00400AA3" w:rsidP="005A6C5C">
      <w:pPr>
        <w:keepNext/>
        <w:keepLines/>
        <w:ind w:firstLine="426"/>
        <w:jc w:val="both"/>
        <w:outlineLvl w:val="0"/>
        <w:rPr>
          <w:bCs/>
        </w:rPr>
      </w:pPr>
      <w:bookmarkStart w:id="81" w:name="_Toc330385306"/>
      <w:bookmarkStart w:id="82" w:name="_Toc330387029"/>
      <w:r>
        <w:rPr>
          <w:bCs/>
        </w:rPr>
        <w:t>5.1. Подрядная организация должна определить и разработать перечень работ повышенной опасности. Минимально, этот перечень должен включать:</w:t>
      </w:r>
      <w:bookmarkEnd w:id="81"/>
      <w:bookmarkEnd w:id="82"/>
    </w:p>
    <w:p w:rsidR="005A6C5C" w:rsidRPr="00434AE7" w:rsidRDefault="00400AA3" w:rsidP="005A6C5C">
      <w:pPr>
        <w:keepNext/>
        <w:keepLines/>
        <w:ind w:firstLine="426"/>
        <w:jc w:val="both"/>
        <w:outlineLvl w:val="0"/>
        <w:rPr>
          <w:bCs/>
        </w:rPr>
      </w:pPr>
      <w:bookmarkStart w:id="83" w:name="_Toc330385307"/>
      <w:bookmarkStart w:id="84" w:name="_Toc330387030"/>
      <w:r>
        <w:rPr>
          <w:bCs/>
        </w:rPr>
        <w:t>•</w:t>
      </w:r>
      <w:r>
        <w:rPr>
          <w:bCs/>
        </w:rPr>
        <w:tab/>
        <w:t>Ремонтные, строительные и монтажные работы на высоте более 1,3 м от пола без инвентарных лесов и подмостей;</w:t>
      </w:r>
      <w:bookmarkEnd w:id="83"/>
      <w:bookmarkEnd w:id="84"/>
    </w:p>
    <w:p w:rsidR="005A6C5C" w:rsidRPr="00434AE7" w:rsidRDefault="00400AA3" w:rsidP="005A6C5C">
      <w:pPr>
        <w:keepNext/>
        <w:keepLines/>
        <w:ind w:firstLine="426"/>
        <w:jc w:val="both"/>
        <w:outlineLvl w:val="0"/>
        <w:rPr>
          <w:bCs/>
        </w:rPr>
      </w:pPr>
      <w:bookmarkStart w:id="85" w:name="_Toc330385308"/>
      <w:bookmarkStart w:id="86" w:name="_Toc330387031"/>
      <w:r>
        <w:rPr>
          <w:bCs/>
        </w:rPr>
        <w:t>•</w:t>
      </w:r>
      <w:r>
        <w:rPr>
          <w:bCs/>
        </w:rPr>
        <w:tab/>
        <w:t>Ремонт трубопроводов пара и горячей воды;</w:t>
      </w:r>
      <w:bookmarkEnd w:id="85"/>
      <w:bookmarkEnd w:id="86"/>
    </w:p>
    <w:p w:rsidR="005A6C5C" w:rsidRPr="00434AE7" w:rsidRDefault="00400AA3" w:rsidP="005A6C5C">
      <w:pPr>
        <w:keepNext/>
        <w:keepLines/>
        <w:ind w:firstLine="426"/>
        <w:jc w:val="both"/>
        <w:outlineLvl w:val="0"/>
        <w:rPr>
          <w:bCs/>
        </w:rPr>
      </w:pPr>
      <w:bookmarkStart w:id="87" w:name="_Toc330385309"/>
      <w:bookmarkStart w:id="88" w:name="_Toc330387032"/>
      <w:r>
        <w:rPr>
          <w:bCs/>
        </w:rPr>
        <w:t>•</w:t>
      </w:r>
      <w:r>
        <w:rPr>
          <w:bCs/>
        </w:rPr>
        <w:tab/>
        <w:t>Работы в замкнутых объемах, в ограниченных пространствах;</w:t>
      </w:r>
      <w:bookmarkEnd w:id="87"/>
      <w:bookmarkEnd w:id="88"/>
    </w:p>
    <w:p w:rsidR="005A6C5C" w:rsidRPr="00434AE7" w:rsidRDefault="00400AA3" w:rsidP="005A6C5C">
      <w:pPr>
        <w:keepNext/>
        <w:keepLines/>
        <w:ind w:firstLine="426"/>
        <w:jc w:val="both"/>
        <w:outlineLvl w:val="0"/>
        <w:rPr>
          <w:bCs/>
        </w:rPr>
      </w:pPr>
      <w:bookmarkStart w:id="89" w:name="_Toc330385310"/>
      <w:bookmarkStart w:id="90" w:name="_Toc330387033"/>
      <w:r>
        <w:rPr>
          <w:bCs/>
        </w:rPr>
        <w:t>•</w:t>
      </w:r>
      <w:r>
        <w:rPr>
          <w:bCs/>
        </w:rPr>
        <w:tab/>
        <w:t>Ремонтные работы, обслуживание мостовых кранов, выполнение работ с выходом на крановые пути</w:t>
      </w:r>
      <w:bookmarkEnd w:id="89"/>
      <w:bookmarkEnd w:id="90"/>
    </w:p>
    <w:p w:rsidR="005A6C5C" w:rsidRPr="00434AE7" w:rsidRDefault="00400AA3" w:rsidP="005A6C5C">
      <w:pPr>
        <w:keepNext/>
        <w:keepLines/>
        <w:ind w:firstLine="426"/>
        <w:jc w:val="both"/>
        <w:outlineLvl w:val="0"/>
        <w:rPr>
          <w:bCs/>
        </w:rPr>
      </w:pPr>
      <w:bookmarkStart w:id="91" w:name="_Toc330385311"/>
      <w:bookmarkStart w:id="92" w:name="_Toc330387034"/>
      <w:r>
        <w:rPr>
          <w:bCs/>
        </w:rPr>
        <w:t>•</w:t>
      </w:r>
      <w:r>
        <w:rPr>
          <w:bCs/>
        </w:rPr>
        <w:tab/>
        <w:t xml:space="preserve">Электро- и газосварочные работы, </w:t>
      </w:r>
      <w:proofErr w:type="spellStart"/>
      <w:r>
        <w:rPr>
          <w:bCs/>
        </w:rPr>
        <w:t>газорезательные</w:t>
      </w:r>
      <w:proofErr w:type="spellEnd"/>
      <w:r>
        <w:rPr>
          <w:bCs/>
        </w:rPr>
        <w:t xml:space="preserve"> работы</w:t>
      </w:r>
      <w:bookmarkEnd w:id="91"/>
      <w:bookmarkEnd w:id="92"/>
    </w:p>
    <w:p w:rsidR="005A6C5C" w:rsidRPr="00434AE7" w:rsidRDefault="00400AA3" w:rsidP="005A6C5C">
      <w:pPr>
        <w:keepNext/>
        <w:keepLines/>
        <w:ind w:firstLine="426"/>
        <w:jc w:val="both"/>
        <w:outlineLvl w:val="0"/>
        <w:rPr>
          <w:bCs/>
        </w:rPr>
      </w:pPr>
      <w:bookmarkStart w:id="93" w:name="_Toc330385312"/>
      <w:bookmarkStart w:id="94" w:name="_Toc330387035"/>
      <w:r>
        <w:rPr>
          <w:bCs/>
        </w:rPr>
        <w:t>•</w:t>
      </w:r>
      <w:r>
        <w:rPr>
          <w:bCs/>
        </w:rPr>
        <w:tab/>
        <w:t>Работы по вскрытию и испытанию  сосудов и трубопроводов, работающих под давлением.</w:t>
      </w:r>
      <w:bookmarkEnd w:id="93"/>
      <w:bookmarkEnd w:id="94"/>
    </w:p>
    <w:p w:rsidR="005A6C5C" w:rsidRPr="00434AE7" w:rsidRDefault="00400AA3" w:rsidP="005A6C5C">
      <w:pPr>
        <w:keepNext/>
        <w:keepLines/>
        <w:ind w:firstLine="426"/>
        <w:jc w:val="both"/>
        <w:outlineLvl w:val="0"/>
        <w:rPr>
          <w:bCs/>
        </w:rPr>
      </w:pPr>
      <w:bookmarkStart w:id="95" w:name="_Toc330385313"/>
      <w:bookmarkStart w:id="96" w:name="_Toc330387036"/>
      <w:r>
        <w:rPr>
          <w:bCs/>
        </w:rPr>
        <w:t>•</w:t>
      </w:r>
      <w:r>
        <w:rPr>
          <w:bCs/>
        </w:rPr>
        <w:tab/>
        <w:t>Работы по обслуживанию электроустановок на кабельных или воздушных линиях электропередачи. Работы краном вблизи воздушных линий электропередачи</w:t>
      </w:r>
      <w:bookmarkEnd w:id="95"/>
      <w:bookmarkEnd w:id="96"/>
    </w:p>
    <w:p w:rsidR="005A6C5C" w:rsidRPr="00434AE7" w:rsidRDefault="00400AA3" w:rsidP="005A6C5C">
      <w:pPr>
        <w:keepNext/>
        <w:keepLines/>
        <w:ind w:firstLine="426"/>
        <w:jc w:val="both"/>
        <w:outlineLvl w:val="0"/>
        <w:rPr>
          <w:bCs/>
        </w:rPr>
      </w:pPr>
      <w:bookmarkStart w:id="97" w:name="_Toc330385314"/>
      <w:bookmarkStart w:id="98" w:name="_Toc330387037"/>
      <w:r>
        <w:rPr>
          <w:bCs/>
        </w:rPr>
        <w:t>•</w:t>
      </w:r>
      <w:r>
        <w:rPr>
          <w:bCs/>
        </w:rPr>
        <w:tab/>
        <w:t xml:space="preserve">Проведение огневых работ в </w:t>
      </w:r>
      <w:proofErr w:type="spellStart"/>
      <w:r>
        <w:rPr>
          <w:bCs/>
        </w:rPr>
        <w:t>пожар</w:t>
      </w:r>
      <w:proofErr w:type="gramStart"/>
      <w:r>
        <w:rPr>
          <w:bCs/>
        </w:rPr>
        <w:t>о</w:t>
      </w:r>
      <w:proofErr w:type="spellEnd"/>
      <w:r>
        <w:rPr>
          <w:bCs/>
        </w:rPr>
        <w:t>-</w:t>
      </w:r>
      <w:proofErr w:type="gramEnd"/>
      <w:r>
        <w:rPr>
          <w:bCs/>
        </w:rPr>
        <w:t xml:space="preserve"> и взрывоопасных помещениях.</w:t>
      </w:r>
      <w:bookmarkEnd w:id="97"/>
      <w:bookmarkEnd w:id="98"/>
    </w:p>
    <w:p w:rsidR="005A6C5C" w:rsidRPr="00434AE7" w:rsidRDefault="00400AA3" w:rsidP="005A6C5C">
      <w:pPr>
        <w:keepNext/>
        <w:keepLines/>
        <w:ind w:firstLine="426"/>
        <w:jc w:val="both"/>
        <w:outlineLvl w:val="0"/>
        <w:rPr>
          <w:bCs/>
        </w:rPr>
      </w:pPr>
      <w:bookmarkStart w:id="99" w:name="_Toc330385315"/>
      <w:bookmarkStart w:id="100" w:name="_Toc330387038"/>
      <w:r>
        <w:rPr>
          <w:bCs/>
        </w:rPr>
        <w:t>5.2. Подрядная организация должна использовать систему нарядов – допусков для выполнения работ повышенной опасности.</w:t>
      </w:r>
      <w:bookmarkEnd w:id="99"/>
      <w:bookmarkEnd w:id="100"/>
    </w:p>
    <w:p w:rsidR="005A6C5C" w:rsidRPr="00434AE7" w:rsidRDefault="00400AA3" w:rsidP="005A6C5C">
      <w:pPr>
        <w:keepNext/>
        <w:keepLines/>
        <w:ind w:firstLine="426"/>
        <w:jc w:val="both"/>
        <w:outlineLvl w:val="0"/>
        <w:rPr>
          <w:b/>
          <w:bCs/>
        </w:rPr>
      </w:pPr>
      <w:bookmarkStart w:id="101" w:name="_Toc330385316"/>
      <w:bookmarkStart w:id="102" w:name="_Toc330387039"/>
      <w:r>
        <w:rPr>
          <w:b/>
          <w:bCs/>
        </w:rPr>
        <w:t>6.</w:t>
      </w:r>
      <w:r>
        <w:rPr>
          <w:b/>
          <w:bCs/>
        </w:rPr>
        <w:tab/>
        <w:t>Обучение Персонала</w:t>
      </w:r>
      <w:bookmarkEnd w:id="101"/>
      <w:bookmarkEnd w:id="102"/>
    </w:p>
    <w:p w:rsidR="005A6C5C" w:rsidRPr="00434AE7" w:rsidRDefault="00400AA3" w:rsidP="005A6C5C">
      <w:pPr>
        <w:keepNext/>
        <w:keepLines/>
        <w:ind w:firstLine="426"/>
        <w:jc w:val="both"/>
        <w:outlineLvl w:val="0"/>
        <w:rPr>
          <w:bCs/>
        </w:rPr>
      </w:pPr>
      <w:bookmarkStart w:id="103" w:name="_Toc330385317"/>
      <w:bookmarkStart w:id="104" w:name="_Toc330387040"/>
      <w:r>
        <w:rPr>
          <w:bCs/>
        </w:rPr>
        <w:t>6.1</w:t>
      </w:r>
      <w:proofErr w:type="gramStart"/>
      <w:r>
        <w:rPr>
          <w:bCs/>
        </w:rPr>
        <w:t xml:space="preserve"> П</w:t>
      </w:r>
      <w:proofErr w:type="gramEnd"/>
      <w:r>
        <w:rPr>
          <w:bCs/>
        </w:rPr>
        <w:t>режде чем приступить к работе на Строительной площадке Персонал Подрядчика должен выполнить следующие мероприятия:</w:t>
      </w:r>
      <w:bookmarkEnd w:id="103"/>
      <w:bookmarkEnd w:id="104"/>
    </w:p>
    <w:p w:rsidR="005A6C5C" w:rsidRPr="00434AE7" w:rsidRDefault="00400AA3" w:rsidP="005A6C5C">
      <w:pPr>
        <w:keepNext/>
        <w:keepLines/>
        <w:ind w:firstLine="426"/>
        <w:jc w:val="both"/>
        <w:outlineLvl w:val="0"/>
        <w:rPr>
          <w:bCs/>
        </w:rPr>
      </w:pPr>
      <w:bookmarkStart w:id="105" w:name="_Toc330385318"/>
      <w:bookmarkStart w:id="106" w:name="_Toc330387041"/>
      <w:r>
        <w:rPr>
          <w:bCs/>
        </w:rPr>
        <w:t>•</w:t>
      </w:r>
      <w:r>
        <w:rPr>
          <w:bCs/>
        </w:rPr>
        <w:tab/>
        <w:t>Пройти вводный инструктаж по ОТ, ПБ, ППБ и</w:t>
      </w:r>
      <w:proofErr w:type="gramStart"/>
      <w:r>
        <w:rPr>
          <w:bCs/>
        </w:rPr>
        <w:t xml:space="preserve"> Э</w:t>
      </w:r>
      <w:proofErr w:type="gramEnd"/>
      <w:r>
        <w:rPr>
          <w:bCs/>
        </w:rPr>
        <w:t>, проводимый представителями Заказчика для работников подрядных организаций в соответствии с установленными Заказчиком правилами.</w:t>
      </w:r>
      <w:bookmarkEnd w:id="105"/>
      <w:bookmarkEnd w:id="106"/>
      <w:r>
        <w:rPr>
          <w:bCs/>
        </w:rPr>
        <w:tab/>
      </w:r>
    </w:p>
    <w:p w:rsidR="005A6C5C" w:rsidRPr="00434AE7" w:rsidRDefault="00400AA3" w:rsidP="005A6C5C">
      <w:pPr>
        <w:keepNext/>
        <w:keepLines/>
        <w:ind w:firstLine="426"/>
        <w:jc w:val="both"/>
        <w:outlineLvl w:val="0"/>
        <w:rPr>
          <w:bCs/>
        </w:rPr>
      </w:pPr>
      <w:bookmarkStart w:id="107" w:name="_Toc330385319"/>
      <w:bookmarkStart w:id="108" w:name="_Toc330387042"/>
      <w:r>
        <w:rPr>
          <w:bCs/>
        </w:rPr>
        <w:t>•</w:t>
      </w:r>
      <w:r>
        <w:rPr>
          <w:bCs/>
        </w:rPr>
        <w:tab/>
        <w:t>Пройти вводный инструктаж по ОТ, ППБ и</w:t>
      </w:r>
      <w:proofErr w:type="gramStart"/>
      <w:r>
        <w:rPr>
          <w:bCs/>
        </w:rPr>
        <w:t xml:space="preserve"> Э</w:t>
      </w:r>
      <w:proofErr w:type="gramEnd"/>
      <w:r>
        <w:rPr>
          <w:bCs/>
        </w:rPr>
        <w:t>, проводимый представителем Подрядчика, предусмотренный требованиями законодательства.</w:t>
      </w:r>
      <w:bookmarkEnd w:id="107"/>
      <w:bookmarkEnd w:id="108"/>
    </w:p>
    <w:p w:rsidR="005A6C5C" w:rsidRPr="00434AE7" w:rsidRDefault="00400AA3" w:rsidP="005A6C5C">
      <w:pPr>
        <w:keepNext/>
        <w:keepLines/>
        <w:ind w:firstLine="426"/>
        <w:jc w:val="both"/>
        <w:outlineLvl w:val="0"/>
        <w:rPr>
          <w:bCs/>
        </w:rPr>
      </w:pPr>
      <w:bookmarkStart w:id="109" w:name="_Toc330385320"/>
      <w:bookmarkStart w:id="110" w:name="_Toc330387043"/>
      <w:r>
        <w:rPr>
          <w:bCs/>
        </w:rPr>
        <w:t>Персонал Подрядчика не должен допускаться к выполнению опасных работ до прохождения соответствующего обучения. По результатам проведения обучения должны вестись соответствующие записи.</w:t>
      </w:r>
      <w:bookmarkEnd w:id="109"/>
      <w:bookmarkEnd w:id="110"/>
    </w:p>
    <w:p w:rsidR="005A6C5C" w:rsidRPr="00434AE7" w:rsidRDefault="00400AA3" w:rsidP="005A6C5C">
      <w:pPr>
        <w:keepNext/>
        <w:keepLines/>
        <w:ind w:firstLine="426"/>
        <w:jc w:val="both"/>
        <w:outlineLvl w:val="0"/>
        <w:rPr>
          <w:bCs/>
        </w:rPr>
      </w:pPr>
      <w:bookmarkStart w:id="111" w:name="_Toc330385321"/>
      <w:bookmarkStart w:id="112" w:name="_Toc330387044"/>
      <w:r>
        <w:rPr>
          <w:bCs/>
        </w:rPr>
        <w:t xml:space="preserve">6.2. Подрядная организация обязана гарантировать, что Персонал Подрядчика, выполняющий Работы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w:t>
      </w:r>
      <w:proofErr w:type="gramStart"/>
      <w:r>
        <w:rPr>
          <w:bCs/>
        </w:rPr>
        <w:t>ОТ</w:t>
      </w:r>
      <w:proofErr w:type="gramEnd"/>
      <w:r>
        <w:rPr>
          <w:bCs/>
        </w:rPr>
        <w:t xml:space="preserve"> </w:t>
      </w:r>
      <w:proofErr w:type="gramStart"/>
      <w:r>
        <w:rPr>
          <w:bCs/>
        </w:rPr>
        <w:t>для</w:t>
      </w:r>
      <w:proofErr w:type="gramEnd"/>
      <w:r>
        <w:rPr>
          <w:bCs/>
        </w:rPr>
        <w:t xml:space="preserve"> отдельных категорий профессий (стропальщики, сварщики, водители автотранспортных средств, машинисты кранов и т.п.)</w:t>
      </w:r>
      <w:bookmarkEnd w:id="111"/>
      <w:bookmarkEnd w:id="112"/>
      <w:r>
        <w:rPr>
          <w:bCs/>
        </w:rPr>
        <w:t>.</w:t>
      </w:r>
    </w:p>
    <w:p w:rsidR="005A6C5C" w:rsidRPr="00434AE7" w:rsidRDefault="00400AA3" w:rsidP="005A6C5C">
      <w:pPr>
        <w:keepNext/>
        <w:keepLines/>
        <w:ind w:firstLine="426"/>
        <w:jc w:val="both"/>
        <w:outlineLvl w:val="0"/>
        <w:rPr>
          <w:bCs/>
        </w:rPr>
      </w:pPr>
      <w:bookmarkStart w:id="113" w:name="_Toc330385322"/>
      <w:bookmarkStart w:id="114" w:name="_Toc330387045"/>
      <w:r>
        <w:rPr>
          <w:bCs/>
        </w:rPr>
        <w:t xml:space="preserve">6.3. </w:t>
      </w:r>
      <w:proofErr w:type="gramStart"/>
      <w:r>
        <w:rPr>
          <w:bCs/>
        </w:rPr>
        <w:t>Заказчик вправе возражать против использования Подрядной организацией и требовать от неё отстранения от Работ любых работников, которые, по мнению Заказчика, ведут себя 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настоящему Договору или к выполнению иных работ для Заказчика только по письменному разрешению Заказчика.</w:t>
      </w:r>
      <w:bookmarkEnd w:id="113"/>
      <w:bookmarkEnd w:id="114"/>
      <w:proofErr w:type="gramEnd"/>
    </w:p>
    <w:p w:rsidR="005A6C5C" w:rsidRPr="00434AE7" w:rsidRDefault="00400AA3" w:rsidP="005A6C5C">
      <w:pPr>
        <w:keepNext/>
        <w:keepLines/>
        <w:ind w:firstLine="426"/>
        <w:jc w:val="both"/>
        <w:outlineLvl w:val="0"/>
        <w:rPr>
          <w:b/>
          <w:bCs/>
        </w:rPr>
      </w:pPr>
      <w:bookmarkStart w:id="115" w:name="_Toc330385323"/>
      <w:bookmarkStart w:id="116" w:name="_Toc330387046"/>
      <w:r>
        <w:rPr>
          <w:b/>
          <w:bCs/>
        </w:rPr>
        <w:t>7.</w:t>
      </w:r>
      <w:r>
        <w:rPr>
          <w:b/>
          <w:bCs/>
        </w:rPr>
        <w:tab/>
        <w:t>Политика в отношении употребления алкоголя, наркотиков и токсических веществ, пребывания в состоянии абстинентного синдрома.</w:t>
      </w:r>
      <w:bookmarkEnd w:id="115"/>
      <w:bookmarkEnd w:id="116"/>
    </w:p>
    <w:p w:rsidR="005A6C5C" w:rsidRPr="00434AE7" w:rsidRDefault="00400AA3" w:rsidP="005A6C5C">
      <w:pPr>
        <w:keepNext/>
        <w:keepLines/>
        <w:ind w:firstLine="426"/>
        <w:jc w:val="both"/>
        <w:outlineLvl w:val="0"/>
        <w:rPr>
          <w:b/>
          <w:bCs/>
        </w:rPr>
      </w:pPr>
      <w:bookmarkStart w:id="117" w:name="_Toc330385324"/>
      <w:bookmarkStart w:id="118" w:name="_Toc330387047"/>
      <w:r>
        <w:rPr>
          <w:bCs/>
        </w:rPr>
        <w:lastRenderedPageBreak/>
        <w:t>Подрядная организация</w:t>
      </w:r>
      <w:r>
        <w:rPr>
          <w:b/>
          <w:bCs/>
        </w:rPr>
        <w:t xml:space="preserve"> обязана:</w:t>
      </w:r>
      <w:bookmarkEnd w:id="117"/>
      <w:bookmarkEnd w:id="118"/>
    </w:p>
    <w:p w:rsidR="005A6C5C" w:rsidRPr="00434AE7" w:rsidRDefault="00400AA3" w:rsidP="005A6C5C">
      <w:pPr>
        <w:keepNext/>
        <w:keepLines/>
        <w:ind w:firstLine="426"/>
        <w:jc w:val="both"/>
        <w:outlineLvl w:val="0"/>
        <w:rPr>
          <w:bCs/>
        </w:rPr>
      </w:pPr>
      <w:bookmarkStart w:id="119" w:name="_Toc330385325"/>
      <w:bookmarkStart w:id="120" w:name="_Toc330387048"/>
      <w:r>
        <w:rPr>
          <w:bCs/>
        </w:rPr>
        <w:t>7.1.</w:t>
      </w:r>
      <w:r>
        <w:rPr>
          <w:bCs/>
        </w:rPr>
        <w:tab/>
        <w:t>По необходимости, перед началом рабочей смены и допуском Персонала Подрядчика к выполнению Работ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абстинентного синдрома.</w:t>
      </w:r>
      <w:bookmarkEnd w:id="119"/>
      <w:bookmarkEnd w:id="120"/>
    </w:p>
    <w:p w:rsidR="005A6C5C" w:rsidRPr="00434AE7" w:rsidRDefault="00400AA3" w:rsidP="005A6C5C">
      <w:pPr>
        <w:keepNext/>
        <w:keepLines/>
        <w:ind w:firstLine="426"/>
        <w:jc w:val="both"/>
        <w:outlineLvl w:val="0"/>
        <w:rPr>
          <w:bCs/>
        </w:rPr>
      </w:pPr>
      <w:bookmarkStart w:id="121" w:name="_Toc330385326"/>
      <w:bookmarkStart w:id="122" w:name="_Toc330387049"/>
      <w:r>
        <w:rPr>
          <w:bCs/>
        </w:rPr>
        <w:t>7.2.</w:t>
      </w:r>
      <w:r>
        <w:rPr>
          <w:bCs/>
        </w:rPr>
        <w:tab/>
        <w:t>Не допускать к выполнению Работ (отстранить от работы) Персонал Подрядчика, появившийся на рабочем месте (Объекте) (включая КПП) в состоянии алкогольного, наркотического или токсического опьянения, состоянии абстинентного синдрома.</w:t>
      </w:r>
      <w:bookmarkEnd w:id="121"/>
      <w:bookmarkEnd w:id="122"/>
    </w:p>
    <w:p w:rsidR="005A6C5C" w:rsidRPr="00434AE7" w:rsidRDefault="00400AA3" w:rsidP="005A6C5C">
      <w:pPr>
        <w:keepNext/>
        <w:keepLines/>
        <w:ind w:firstLine="426"/>
        <w:jc w:val="both"/>
        <w:outlineLvl w:val="0"/>
        <w:rPr>
          <w:bCs/>
        </w:rPr>
      </w:pPr>
      <w:bookmarkStart w:id="123" w:name="_Toc330385327"/>
      <w:bookmarkStart w:id="124" w:name="_Toc330387050"/>
      <w:r>
        <w:rPr>
          <w:bCs/>
        </w:rPr>
        <w:t>7.3</w:t>
      </w:r>
      <w:proofErr w:type="gramStart"/>
      <w:r>
        <w:rPr>
          <w:bCs/>
        </w:rPr>
        <w:tab/>
        <w:t>Н</w:t>
      </w:r>
      <w:proofErr w:type="gramEnd"/>
      <w:r>
        <w:rPr>
          <w:bCs/>
        </w:rPr>
        <w:t>е 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Объектов (далее – «Разрешенные вещества»).</w:t>
      </w:r>
      <w:bookmarkEnd w:id="123"/>
      <w:bookmarkEnd w:id="124"/>
    </w:p>
    <w:p w:rsidR="005A6C5C" w:rsidRPr="00434AE7" w:rsidRDefault="00400AA3" w:rsidP="005A6C5C">
      <w:pPr>
        <w:keepNext/>
        <w:keepLines/>
        <w:ind w:firstLine="426"/>
        <w:jc w:val="both"/>
        <w:outlineLvl w:val="0"/>
        <w:rPr>
          <w:bCs/>
        </w:rPr>
      </w:pPr>
      <w:bookmarkStart w:id="125" w:name="_Toc330385328"/>
      <w:bookmarkStart w:id="126" w:name="_Toc330387051"/>
      <w:r>
        <w:rPr>
          <w:bCs/>
        </w:rPr>
        <w:t xml:space="preserve">7.4.    В целях обеспечения </w:t>
      </w:r>
      <w:proofErr w:type="gramStart"/>
      <w:r>
        <w:rPr>
          <w:bCs/>
        </w:rPr>
        <w:t>контроля за</w:t>
      </w:r>
      <w:proofErr w:type="gramEnd"/>
      <w:r>
        <w:rPr>
          <w:bCs/>
        </w:rPr>
        <w:t xml:space="preserve"> указанными ограничениями Заказчик имеет право производить проверки и досмотр всех транспортных средств, вещей и материалов, доставляемых на рабочую площадку. Если в результате подобного досмотра будут обнаружены указанные запрещенные вещества, то транспортное средство не допускается на рабочую площадку, Персонал Подрядчика не допускается на рабочее место.</w:t>
      </w:r>
      <w:bookmarkEnd w:id="125"/>
      <w:bookmarkEnd w:id="126"/>
    </w:p>
    <w:p w:rsidR="005A6C5C" w:rsidRPr="00434AE7" w:rsidRDefault="00400AA3" w:rsidP="005A6C5C">
      <w:pPr>
        <w:keepNext/>
        <w:keepLines/>
        <w:ind w:firstLine="426"/>
        <w:jc w:val="both"/>
        <w:outlineLvl w:val="0"/>
        <w:rPr>
          <w:bCs/>
        </w:rPr>
      </w:pPr>
      <w:bookmarkStart w:id="127" w:name="_Toc330385329"/>
      <w:bookmarkStart w:id="128" w:name="_Toc330387052"/>
      <w:r>
        <w:rPr>
          <w:bCs/>
        </w:rPr>
        <w:t>7.5.</w:t>
      </w:r>
      <w:r>
        <w:rPr>
          <w:bCs/>
        </w:rPr>
        <w:tab/>
      </w:r>
      <w:proofErr w:type="gramStart"/>
      <w:r>
        <w:rPr>
          <w:bCs/>
        </w:rPr>
        <w:t>В случае обнаружения на Объекте (включая КПП) персонала Подрядчика в состоянии алкогольного, наркотического или токсического опьянения либо состоянии абстинентного синдрома,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Подрядчик</w:t>
      </w:r>
      <w:r>
        <w:rPr>
          <w:b/>
          <w:bCs/>
        </w:rPr>
        <w:t xml:space="preserve"> </w:t>
      </w:r>
      <w:r>
        <w:rPr>
          <w:bCs/>
        </w:rPr>
        <w:t xml:space="preserve"> уплачивает Заказчику штраф в размере 100000 (сто тысяч) рублей за каждый такой факт.</w:t>
      </w:r>
      <w:bookmarkEnd w:id="127"/>
      <w:bookmarkEnd w:id="128"/>
      <w:proofErr w:type="gramEnd"/>
    </w:p>
    <w:p w:rsidR="005A6C5C" w:rsidRPr="00434AE7" w:rsidRDefault="00400AA3" w:rsidP="005A6C5C">
      <w:pPr>
        <w:keepNext/>
        <w:keepLines/>
        <w:ind w:firstLine="426"/>
        <w:jc w:val="both"/>
        <w:outlineLvl w:val="0"/>
        <w:rPr>
          <w:bCs/>
        </w:rPr>
      </w:pPr>
      <w:bookmarkStart w:id="129" w:name="_Toc330385330"/>
      <w:bookmarkStart w:id="130" w:name="_Toc330387053"/>
      <w:r>
        <w:rPr>
          <w:bCs/>
        </w:rPr>
        <w:t>7.6.</w:t>
      </w:r>
      <w:r>
        <w:rPr>
          <w:bCs/>
        </w:rPr>
        <w:tab/>
        <w:t xml:space="preserve">Фиксация факта появления работника на Объекте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 и Подрядной организацией </w:t>
      </w:r>
      <w:proofErr w:type="gramStart"/>
      <w:r>
        <w:rPr>
          <w:bCs/>
        </w:rPr>
        <w:t>может</w:t>
      </w:r>
      <w:proofErr w:type="gramEnd"/>
      <w:r>
        <w:rPr>
          <w:bCs/>
        </w:rPr>
        <w:t xml:space="preserve"> осуществляется любым из нижеперечисленных способов: медицинским осмотром или освидетельствованием; актами, составленными  работниками Заказчика  и/или Подрядной организацией; письменными объяснениями работников Заказчика и/или Подрядной организацией, другими способами.</w:t>
      </w:r>
      <w:bookmarkEnd w:id="129"/>
      <w:bookmarkEnd w:id="130"/>
    </w:p>
    <w:p w:rsidR="005A6C5C" w:rsidRPr="00434AE7" w:rsidRDefault="00400AA3" w:rsidP="005A6C5C">
      <w:pPr>
        <w:keepNext/>
        <w:keepLines/>
        <w:ind w:firstLine="426"/>
        <w:jc w:val="both"/>
        <w:outlineLvl w:val="0"/>
        <w:rPr>
          <w:bCs/>
        </w:rPr>
      </w:pPr>
      <w:bookmarkStart w:id="131" w:name="_Toc330385331"/>
      <w:bookmarkStart w:id="132" w:name="_Toc330387054"/>
      <w:r>
        <w:rPr>
          <w:bCs/>
        </w:rPr>
        <w:t>7.7.</w:t>
      </w:r>
      <w:r>
        <w:rPr>
          <w:bCs/>
        </w:rPr>
        <w:tab/>
        <w:t>Заказчик имеет право в любое время проверять исполнение Подрядной организацией</w:t>
      </w:r>
      <w:r>
        <w:rPr>
          <w:b/>
          <w:bCs/>
        </w:rPr>
        <w:t xml:space="preserve"> </w:t>
      </w:r>
      <w:r>
        <w:rPr>
          <w:bCs/>
        </w:rPr>
        <w:t xml:space="preserve"> обязанностей, предусмотренных настоящим Договором. </w:t>
      </w:r>
      <w:proofErr w:type="gramStart"/>
      <w:r>
        <w:rPr>
          <w:bCs/>
        </w:rPr>
        <w:t>В случае возникновения у Заказчика подозрения о наличии на Объекте работников Подрядной организации</w:t>
      </w:r>
      <w:r>
        <w:rPr>
          <w:b/>
          <w:bCs/>
        </w:rPr>
        <w:t xml:space="preserve"> </w:t>
      </w:r>
      <w:r>
        <w:rPr>
          <w:bCs/>
        </w:rPr>
        <w:t xml:space="preserve"> в состоянии</w:t>
      </w:r>
      <w:proofErr w:type="gramEnd"/>
      <w:r>
        <w:rPr>
          <w:bCs/>
        </w:rPr>
        <w:t xml:space="preserve"> опьянения, Подрядная организация</w:t>
      </w:r>
      <w:r>
        <w:rPr>
          <w:b/>
          <w:bCs/>
        </w:rPr>
        <w:t xml:space="preserve"> </w:t>
      </w:r>
      <w:r>
        <w:rPr>
          <w:bCs/>
        </w:rPr>
        <w:t xml:space="preserve"> обязана по требованию Заказчика незамедлительно отстранить от работы этих Работников.</w:t>
      </w:r>
      <w:bookmarkEnd w:id="131"/>
      <w:bookmarkEnd w:id="132"/>
    </w:p>
    <w:p w:rsidR="005A6C5C" w:rsidRPr="00434AE7" w:rsidRDefault="00400AA3" w:rsidP="005A6C5C">
      <w:pPr>
        <w:keepNext/>
        <w:keepLines/>
        <w:ind w:firstLine="426"/>
        <w:jc w:val="both"/>
        <w:outlineLvl w:val="0"/>
        <w:rPr>
          <w:b/>
          <w:bCs/>
        </w:rPr>
      </w:pPr>
      <w:bookmarkStart w:id="133" w:name="_Toc330385332"/>
      <w:bookmarkStart w:id="134" w:name="_Toc330387055"/>
      <w:r>
        <w:rPr>
          <w:b/>
          <w:bCs/>
        </w:rPr>
        <w:t>8.</w:t>
      </w:r>
      <w:r>
        <w:rPr>
          <w:b/>
          <w:bCs/>
        </w:rPr>
        <w:tab/>
        <w:t>Текущие проверки</w:t>
      </w:r>
      <w:bookmarkEnd w:id="133"/>
      <w:bookmarkEnd w:id="134"/>
    </w:p>
    <w:p w:rsidR="005A6C5C" w:rsidRPr="00434AE7" w:rsidRDefault="00400AA3" w:rsidP="005A6C5C">
      <w:pPr>
        <w:keepNext/>
        <w:keepLines/>
        <w:ind w:firstLine="426"/>
        <w:jc w:val="both"/>
        <w:outlineLvl w:val="0"/>
        <w:rPr>
          <w:bCs/>
        </w:rPr>
      </w:pPr>
      <w:bookmarkStart w:id="135" w:name="_Toc330385333"/>
      <w:bookmarkStart w:id="136" w:name="_Toc330387056"/>
      <w:r>
        <w:rPr>
          <w:bCs/>
        </w:rPr>
        <w:t>8.1. В ходе проведения работ должны быть организованы и проводиться периодические проверки соответствия деятельности Подрядной организации</w:t>
      </w:r>
      <w:r>
        <w:rPr>
          <w:b/>
          <w:bCs/>
        </w:rPr>
        <w:t xml:space="preserve"> </w:t>
      </w:r>
      <w:r>
        <w:rPr>
          <w:bCs/>
        </w:rPr>
        <w:t xml:space="preserve"> требованиям безопасности. Требуется проведение двух типов проверок внутренних и внешних.</w:t>
      </w:r>
      <w:bookmarkEnd w:id="135"/>
      <w:bookmarkEnd w:id="136"/>
    </w:p>
    <w:p w:rsidR="005A6C5C" w:rsidRPr="00434AE7" w:rsidRDefault="00400AA3" w:rsidP="005A6C5C">
      <w:pPr>
        <w:keepNext/>
        <w:keepLines/>
        <w:ind w:firstLine="426"/>
        <w:jc w:val="both"/>
        <w:outlineLvl w:val="0"/>
        <w:rPr>
          <w:bCs/>
        </w:rPr>
      </w:pPr>
      <w:bookmarkStart w:id="137" w:name="_Toc330385334"/>
      <w:bookmarkStart w:id="138" w:name="_Toc330387057"/>
      <w:r>
        <w:rPr>
          <w:bCs/>
        </w:rPr>
        <w:t xml:space="preserve">8.1.1. Внутренние проверки – организуются и проводятся внутри подрядной организации с участием специалистов </w:t>
      </w:r>
      <w:proofErr w:type="gramStart"/>
      <w:r>
        <w:rPr>
          <w:bCs/>
        </w:rPr>
        <w:t>по</w:t>
      </w:r>
      <w:proofErr w:type="gramEnd"/>
      <w:r>
        <w:rPr>
          <w:bCs/>
        </w:rPr>
        <w:t xml:space="preserve"> </w:t>
      </w:r>
      <w:proofErr w:type="gramStart"/>
      <w:r>
        <w:rPr>
          <w:bCs/>
        </w:rPr>
        <w:t>ОТ</w:t>
      </w:r>
      <w:proofErr w:type="gramEnd"/>
      <w:r>
        <w:rPr>
          <w:bCs/>
        </w:rPr>
        <w:t xml:space="preserve"> и ПБ подрядной организации. Периодичность проведения проверок Подрядная организация</w:t>
      </w:r>
      <w:r>
        <w:rPr>
          <w:b/>
          <w:bCs/>
        </w:rPr>
        <w:t xml:space="preserve"> </w:t>
      </w:r>
      <w:r>
        <w:rPr>
          <w:bCs/>
        </w:rPr>
        <w:t xml:space="preserve"> вправе определить самостоятельно, по результатам проверки должен составляться отчёт (акт).</w:t>
      </w:r>
      <w:bookmarkEnd w:id="137"/>
      <w:bookmarkEnd w:id="138"/>
    </w:p>
    <w:p w:rsidR="005A6C5C" w:rsidRPr="00434AE7" w:rsidRDefault="00400AA3" w:rsidP="005A6C5C">
      <w:pPr>
        <w:keepNext/>
        <w:keepLines/>
        <w:ind w:firstLine="426"/>
        <w:jc w:val="both"/>
        <w:outlineLvl w:val="0"/>
        <w:rPr>
          <w:bCs/>
        </w:rPr>
      </w:pPr>
      <w:bookmarkStart w:id="139" w:name="_Toc330385335"/>
      <w:bookmarkStart w:id="140" w:name="_Toc330387058"/>
      <w:r>
        <w:rPr>
          <w:bCs/>
        </w:rPr>
        <w:t>8.1.2. Внешние проверки – организуются и проводятся представителями Заказчика. Периодичность проведения проверок – определяет Заказчик. В ходе проведения проверки может быть проверено: реализация требований договора, мероприятии плана по ОТ, ПБ, ППБ и</w:t>
      </w:r>
      <w:proofErr w:type="gramStart"/>
      <w:r>
        <w:rPr>
          <w:bCs/>
        </w:rPr>
        <w:t xml:space="preserve"> Э</w:t>
      </w:r>
      <w:proofErr w:type="gramEnd"/>
      <w:r>
        <w:rPr>
          <w:bCs/>
        </w:rPr>
        <w:t>, соблюдение требований законодательства, устранение замечаний предыдущей проверки. По результатам проверки составляется отчёт (акт). Отчёт составляется в двух экземплярах: один передаётся представителю Подрядной организации</w:t>
      </w:r>
      <w:r>
        <w:rPr>
          <w:b/>
          <w:bCs/>
        </w:rPr>
        <w:t xml:space="preserve"> </w:t>
      </w:r>
      <w:r>
        <w:rPr>
          <w:bCs/>
        </w:rPr>
        <w:t xml:space="preserve"> для устранения выявленных замечаний, второй – остаётся у Заказчика.</w:t>
      </w:r>
      <w:bookmarkEnd w:id="139"/>
      <w:bookmarkEnd w:id="140"/>
    </w:p>
    <w:p w:rsidR="005A6C5C" w:rsidRPr="00434AE7" w:rsidRDefault="00400AA3" w:rsidP="005A6C5C">
      <w:pPr>
        <w:keepNext/>
        <w:keepLines/>
        <w:ind w:firstLine="426"/>
        <w:jc w:val="both"/>
        <w:outlineLvl w:val="0"/>
        <w:rPr>
          <w:bCs/>
        </w:rPr>
      </w:pPr>
      <w:bookmarkStart w:id="141" w:name="_Toc330385336"/>
      <w:bookmarkStart w:id="142" w:name="_Toc330387059"/>
      <w:r>
        <w:rPr>
          <w:bCs/>
        </w:rPr>
        <w:lastRenderedPageBreak/>
        <w:t>8.2. В ходе проведения работ, должны быть организованы и проводиться совместные совещания по анализу соблюдения Подрядной организацией</w:t>
      </w:r>
      <w:r>
        <w:rPr>
          <w:b/>
          <w:bCs/>
        </w:rPr>
        <w:t xml:space="preserve"> </w:t>
      </w:r>
      <w:r>
        <w:rPr>
          <w:bCs/>
        </w:rPr>
        <w:t xml:space="preserve"> требований ОТ, ПБ, ППБ и Э. Совещания должны проводиться регулярно в процессе выполнения работ. Обязательно участие в совещаниях соответствующих руководителей Заказчика и Подрядной организации.</w:t>
      </w:r>
      <w:r>
        <w:rPr>
          <w:b/>
          <w:bCs/>
        </w:rPr>
        <w:t xml:space="preserve"> </w:t>
      </w:r>
      <w:r>
        <w:rPr>
          <w:bCs/>
        </w:rPr>
        <w:t xml:space="preserve"> Периодичность совещаний должна составлять не реже одного раза в месяц. Протоколы совещаний по вопросам ОТ, ПБ, ППБ и</w:t>
      </w:r>
      <w:proofErr w:type="gramStart"/>
      <w:r>
        <w:rPr>
          <w:bCs/>
        </w:rPr>
        <w:t xml:space="preserve"> Э</w:t>
      </w:r>
      <w:proofErr w:type="gramEnd"/>
      <w:r>
        <w:rPr>
          <w:bCs/>
        </w:rPr>
        <w:t xml:space="preserve"> составляются в двух экземплярах, по одному для представителей Подрядной организации</w:t>
      </w:r>
      <w:r>
        <w:rPr>
          <w:b/>
          <w:bCs/>
        </w:rPr>
        <w:t xml:space="preserve"> </w:t>
      </w:r>
      <w:r>
        <w:rPr>
          <w:bCs/>
        </w:rPr>
        <w:t xml:space="preserve"> и  Заказчика.</w:t>
      </w:r>
      <w:bookmarkEnd w:id="141"/>
      <w:bookmarkEnd w:id="142"/>
    </w:p>
    <w:p w:rsidR="00CD1F29" w:rsidRPr="00434AE7" w:rsidRDefault="00CD1F29" w:rsidP="005A6C5C">
      <w:pPr>
        <w:keepNext/>
        <w:keepLines/>
        <w:ind w:firstLine="426"/>
        <w:jc w:val="both"/>
        <w:outlineLvl w:val="0"/>
        <w:rPr>
          <w:b/>
          <w:bCs/>
        </w:rPr>
      </w:pPr>
      <w:bookmarkStart w:id="143" w:name="_Toc330385337"/>
      <w:bookmarkStart w:id="144" w:name="_Toc330387060"/>
    </w:p>
    <w:p w:rsidR="005A6C5C" w:rsidRPr="00434AE7" w:rsidRDefault="00400AA3" w:rsidP="005A6C5C">
      <w:pPr>
        <w:keepNext/>
        <w:keepLines/>
        <w:ind w:firstLine="426"/>
        <w:jc w:val="both"/>
        <w:outlineLvl w:val="0"/>
        <w:rPr>
          <w:b/>
          <w:bCs/>
        </w:rPr>
      </w:pPr>
      <w:r>
        <w:rPr>
          <w:b/>
          <w:bCs/>
        </w:rPr>
        <w:t>9.</w:t>
      </w:r>
      <w:r>
        <w:rPr>
          <w:b/>
          <w:bCs/>
        </w:rPr>
        <w:tab/>
        <w:t>Требования к отчётности</w:t>
      </w:r>
      <w:bookmarkEnd w:id="143"/>
      <w:bookmarkEnd w:id="144"/>
    </w:p>
    <w:p w:rsidR="005A6C5C" w:rsidRPr="00434AE7" w:rsidRDefault="00400AA3" w:rsidP="005A6C5C">
      <w:pPr>
        <w:keepNext/>
        <w:keepLines/>
        <w:ind w:firstLine="426"/>
        <w:jc w:val="both"/>
        <w:outlineLvl w:val="0"/>
        <w:rPr>
          <w:bCs/>
        </w:rPr>
      </w:pPr>
      <w:bookmarkStart w:id="145" w:name="_Toc330385338"/>
      <w:bookmarkStart w:id="146" w:name="_Toc330387061"/>
      <w:r>
        <w:rPr>
          <w:bCs/>
        </w:rPr>
        <w:t>9.1 Подрядная организация</w:t>
      </w:r>
      <w:r>
        <w:rPr>
          <w:b/>
          <w:bCs/>
        </w:rPr>
        <w:t xml:space="preserve"> </w:t>
      </w:r>
      <w:r>
        <w:rPr>
          <w:bCs/>
        </w:rPr>
        <w:t>представляет ежемесячный отчет о результатах работы в области ОТ, ПБ, ППБ и</w:t>
      </w:r>
      <w:proofErr w:type="gramStart"/>
      <w:r>
        <w:rPr>
          <w:bCs/>
        </w:rPr>
        <w:t xml:space="preserve"> Э</w:t>
      </w:r>
      <w:proofErr w:type="gramEnd"/>
      <w:r>
        <w:rPr>
          <w:bCs/>
        </w:rPr>
        <w:t xml:space="preserve"> за предыдущий отчетный период в отношении Работ. Отчёт предоставляется в срок до 5 (Пятого) числа месяца следующего за отчетным периодом. В такой отчет включаются следующее:</w:t>
      </w:r>
      <w:bookmarkEnd w:id="145"/>
      <w:bookmarkEnd w:id="146"/>
    </w:p>
    <w:p w:rsidR="005A6C5C" w:rsidRPr="00434AE7" w:rsidRDefault="00400AA3" w:rsidP="005A6C5C">
      <w:pPr>
        <w:keepNext/>
        <w:keepLines/>
        <w:ind w:firstLine="426"/>
        <w:jc w:val="both"/>
        <w:outlineLvl w:val="0"/>
        <w:rPr>
          <w:bCs/>
        </w:rPr>
      </w:pPr>
      <w:bookmarkStart w:id="147" w:name="_Toc330385339"/>
      <w:bookmarkStart w:id="148" w:name="_Toc330387062"/>
      <w:r>
        <w:rPr>
          <w:bCs/>
        </w:rPr>
        <w:t>•</w:t>
      </w:r>
      <w:r>
        <w:rPr>
          <w:bCs/>
        </w:rPr>
        <w:tab/>
        <w:t>все несчастные случаи;</w:t>
      </w:r>
      <w:bookmarkEnd w:id="147"/>
      <w:bookmarkEnd w:id="148"/>
    </w:p>
    <w:p w:rsidR="005A6C5C" w:rsidRPr="00434AE7" w:rsidRDefault="00400AA3" w:rsidP="005A6C5C">
      <w:pPr>
        <w:keepNext/>
        <w:keepLines/>
        <w:ind w:firstLine="426"/>
        <w:jc w:val="both"/>
        <w:outlineLvl w:val="0"/>
        <w:rPr>
          <w:bCs/>
        </w:rPr>
      </w:pPr>
      <w:bookmarkStart w:id="149" w:name="_Toc330385340"/>
      <w:bookmarkStart w:id="150" w:name="_Toc330387063"/>
      <w:r>
        <w:rPr>
          <w:bCs/>
        </w:rPr>
        <w:t>•</w:t>
      </w:r>
      <w:r>
        <w:rPr>
          <w:bCs/>
        </w:rPr>
        <w:tab/>
        <w:t>все дорожно-транспортные происшествия, относящиеся к тому периоду времени, когда Подрядная организация</w:t>
      </w:r>
      <w:r>
        <w:rPr>
          <w:b/>
          <w:bCs/>
        </w:rPr>
        <w:t xml:space="preserve"> </w:t>
      </w:r>
      <w:r>
        <w:rPr>
          <w:bCs/>
        </w:rPr>
        <w:t xml:space="preserve"> выполняла работы для Заказчика;</w:t>
      </w:r>
      <w:bookmarkEnd w:id="149"/>
      <w:bookmarkEnd w:id="150"/>
    </w:p>
    <w:p w:rsidR="005A6C5C" w:rsidRPr="00434AE7" w:rsidRDefault="00400AA3" w:rsidP="005A6C5C">
      <w:pPr>
        <w:keepNext/>
        <w:keepLines/>
        <w:ind w:firstLine="426"/>
        <w:jc w:val="both"/>
        <w:outlineLvl w:val="0"/>
        <w:rPr>
          <w:bCs/>
        </w:rPr>
      </w:pPr>
      <w:bookmarkStart w:id="151" w:name="_Toc330385341"/>
      <w:bookmarkStart w:id="152" w:name="_Toc330387064"/>
      <w:r>
        <w:rPr>
          <w:bCs/>
        </w:rPr>
        <w:t>•</w:t>
      </w:r>
      <w:r>
        <w:rPr>
          <w:bCs/>
        </w:rPr>
        <w:tab/>
        <w:t>все прочие аварии  и инциденты, разливы, выбросы и иные незапланированные воздействия, которые привели или могут привести к значительным телесным повреждениям/ущербу/убыткам или о которых должно быть сообщено компетентным государственным органам;</w:t>
      </w:r>
      <w:bookmarkEnd w:id="151"/>
      <w:bookmarkEnd w:id="152"/>
    </w:p>
    <w:p w:rsidR="005A6C5C" w:rsidRPr="00434AE7" w:rsidRDefault="00400AA3" w:rsidP="005A6C5C">
      <w:pPr>
        <w:keepNext/>
        <w:keepLines/>
        <w:ind w:firstLine="426"/>
        <w:jc w:val="both"/>
        <w:outlineLvl w:val="0"/>
        <w:rPr>
          <w:bCs/>
        </w:rPr>
      </w:pPr>
      <w:bookmarkStart w:id="153" w:name="_Toc330385342"/>
      <w:bookmarkStart w:id="154" w:name="_Toc330387065"/>
      <w:r>
        <w:rPr>
          <w:bCs/>
        </w:rPr>
        <w:t>•</w:t>
      </w:r>
      <w:r>
        <w:rPr>
          <w:bCs/>
        </w:rPr>
        <w:tab/>
        <w:t>любые другие события, о которых необходимо сообщать компетентным государственным органам;</w:t>
      </w:r>
      <w:bookmarkEnd w:id="153"/>
      <w:bookmarkEnd w:id="154"/>
    </w:p>
    <w:p w:rsidR="005A6C5C" w:rsidRPr="00434AE7" w:rsidRDefault="00400AA3" w:rsidP="005A6C5C">
      <w:pPr>
        <w:keepNext/>
        <w:keepLines/>
        <w:ind w:firstLine="426"/>
        <w:jc w:val="both"/>
        <w:outlineLvl w:val="0"/>
        <w:rPr>
          <w:bCs/>
        </w:rPr>
      </w:pPr>
      <w:bookmarkStart w:id="155" w:name="_Toc330385343"/>
      <w:bookmarkStart w:id="156" w:name="_Toc330387066"/>
      <w:r>
        <w:rPr>
          <w:bCs/>
        </w:rPr>
        <w:t>•</w:t>
      </w:r>
      <w:r>
        <w:rPr>
          <w:bCs/>
        </w:rPr>
        <w:tab/>
        <w:t>оценочное общее количество рабочих часов, отработанных персоналом Подрядной организации</w:t>
      </w:r>
      <w:r>
        <w:rPr>
          <w:b/>
          <w:bCs/>
        </w:rPr>
        <w:t xml:space="preserve"> </w:t>
      </w:r>
      <w:r>
        <w:rPr>
          <w:bCs/>
        </w:rPr>
        <w:t xml:space="preserve"> на месте проведения работ, общее число работников Генерального подрядчика на месте проведения работ и др.</w:t>
      </w:r>
      <w:bookmarkEnd w:id="155"/>
      <w:bookmarkEnd w:id="156"/>
    </w:p>
    <w:p w:rsidR="005A6C5C" w:rsidRPr="00434AE7" w:rsidRDefault="00400AA3" w:rsidP="005A6C5C">
      <w:pPr>
        <w:keepNext/>
        <w:keepLines/>
        <w:ind w:firstLine="426"/>
        <w:jc w:val="both"/>
        <w:outlineLvl w:val="0"/>
        <w:rPr>
          <w:bCs/>
        </w:rPr>
      </w:pPr>
      <w:bookmarkStart w:id="157" w:name="_Toc330385344"/>
      <w:bookmarkStart w:id="158" w:name="_Toc330387067"/>
      <w:r>
        <w:rPr>
          <w:bCs/>
        </w:rPr>
        <w:t>9.2. В дополнение к представлению отчёта, Подрядная организация</w:t>
      </w:r>
      <w:r>
        <w:rPr>
          <w:b/>
          <w:bCs/>
        </w:rPr>
        <w:t xml:space="preserve"> </w:t>
      </w:r>
      <w:r>
        <w:rPr>
          <w:bCs/>
        </w:rPr>
        <w:t>обязана соблюдать требования Заказчика в отношении отчетности по инцидентам, авариям и несчастным случаям и процедуры расследования происшествий, согласованные Сторонами.</w:t>
      </w:r>
      <w:bookmarkEnd w:id="157"/>
      <w:bookmarkEnd w:id="158"/>
    </w:p>
    <w:p w:rsidR="005A6C5C" w:rsidRPr="00434AE7" w:rsidRDefault="00400AA3" w:rsidP="005A6C5C">
      <w:pPr>
        <w:keepNext/>
        <w:keepLines/>
        <w:ind w:firstLine="426"/>
        <w:jc w:val="both"/>
        <w:outlineLvl w:val="0"/>
        <w:rPr>
          <w:b/>
          <w:bCs/>
        </w:rPr>
      </w:pPr>
      <w:bookmarkStart w:id="159" w:name="_Toc330385345"/>
      <w:bookmarkStart w:id="160" w:name="_Toc330387068"/>
      <w:r>
        <w:rPr>
          <w:b/>
          <w:bCs/>
        </w:rPr>
        <w:t>10.</w:t>
      </w:r>
      <w:r>
        <w:rPr>
          <w:b/>
          <w:bCs/>
        </w:rPr>
        <w:tab/>
        <w:t>Требования к профпригодности персонала по состоянию здоровья</w:t>
      </w:r>
      <w:bookmarkEnd w:id="159"/>
      <w:bookmarkEnd w:id="160"/>
    </w:p>
    <w:p w:rsidR="005A6C5C" w:rsidRPr="00434AE7" w:rsidRDefault="00400AA3" w:rsidP="005A6C5C">
      <w:pPr>
        <w:keepNext/>
        <w:keepLines/>
        <w:ind w:firstLine="426"/>
        <w:jc w:val="both"/>
        <w:outlineLvl w:val="0"/>
        <w:rPr>
          <w:bCs/>
        </w:rPr>
      </w:pPr>
      <w:bookmarkStart w:id="161" w:name="_Toc330385346"/>
      <w:bookmarkStart w:id="162" w:name="_Toc330387069"/>
      <w:r>
        <w:rPr>
          <w:bCs/>
        </w:rPr>
        <w:t>Все работники, предложенные Подрядной организацией</w:t>
      </w:r>
      <w:r>
        <w:rPr>
          <w:b/>
          <w:bCs/>
        </w:rPr>
        <w:t xml:space="preserve"> </w:t>
      </w:r>
      <w:r>
        <w:rPr>
          <w:bCs/>
        </w:rPr>
        <w:t xml:space="preserve"> для выполнения Работ, должны быть годны к выполнению своих обязанностей по состоянию здоровья в соответствии с требованиями законодательства.  </w:t>
      </w:r>
    </w:p>
    <w:p w:rsidR="005A6C5C" w:rsidRPr="00434AE7" w:rsidRDefault="00400AA3" w:rsidP="005A6C5C">
      <w:pPr>
        <w:keepNext/>
        <w:keepLines/>
        <w:ind w:firstLine="426"/>
        <w:jc w:val="both"/>
        <w:outlineLvl w:val="0"/>
        <w:rPr>
          <w:bCs/>
        </w:rPr>
      </w:pPr>
      <w:r>
        <w:rPr>
          <w:bCs/>
        </w:rPr>
        <w:t>Все работники, предложенные Подрядной организацией</w:t>
      </w:r>
      <w:r>
        <w:rPr>
          <w:b/>
          <w:bCs/>
        </w:rPr>
        <w:t xml:space="preserve"> </w:t>
      </w:r>
      <w:r>
        <w:rPr>
          <w:bCs/>
        </w:rPr>
        <w:t xml:space="preserve"> для выполнения Работ, должны проходить периодический, ежегодный медицинский осмотр. Подрядная организация обязана </w:t>
      </w:r>
      <w:proofErr w:type="gramStart"/>
      <w:r>
        <w:rPr>
          <w:bCs/>
        </w:rPr>
        <w:t>предоставить соответствующие подтверждающие документы</w:t>
      </w:r>
      <w:proofErr w:type="gramEnd"/>
      <w:r>
        <w:rPr>
          <w:bCs/>
        </w:rPr>
        <w:t xml:space="preserve"> о проведение медицинских осмотров работников Заказчику по запросу, в срок 10 (десяти) календарных дней с момента получения запроса.</w:t>
      </w:r>
      <w:bookmarkEnd w:id="161"/>
      <w:bookmarkEnd w:id="162"/>
    </w:p>
    <w:p w:rsidR="005A6C5C" w:rsidRPr="00434AE7" w:rsidRDefault="00400AA3" w:rsidP="005A6C5C">
      <w:pPr>
        <w:keepNext/>
        <w:keepLines/>
        <w:ind w:firstLine="426"/>
        <w:jc w:val="both"/>
        <w:outlineLvl w:val="0"/>
        <w:rPr>
          <w:b/>
          <w:bCs/>
        </w:rPr>
      </w:pPr>
      <w:bookmarkStart w:id="163" w:name="_Toc330385347"/>
      <w:bookmarkStart w:id="164" w:name="_Toc330387070"/>
      <w:r>
        <w:rPr>
          <w:b/>
          <w:bCs/>
        </w:rPr>
        <w:t>11.</w:t>
      </w:r>
      <w:r>
        <w:rPr>
          <w:b/>
          <w:bCs/>
        </w:rPr>
        <w:tab/>
        <w:t>Состояние мест проведения работ</w:t>
      </w:r>
      <w:bookmarkEnd w:id="163"/>
      <w:bookmarkEnd w:id="164"/>
    </w:p>
    <w:p w:rsidR="005A6C5C" w:rsidRPr="00434AE7" w:rsidRDefault="00400AA3" w:rsidP="005A6C5C">
      <w:pPr>
        <w:keepNext/>
        <w:keepLines/>
        <w:ind w:firstLine="426"/>
        <w:jc w:val="both"/>
        <w:outlineLvl w:val="0"/>
        <w:rPr>
          <w:bCs/>
        </w:rPr>
      </w:pPr>
      <w:bookmarkStart w:id="165" w:name="_Toc330385348"/>
      <w:bookmarkStart w:id="166" w:name="_Toc330387071"/>
      <w:r>
        <w:rPr>
          <w:bCs/>
        </w:rPr>
        <w:t xml:space="preserve">11.1. В месте проведения подрядной организацией работ на границе рабочей зоны подрядная организация должна </w:t>
      </w:r>
      <w:proofErr w:type="gramStart"/>
      <w:r>
        <w:rPr>
          <w:bCs/>
        </w:rPr>
        <w:t>разместить</w:t>
      </w:r>
      <w:proofErr w:type="gramEnd"/>
      <w:r>
        <w:rPr>
          <w:bCs/>
        </w:rPr>
        <w:t xml:space="preserve"> информационную табличку с указанием:</w:t>
      </w:r>
      <w:bookmarkEnd w:id="165"/>
      <w:bookmarkEnd w:id="166"/>
    </w:p>
    <w:p w:rsidR="005A6C5C" w:rsidRPr="00434AE7" w:rsidRDefault="00400AA3" w:rsidP="005A6C5C">
      <w:pPr>
        <w:keepNext/>
        <w:keepLines/>
        <w:ind w:firstLine="426"/>
        <w:jc w:val="both"/>
        <w:outlineLvl w:val="0"/>
        <w:rPr>
          <w:bCs/>
        </w:rPr>
      </w:pPr>
      <w:bookmarkStart w:id="167" w:name="_Toc330385349"/>
      <w:bookmarkStart w:id="168" w:name="_Toc330387072"/>
      <w:r>
        <w:rPr>
          <w:bCs/>
        </w:rPr>
        <w:t>•</w:t>
      </w:r>
      <w:r>
        <w:rPr>
          <w:bCs/>
        </w:rPr>
        <w:tab/>
        <w:t>наименования подрядной организации</w:t>
      </w:r>
      <w:bookmarkEnd w:id="167"/>
      <w:bookmarkEnd w:id="168"/>
    </w:p>
    <w:p w:rsidR="005A6C5C" w:rsidRPr="00434AE7" w:rsidRDefault="00400AA3" w:rsidP="005A6C5C">
      <w:pPr>
        <w:keepNext/>
        <w:keepLines/>
        <w:ind w:firstLine="426"/>
        <w:jc w:val="both"/>
        <w:outlineLvl w:val="0"/>
        <w:rPr>
          <w:bCs/>
        </w:rPr>
      </w:pPr>
      <w:bookmarkStart w:id="169" w:name="_Toc330385350"/>
      <w:bookmarkStart w:id="170" w:name="_Toc330387073"/>
      <w:r>
        <w:rPr>
          <w:bCs/>
        </w:rPr>
        <w:t>•</w:t>
      </w:r>
      <w:r>
        <w:rPr>
          <w:bCs/>
        </w:rPr>
        <w:tab/>
        <w:t>ответственных:</w:t>
      </w:r>
      <w:bookmarkEnd w:id="169"/>
      <w:bookmarkEnd w:id="170"/>
    </w:p>
    <w:p w:rsidR="005A6C5C" w:rsidRPr="00434AE7" w:rsidRDefault="00400AA3" w:rsidP="005A6C5C">
      <w:pPr>
        <w:keepNext/>
        <w:keepLines/>
        <w:ind w:firstLine="426"/>
        <w:jc w:val="both"/>
        <w:outlineLvl w:val="0"/>
        <w:rPr>
          <w:bCs/>
        </w:rPr>
      </w:pPr>
      <w:bookmarkStart w:id="171" w:name="_Toc330385351"/>
      <w:bookmarkStart w:id="172" w:name="_Toc330387074"/>
      <w:r>
        <w:rPr>
          <w:bCs/>
        </w:rPr>
        <w:t>•</w:t>
      </w:r>
      <w:r>
        <w:rPr>
          <w:bCs/>
        </w:rPr>
        <w:tab/>
        <w:t>Руководителя организации – Ф.И.О., должность, телефон;</w:t>
      </w:r>
      <w:bookmarkEnd w:id="171"/>
      <w:bookmarkEnd w:id="172"/>
    </w:p>
    <w:p w:rsidR="005A6C5C" w:rsidRPr="00434AE7" w:rsidRDefault="00400AA3" w:rsidP="005A6C5C">
      <w:pPr>
        <w:keepNext/>
        <w:keepLines/>
        <w:ind w:firstLine="426"/>
        <w:jc w:val="both"/>
        <w:outlineLvl w:val="0"/>
        <w:rPr>
          <w:bCs/>
        </w:rPr>
      </w:pPr>
      <w:bookmarkStart w:id="173" w:name="_Toc330385352"/>
      <w:bookmarkStart w:id="174" w:name="_Toc330387075"/>
      <w:r>
        <w:rPr>
          <w:bCs/>
        </w:rPr>
        <w:t>•</w:t>
      </w:r>
      <w:r>
        <w:rPr>
          <w:bCs/>
        </w:rPr>
        <w:tab/>
        <w:t>Производителя работ - Ф.И.О., должность, телефон;</w:t>
      </w:r>
      <w:bookmarkEnd w:id="173"/>
      <w:bookmarkEnd w:id="174"/>
    </w:p>
    <w:p w:rsidR="005A6C5C" w:rsidRPr="00434AE7" w:rsidRDefault="00400AA3" w:rsidP="005A6C5C">
      <w:pPr>
        <w:keepNext/>
        <w:keepLines/>
        <w:ind w:firstLine="426"/>
        <w:jc w:val="both"/>
        <w:outlineLvl w:val="0"/>
        <w:rPr>
          <w:bCs/>
        </w:rPr>
      </w:pPr>
      <w:bookmarkStart w:id="175" w:name="_Toc330385353"/>
      <w:bookmarkStart w:id="176" w:name="_Toc330387076"/>
      <w:r>
        <w:rPr>
          <w:bCs/>
        </w:rPr>
        <w:t>•</w:t>
      </w:r>
      <w:r>
        <w:rPr>
          <w:bCs/>
        </w:rPr>
        <w:tab/>
        <w:t>по вопросам ОТБ и ПЭБ - Ф.И.О., должность, телефон.</w:t>
      </w:r>
      <w:bookmarkEnd w:id="175"/>
      <w:bookmarkEnd w:id="176"/>
    </w:p>
    <w:p w:rsidR="005A6C5C" w:rsidRPr="00434AE7" w:rsidRDefault="00400AA3" w:rsidP="005A6C5C">
      <w:pPr>
        <w:keepNext/>
        <w:keepLines/>
        <w:ind w:firstLine="426"/>
        <w:jc w:val="both"/>
        <w:outlineLvl w:val="0"/>
        <w:rPr>
          <w:bCs/>
        </w:rPr>
      </w:pPr>
      <w:bookmarkStart w:id="177" w:name="_Toc330385354"/>
      <w:bookmarkStart w:id="178" w:name="_Toc330387077"/>
      <w:r>
        <w:rPr>
          <w:bCs/>
        </w:rPr>
        <w:t>11.2. Подрядная организация обеспечивает, чтобы все работники, предоставленные Подрядной организацией</w:t>
      </w:r>
      <w:r>
        <w:rPr>
          <w:b/>
          <w:bCs/>
        </w:rPr>
        <w:t xml:space="preserve"> </w:t>
      </w:r>
      <w:r>
        <w:rPr>
          <w:bCs/>
        </w:rPr>
        <w:t xml:space="preserve"> для выполнения Работ, содержали свои рабочие места в чистоте и порядке, насколько это практически возможно в конкретных условиях, с тем, чтобы снизить риск причинения телесных повреждений работникам, ущерба имуществу, а также задержек в выполнении Работ.</w:t>
      </w:r>
      <w:bookmarkEnd w:id="177"/>
      <w:bookmarkEnd w:id="178"/>
    </w:p>
    <w:p w:rsidR="005A6C5C" w:rsidRPr="00434AE7" w:rsidRDefault="00400AA3" w:rsidP="005A6C5C">
      <w:pPr>
        <w:keepNext/>
        <w:keepLines/>
        <w:ind w:firstLine="426"/>
        <w:jc w:val="both"/>
        <w:outlineLvl w:val="0"/>
        <w:rPr>
          <w:bCs/>
        </w:rPr>
      </w:pPr>
      <w:bookmarkStart w:id="179" w:name="_Toc330385355"/>
      <w:bookmarkStart w:id="180" w:name="_Toc330387078"/>
      <w:r>
        <w:rPr>
          <w:bCs/>
        </w:rPr>
        <w:lastRenderedPageBreak/>
        <w:t>11.3.   По завершении Работ Подрядная организация</w:t>
      </w:r>
      <w:r>
        <w:rPr>
          <w:b/>
          <w:bCs/>
        </w:rPr>
        <w:t xml:space="preserve"> </w:t>
      </w:r>
      <w:r>
        <w:rPr>
          <w:bCs/>
        </w:rPr>
        <w:t xml:space="preserve">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bookmarkEnd w:id="179"/>
      <w:bookmarkEnd w:id="180"/>
    </w:p>
    <w:p w:rsidR="005A6C5C" w:rsidRPr="00434AE7" w:rsidRDefault="00400AA3" w:rsidP="005A6C5C">
      <w:pPr>
        <w:keepNext/>
        <w:keepLines/>
        <w:ind w:firstLine="426"/>
        <w:jc w:val="both"/>
        <w:outlineLvl w:val="0"/>
        <w:rPr>
          <w:b/>
          <w:bCs/>
        </w:rPr>
      </w:pPr>
      <w:bookmarkStart w:id="181" w:name="_Toc330385356"/>
      <w:bookmarkStart w:id="182" w:name="_Toc330387079"/>
      <w:r>
        <w:rPr>
          <w:b/>
          <w:bCs/>
        </w:rPr>
        <w:t>12.      Требования к оборудованию</w:t>
      </w:r>
      <w:bookmarkEnd w:id="181"/>
      <w:bookmarkEnd w:id="182"/>
    </w:p>
    <w:p w:rsidR="005A6C5C" w:rsidRPr="00434AE7" w:rsidRDefault="00400AA3" w:rsidP="005A6C5C">
      <w:pPr>
        <w:keepNext/>
        <w:keepLines/>
        <w:ind w:firstLine="426"/>
        <w:jc w:val="both"/>
        <w:outlineLvl w:val="0"/>
        <w:rPr>
          <w:bCs/>
        </w:rPr>
      </w:pPr>
      <w:bookmarkStart w:id="183" w:name="_Toc330385357"/>
      <w:bookmarkStart w:id="184" w:name="_Toc330387080"/>
      <w:r>
        <w:rPr>
          <w:bCs/>
        </w:rPr>
        <w:t>12.1. В целях обеспечения эффективного и безопасного выполнения работ, а также исключения простоев в ходе выполнения работ, Подрядная организация</w:t>
      </w:r>
      <w:r>
        <w:rPr>
          <w:b/>
          <w:bCs/>
        </w:rPr>
        <w:t xml:space="preserve"> </w:t>
      </w:r>
      <w:r>
        <w:rPr>
          <w:bCs/>
        </w:rPr>
        <w:t>должна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bookmarkEnd w:id="183"/>
      <w:bookmarkEnd w:id="184"/>
    </w:p>
    <w:p w:rsidR="005A6C5C" w:rsidRPr="00434AE7" w:rsidRDefault="00400AA3" w:rsidP="005A6C5C">
      <w:pPr>
        <w:keepNext/>
        <w:keepLines/>
        <w:ind w:firstLine="426"/>
        <w:jc w:val="both"/>
        <w:outlineLvl w:val="0"/>
        <w:rPr>
          <w:bCs/>
        </w:rPr>
      </w:pPr>
      <w:bookmarkStart w:id="185" w:name="_Toc330385358"/>
      <w:bookmarkStart w:id="186" w:name="_Toc330387081"/>
      <w:r>
        <w:rPr>
          <w:bCs/>
        </w:rPr>
        <w:t>12.2. Использование Подрядной организацией</w:t>
      </w:r>
      <w:r>
        <w:rPr>
          <w:b/>
          <w:bCs/>
        </w:rPr>
        <w:t xml:space="preserve"> </w:t>
      </w:r>
      <w:r>
        <w:rPr>
          <w:bCs/>
        </w:rPr>
        <w:t xml:space="preserve"> 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bookmarkEnd w:id="185"/>
      <w:bookmarkEnd w:id="186"/>
    </w:p>
    <w:p w:rsidR="005A6C5C" w:rsidRPr="00434AE7" w:rsidRDefault="00400AA3" w:rsidP="005A6C5C">
      <w:pPr>
        <w:keepNext/>
        <w:keepLines/>
        <w:ind w:firstLine="426"/>
        <w:jc w:val="both"/>
        <w:outlineLvl w:val="0"/>
        <w:rPr>
          <w:bCs/>
        </w:rPr>
      </w:pPr>
      <w:bookmarkStart w:id="187" w:name="_Toc330385359"/>
      <w:bookmarkStart w:id="188" w:name="_Toc330387082"/>
      <w:r>
        <w:rPr>
          <w:bCs/>
        </w:rPr>
        <w:t>12.3. Все оборудование, используемое Подрядной организацией должно поддерживаться в безопасном, рабочем состоянии.</w:t>
      </w:r>
      <w:bookmarkEnd w:id="187"/>
      <w:bookmarkEnd w:id="188"/>
    </w:p>
    <w:p w:rsidR="005A6C5C" w:rsidRPr="00434AE7" w:rsidRDefault="00400AA3" w:rsidP="005A6C5C">
      <w:pPr>
        <w:keepNext/>
        <w:keepLines/>
        <w:ind w:firstLine="426"/>
        <w:jc w:val="both"/>
        <w:outlineLvl w:val="0"/>
        <w:rPr>
          <w:bCs/>
        </w:rPr>
      </w:pPr>
      <w:bookmarkStart w:id="189" w:name="_Toc330385360"/>
      <w:bookmarkStart w:id="190" w:name="_Toc330387083"/>
      <w:r>
        <w:rPr>
          <w:bCs/>
        </w:rPr>
        <w:t>12.4. 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выше паспортных, запрещается.</w:t>
      </w:r>
      <w:bookmarkEnd w:id="189"/>
      <w:bookmarkEnd w:id="190"/>
    </w:p>
    <w:p w:rsidR="005A6C5C" w:rsidRPr="00434AE7" w:rsidRDefault="00400AA3" w:rsidP="005A6C5C">
      <w:pPr>
        <w:keepNext/>
        <w:keepLines/>
        <w:ind w:firstLine="426"/>
        <w:jc w:val="both"/>
        <w:outlineLvl w:val="0"/>
        <w:rPr>
          <w:bCs/>
        </w:rPr>
      </w:pPr>
      <w:bookmarkStart w:id="191" w:name="_Toc330385361"/>
      <w:bookmarkStart w:id="192" w:name="_Toc330387084"/>
      <w:r>
        <w:rPr>
          <w:bCs/>
        </w:rPr>
        <w:t>12.5. 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Подрядная организация</w:t>
      </w:r>
      <w:r>
        <w:rPr>
          <w:b/>
          <w:bCs/>
        </w:rPr>
        <w:t xml:space="preserve"> </w:t>
      </w:r>
      <w:r>
        <w:rPr>
          <w:bCs/>
        </w:rPr>
        <w:t xml:space="preserve"> должна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bookmarkEnd w:id="191"/>
      <w:bookmarkEnd w:id="192"/>
    </w:p>
    <w:p w:rsidR="005A6C5C" w:rsidRPr="00434AE7" w:rsidRDefault="00400AA3" w:rsidP="005A6C5C">
      <w:pPr>
        <w:keepNext/>
        <w:keepLines/>
        <w:ind w:firstLine="426"/>
        <w:jc w:val="both"/>
        <w:outlineLvl w:val="0"/>
        <w:rPr>
          <w:bCs/>
        </w:rPr>
      </w:pPr>
      <w:bookmarkStart w:id="193" w:name="_Toc330385362"/>
      <w:bookmarkStart w:id="194" w:name="_Toc330387085"/>
      <w:r>
        <w:rPr>
          <w:bCs/>
        </w:rPr>
        <w:t>12.6.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немедленно быть выведено из эксплуатации с обязательным уведомлением Заказчика о происшедшем инциденте.</w:t>
      </w:r>
      <w:bookmarkEnd w:id="193"/>
      <w:bookmarkEnd w:id="194"/>
    </w:p>
    <w:p w:rsidR="005A6C5C" w:rsidRPr="00434AE7" w:rsidRDefault="00400AA3" w:rsidP="005A6C5C">
      <w:pPr>
        <w:keepNext/>
        <w:keepLines/>
        <w:ind w:firstLine="426"/>
        <w:jc w:val="both"/>
        <w:outlineLvl w:val="0"/>
        <w:rPr>
          <w:bCs/>
        </w:rPr>
      </w:pPr>
      <w:bookmarkStart w:id="195" w:name="_Toc330385363"/>
      <w:bookmarkStart w:id="196" w:name="_Toc330387086"/>
      <w:r>
        <w:rPr>
          <w:bCs/>
        </w:rPr>
        <w:t>Дальнейшая эксплуатация разрешается после устранения выявленных недостатков.</w:t>
      </w:r>
      <w:bookmarkEnd w:id="195"/>
      <w:bookmarkEnd w:id="196"/>
    </w:p>
    <w:p w:rsidR="005A6C5C" w:rsidRPr="00434AE7" w:rsidRDefault="00400AA3" w:rsidP="005A6C5C">
      <w:pPr>
        <w:keepNext/>
        <w:keepLines/>
        <w:ind w:firstLine="426"/>
        <w:jc w:val="both"/>
        <w:outlineLvl w:val="0"/>
        <w:rPr>
          <w:bCs/>
        </w:rPr>
      </w:pPr>
      <w:bookmarkStart w:id="197" w:name="_Toc330385364"/>
      <w:bookmarkStart w:id="198" w:name="_Toc330387087"/>
      <w:r>
        <w:rPr>
          <w:bCs/>
        </w:rPr>
        <w:t xml:space="preserve">12.7. 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w:t>
      </w:r>
      <w:proofErr w:type="gramStart"/>
      <w:r>
        <w:rPr>
          <w:bCs/>
        </w:rPr>
        <w:t>по</w:t>
      </w:r>
      <w:proofErr w:type="gramEnd"/>
      <w:r>
        <w:rPr>
          <w:bCs/>
        </w:rPr>
        <w:t xml:space="preserve"> ОТ, ПБ, ППБ и Э.</w:t>
      </w:r>
      <w:bookmarkEnd w:id="197"/>
      <w:bookmarkEnd w:id="198"/>
    </w:p>
    <w:p w:rsidR="005A6C5C" w:rsidRPr="00434AE7" w:rsidRDefault="00400AA3" w:rsidP="005A6C5C">
      <w:pPr>
        <w:keepNext/>
        <w:keepLines/>
        <w:ind w:firstLine="426"/>
        <w:jc w:val="both"/>
        <w:outlineLvl w:val="0"/>
        <w:rPr>
          <w:bCs/>
        </w:rPr>
      </w:pPr>
      <w:bookmarkStart w:id="199" w:name="_Toc330385365"/>
      <w:bookmarkStart w:id="200" w:name="_Toc330387088"/>
      <w:r>
        <w:rPr>
          <w:bCs/>
        </w:rPr>
        <w:t>12.8. Размещение оборудования на месте проведения работ заранее согласовывается с представителем Заказчика.</w:t>
      </w:r>
      <w:bookmarkEnd w:id="199"/>
      <w:bookmarkEnd w:id="200"/>
    </w:p>
    <w:p w:rsidR="005A6C5C" w:rsidRPr="00434AE7" w:rsidRDefault="00400AA3" w:rsidP="005A6C5C">
      <w:pPr>
        <w:keepNext/>
        <w:keepLines/>
        <w:ind w:firstLine="426"/>
        <w:jc w:val="both"/>
        <w:outlineLvl w:val="0"/>
        <w:rPr>
          <w:bCs/>
        </w:rPr>
      </w:pPr>
      <w:bookmarkStart w:id="201" w:name="_Toc330385366"/>
      <w:bookmarkStart w:id="202" w:name="_Toc330387089"/>
      <w:r>
        <w:rPr>
          <w:bCs/>
        </w:rPr>
        <w:t xml:space="preserve">12.9. </w:t>
      </w:r>
      <w:proofErr w:type="gramStart"/>
      <w:r>
        <w:rPr>
          <w:bCs/>
        </w:rPr>
        <w:t xml:space="preserve">Работники Подрядной </w:t>
      </w:r>
      <w:proofErr w:type="spellStart"/>
      <w:r>
        <w:rPr>
          <w:bCs/>
        </w:rPr>
        <w:t>организаци</w:t>
      </w:r>
      <w:proofErr w:type="spellEnd"/>
      <w:r>
        <w:rPr>
          <w:bCs/>
        </w:rPr>
        <w:t>,</w:t>
      </w:r>
      <w:r>
        <w:rPr>
          <w:b/>
          <w:bCs/>
        </w:rPr>
        <w:t xml:space="preserve"> </w:t>
      </w:r>
      <w:r>
        <w:rPr>
          <w:bCs/>
        </w:rPr>
        <w:t>допускаемые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выполнения работ (где применимо).</w:t>
      </w:r>
      <w:bookmarkEnd w:id="201"/>
      <w:bookmarkEnd w:id="202"/>
      <w:proofErr w:type="gramEnd"/>
    </w:p>
    <w:p w:rsidR="005A6C5C" w:rsidRPr="00434AE7" w:rsidRDefault="00400AA3" w:rsidP="005A6C5C">
      <w:pPr>
        <w:keepNext/>
        <w:keepLines/>
        <w:ind w:firstLine="426"/>
        <w:jc w:val="both"/>
        <w:outlineLvl w:val="0"/>
        <w:rPr>
          <w:bCs/>
        </w:rPr>
      </w:pPr>
      <w:bookmarkStart w:id="203" w:name="_Toc330385367"/>
      <w:bookmarkStart w:id="204" w:name="_Toc330387090"/>
      <w:r>
        <w:rPr>
          <w:bCs/>
        </w:rPr>
        <w:t>12.10. Подрядная организация несет ответственность за эксплуатацию всего оборудования в соответствии с действующим законодательством и Договором.</w:t>
      </w:r>
      <w:bookmarkEnd w:id="203"/>
      <w:bookmarkEnd w:id="204"/>
    </w:p>
    <w:p w:rsidR="00434AE7" w:rsidRDefault="00434AE7" w:rsidP="005A6C5C">
      <w:pPr>
        <w:keepNext/>
        <w:keepLines/>
        <w:ind w:firstLine="426"/>
        <w:jc w:val="both"/>
        <w:outlineLvl w:val="0"/>
        <w:rPr>
          <w:b/>
          <w:bCs/>
        </w:rPr>
      </w:pPr>
      <w:bookmarkStart w:id="205" w:name="_Toc330385368"/>
      <w:bookmarkStart w:id="206" w:name="_Toc330387091"/>
    </w:p>
    <w:p w:rsidR="005A6C5C" w:rsidRPr="00434AE7" w:rsidRDefault="00400AA3" w:rsidP="005A6C5C">
      <w:pPr>
        <w:keepNext/>
        <w:keepLines/>
        <w:ind w:firstLine="426"/>
        <w:jc w:val="both"/>
        <w:outlineLvl w:val="0"/>
        <w:rPr>
          <w:b/>
          <w:bCs/>
        </w:rPr>
      </w:pPr>
      <w:r>
        <w:rPr>
          <w:b/>
          <w:bCs/>
        </w:rPr>
        <w:t>13.      Охрана Окружающей Среды</w:t>
      </w:r>
      <w:bookmarkEnd w:id="205"/>
      <w:bookmarkEnd w:id="206"/>
    </w:p>
    <w:p w:rsidR="005A6C5C" w:rsidRPr="00434AE7" w:rsidRDefault="00400AA3" w:rsidP="005A6C5C">
      <w:pPr>
        <w:keepNext/>
        <w:keepLines/>
        <w:ind w:firstLine="426"/>
        <w:jc w:val="both"/>
        <w:outlineLvl w:val="0"/>
        <w:rPr>
          <w:bCs/>
        </w:rPr>
      </w:pPr>
      <w:bookmarkStart w:id="207" w:name="_Toc330385369"/>
      <w:bookmarkStart w:id="208" w:name="_Toc330387092"/>
      <w:r>
        <w:rPr>
          <w:bCs/>
        </w:rPr>
        <w:t xml:space="preserve">13.1. Подрядная организация принимает все необходимые меры предосторожности, направленные на охрану окружающей среды в процессе выполнения Работ. </w:t>
      </w:r>
    </w:p>
    <w:p w:rsidR="005A6C5C" w:rsidRPr="00434AE7" w:rsidRDefault="00400AA3" w:rsidP="005A6C5C">
      <w:pPr>
        <w:keepNext/>
        <w:keepLines/>
        <w:ind w:firstLine="426"/>
        <w:jc w:val="both"/>
        <w:outlineLvl w:val="0"/>
        <w:rPr>
          <w:bCs/>
        </w:rPr>
      </w:pPr>
      <w:r>
        <w:rPr>
          <w:bCs/>
        </w:rPr>
        <w:t>Обязанности Подрядной организации включают в себя, помимо прочего, предотвращение причинения неудо</w:t>
      </w:r>
      <w:proofErr w:type="gramStart"/>
      <w:r>
        <w:rPr>
          <w:bCs/>
        </w:rPr>
        <w:t>бств тр</w:t>
      </w:r>
      <w:proofErr w:type="gramEnd"/>
      <w:r>
        <w:rPr>
          <w:bCs/>
        </w:rPr>
        <w:t>етьим лицам и загрязнения окружающей среды оборудованием и материалами Подрядной организации, а также охрану диких животных,  водных объектов (в том числе подземных вод), дорог, мостов и близлежащих объектов недвижимого имущества.</w:t>
      </w:r>
      <w:bookmarkEnd w:id="207"/>
      <w:bookmarkEnd w:id="208"/>
    </w:p>
    <w:p w:rsidR="005A6C5C" w:rsidRPr="00434AE7" w:rsidRDefault="00400AA3" w:rsidP="005A6C5C">
      <w:pPr>
        <w:keepNext/>
        <w:keepLines/>
        <w:ind w:firstLine="426"/>
        <w:jc w:val="both"/>
        <w:outlineLvl w:val="0"/>
        <w:rPr>
          <w:bCs/>
        </w:rPr>
      </w:pPr>
      <w:bookmarkStart w:id="209" w:name="_Toc330385370"/>
      <w:bookmarkStart w:id="210" w:name="_Toc330387093"/>
      <w:r>
        <w:rPr>
          <w:bCs/>
        </w:rPr>
        <w:lastRenderedPageBreak/>
        <w:t>13.2. В случае нарушения Подрядной организацией</w:t>
      </w:r>
      <w:r>
        <w:rPr>
          <w:b/>
          <w:bCs/>
        </w:rPr>
        <w:t xml:space="preserve"> </w:t>
      </w:r>
      <w:r>
        <w:rPr>
          <w:bCs/>
        </w:rPr>
        <w:t xml:space="preserve">положений п. 13.1 Заказчик вправе уведомить о таком нарушении Подрядную </w:t>
      </w:r>
      <w:proofErr w:type="gramStart"/>
      <w:r>
        <w:rPr>
          <w:bCs/>
        </w:rPr>
        <w:t>организацию</w:t>
      </w:r>
      <w:proofErr w:type="gramEnd"/>
      <w:r>
        <w:rPr>
          <w:b/>
          <w:bCs/>
        </w:rPr>
        <w:t xml:space="preserve"> </w:t>
      </w:r>
      <w:r>
        <w:rPr>
          <w:bCs/>
        </w:rPr>
        <w:t xml:space="preserve"> которая по получении такого уведомления обязана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Подрядной организации, вызванных таким расторжением.</w:t>
      </w:r>
      <w:bookmarkEnd w:id="209"/>
      <w:bookmarkEnd w:id="210"/>
    </w:p>
    <w:p w:rsidR="005A6C5C" w:rsidRPr="00434AE7" w:rsidRDefault="00400AA3" w:rsidP="005A6C5C">
      <w:pPr>
        <w:keepNext/>
        <w:keepLines/>
        <w:ind w:firstLine="426"/>
        <w:jc w:val="both"/>
        <w:outlineLvl w:val="0"/>
        <w:rPr>
          <w:bCs/>
        </w:rPr>
      </w:pPr>
      <w:bookmarkStart w:id="211" w:name="_Toc330385371"/>
      <w:bookmarkStart w:id="212" w:name="_Toc330387094"/>
      <w:r>
        <w:rPr>
          <w:bCs/>
        </w:rPr>
        <w:t>13.3. Подрядная организация</w:t>
      </w:r>
      <w:r>
        <w:rPr>
          <w:b/>
          <w:bCs/>
        </w:rPr>
        <w:t xml:space="preserve"> </w:t>
      </w:r>
      <w:r>
        <w:rPr>
          <w:bCs/>
        </w:rPr>
        <w:t xml:space="preserve"> несет ответственность за обеспечение погрузки-разгрузки, переработки, транспортировки и утилизации собственных отходов в том числе:</w:t>
      </w:r>
      <w:bookmarkEnd w:id="211"/>
      <w:bookmarkEnd w:id="212"/>
    </w:p>
    <w:p w:rsidR="005A6C5C" w:rsidRPr="00434AE7" w:rsidRDefault="00400AA3" w:rsidP="006621A5">
      <w:pPr>
        <w:pStyle w:val="aff7"/>
        <w:keepNext/>
        <w:keepLines/>
        <w:numPr>
          <w:ilvl w:val="0"/>
          <w:numId w:val="26"/>
        </w:numPr>
        <w:suppressAutoHyphens w:val="0"/>
        <w:ind w:left="0" w:firstLine="426"/>
        <w:jc w:val="both"/>
        <w:outlineLvl w:val="0"/>
        <w:rPr>
          <w:bCs/>
        </w:rPr>
      </w:pPr>
      <w:bookmarkStart w:id="213" w:name="_Toc330385372"/>
      <w:bookmarkStart w:id="214" w:name="_Toc330387095"/>
      <w:r>
        <w:rPr>
          <w:bCs/>
        </w:rPr>
        <w:t>пустых контейнеров;</w:t>
      </w:r>
      <w:bookmarkEnd w:id="213"/>
      <w:bookmarkEnd w:id="214"/>
    </w:p>
    <w:p w:rsidR="005A6C5C" w:rsidRPr="00434AE7" w:rsidRDefault="00400AA3" w:rsidP="006621A5">
      <w:pPr>
        <w:pStyle w:val="aff7"/>
        <w:keepNext/>
        <w:keepLines/>
        <w:numPr>
          <w:ilvl w:val="0"/>
          <w:numId w:val="26"/>
        </w:numPr>
        <w:suppressAutoHyphens w:val="0"/>
        <w:ind w:left="0" w:firstLine="426"/>
        <w:jc w:val="both"/>
        <w:outlineLvl w:val="0"/>
        <w:rPr>
          <w:bCs/>
        </w:rPr>
      </w:pPr>
      <w:bookmarkStart w:id="215" w:name="_Toc330385373"/>
      <w:bookmarkStart w:id="216" w:name="_Toc330387096"/>
      <w:r>
        <w:rPr>
          <w:bCs/>
        </w:rPr>
        <w:t>твердых и жидких отходов</w:t>
      </w:r>
      <w:bookmarkEnd w:id="215"/>
      <w:bookmarkEnd w:id="216"/>
      <w:r>
        <w:rPr>
          <w:bCs/>
        </w:rPr>
        <w:t>,</w:t>
      </w:r>
    </w:p>
    <w:p w:rsidR="005A6C5C" w:rsidRPr="00434AE7" w:rsidRDefault="00400AA3" w:rsidP="005A6C5C">
      <w:pPr>
        <w:keepNext/>
        <w:keepLines/>
        <w:ind w:firstLine="426"/>
        <w:jc w:val="both"/>
        <w:outlineLvl w:val="0"/>
        <w:rPr>
          <w:bCs/>
        </w:rPr>
      </w:pPr>
      <w:bookmarkStart w:id="217" w:name="_Toc330385374"/>
      <w:bookmarkStart w:id="218" w:name="_Toc330387097"/>
      <w:r>
        <w:rPr>
          <w:bCs/>
        </w:rPr>
        <w:t>за исключением тех случаев, когда ответственность за их транспортировку и утилизацию возлагается на Заказчика.</w:t>
      </w:r>
      <w:bookmarkEnd w:id="217"/>
      <w:bookmarkEnd w:id="218"/>
    </w:p>
    <w:p w:rsidR="005A6C5C" w:rsidRPr="00434AE7" w:rsidRDefault="00400AA3" w:rsidP="005A6C5C">
      <w:pPr>
        <w:keepNext/>
        <w:keepLines/>
        <w:ind w:firstLine="426"/>
        <w:jc w:val="both"/>
        <w:outlineLvl w:val="0"/>
        <w:rPr>
          <w:bCs/>
        </w:rPr>
      </w:pPr>
      <w:bookmarkStart w:id="219" w:name="_Toc330385375"/>
      <w:bookmarkStart w:id="220" w:name="_Toc330387098"/>
      <w:r>
        <w:rPr>
          <w:bCs/>
        </w:rPr>
        <w:t>Любые опасные Работы или потенциально опасные производственные процессы осуществляются только при наличии соответствующего допуска.</w:t>
      </w:r>
      <w:bookmarkEnd w:id="219"/>
      <w:bookmarkEnd w:id="220"/>
    </w:p>
    <w:p w:rsidR="005A6C5C" w:rsidRPr="00434AE7" w:rsidRDefault="00400AA3" w:rsidP="005A6C5C">
      <w:pPr>
        <w:keepNext/>
        <w:keepLines/>
        <w:ind w:firstLine="426"/>
        <w:jc w:val="both"/>
        <w:outlineLvl w:val="0"/>
        <w:rPr>
          <w:bCs/>
        </w:rPr>
      </w:pPr>
      <w:bookmarkStart w:id="221" w:name="_Toc330385376"/>
      <w:bookmarkStart w:id="222" w:name="_Toc330387099"/>
      <w:r>
        <w:rPr>
          <w:bCs/>
        </w:rPr>
        <w:t>13.4. При выполнении Работ Подрядная организация</w:t>
      </w:r>
      <w:r>
        <w:rPr>
          <w:b/>
          <w:bCs/>
        </w:rPr>
        <w:t xml:space="preserve"> </w:t>
      </w:r>
      <w:r>
        <w:rPr>
          <w:bCs/>
        </w:rPr>
        <w:t xml:space="preserve"> при любых обстоятельствах:</w:t>
      </w:r>
      <w:bookmarkEnd w:id="221"/>
      <w:bookmarkEnd w:id="222"/>
    </w:p>
    <w:p w:rsidR="005A6C5C" w:rsidRPr="00434AE7" w:rsidRDefault="00400AA3" w:rsidP="005A6C5C">
      <w:pPr>
        <w:keepNext/>
        <w:keepLines/>
        <w:ind w:firstLine="426"/>
        <w:jc w:val="both"/>
        <w:outlineLvl w:val="0"/>
        <w:rPr>
          <w:bCs/>
        </w:rPr>
      </w:pPr>
      <w:bookmarkStart w:id="223" w:name="_Toc330385377"/>
      <w:bookmarkStart w:id="224" w:name="_Toc330387100"/>
      <w:r>
        <w:rPr>
          <w:bCs/>
        </w:rPr>
        <w:t>•</w:t>
      </w:r>
      <w:r>
        <w:rPr>
          <w:bCs/>
        </w:rPr>
        <w:tab/>
        <w:t xml:space="preserve">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w:t>
      </w:r>
      <w:proofErr w:type="gramStart"/>
      <w:r>
        <w:rPr>
          <w:bCs/>
        </w:rPr>
        <w:t>и(</w:t>
      </w:r>
      <w:proofErr w:type="gramEnd"/>
      <w:r>
        <w:rPr>
          <w:bCs/>
        </w:rPr>
        <w:t>или) утилизацию отходов;</w:t>
      </w:r>
      <w:bookmarkEnd w:id="223"/>
      <w:bookmarkEnd w:id="224"/>
    </w:p>
    <w:p w:rsidR="005A6C5C" w:rsidRPr="00434AE7" w:rsidRDefault="00400AA3" w:rsidP="005A6C5C">
      <w:pPr>
        <w:keepNext/>
        <w:keepLines/>
        <w:ind w:firstLine="426"/>
        <w:jc w:val="both"/>
        <w:outlineLvl w:val="0"/>
        <w:rPr>
          <w:bCs/>
        </w:rPr>
      </w:pPr>
      <w:bookmarkStart w:id="225" w:name="_Toc330385378"/>
      <w:bookmarkStart w:id="226" w:name="_Toc330387101"/>
      <w:r>
        <w:rPr>
          <w:bCs/>
        </w:rPr>
        <w:t>•</w:t>
      </w:r>
      <w:r>
        <w:rPr>
          <w:bCs/>
        </w:rPr>
        <w:tab/>
        <w:t>принимает меры к сокращению количества отходов.</w:t>
      </w:r>
      <w:bookmarkEnd w:id="225"/>
      <w:bookmarkEnd w:id="226"/>
    </w:p>
    <w:p w:rsidR="005A6C5C" w:rsidRPr="00434AE7" w:rsidRDefault="00400AA3" w:rsidP="005A6C5C">
      <w:pPr>
        <w:keepNext/>
        <w:keepLines/>
        <w:ind w:firstLine="426"/>
        <w:jc w:val="both"/>
        <w:outlineLvl w:val="0"/>
        <w:rPr>
          <w:bCs/>
        </w:rPr>
      </w:pPr>
      <w:bookmarkStart w:id="227" w:name="_Toc330385379"/>
      <w:bookmarkStart w:id="228" w:name="_Toc330387102"/>
      <w:r>
        <w:rPr>
          <w:bCs/>
        </w:rPr>
        <w:t>13.5</w:t>
      </w:r>
      <w:proofErr w:type="gramStart"/>
      <w:r>
        <w:rPr>
          <w:bCs/>
        </w:rPr>
        <w:t xml:space="preserve"> Д</w:t>
      </w:r>
      <w:proofErr w:type="gramEnd"/>
      <w:r>
        <w:rPr>
          <w:bCs/>
        </w:rPr>
        <w:t>о начала проведения работ Подрядчик предоставляет Заказчику  следующую документацию:</w:t>
      </w:r>
      <w:bookmarkEnd w:id="227"/>
      <w:bookmarkEnd w:id="228"/>
    </w:p>
    <w:p w:rsidR="005A6C5C" w:rsidRPr="00434AE7" w:rsidRDefault="00400AA3" w:rsidP="006621A5">
      <w:pPr>
        <w:pStyle w:val="aff7"/>
        <w:keepNext/>
        <w:keepLines/>
        <w:numPr>
          <w:ilvl w:val="0"/>
          <w:numId w:val="27"/>
        </w:numPr>
        <w:suppressAutoHyphens w:val="0"/>
        <w:ind w:left="0" w:firstLine="426"/>
        <w:jc w:val="both"/>
        <w:outlineLvl w:val="0"/>
        <w:rPr>
          <w:bCs/>
        </w:rPr>
      </w:pPr>
      <w:bookmarkStart w:id="229" w:name="_Toc330385380"/>
      <w:bookmarkStart w:id="230" w:name="_Toc330387103"/>
      <w:r>
        <w:rPr>
          <w:bCs/>
        </w:rPr>
        <w:t>Распорядительный документ о создании службы охраны труда, назначении специалиста по охране труда и (или) заключении договора со  специалистом или организацией, оказыва</w:t>
      </w:r>
      <w:r>
        <w:rPr>
          <w:bCs/>
        </w:rPr>
        <w:t>ю</w:t>
      </w:r>
      <w:r>
        <w:rPr>
          <w:bCs/>
        </w:rPr>
        <w:t>щей услуги в области охраны труда.</w:t>
      </w:r>
      <w:bookmarkEnd w:id="229"/>
      <w:bookmarkEnd w:id="230"/>
    </w:p>
    <w:p w:rsidR="005A6C5C" w:rsidRPr="00434AE7" w:rsidRDefault="00400AA3" w:rsidP="006621A5">
      <w:pPr>
        <w:pStyle w:val="aff7"/>
        <w:keepNext/>
        <w:keepLines/>
        <w:numPr>
          <w:ilvl w:val="0"/>
          <w:numId w:val="27"/>
        </w:numPr>
        <w:suppressAutoHyphens w:val="0"/>
        <w:ind w:left="0" w:firstLine="426"/>
        <w:jc w:val="both"/>
        <w:outlineLvl w:val="0"/>
        <w:rPr>
          <w:bCs/>
        </w:rPr>
      </w:pPr>
      <w:bookmarkStart w:id="231" w:name="_Toc330385381"/>
      <w:bookmarkStart w:id="232" w:name="_Toc330387104"/>
      <w:r>
        <w:rPr>
          <w:bCs/>
        </w:rPr>
        <w:t>Приказ о назначении лиц, ответственных за соблюдение требований охраны труда на рабочем объекте.</w:t>
      </w:r>
      <w:bookmarkEnd w:id="231"/>
      <w:bookmarkEnd w:id="232"/>
    </w:p>
    <w:p w:rsidR="005A6C5C" w:rsidRPr="00434AE7" w:rsidRDefault="00400AA3" w:rsidP="006621A5">
      <w:pPr>
        <w:pStyle w:val="aff7"/>
        <w:keepNext/>
        <w:keepLines/>
        <w:numPr>
          <w:ilvl w:val="0"/>
          <w:numId w:val="27"/>
        </w:numPr>
        <w:suppressAutoHyphens w:val="0"/>
        <w:ind w:left="0" w:firstLine="426"/>
        <w:jc w:val="both"/>
        <w:outlineLvl w:val="0"/>
        <w:rPr>
          <w:bCs/>
        </w:rPr>
      </w:pPr>
      <w:bookmarkStart w:id="233" w:name="_Toc330385382"/>
      <w:bookmarkStart w:id="234" w:name="_Toc330387105"/>
      <w:r>
        <w:rPr>
          <w:bCs/>
        </w:rPr>
        <w:t>Приказы о назначении лиц, имеющих право подписи акта-допуска и выдачи наряда-допуска.</w:t>
      </w:r>
      <w:bookmarkEnd w:id="233"/>
      <w:bookmarkEnd w:id="234"/>
    </w:p>
    <w:p w:rsidR="005A6C5C" w:rsidRPr="00434AE7" w:rsidRDefault="00400AA3" w:rsidP="006621A5">
      <w:pPr>
        <w:pStyle w:val="aff7"/>
        <w:keepNext/>
        <w:keepLines/>
        <w:numPr>
          <w:ilvl w:val="0"/>
          <w:numId w:val="27"/>
        </w:numPr>
        <w:suppressAutoHyphens w:val="0"/>
        <w:ind w:left="0" w:firstLine="426"/>
        <w:jc w:val="both"/>
        <w:outlineLvl w:val="0"/>
        <w:rPr>
          <w:bCs/>
        </w:rPr>
      </w:pPr>
      <w:bookmarkStart w:id="235" w:name="_Toc330385383"/>
      <w:bookmarkStart w:id="236" w:name="_Toc330387106"/>
      <w:r>
        <w:rPr>
          <w:bCs/>
        </w:rPr>
        <w:t xml:space="preserve">Приказ о назначении специалистов, ответственных за безопасное производство работ с применением подъемных сооружений (ПС), </w:t>
      </w:r>
      <w:r>
        <w:t>ответственного за осуществление производстве</w:t>
      </w:r>
      <w:r>
        <w:t>н</w:t>
      </w:r>
      <w:r>
        <w:t>ного контроля при эксплуатации ПС, ответственного за содержание ПС в работоспособном состоянии</w:t>
      </w:r>
      <w:proofErr w:type="gramStart"/>
      <w:r>
        <w:rPr>
          <w:bCs/>
        </w:rPr>
        <w:t xml:space="preserve"> ,</w:t>
      </w:r>
      <w:proofErr w:type="gramEnd"/>
      <w:r>
        <w:rPr>
          <w:bCs/>
        </w:rPr>
        <w:t xml:space="preserve">вышками и </w:t>
      </w:r>
      <w:proofErr w:type="spellStart"/>
      <w:r>
        <w:rPr>
          <w:bCs/>
        </w:rPr>
        <w:t>тд</w:t>
      </w:r>
      <w:proofErr w:type="spellEnd"/>
      <w:r>
        <w:rPr>
          <w:bCs/>
        </w:rPr>
        <w:t>.</w:t>
      </w:r>
      <w:bookmarkEnd w:id="235"/>
      <w:bookmarkEnd w:id="236"/>
    </w:p>
    <w:p w:rsidR="005A6C5C" w:rsidRPr="00434AE7" w:rsidRDefault="00400AA3" w:rsidP="006621A5">
      <w:pPr>
        <w:pStyle w:val="aff7"/>
        <w:keepNext/>
        <w:keepLines/>
        <w:numPr>
          <w:ilvl w:val="0"/>
          <w:numId w:val="27"/>
        </w:numPr>
        <w:suppressAutoHyphens w:val="0"/>
        <w:ind w:left="0" w:firstLine="426"/>
        <w:jc w:val="both"/>
        <w:outlineLvl w:val="0"/>
        <w:rPr>
          <w:bCs/>
        </w:rPr>
      </w:pPr>
      <w:bookmarkStart w:id="237" w:name="_Toc330385384"/>
      <w:bookmarkStart w:id="238" w:name="_Toc330387107"/>
      <w:r>
        <w:rPr>
          <w:bCs/>
        </w:rPr>
        <w:t>Копии протоколов и удостоверений руководителей и специалистов о прохождении об</w:t>
      </w:r>
      <w:r>
        <w:rPr>
          <w:bCs/>
        </w:rPr>
        <w:t>у</w:t>
      </w:r>
      <w:r>
        <w:rPr>
          <w:bCs/>
        </w:rPr>
        <w:t>чения и проверки знаний требований ОТ, ПБ, ППБ и</w:t>
      </w:r>
      <w:proofErr w:type="gramStart"/>
      <w:r>
        <w:rPr>
          <w:bCs/>
        </w:rPr>
        <w:t xml:space="preserve"> Э</w:t>
      </w:r>
      <w:proofErr w:type="gramEnd"/>
      <w:r>
        <w:rPr>
          <w:bCs/>
        </w:rPr>
        <w:t xml:space="preserve"> в объеме занимаемой должности.</w:t>
      </w:r>
      <w:bookmarkEnd w:id="237"/>
      <w:bookmarkEnd w:id="238"/>
    </w:p>
    <w:p w:rsidR="005A6C5C" w:rsidRPr="00434AE7" w:rsidRDefault="00400AA3" w:rsidP="006621A5">
      <w:pPr>
        <w:pStyle w:val="aff7"/>
        <w:keepNext/>
        <w:keepLines/>
        <w:numPr>
          <w:ilvl w:val="0"/>
          <w:numId w:val="27"/>
        </w:numPr>
        <w:suppressAutoHyphens w:val="0"/>
        <w:ind w:left="0" w:firstLine="426"/>
        <w:jc w:val="both"/>
        <w:outlineLvl w:val="0"/>
        <w:rPr>
          <w:bCs/>
        </w:rPr>
      </w:pPr>
      <w:bookmarkStart w:id="239" w:name="_Toc330385385"/>
      <w:bookmarkStart w:id="240" w:name="_Toc330387108"/>
      <w:r>
        <w:rPr>
          <w:bCs/>
        </w:rPr>
        <w:t>Копии протоколов о проверке знаний требований ОТ, ПБ, ППБ и</w:t>
      </w:r>
      <w:proofErr w:type="gramStart"/>
      <w:r>
        <w:rPr>
          <w:bCs/>
        </w:rPr>
        <w:t xml:space="preserve"> Э</w:t>
      </w:r>
      <w:proofErr w:type="gramEnd"/>
      <w:r>
        <w:rPr>
          <w:bCs/>
        </w:rPr>
        <w:t xml:space="preserve"> членов экзаменац</w:t>
      </w:r>
      <w:r>
        <w:rPr>
          <w:bCs/>
        </w:rPr>
        <w:t>и</w:t>
      </w:r>
      <w:r>
        <w:rPr>
          <w:bCs/>
        </w:rPr>
        <w:t>онной комиссии организации.</w:t>
      </w:r>
      <w:bookmarkEnd w:id="239"/>
      <w:bookmarkEnd w:id="240"/>
    </w:p>
    <w:p w:rsidR="005A6C5C" w:rsidRPr="00434AE7" w:rsidRDefault="00400AA3" w:rsidP="006621A5">
      <w:pPr>
        <w:pStyle w:val="aff7"/>
        <w:keepNext/>
        <w:keepLines/>
        <w:numPr>
          <w:ilvl w:val="0"/>
          <w:numId w:val="27"/>
        </w:numPr>
        <w:suppressAutoHyphens w:val="0"/>
        <w:ind w:left="0" w:firstLine="426"/>
        <w:jc w:val="both"/>
        <w:outlineLvl w:val="0"/>
        <w:rPr>
          <w:bCs/>
        </w:rPr>
      </w:pPr>
      <w:bookmarkStart w:id="241" w:name="_Toc330385386"/>
      <w:bookmarkStart w:id="242" w:name="_Toc330387109"/>
      <w:r>
        <w:rPr>
          <w:bCs/>
        </w:rPr>
        <w:t>Копии протоколов и удостоверений работников, прошедших профессиональную подг</w:t>
      </w:r>
      <w:r>
        <w:rPr>
          <w:bCs/>
        </w:rPr>
        <w:t>о</w:t>
      </w:r>
      <w:r>
        <w:rPr>
          <w:bCs/>
        </w:rPr>
        <w:t>товку, переподготовку, повышение квалификации (</w:t>
      </w:r>
      <w:proofErr w:type="spellStart"/>
      <w:r>
        <w:rPr>
          <w:bCs/>
        </w:rPr>
        <w:t>электрогазосварщики</w:t>
      </w:r>
      <w:proofErr w:type="spellEnd"/>
      <w:r>
        <w:rPr>
          <w:bCs/>
        </w:rPr>
        <w:t>, стропальщики, машинисты компрессорных установок, специалисты по промышленной безопасности, пожа</w:t>
      </w:r>
      <w:r>
        <w:rPr>
          <w:bCs/>
        </w:rPr>
        <w:t>р</w:t>
      </w:r>
      <w:r>
        <w:rPr>
          <w:bCs/>
        </w:rPr>
        <w:t xml:space="preserve">ной безопасности электробезопасности, экологии и </w:t>
      </w:r>
      <w:proofErr w:type="spellStart"/>
      <w:r>
        <w:rPr>
          <w:bCs/>
        </w:rPr>
        <w:t>т</w:t>
      </w:r>
      <w:proofErr w:type="gramStart"/>
      <w:r>
        <w:rPr>
          <w:bCs/>
        </w:rPr>
        <w:t>.д</w:t>
      </w:r>
      <w:proofErr w:type="spellEnd"/>
      <w:proofErr w:type="gramEnd"/>
      <w:r>
        <w:rPr>
          <w:bCs/>
        </w:rPr>
        <w:t>)</w:t>
      </w:r>
      <w:bookmarkEnd w:id="241"/>
      <w:bookmarkEnd w:id="242"/>
    </w:p>
    <w:p w:rsidR="005A6C5C" w:rsidRPr="00434AE7" w:rsidRDefault="00400AA3" w:rsidP="006621A5">
      <w:pPr>
        <w:pStyle w:val="aff7"/>
        <w:keepNext/>
        <w:keepLines/>
        <w:numPr>
          <w:ilvl w:val="0"/>
          <w:numId w:val="27"/>
        </w:numPr>
        <w:suppressAutoHyphens w:val="0"/>
        <w:ind w:left="0" w:firstLine="426"/>
        <w:jc w:val="both"/>
        <w:outlineLvl w:val="0"/>
        <w:rPr>
          <w:bCs/>
        </w:rPr>
      </w:pPr>
      <w:bookmarkStart w:id="243" w:name="_Toc330385387"/>
      <w:bookmarkStart w:id="244" w:name="_Toc330387110"/>
      <w:r>
        <w:rPr>
          <w:bCs/>
        </w:rPr>
        <w:t xml:space="preserve">Перечень профессий и работ, при выполнении которых работники должны проходить медицинское освидетельствование и </w:t>
      </w:r>
      <w:proofErr w:type="gramStart"/>
      <w:r>
        <w:rPr>
          <w:bCs/>
        </w:rPr>
        <w:t>документы</w:t>
      </w:r>
      <w:proofErr w:type="gramEnd"/>
      <w:r>
        <w:rPr>
          <w:bCs/>
        </w:rPr>
        <w:t xml:space="preserve"> подтверждающие медицинское освидетел</w:t>
      </w:r>
      <w:r>
        <w:rPr>
          <w:bCs/>
        </w:rPr>
        <w:t>ь</w:t>
      </w:r>
      <w:r>
        <w:rPr>
          <w:bCs/>
        </w:rPr>
        <w:t>ствование.</w:t>
      </w:r>
      <w:bookmarkEnd w:id="243"/>
      <w:bookmarkEnd w:id="244"/>
    </w:p>
    <w:p w:rsidR="005A6C5C" w:rsidRPr="00434AE7" w:rsidRDefault="00400AA3" w:rsidP="006621A5">
      <w:pPr>
        <w:pStyle w:val="aff7"/>
        <w:keepNext/>
        <w:keepLines/>
        <w:numPr>
          <w:ilvl w:val="0"/>
          <w:numId w:val="27"/>
        </w:numPr>
        <w:suppressAutoHyphens w:val="0"/>
        <w:ind w:left="0" w:firstLine="426"/>
        <w:jc w:val="both"/>
        <w:outlineLvl w:val="0"/>
        <w:rPr>
          <w:bCs/>
        </w:rPr>
      </w:pPr>
      <w:bookmarkStart w:id="245" w:name="_Toc330385388"/>
      <w:bookmarkStart w:id="246" w:name="_Toc330387111"/>
      <w:r>
        <w:rPr>
          <w:bCs/>
        </w:rPr>
        <w:t xml:space="preserve">Документы, подтверждающие прохождение </w:t>
      </w:r>
      <w:proofErr w:type="spellStart"/>
      <w:r>
        <w:rPr>
          <w:bCs/>
        </w:rPr>
        <w:t>предрейсовых</w:t>
      </w:r>
      <w:proofErr w:type="spellEnd"/>
      <w:r>
        <w:rPr>
          <w:bCs/>
        </w:rPr>
        <w:t xml:space="preserve"> медицинских осмотров в</w:t>
      </w:r>
      <w:r>
        <w:rPr>
          <w:bCs/>
        </w:rPr>
        <w:t>о</w:t>
      </w:r>
      <w:r>
        <w:rPr>
          <w:bCs/>
        </w:rPr>
        <w:t>дителей автотранспортных средств (приказ о проведении медицинских осмотров, договор с медицинским учреждением, приказ о приеме медицинского работника необходимой квалиф</w:t>
      </w:r>
      <w:r>
        <w:rPr>
          <w:bCs/>
        </w:rPr>
        <w:t>и</w:t>
      </w:r>
      <w:r>
        <w:rPr>
          <w:bCs/>
        </w:rPr>
        <w:t>кации).</w:t>
      </w:r>
      <w:bookmarkEnd w:id="245"/>
      <w:bookmarkEnd w:id="246"/>
    </w:p>
    <w:p w:rsidR="005A6C5C" w:rsidRPr="00434AE7" w:rsidRDefault="00400AA3" w:rsidP="006621A5">
      <w:pPr>
        <w:pStyle w:val="aff7"/>
        <w:keepNext/>
        <w:keepLines/>
        <w:numPr>
          <w:ilvl w:val="0"/>
          <w:numId w:val="27"/>
        </w:numPr>
        <w:suppressAutoHyphens w:val="0"/>
        <w:ind w:left="0" w:firstLine="426"/>
        <w:jc w:val="both"/>
        <w:outlineLvl w:val="0"/>
        <w:rPr>
          <w:bCs/>
        </w:rPr>
      </w:pPr>
      <w:bookmarkStart w:id="247" w:name="_Toc330385389"/>
      <w:bookmarkStart w:id="248" w:name="_Toc330387112"/>
      <w:r>
        <w:rPr>
          <w:bCs/>
        </w:rPr>
        <w:t>Копии протоколов аттестации рабочих мест по условиям труда.</w:t>
      </w:r>
      <w:bookmarkEnd w:id="247"/>
      <w:bookmarkEnd w:id="248"/>
    </w:p>
    <w:p w:rsidR="005A6C5C" w:rsidRPr="00434AE7" w:rsidRDefault="00400AA3" w:rsidP="006621A5">
      <w:pPr>
        <w:pStyle w:val="aff7"/>
        <w:keepNext/>
        <w:keepLines/>
        <w:numPr>
          <w:ilvl w:val="0"/>
          <w:numId w:val="27"/>
        </w:numPr>
        <w:suppressAutoHyphens w:val="0"/>
        <w:ind w:left="0" w:firstLine="426"/>
        <w:jc w:val="both"/>
        <w:outlineLvl w:val="0"/>
        <w:rPr>
          <w:bCs/>
        </w:rPr>
      </w:pPr>
      <w:bookmarkStart w:id="249" w:name="_Toc330385390"/>
      <w:bookmarkStart w:id="250" w:name="_Toc330387113"/>
      <w:proofErr w:type="gramStart"/>
      <w:r>
        <w:rPr>
          <w:bCs/>
        </w:rPr>
        <w:t>Копия журнала регистрации несчастных случаев на производстве за последние 5 лет.</w:t>
      </w:r>
      <w:bookmarkEnd w:id="249"/>
      <w:bookmarkEnd w:id="250"/>
      <w:proofErr w:type="gramEnd"/>
    </w:p>
    <w:p w:rsidR="005A6C5C" w:rsidRPr="00434AE7" w:rsidRDefault="005A6C5C" w:rsidP="005A6C5C">
      <w:pPr>
        <w:keepNext/>
        <w:keepLines/>
        <w:ind w:firstLine="426"/>
        <w:jc w:val="both"/>
        <w:outlineLvl w:val="0"/>
        <w:rPr>
          <w:bCs/>
          <w:i/>
          <w:u w:val="single"/>
        </w:rPr>
      </w:pPr>
    </w:p>
    <w:p w:rsidR="005A6C5C" w:rsidRPr="00434AE7" w:rsidRDefault="00400AA3" w:rsidP="005A6C5C">
      <w:pPr>
        <w:keepNext/>
        <w:keepLines/>
        <w:ind w:firstLine="426"/>
        <w:jc w:val="both"/>
        <w:outlineLvl w:val="0"/>
        <w:rPr>
          <w:bCs/>
        </w:rPr>
      </w:pPr>
      <w:bookmarkStart w:id="251" w:name="_Toc330385391"/>
      <w:bookmarkStart w:id="252" w:name="_Toc330387114"/>
      <w:r>
        <w:rPr>
          <w:bCs/>
          <w:i/>
          <w:u w:val="single"/>
        </w:rPr>
        <w:lastRenderedPageBreak/>
        <w:t>Примечание</w:t>
      </w:r>
      <w:r>
        <w:rPr>
          <w:bCs/>
          <w:i/>
        </w:rPr>
        <w:t>: Заказчиком могут вноситься дополнения к настоящему перечню в зависимости от видов выполняемых работ Подрядчиком, применяемого оборудования и материалов</w:t>
      </w:r>
      <w:r>
        <w:rPr>
          <w:bCs/>
        </w:rPr>
        <w:t>.</w:t>
      </w:r>
      <w:bookmarkEnd w:id="251"/>
      <w:bookmarkEnd w:id="252"/>
    </w:p>
    <w:p w:rsidR="005A6C5C" w:rsidRPr="00434AE7" w:rsidRDefault="005A6C5C" w:rsidP="005A6C5C">
      <w:pPr>
        <w:keepNext/>
        <w:keepLines/>
        <w:ind w:firstLine="426"/>
        <w:jc w:val="both"/>
        <w:outlineLvl w:val="0"/>
        <w:rPr>
          <w:bCs/>
        </w:rPr>
      </w:pPr>
    </w:p>
    <w:p w:rsidR="005A6C5C" w:rsidRPr="00434AE7" w:rsidRDefault="00400AA3" w:rsidP="005A6C5C">
      <w:pPr>
        <w:keepNext/>
        <w:keepLines/>
        <w:ind w:firstLine="426"/>
        <w:jc w:val="both"/>
        <w:rPr>
          <w:b/>
          <w:lang w:eastAsia="en-US"/>
        </w:rPr>
      </w:pPr>
      <w:r>
        <w:rPr>
          <w:b/>
          <w:lang w:eastAsia="en-US"/>
        </w:rPr>
        <w:t>13.6   Перечень штрафных санкций к  Подрядчику за нарушения требований в области ОТ, ПБ и ООС</w:t>
      </w:r>
    </w:p>
    <w:p w:rsidR="005A6C5C" w:rsidRPr="00434AE7" w:rsidRDefault="00400AA3" w:rsidP="005A6C5C">
      <w:pPr>
        <w:keepNext/>
        <w:keepLines/>
        <w:ind w:firstLine="426"/>
        <w:jc w:val="both"/>
        <w:rPr>
          <w:lang w:eastAsia="en-US"/>
        </w:rPr>
      </w:pPr>
      <w:r>
        <w:rPr>
          <w:lang w:eastAsia="en-US"/>
        </w:rPr>
        <w:t>1.</w:t>
      </w:r>
      <w:r>
        <w:rPr>
          <w:lang w:eastAsia="en-US"/>
        </w:rPr>
        <w:tab/>
      </w:r>
      <w:proofErr w:type="gramStart"/>
      <w:r>
        <w:rPr>
          <w:lang w:eastAsia="en-US"/>
        </w:rPr>
        <w:t xml:space="preserve">Обнаружение на территории Заказчика работников </w:t>
      </w:r>
      <w:r>
        <w:rPr>
          <w:bCs/>
        </w:rPr>
        <w:t>Подрядной организации</w:t>
      </w:r>
      <w:r>
        <w:rPr>
          <w:b/>
          <w:bCs/>
        </w:rPr>
        <w:t xml:space="preserve"> </w:t>
      </w:r>
      <w:r>
        <w:rPr>
          <w:bCs/>
        </w:rPr>
        <w:t xml:space="preserve"> </w:t>
      </w:r>
      <w:r>
        <w:rPr>
          <w:lang w:eastAsia="en-US"/>
        </w:rPr>
        <w:t>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случаев выявления указанных фактов непосредственно работниками Подрядчика с письменным уведомлением об этом Заказчика в течение 24 часов с момента выявления) − 100 тыс. рублей;</w:t>
      </w:r>
      <w:proofErr w:type="gramEnd"/>
    </w:p>
    <w:p w:rsidR="005A6C5C" w:rsidRPr="00434AE7" w:rsidRDefault="00400AA3" w:rsidP="005A6C5C">
      <w:pPr>
        <w:keepNext/>
        <w:keepLines/>
        <w:ind w:firstLine="426"/>
        <w:jc w:val="both"/>
        <w:rPr>
          <w:lang w:eastAsia="en-US"/>
        </w:rPr>
      </w:pPr>
      <w:r>
        <w:rPr>
          <w:lang w:eastAsia="en-US"/>
        </w:rPr>
        <w:t>2.</w:t>
      </w:r>
      <w:r>
        <w:rPr>
          <w:lang w:eastAsia="en-US"/>
        </w:rPr>
        <w:tab/>
        <w:t>Не информирование Подрядчиком (Субподрядчиком) в течение суток (сокрытие информации) Заказчика, об авариях, пожарах, инцидентах, фактах производственного травматизма, нарушениях технологического режима, загрязнениях окружающей среды, произошедших при выполнении договорных работ, либо уведомление с опозданием более чем на 24 часа с момента обнаружения происшествия − 300 тыс. рублей;</w:t>
      </w:r>
    </w:p>
    <w:p w:rsidR="005A6C5C" w:rsidRPr="00434AE7" w:rsidRDefault="00400AA3" w:rsidP="005A6C5C">
      <w:pPr>
        <w:keepNext/>
        <w:keepLines/>
        <w:ind w:firstLine="426"/>
        <w:jc w:val="both"/>
        <w:rPr>
          <w:lang w:eastAsia="en-US"/>
        </w:rPr>
      </w:pPr>
      <w:r>
        <w:rPr>
          <w:lang w:eastAsia="en-US"/>
        </w:rPr>
        <w:t>3.</w:t>
      </w:r>
      <w:r>
        <w:rPr>
          <w:lang w:eastAsia="en-US"/>
        </w:rPr>
        <w:tab/>
        <w:t>Проведение Подрядчиком работ повышенной опасности без необходимого наряда-допуска − 100 тыс. рублей;</w:t>
      </w:r>
    </w:p>
    <w:p w:rsidR="005A6C5C" w:rsidRPr="00434AE7" w:rsidRDefault="00400AA3" w:rsidP="005A6C5C">
      <w:pPr>
        <w:keepNext/>
        <w:keepLines/>
        <w:ind w:firstLine="426"/>
        <w:jc w:val="both"/>
        <w:rPr>
          <w:lang w:eastAsia="en-US"/>
        </w:rPr>
      </w:pPr>
      <w:r>
        <w:rPr>
          <w:lang w:eastAsia="en-US"/>
        </w:rPr>
        <w:t>4. Отключение или нарушение целостности блокировок и других устройств обеспечения безопасности на действующем оборудовании Подрядчика или Заказчика без соответствующего письменного разрешения − 100 тыс. рублей;</w:t>
      </w:r>
    </w:p>
    <w:p w:rsidR="005A6C5C" w:rsidRPr="00434AE7" w:rsidRDefault="00400AA3" w:rsidP="005A6C5C">
      <w:pPr>
        <w:keepNext/>
        <w:keepLines/>
        <w:ind w:firstLine="426"/>
        <w:jc w:val="both"/>
        <w:rPr>
          <w:lang w:eastAsia="en-US"/>
        </w:rPr>
      </w:pPr>
      <w:r>
        <w:rPr>
          <w:lang w:eastAsia="en-US"/>
        </w:rPr>
        <w:t>5. Курение работников Подрядчика на территории предприятия Заказчика вне специально отведенных для этой цели мест − 100 тыс. рублей;</w:t>
      </w:r>
    </w:p>
    <w:p w:rsidR="005A6C5C" w:rsidRPr="00434AE7" w:rsidRDefault="00400AA3" w:rsidP="005A6C5C">
      <w:pPr>
        <w:keepNext/>
        <w:keepLines/>
        <w:ind w:firstLine="426"/>
        <w:jc w:val="both"/>
        <w:rPr>
          <w:lang w:eastAsia="en-US"/>
        </w:rPr>
      </w:pPr>
      <w:r>
        <w:rPr>
          <w:lang w:eastAsia="en-US"/>
        </w:rPr>
        <w:t>6. Использование работниками Подрядчика на территории Заказчика открытого огня вне специально отведенных для этих целей мест, если это не предусмотрено нарядом-допуском, − 100 тыс. рублей;</w:t>
      </w:r>
    </w:p>
    <w:p w:rsidR="005A6C5C" w:rsidRPr="00434AE7" w:rsidRDefault="00400AA3" w:rsidP="005A6C5C">
      <w:pPr>
        <w:keepNext/>
        <w:keepLines/>
        <w:ind w:firstLine="426"/>
        <w:jc w:val="both"/>
        <w:rPr>
          <w:lang w:eastAsia="en-US"/>
        </w:rPr>
      </w:pPr>
      <w:r>
        <w:rPr>
          <w:lang w:eastAsia="en-US"/>
        </w:rPr>
        <w:t>7. В случае привлечения Подрядчиком к выполнению договорных объёмов работ третьих лиц без соответствующего согласования кандидатуры Субподрядчика − 50 тыс. рублей;</w:t>
      </w:r>
    </w:p>
    <w:p w:rsidR="005A6C5C" w:rsidRPr="00434AE7" w:rsidRDefault="00400AA3" w:rsidP="005A6C5C">
      <w:pPr>
        <w:keepNext/>
        <w:keepLines/>
        <w:ind w:firstLine="426"/>
        <w:jc w:val="both"/>
        <w:rPr>
          <w:lang w:eastAsia="en-US"/>
        </w:rPr>
      </w:pPr>
      <w:r>
        <w:rPr>
          <w:lang w:eastAsia="en-US"/>
        </w:rPr>
        <w:t xml:space="preserve">8. В случае обнаружения на объектах Заказчика работников Подрядчика (Субподрядчика), осуществляющих работы без соответствующих </w:t>
      </w:r>
      <w:proofErr w:type="gramStart"/>
      <w:r>
        <w:rPr>
          <w:lang w:eastAsia="en-US"/>
        </w:rPr>
        <w:t>СИЗ</w:t>
      </w:r>
      <w:proofErr w:type="gramEnd"/>
      <w:r>
        <w:rPr>
          <w:lang w:eastAsia="en-US"/>
        </w:rPr>
        <w:t xml:space="preserve"> − 40 тыс. рублей;</w:t>
      </w:r>
    </w:p>
    <w:p w:rsidR="005A6C5C" w:rsidRPr="00434AE7" w:rsidRDefault="00400AA3" w:rsidP="005A6C5C">
      <w:pPr>
        <w:keepNext/>
        <w:keepLines/>
        <w:ind w:firstLine="426"/>
        <w:jc w:val="both"/>
        <w:rPr>
          <w:lang w:eastAsia="en-US"/>
        </w:rPr>
      </w:pPr>
      <w:r>
        <w:rPr>
          <w:lang w:eastAsia="en-US"/>
        </w:rPr>
        <w:t>9. В случае обнаружения на объектах Заказчика работников Подрядчика (Субподрядчика), осуществляющих работы без соответствующей квалификации и аттестации −  60 тыс. рублей;</w:t>
      </w:r>
    </w:p>
    <w:p w:rsidR="005A6C5C" w:rsidRPr="00434AE7" w:rsidRDefault="00400AA3" w:rsidP="005A6C5C">
      <w:pPr>
        <w:keepNext/>
        <w:keepLines/>
        <w:ind w:firstLine="426"/>
        <w:jc w:val="both"/>
        <w:rPr>
          <w:lang w:eastAsia="en-US"/>
        </w:rPr>
      </w:pPr>
      <w:r>
        <w:rPr>
          <w:lang w:eastAsia="en-US"/>
        </w:rPr>
        <w:t>10. В случае слома опоры, обрыва ЛЭП, механического повреждения трубопроводов, пропарочных стояков и подземных коммуникаций, происшедших на территории Заказчика, по вине Подрядчика (Субподрядчика), помимо иных выплат, связанных с прямыми и косвенными потерями Заказчика от данного происшествия − 610 тыс. рублей;</w:t>
      </w:r>
    </w:p>
    <w:p w:rsidR="005A6C5C" w:rsidRPr="00434AE7" w:rsidRDefault="00400AA3" w:rsidP="005A6C5C">
      <w:pPr>
        <w:keepNext/>
        <w:keepLines/>
        <w:ind w:firstLine="426"/>
        <w:jc w:val="both"/>
        <w:rPr>
          <w:lang w:eastAsia="en-US"/>
        </w:rPr>
      </w:pPr>
      <w:r>
        <w:rPr>
          <w:lang w:eastAsia="en-US"/>
        </w:rPr>
        <w:t>11. Невыполнение отдельных конкретных разделов Федеральных норм и правил в области промышленной безопасности «Правил безопасности опасных производственных объектов, на которых используются подъемные сооружения» соответствующих характеру выполняемой работы − 50 тыс. рублей;</w:t>
      </w:r>
    </w:p>
    <w:p w:rsidR="005A6C5C" w:rsidRPr="00434AE7" w:rsidRDefault="00400AA3" w:rsidP="005A6C5C">
      <w:pPr>
        <w:keepNext/>
        <w:keepLines/>
        <w:ind w:firstLine="426"/>
        <w:jc w:val="both"/>
        <w:rPr>
          <w:lang w:eastAsia="en-US"/>
        </w:rPr>
      </w:pPr>
      <w:r>
        <w:rPr>
          <w:lang w:eastAsia="en-US"/>
        </w:rPr>
        <w:t>12.</w:t>
      </w:r>
      <w:r>
        <w:rPr>
          <w:lang w:eastAsia="en-US"/>
        </w:rPr>
        <w:tab/>
        <w:t>Отсутствие ответственного лица (руководителя работ) на месте проведения работ повышенной опасности, выполняемых по наряду-допуску − 100 тыс. рублей;</w:t>
      </w:r>
    </w:p>
    <w:p w:rsidR="005A6C5C" w:rsidRPr="00434AE7" w:rsidRDefault="00400AA3" w:rsidP="005A6C5C">
      <w:pPr>
        <w:keepNext/>
        <w:keepLines/>
        <w:ind w:firstLine="426"/>
        <w:jc w:val="both"/>
        <w:rPr>
          <w:lang w:eastAsia="en-US"/>
        </w:rPr>
      </w:pPr>
      <w:r>
        <w:rPr>
          <w:lang w:eastAsia="en-US"/>
        </w:rPr>
        <w:t>13. Невыполнение отдельных  конкретных требований Типовой  инструкции  по  организации  безопасного  проведения  газоопасных  работ − 100 тыс. рублей;</w:t>
      </w:r>
    </w:p>
    <w:p w:rsidR="005A6C5C" w:rsidRPr="00434AE7" w:rsidRDefault="00400AA3" w:rsidP="005A6C5C">
      <w:pPr>
        <w:keepNext/>
        <w:keepLines/>
        <w:ind w:firstLine="426"/>
        <w:jc w:val="both"/>
        <w:rPr>
          <w:lang w:eastAsia="en-US"/>
        </w:rPr>
      </w:pPr>
      <w:r>
        <w:rPr>
          <w:lang w:eastAsia="en-US"/>
        </w:rPr>
        <w:t xml:space="preserve">14. Нарушение правил безопасности при ведении </w:t>
      </w:r>
      <w:proofErr w:type="spellStart"/>
      <w:r>
        <w:rPr>
          <w:lang w:eastAsia="en-US"/>
        </w:rPr>
        <w:t>газоэлектросварочных</w:t>
      </w:r>
      <w:proofErr w:type="spellEnd"/>
      <w:r>
        <w:rPr>
          <w:lang w:eastAsia="en-US"/>
        </w:rPr>
        <w:t xml:space="preserve"> работ («Правила по охране труда при выполнении электросварочных и газосварочных работ»; Раздел 9 СП 49.13330.2010 Безопасность труда в строительстве) − 50 тыс. рублей;</w:t>
      </w:r>
    </w:p>
    <w:p w:rsidR="005A6C5C" w:rsidRPr="00434AE7" w:rsidRDefault="00400AA3" w:rsidP="005A6C5C">
      <w:pPr>
        <w:keepNext/>
        <w:keepLines/>
        <w:ind w:firstLine="426"/>
        <w:jc w:val="both"/>
        <w:rPr>
          <w:lang w:eastAsia="en-US"/>
        </w:rPr>
      </w:pPr>
      <w:r>
        <w:rPr>
          <w:lang w:eastAsia="en-US"/>
        </w:rPr>
        <w:t>15. Выполнение работником производственных операций:</w:t>
      </w:r>
    </w:p>
    <w:p w:rsidR="005A6C5C" w:rsidRPr="00434AE7" w:rsidRDefault="00400AA3" w:rsidP="006621A5">
      <w:pPr>
        <w:pStyle w:val="aff7"/>
        <w:keepNext/>
        <w:keepLines/>
        <w:numPr>
          <w:ilvl w:val="0"/>
          <w:numId w:val="28"/>
        </w:numPr>
        <w:suppressAutoHyphens w:val="0"/>
        <w:ind w:left="0" w:firstLine="426"/>
        <w:jc w:val="both"/>
        <w:rPr>
          <w:lang w:eastAsia="en-US"/>
        </w:rPr>
      </w:pPr>
      <w:r>
        <w:rPr>
          <w:lang w:eastAsia="en-US"/>
        </w:rPr>
        <w:t xml:space="preserve">без прохождения вводного инструктажа, инструктажа на рабочем месте (первичного, повторного, целевого); </w:t>
      </w:r>
    </w:p>
    <w:p w:rsidR="005A6C5C" w:rsidRPr="00434AE7" w:rsidRDefault="00400AA3" w:rsidP="006621A5">
      <w:pPr>
        <w:pStyle w:val="aff7"/>
        <w:keepNext/>
        <w:keepLines/>
        <w:numPr>
          <w:ilvl w:val="0"/>
          <w:numId w:val="28"/>
        </w:numPr>
        <w:suppressAutoHyphens w:val="0"/>
        <w:ind w:left="0" w:firstLine="426"/>
        <w:jc w:val="both"/>
        <w:rPr>
          <w:lang w:eastAsia="en-US"/>
        </w:rPr>
      </w:pPr>
      <w:r>
        <w:rPr>
          <w:lang w:eastAsia="en-US"/>
        </w:rPr>
        <w:lastRenderedPageBreak/>
        <w:t xml:space="preserve">с просроченной периодической проверкой знаний либо не аттестованного; </w:t>
      </w:r>
    </w:p>
    <w:p w:rsidR="005A6C5C" w:rsidRPr="00434AE7" w:rsidRDefault="00400AA3" w:rsidP="006621A5">
      <w:pPr>
        <w:pStyle w:val="aff7"/>
        <w:keepNext/>
        <w:keepLines/>
        <w:numPr>
          <w:ilvl w:val="0"/>
          <w:numId w:val="28"/>
        </w:numPr>
        <w:suppressAutoHyphens w:val="0"/>
        <w:ind w:left="0" w:firstLine="426"/>
        <w:jc w:val="both"/>
        <w:rPr>
          <w:lang w:eastAsia="en-US"/>
        </w:rPr>
      </w:pPr>
      <w:r>
        <w:rPr>
          <w:lang w:eastAsia="en-US"/>
        </w:rPr>
        <w:t xml:space="preserve"> при отсутствии удостоверения у работника на рабочем месте − 60 тыс. рублей;</w:t>
      </w:r>
    </w:p>
    <w:p w:rsidR="005A6C5C" w:rsidRPr="00434AE7" w:rsidRDefault="00400AA3" w:rsidP="005A6C5C">
      <w:pPr>
        <w:keepNext/>
        <w:keepLines/>
        <w:ind w:firstLine="426"/>
        <w:jc w:val="both"/>
        <w:rPr>
          <w:lang w:eastAsia="en-US"/>
        </w:rPr>
      </w:pPr>
      <w:r>
        <w:rPr>
          <w:lang w:eastAsia="en-US"/>
        </w:rPr>
        <w:t>16. Несоблюдение требований безопасности при производстве  работ на высоте (не  применение необходимых страховочных  поясов, лестниц, ограждений и т.д.) − 80 тыс. рублей;</w:t>
      </w:r>
    </w:p>
    <w:p w:rsidR="005A6C5C" w:rsidRPr="00434AE7" w:rsidRDefault="00400AA3" w:rsidP="005A6C5C">
      <w:pPr>
        <w:keepNext/>
        <w:keepLines/>
        <w:ind w:firstLine="426"/>
        <w:jc w:val="both"/>
        <w:rPr>
          <w:lang w:eastAsia="en-US"/>
        </w:rPr>
      </w:pPr>
      <w:r>
        <w:rPr>
          <w:lang w:eastAsia="en-US"/>
        </w:rPr>
        <w:t xml:space="preserve">18. Не устранение в установленные сроки ранее выявленных/зафиксированных нарушений (по  каждому нарушению) − 150 </w:t>
      </w:r>
      <w:proofErr w:type="spellStart"/>
      <w:r>
        <w:rPr>
          <w:lang w:eastAsia="en-US"/>
        </w:rPr>
        <w:t>тыс</w:t>
      </w:r>
      <w:proofErr w:type="gramStart"/>
      <w:r>
        <w:rPr>
          <w:lang w:eastAsia="en-US"/>
        </w:rPr>
        <w:t>.р</w:t>
      </w:r>
      <w:proofErr w:type="gramEnd"/>
      <w:r>
        <w:rPr>
          <w:lang w:eastAsia="en-US"/>
        </w:rPr>
        <w:t>ублей</w:t>
      </w:r>
      <w:proofErr w:type="spellEnd"/>
      <w:r>
        <w:rPr>
          <w:lang w:eastAsia="en-US"/>
        </w:rPr>
        <w:t>;</w:t>
      </w:r>
    </w:p>
    <w:p w:rsidR="005A6C5C" w:rsidRPr="00434AE7" w:rsidRDefault="00400AA3" w:rsidP="005A6C5C">
      <w:pPr>
        <w:keepNext/>
        <w:keepLines/>
        <w:ind w:firstLine="426"/>
        <w:jc w:val="both"/>
        <w:rPr>
          <w:lang w:eastAsia="en-US"/>
        </w:rPr>
      </w:pPr>
      <w:r>
        <w:rPr>
          <w:lang w:eastAsia="en-US"/>
        </w:rPr>
        <w:t>19. Невыполнение за свой счет сбора, утилизации, вывоза, сдачи в установленном порядке металлолома, твердых бытовых отходов, отработанных автомобильных шин и других отходов производства и потребления, образовавшихся при выполнении договорных работ − 150 тыс. рублей;</w:t>
      </w:r>
    </w:p>
    <w:p w:rsidR="005A6C5C" w:rsidRPr="00434AE7" w:rsidRDefault="00400AA3" w:rsidP="005A6C5C">
      <w:pPr>
        <w:keepNext/>
        <w:keepLines/>
        <w:ind w:firstLine="426"/>
        <w:jc w:val="both"/>
        <w:rPr>
          <w:lang w:eastAsia="en-US"/>
        </w:rPr>
      </w:pPr>
      <w:r>
        <w:rPr>
          <w:lang w:eastAsia="en-US"/>
        </w:rPr>
        <w:t>20. Загрязнение территории Заказчика нефтепродуктами (ГСМ) − 150 тыс. рублей;</w:t>
      </w:r>
    </w:p>
    <w:p w:rsidR="005A6C5C" w:rsidRPr="00434AE7" w:rsidRDefault="00400AA3" w:rsidP="005A6C5C">
      <w:pPr>
        <w:keepNext/>
        <w:keepLines/>
        <w:ind w:firstLine="426"/>
        <w:jc w:val="both"/>
        <w:rPr>
          <w:lang w:eastAsia="en-US"/>
        </w:rPr>
      </w:pPr>
      <w:r>
        <w:rPr>
          <w:lang w:eastAsia="en-US"/>
        </w:rPr>
        <w:t>21. Несанкционированная свалка отходов (за единичный факт зафиксированного нарушения) − 100 тыс. рублей;</w:t>
      </w:r>
    </w:p>
    <w:p w:rsidR="005A6C5C" w:rsidRPr="00434AE7" w:rsidRDefault="00400AA3" w:rsidP="005A6C5C">
      <w:pPr>
        <w:keepNext/>
        <w:keepLines/>
        <w:ind w:firstLine="426"/>
        <w:jc w:val="both"/>
        <w:rPr>
          <w:lang w:eastAsia="en-US"/>
        </w:rPr>
      </w:pPr>
      <w:r>
        <w:rPr>
          <w:lang w:eastAsia="en-US"/>
        </w:rPr>
        <w:t>22. Начало Работ в отсутствие разрешительной документации, предусмотренной законодательством об охране окружающей среды −150 тыс. рублей;</w:t>
      </w:r>
    </w:p>
    <w:p w:rsidR="005A6C5C" w:rsidRPr="00434AE7" w:rsidRDefault="00400AA3" w:rsidP="005A6C5C">
      <w:pPr>
        <w:keepNext/>
        <w:keepLines/>
        <w:ind w:firstLine="426"/>
        <w:jc w:val="both"/>
        <w:rPr>
          <w:lang w:eastAsia="en-US"/>
        </w:rPr>
      </w:pPr>
      <w:r>
        <w:rPr>
          <w:lang w:eastAsia="en-US"/>
        </w:rPr>
        <w:t>23. Несвоевременное принятие/непринятие мер по минимизации/устранению вреда, причиняемого/причиненного в результате проведения Работ компонентам природной среды − 150 тыс. рублей.</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0"/>
        <w:gridCol w:w="4335"/>
      </w:tblGrid>
      <w:tr w:rsidR="00EA706A" w:rsidTr="005A6C5C">
        <w:trPr>
          <w:trHeight w:val="1940"/>
        </w:trPr>
        <w:tc>
          <w:tcPr>
            <w:tcW w:w="5520" w:type="dxa"/>
            <w:tcBorders>
              <w:top w:val="nil"/>
              <w:left w:val="nil"/>
              <w:bottom w:val="nil"/>
              <w:right w:val="nil"/>
            </w:tcBorders>
          </w:tcPr>
          <w:p w:rsidR="005A6C5C" w:rsidRPr="00434AE7" w:rsidRDefault="005A6C5C" w:rsidP="005A6C5C">
            <w:pPr>
              <w:keepNext/>
              <w:keepLines/>
              <w:ind w:firstLine="426"/>
            </w:pPr>
          </w:p>
          <w:p w:rsidR="005A6C5C" w:rsidRPr="00434AE7" w:rsidRDefault="00400AA3" w:rsidP="005A6C5C">
            <w:pPr>
              <w:keepNext/>
              <w:keepLines/>
              <w:ind w:firstLine="426"/>
            </w:pPr>
            <w:r>
              <w:t>От Заказчика:</w:t>
            </w:r>
          </w:p>
          <w:p w:rsidR="005A6C5C" w:rsidRPr="00434AE7" w:rsidRDefault="005A6C5C" w:rsidP="005A6C5C">
            <w:pPr>
              <w:keepNext/>
              <w:keepLines/>
              <w:ind w:firstLine="426"/>
            </w:pPr>
          </w:p>
          <w:p w:rsidR="005A6C5C" w:rsidRPr="00434AE7" w:rsidRDefault="00400AA3" w:rsidP="005A6C5C">
            <w:pPr>
              <w:keepNext/>
              <w:keepLines/>
              <w:ind w:firstLine="426"/>
            </w:pPr>
            <w:r>
              <w:t>Директор филиала</w:t>
            </w:r>
          </w:p>
          <w:p w:rsidR="005A6C5C" w:rsidRPr="00434AE7" w:rsidRDefault="00400AA3" w:rsidP="005A6C5C">
            <w:pPr>
              <w:keepNext/>
              <w:keepLines/>
              <w:ind w:firstLine="426"/>
            </w:pPr>
            <w:r>
              <w:t>ПАО «</w:t>
            </w:r>
            <w:proofErr w:type="spellStart"/>
            <w:r>
              <w:t>ТрансКонтейнер</w:t>
            </w:r>
            <w:proofErr w:type="spellEnd"/>
            <w:r>
              <w:t xml:space="preserve">» </w:t>
            </w:r>
          </w:p>
          <w:p w:rsidR="005A6C5C" w:rsidRPr="00434AE7" w:rsidRDefault="00400AA3" w:rsidP="005A6C5C">
            <w:pPr>
              <w:keepNext/>
              <w:keepLines/>
              <w:ind w:firstLine="426"/>
            </w:pPr>
            <w:r>
              <w:t>на Забайкальской железной дороге</w:t>
            </w:r>
          </w:p>
          <w:p w:rsidR="005A6C5C" w:rsidRPr="00434AE7" w:rsidRDefault="005A6C5C" w:rsidP="005A6C5C">
            <w:pPr>
              <w:keepNext/>
              <w:keepLines/>
              <w:ind w:firstLine="426"/>
            </w:pPr>
          </w:p>
          <w:p w:rsidR="005A6C5C" w:rsidRPr="00434AE7" w:rsidRDefault="00400AA3" w:rsidP="005A6C5C">
            <w:pPr>
              <w:keepNext/>
              <w:keepLines/>
              <w:ind w:firstLine="426"/>
            </w:pPr>
            <w:r>
              <w:t>________________    К.В. Кудрявцев</w:t>
            </w:r>
          </w:p>
        </w:tc>
        <w:tc>
          <w:tcPr>
            <w:tcW w:w="4335" w:type="dxa"/>
            <w:tcBorders>
              <w:top w:val="nil"/>
              <w:left w:val="nil"/>
              <w:bottom w:val="nil"/>
              <w:right w:val="nil"/>
            </w:tcBorders>
          </w:tcPr>
          <w:p w:rsidR="005A6C5C" w:rsidRPr="00434AE7" w:rsidRDefault="005A6C5C" w:rsidP="005A6C5C">
            <w:pPr>
              <w:keepNext/>
              <w:keepLines/>
              <w:ind w:firstLine="426"/>
            </w:pPr>
          </w:p>
          <w:p w:rsidR="005A6C5C" w:rsidRPr="00434AE7" w:rsidRDefault="00400AA3" w:rsidP="005A6C5C">
            <w:pPr>
              <w:keepNext/>
              <w:keepLines/>
              <w:ind w:firstLine="426"/>
            </w:pPr>
            <w:r>
              <w:t>От Подрядчика:</w:t>
            </w:r>
          </w:p>
          <w:p w:rsidR="005A6C5C" w:rsidRPr="00434AE7" w:rsidRDefault="005A6C5C" w:rsidP="005A6C5C">
            <w:pPr>
              <w:keepNext/>
              <w:keepLines/>
              <w:ind w:firstLine="426"/>
            </w:pPr>
          </w:p>
          <w:p w:rsidR="005A6C5C" w:rsidRPr="00434AE7" w:rsidRDefault="005A6C5C" w:rsidP="005A6C5C">
            <w:pPr>
              <w:keepNext/>
              <w:keepLines/>
              <w:ind w:firstLine="426"/>
            </w:pPr>
          </w:p>
          <w:p w:rsidR="005A6C5C" w:rsidRPr="00434AE7" w:rsidRDefault="005A6C5C" w:rsidP="005A6C5C">
            <w:pPr>
              <w:keepNext/>
              <w:keepLines/>
              <w:ind w:firstLine="426"/>
            </w:pPr>
          </w:p>
          <w:p w:rsidR="005A6C5C" w:rsidRPr="00434AE7" w:rsidRDefault="005A6C5C" w:rsidP="005A6C5C">
            <w:pPr>
              <w:keepNext/>
              <w:keepLines/>
              <w:ind w:firstLine="426"/>
            </w:pPr>
          </w:p>
          <w:p w:rsidR="005A6C5C" w:rsidRPr="00434AE7" w:rsidRDefault="005A6C5C" w:rsidP="005A6C5C">
            <w:pPr>
              <w:keepNext/>
              <w:keepLines/>
              <w:ind w:firstLine="426"/>
            </w:pPr>
          </w:p>
          <w:p w:rsidR="005A6C5C" w:rsidRPr="00434AE7" w:rsidRDefault="00400AA3" w:rsidP="005A6C5C">
            <w:pPr>
              <w:keepNext/>
              <w:keepLines/>
              <w:ind w:firstLine="426"/>
            </w:pPr>
            <w:r>
              <w:t xml:space="preserve">_________________    </w:t>
            </w:r>
          </w:p>
        </w:tc>
      </w:tr>
    </w:tbl>
    <w:p w:rsidR="005A6C5C" w:rsidRPr="00794E9A" w:rsidRDefault="005A6C5C" w:rsidP="005A6C5C">
      <w:pPr>
        <w:keepNext/>
        <w:keepLines/>
        <w:ind w:firstLine="426"/>
        <w:jc w:val="both"/>
        <w:rPr>
          <w:sz w:val="23"/>
          <w:szCs w:val="23"/>
          <w:lang w:eastAsia="en-US"/>
        </w:rPr>
      </w:pPr>
    </w:p>
    <w:p w:rsidR="005A6C5C" w:rsidRDefault="005A6C5C" w:rsidP="005A6C5C">
      <w:pPr>
        <w:pStyle w:val="1a"/>
        <w:keepNext/>
        <w:keepLines/>
        <w:ind w:firstLine="426"/>
        <w:outlineLvl w:val="0"/>
        <w:rPr>
          <w:sz w:val="23"/>
          <w:szCs w:val="23"/>
        </w:rPr>
      </w:pPr>
    </w:p>
    <w:p w:rsidR="00434AE7" w:rsidRDefault="00434AE7" w:rsidP="005A6C5C">
      <w:pPr>
        <w:pStyle w:val="1a"/>
        <w:keepNext/>
        <w:keepLines/>
        <w:ind w:firstLine="426"/>
        <w:outlineLvl w:val="0"/>
        <w:rPr>
          <w:sz w:val="23"/>
          <w:szCs w:val="23"/>
        </w:rPr>
      </w:pPr>
    </w:p>
    <w:p w:rsidR="00434AE7" w:rsidRDefault="00434AE7" w:rsidP="005A6C5C">
      <w:pPr>
        <w:pStyle w:val="1a"/>
        <w:keepNext/>
        <w:keepLines/>
        <w:ind w:firstLine="426"/>
        <w:outlineLvl w:val="0"/>
        <w:rPr>
          <w:sz w:val="23"/>
          <w:szCs w:val="23"/>
        </w:rPr>
      </w:pPr>
    </w:p>
    <w:p w:rsidR="00434AE7" w:rsidRDefault="00434AE7" w:rsidP="005A6C5C">
      <w:pPr>
        <w:pStyle w:val="1a"/>
        <w:keepNext/>
        <w:keepLines/>
        <w:ind w:firstLine="426"/>
        <w:outlineLvl w:val="0"/>
        <w:rPr>
          <w:sz w:val="23"/>
          <w:szCs w:val="23"/>
        </w:rPr>
      </w:pPr>
    </w:p>
    <w:p w:rsidR="00434AE7" w:rsidRDefault="00434AE7" w:rsidP="005A6C5C">
      <w:pPr>
        <w:pStyle w:val="1a"/>
        <w:keepNext/>
        <w:keepLines/>
        <w:ind w:firstLine="426"/>
        <w:outlineLvl w:val="0"/>
        <w:rPr>
          <w:sz w:val="23"/>
          <w:szCs w:val="23"/>
        </w:rPr>
      </w:pPr>
    </w:p>
    <w:p w:rsidR="00434AE7" w:rsidRDefault="00434AE7" w:rsidP="005A6C5C">
      <w:pPr>
        <w:pStyle w:val="1a"/>
        <w:keepNext/>
        <w:keepLines/>
        <w:ind w:firstLine="426"/>
        <w:outlineLvl w:val="0"/>
        <w:rPr>
          <w:sz w:val="23"/>
          <w:szCs w:val="23"/>
        </w:rPr>
      </w:pPr>
    </w:p>
    <w:p w:rsidR="00434AE7" w:rsidRDefault="00434AE7" w:rsidP="005A6C5C">
      <w:pPr>
        <w:pStyle w:val="1a"/>
        <w:keepNext/>
        <w:keepLines/>
        <w:ind w:firstLine="426"/>
        <w:outlineLvl w:val="0"/>
        <w:rPr>
          <w:sz w:val="23"/>
          <w:szCs w:val="23"/>
        </w:rPr>
      </w:pPr>
    </w:p>
    <w:p w:rsidR="00434AE7" w:rsidRDefault="00434AE7" w:rsidP="005A6C5C">
      <w:pPr>
        <w:pStyle w:val="1a"/>
        <w:keepNext/>
        <w:keepLines/>
        <w:ind w:firstLine="426"/>
        <w:outlineLvl w:val="0"/>
        <w:rPr>
          <w:sz w:val="23"/>
          <w:szCs w:val="23"/>
        </w:rPr>
      </w:pPr>
    </w:p>
    <w:p w:rsidR="00434AE7" w:rsidRDefault="00434AE7" w:rsidP="005A6C5C">
      <w:pPr>
        <w:pStyle w:val="1a"/>
        <w:keepNext/>
        <w:keepLines/>
        <w:ind w:firstLine="426"/>
        <w:outlineLvl w:val="0"/>
        <w:rPr>
          <w:sz w:val="23"/>
          <w:szCs w:val="23"/>
        </w:rPr>
      </w:pPr>
    </w:p>
    <w:p w:rsidR="00434AE7" w:rsidRDefault="00434AE7" w:rsidP="005A6C5C">
      <w:pPr>
        <w:pStyle w:val="1a"/>
        <w:keepNext/>
        <w:keepLines/>
        <w:ind w:firstLine="426"/>
        <w:outlineLvl w:val="0"/>
        <w:rPr>
          <w:sz w:val="23"/>
          <w:szCs w:val="23"/>
        </w:rPr>
      </w:pPr>
    </w:p>
    <w:p w:rsidR="00434AE7" w:rsidRDefault="00434AE7" w:rsidP="005A6C5C">
      <w:pPr>
        <w:pStyle w:val="1a"/>
        <w:keepNext/>
        <w:keepLines/>
        <w:ind w:firstLine="426"/>
        <w:outlineLvl w:val="0"/>
        <w:rPr>
          <w:sz w:val="23"/>
          <w:szCs w:val="23"/>
        </w:rPr>
      </w:pPr>
    </w:p>
    <w:tbl>
      <w:tblPr>
        <w:tblW w:w="10132" w:type="dxa"/>
        <w:tblLook w:val="04A0" w:firstRow="1" w:lastRow="0" w:firstColumn="1" w:lastColumn="0" w:noHBand="0" w:noVBand="1"/>
      </w:tblPr>
      <w:tblGrid>
        <w:gridCol w:w="5048"/>
        <w:gridCol w:w="5084"/>
      </w:tblGrid>
      <w:tr w:rsidR="00EA706A" w:rsidTr="00D25873">
        <w:trPr>
          <w:trHeight w:val="1411"/>
        </w:trPr>
        <w:tc>
          <w:tcPr>
            <w:tcW w:w="5048" w:type="dxa"/>
          </w:tcPr>
          <w:p w:rsidR="005A6C5C" w:rsidRPr="00794E9A" w:rsidRDefault="005A6C5C" w:rsidP="005A6C5C">
            <w:pPr>
              <w:keepNext/>
              <w:keepLines/>
              <w:ind w:firstLine="426"/>
              <w:jc w:val="right"/>
              <w:outlineLvl w:val="0"/>
              <w:rPr>
                <w:sz w:val="23"/>
                <w:szCs w:val="23"/>
              </w:rPr>
            </w:pPr>
          </w:p>
        </w:tc>
        <w:tc>
          <w:tcPr>
            <w:tcW w:w="5084" w:type="dxa"/>
          </w:tcPr>
          <w:p w:rsidR="00A96166" w:rsidRDefault="00A96166" w:rsidP="005A6C5C">
            <w:pPr>
              <w:keepNext/>
              <w:keepLines/>
              <w:ind w:firstLine="426"/>
              <w:jc w:val="right"/>
              <w:outlineLvl w:val="0"/>
              <w:rPr>
                <w:sz w:val="23"/>
                <w:szCs w:val="23"/>
              </w:rPr>
            </w:pPr>
          </w:p>
          <w:p w:rsidR="00A96166" w:rsidRDefault="00A96166" w:rsidP="005A6C5C">
            <w:pPr>
              <w:keepNext/>
              <w:keepLines/>
              <w:ind w:firstLine="426"/>
              <w:jc w:val="right"/>
              <w:outlineLvl w:val="0"/>
              <w:rPr>
                <w:sz w:val="23"/>
                <w:szCs w:val="23"/>
              </w:rPr>
            </w:pPr>
          </w:p>
          <w:p w:rsidR="00A96166" w:rsidRDefault="00A96166" w:rsidP="005A6C5C">
            <w:pPr>
              <w:keepNext/>
              <w:keepLines/>
              <w:ind w:firstLine="426"/>
              <w:jc w:val="right"/>
              <w:outlineLvl w:val="0"/>
              <w:rPr>
                <w:sz w:val="23"/>
                <w:szCs w:val="23"/>
              </w:rPr>
            </w:pPr>
          </w:p>
          <w:p w:rsidR="00A96166" w:rsidRDefault="00A96166" w:rsidP="005A6C5C">
            <w:pPr>
              <w:keepNext/>
              <w:keepLines/>
              <w:ind w:firstLine="426"/>
              <w:jc w:val="right"/>
              <w:outlineLvl w:val="0"/>
              <w:rPr>
                <w:sz w:val="23"/>
                <w:szCs w:val="23"/>
              </w:rPr>
            </w:pPr>
          </w:p>
          <w:p w:rsidR="00A96166" w:rsidRDefault="00A96166" w:rsidP="005A6C5C">
            <w:pPr>
              <w:keepNext/>
              <w:keepLines/>
              <w:ind w:firstLine="426"/>
              <w:jc w:val="right"/>
              <w:outlineLvl w:val="0"/>
              <w:rPr>
                <w:sz w:val="23"/>
                <w:szCs w:val="23"/>
              </w:rPr>
            </w:pPr>
          </w:p>
          <w:p w:rsidR="00A96166" w:rsidRDefault="00A96166" w:rsidP="005A6C5C">
            <w:pPr>
              <w:keepNext/>
              <w:keepLines/>
              <w:ind w:firstLine="426"/>
              <w:jc w:val="right"/>
              <w:outlineLvl w:val="0"/>
              <w:rPr>
                <w:sz w:val="23"/>
                <w:szCs w:val="23"/>
              </w:rPr>
            </w:pPr>
          </w:p>
          <w:p w:rsidR="00A96166" w:rsidRDefault="00A96166" w:rsidP="005A6C5C">
            <w:pPr>
              <w:keepNext/>
              <w:keepLines/>
              <w:ind w:firstLine="426"/>
              <w:jc w:val="right"/>
              <w:outlineLvl w:val="0"/>
              <w:rPr>
                <w:sz w:val="23"/>
                <w:szCs w:val="23"/>
              </w:rPr>
            </w:pPr>
          </w:p>
          <w:p w:rsidR="00A96166" w:rsidRDefault="00A96166" w:rsidP="005A6C5C">
            <w:pPr>
              <w:keepNext/>
              <w:keepLines/>
              <w:ind w:firstLine="426"/>
              <w:jc w:val="right"/>
              <w:outlineLvl w:val="0"/>
              <w:rPr>
                <w:sz w:val="23"/>
                <w:szCs w:val="23"/>
              </w:rPr>
            </w:pPr>
          </w:p>
          <w:p w:rsidR="00A96166" w:rsidRDefault="00A96166" w:rsidP="005A6C5C">
            <w:pPr>
              <w:keepNext/>
              <w:keepLines/>
              <w:ind w:firstLine="426"/>
              <w:jc w:val="right"/>
              <w:outlineLvl w:val="0"/>
              <w:rPr>
                <w:sz w:val="23"/>
                <w:szCs w:val="23"/>
              </w:rPr>
            </w:pPr>
          </w:p>
          <w:p w:rsidR="00A96166" w:rsidRDefault="00A96166" w:rsidP="005A6C5C">
            <w:pPr>
              <w:keepNext/>
              <w:keepLines/>
              <w:ind w:firstLine="426"/>
              <w:jc w:val="right"/>
              <w:outlineLvl w:val="0"/>
              <w:rPr>
                <w:sz w:val="23"/>
                <w:szCs w:val="23"/>
              </w:rPr>
            </w:pPr>
          </w:p>
          <w:p w:rsidR="00A96166" w:rsidRDefault="00A96166" w:rsidP="005A6C5C">
            <w:pPr>
              <w:keepNext/>
              <w:keepLines/>
              <w:ind w:firstLine="426"/>
              <w:jc w:val="right"/>
              <w:outlineLvl w:val="0"/>
              <w:rPr>
                <w:sz w:val="23"/>
                <w:szCs w:val="23"/>
              </w:rPr>
            </w:pPr>
          </w:p>
          <w:p w:rsidR="00A96166" w:rsidRDefault="00A96166" w:rsidP="005A6C5C">
            <w:pPr>
              <w:keepNext/>
              <w:keepLines/>
              <w:ind w:firstLine="426"/>
              <w:jc w:val="right"/>
              <w:outlineLvl w:val="0"/>
              <w:rPr>
                <w:sz w:val="23"/>
                <w:szCs w:val="23"/>
              </w:rPr>
            </w:pPr>
          </w:p>
          <w:p w:rsidR="00A96166" w:rsidRDefault="00A96166" w:rsidP="005A6C5C">
            <w:pPr>
              <w:keepNext/>
              <w:keepLines/>
              <w:ind w:firstLine="426"/>
              <w:jc w:val="right"/>
              <w:outlineLvl w:val="0"/>
              <w:rPr>
                <w:sz w:val="23"/>
                <w:szCs w:val="23"/>
              </w:rPr>
            </w:pPr>
          </w:p>
          <w:p w:rsidR="00A96166" w:rsidRDefault="00A96166" w:rsidP="005A6C5C">
            <w:pPr>
              <w:keepNext/>
              <w:keepLines/>
              <w:ind w:firstLine="426"/>
              <w:jc w:val="right"/>
              <w:outlineLvl w:val="0"/>
              <w:rPr>
                <w:sz w:val="23"/>
                <w:szCs w:val="23"/>
              </w:rPr>
            </w:pPr>
          </w:p>
          <w:p w:rsidR="00A96166" w:rsidRDefault="00A96166" w:rsidP="005A6C5C">
            <w:pPr>
              <w:keepNext/>
              <w:keepLines/>
              <w:ind w:firstLine="426"/>
              <w:jc w:val="right"/>
              <w:outlineLvl w:val="0"/>
              <w:rPr>
                <w:sz w:val="23"/>
                <w:szCs w:val="23"/>
              </w:rPr>
            </w:pPr>
          </w:p>
          <w:p w:rsidR="00A96166" w:rsidRDefault="00A96166" w:rsidP="005A6C5C">
            <w:pPr>
              <w:keepNext/>
              <w:keepLines/>
              <w:ind w:firstLine="426"/>
              <w:jc w:val="right"/>
              <w:outlineLvl w:val="0"/>
              <w:rPr>
                <w:sz w:val="23"/>
                <w:szCs w:val="23"/>
              </w:rPr>
            </w:pPr>
          </w:p>
          <w:p w:rsidR="005A6C5C" w:rsidRPr="00794E9A" w:rsidRDefault="00400AA3" w:rsidP="005A6C5C">
            <w:pPr>
              <w:keepNext/>
              <w:keepLines/>
              <w:ind w:firstLine="426"/>
              <w:jc w:val="right"/>
              <w:outlineLvl w:val="0"/>
              <w:rPr>
                <w:sz w:val="23"/>
                <w:szCs w:val="23"/>
              </w:rPr>
            </w:pPr>
            <w:r>
              <w:rPr>
                <w:sz w:val="23"/>
                <w:szCs w:val="23"/>
              </w:rPr>
              <w:t>Приложение № 7</w:t>
            </w:r>
          </w:p>
          <w:p w:rsidR="005A6C5C" w:rsidRPr="00794E9A" w:rsidRDefault="00400AA3" w:rsidP="005A6C5C">
            <w:pPr>
              <w:keepNext/>
              <w:keepLines/>
              <w:ind w:firstLine="426"/>
              <w:jc w:val="right"/>
              <w:rPr>
                <w:bCs/>
                <w:sz w:val="23"/>
                <w:szCs w:val="23"/>
              </w:rPr>
            </w:pPr>
            <w:r>
              <w:rPr>
                <w:color w:val="000000"/>
                <w:sz w:val="23"/>
                <w:szCs w:val="23"/>
              </w:rPr>
              <w:t xml:space="preserve">к </w:t>
            </w:r>
            <w:r>
              <w:rPr>
                <w:bCs/>
                <w:sz w:val="23"/>
                <w:szCs w:val="23"/>
              </w:rPr>
              <w:t>договору  №___________от «___»_________2023 г.</w:t>
            </w:r>
          </w:p>
          <w:p w:rsidR="005A6C5C" w:rsidRPr="00794E9A" w:rsidRDefault="00400AA3" w:rsidP="005A6C5C">
            <w:pPr>
              <w:keepNext/>
              <w:keepLines/>
              <w:ind w:firstLine="426"/>
              <w:jc w:val="right"/>
              <w:outlineLvl w:val="0"/>
              <w:rPr>
                <w:sz w:val="23"/>
                <w:szCs w:val="23"/>
              </w:rPr>
            </w:pPr>
            <w:r>
              <w:rPr>
                <w:bCs/>
                <w:sz w:val="23"/>
                <w:szCs w:val="23"/>
              </w:rPr>
              <w:t xml:space="preserve">на выполнение строительно-монтажных работ </w:t>
            </w:r>
          </w:p>
        </w:tc>
      </w:tr>
    </w:tbl>
    <w:p w:rsidR="005A6C5C" w:rsidRPr="00794E9A" w:rsidRDefault="005A6C5C" w:rsidP="005A6C5C">
      <w:pPr>
        <w:pStyle w:val="Style2"/>
        <w:keepNext/>
        <w:keepLines/>
        <w:widowControl/>
        <w:spacing w:line="240" w:lineRule="auto"/>
        <w:ind w:right="43" w:firstLine="426"/>
        <w:jc w:val="both"/>
        <w:rPr>
          <w:rStyle w:val="FontStyle12"/>
          <w:sz w:val="23"/>
          <w:szCs w:val="23"/>
        </w:rPr>
      </w:pPr>
    </w:p>
    <w:p w:rsidR="005A6C5C" w:rsidRPr="00794E9A" w:rsidRDefault="00400AA3" w:rsidP="005A6C5C">
      <w:pPr>
        <w:pStyle w:val="Style3"/>
        <w:keepNext/>
        <w:keepLines/>
        <w:widowControl/>
        <w:ind w:right="10" w:firstLine="426"/>
        <w:jc w:val="center"/>
        <w:rPr>
          <w:rStyle w:val="FontStyle12"/>
          <w:sz w:val="23"/>
          <w:szCs w:val="23"/>
        </w:rPr>
      </w:pPr>
      <w:r>
        <w:rPr>
          <w:rStyle w:val="FontStyle12"/>
          <w:sz w:val="23"/>
          <w:szCs w:val="23"/>
        </w:rPr>
        <w:t>НАЛОГОВАЯ ОГОВОРКА</w:t>
      </w:r>
    </w:p>
    <w:p w:rsidR="005A6C5C" w:rsidRPr="00794E9A" w:rsidRDefault="005A6C5C" w:rsidP="005A6C5C">
      <w:pPr>
        <w:pStyle w:val="Style3"/>
        <w:keepNext/>
        <w:keepLines/>
        <w:widowControl/>
        <w:ind w:right="10" w:firstLine="426"/>
        <w:jc w:val="center"/>
        <w:rPr>
          <w:rStyle w:val="FontStyle12"/>
          <w:sz w:val="23"/>
          <w:szCs w:val="23"/>
        </w:rPr>
      </w:pPr>
    </w:p>
    <w:p w:rsidR="005A6C5C" w:rsidRPr="00794E9A" w:rsidRDefault="00400AA3" w:rsidP="005A6C5C">
      <w:pPr>
        <w:pStyle w:val="Style2"/>
        <w:keepNext/>
        <w:keepLines/>
        <w:widowControl/>
        <w:spacing w:line="240" w:lineRule="auto"/>
        <w:ind w:right="43" w:firstLine="426"/>
        <w:jc w:val="both"/>
        <w:rPr>
          <w:rStyle w:val="FontStyle12"/>
          <w:sz w:val="23"/>
          <w:szCs w:val="23"/>
        </w:rPr>
      </w:pPr>
      <w:r>
        <w:rPr>
          <w:rStyle w:val="FontStyle12"/>
          <w:sz w:val="23"/>
          <w:szCs w:val="23"/>
        </w:rPr>
        <w:t xml:space="preserve">1. </w:t>
      </w:r>
      <w:r>
        <w:rPr>
          <w:rStyle w:val="FontStyle12"/>
          <w:i/>
          <w:sz w:val="23"/>
          <w:szCs w:val="23"/>
        </w:rPr>
        <w:t>Подрядчик</w:t>
      </w:r>
      <w:r>
        <w:rPr>
          <w:rStyle w:val="FontStyle13"/>
          <w:rFonts w:eastAsia="MS Mincho"/>
          <w:sz w:val="23"/>
          <w:szCs w:val="23"/>
        </w:rPr>
        <w:t xml:space="preserve"> на момент заключения и/или при исполнении </w:t>
      </w:r>
      <w:r>
        <w:rPr>
          <w:rStyle w:val="FontStyle12"/>
          <w:sz w:val="23"/>
          <w:szCs w:val="23"/>
        </w:rPr>
        <w:t xml:space="preserve">договора </w:t>
      </w:r>
      <w:r>
        <w:rPr>
          <w:rStyle w:val="FontStyle11"/>
          <w:rFonts w:hint="default"/>
          <w:sz w:val="23"/>
          <w:szCs w:val="23"/>
        </w:rPr>
        <w:t>от</w:t>
      </w:r>
      <w:r>
        <w:rPr>
          <w:rStyle w:val="FontStyle11"/>
          <w:rFonts w:hint="default"/>
          <w:sz w:val="23"/>
          <w:szCs w:val="23"/>
        </w:rPr>
        <w:t xml:space="preserve"> </w:t>
      </w:r>
      <w:r>
        <w:rPr>
          <w:rStyle w:val="FontStyle11"/>
          <w:rFonts w:hint="default"/>
          <w:sz w:val="23"/>
          <w:szCs w:val="23"/>
        </w:rPr>
        <w:t>«</w:t>
      </w:r>
      <w:r>
        <w:rPr>
          <w:rStyle w:val="FontStyle11"/>
          <w:rFonts w:hint="default"/>
          <w:sz w:val="23"/>
          <w:szCs w:val="23"/>
        </w:rPr>
        <w:t>__</w:t>
      </w:r>
      <w:r>
        <w:rPr>
          <w:rStyle w:val="FontStyle11"/>
          <w:rFonts w:hint="default"/>
          <w:sz w:val="23"/>
          <w:szCs w:val="23"/>
        </w:rPr>
        <w:t>»</w:t>
      </w:r>
      <w:r>
        <w:rPr>
          <w:rStyle w:val="FontStyle11"/>
          <w:rFonts w:hint="default"/>
          <w:sz w:val="23"/>
          <w:szCs w:val="23"/>
        </w:rPr>
        <w:t xml:space="preserve"> ____________ 20__ </w:t>
      </w:r>
      <w:r>
        <w:rPr>
          <w:rStyle w:val="FontStyle11"/>
          <w:rFonts w:hint="default"/>
          <w:sz w:val="23"/>
          <w:szCs w:val="23"/>
        </w:rPr>
        <w:t>г</w:t>
      </w:r>
      <w:r>
        <w:rPr>
          <w:rStyle w:val="FontStyle11"/>
          <w:rFonts w:hint="default"/>
          <w:sz w:val="23"/>
          <w:szCs w:val="23"/>
        </w:rPr>
        <w:t xml:space="preserve">. </w:t>
      </w:r>
      <w:r>
        <w:rPr>
          <w:rStyle w:val="FontStyle12"/>
          <w:sz w:val="23"/>
          <w:szCs w:val="23"/>
        </w:rPr>
        <w:t xml:space="preserve">№ __, </w:t>
      </w:r>
      <w:r>
        <w:rPr>
          <w:rStyle w:val="FontStyle11"/>
          <w:rFonts w:hint="default"/>
          <w:sz w:val="23"/>
          <w:szCs w:val="23"/>
        </w:rPr>
        <w:t>(</w:t>
      </w:r>
      <w:r>
        <w:rPr>
          <w:rStyle w:val="FontStyle11"/>
          <w:rFonts w:hint="default"/>
          <w:sz w:val="23"/>
          <w:szCs w:val="23"/>
        </w:rPr>
        <w:t>далее</w:t>
      </w:r>
      <w:r>
        <w:rPr>
          <w:rStyle w:val="FontStyle11"/>
          <w:rFonts w:hint="default"/>
          <w:sz w:val="23"/>
          <w:szCs w:val="23"/>
        </w:rPr>
        <w:t xml:space="preserve"> </w:t>
      </w:r>
      <w:r>
        <w:rPr>
          <w:rStyle w:val="FontStyle11"/>
          <w:rFonts w:hint="default"/>
          <w:sz w:val="23"/>
          <w:szCs w:val="23"/>
        </w:rPr>
        <w:t>также</w:t>
      </w:r>
      <w:r>
        <w:rPr>
          <w:rStyle w:val="FontStyle11"/>
          <w:rFonts w:hint="default"/>
          <w:sz w:val="23"/>
          <w:szCs w:val="23"/>
        </w:rPr>
        <w:t xml:space="preserve"> </w:t>
      </w:r>
      <w:r>
        <w:rPr>
          <w:rStyle w:val="FontStyle11"/>
          <w:rFonts w:hint="default"/>
          <w:sz w:val="23"/>
          <w:szCs w:val="23"/>
        </w:rPr>
        <w:t>–</w:t>
      </w:r>
      <w:r>
        <w:rPr>
          <w:rStyle w:val="FontStyle11"/>
          <w:rFonts w:hint="default"/>
          <w:sz w:val="23"/>
          <w:szCs w:val="23"/>
        </w:rPr>
        <w:t xml:space="preserve"> </w:t>
      </w:r>
      <w:r>
        <w:rPr>
          <w:rStyle w:val="FontStyle11"/>
          <w:rFonts w:hint="default"/>
          <w:sz w:val="23"/>
          <w:szCs w:val="23"/>
        </w:rPr>
        <w:t>Договор</w:t>
      </w:r>
      <w:r>
        <w:rPr>
          <w:rStyle w:val="FontStyle11"/>
          <w:rFonts w:hint="default"/>
          <w:sz w:val="23"/>
          <w:szCs w:val="23"/>
        </w:rPr>
        <w:t xml:space="preserve">, </w:t>
      </w:r>
      <w:r>
        <w:rPr>
          <w:rStyle w:val="FontStyle11"/>
          <w:rFonts w:hint="default"/>
          <w:sz w:val="23"/>
          <w:szCs w:val="23"/>
        </w:rPr>
        <w:t>настоящий</w:t>
      </w:r>
      <w:r>
        <w:rPr>
          <w:rStyle w:val="FontStyle11"/>
          <w:rFonts w:hint="default"/>
          <w:sz w:val="23"/>
          <w:szCs w:val="23"/>
        </w:rPr>
        <w:t xml:space="preserve"> </w:t>
      </w:r>
      <w:r>
        <w:rPr>
          <w:rStyle w:val="FontStyle11"/>
          <w:rFonts w:hint="default"/>
          <w:sz w:val="23"/>
          <w:szCs w:val="23"/>
        </w:rPr>
        <w:t>Договор</w:t>
      </w:r>
      <w:r>
        <w:rPr>
          <w:rStyle w:val="FontStyle11"/>
          <w:rFonts w:hint="default"/>
          <w:sz w:val="23"/>
          <w:szCs w:val="23"/>
        </w:rPr>
        <w:t xml:space="preserve">) </w:t>
      </w:r>
      <w:r>
        <w:rPr>
          <w:rStyle w:val="FontStyle11"/>
          <w:rFonts w:hint="default"/>
          <w:sz w:val="23"/>
          <w:szCs w:val="23"/>
        </w:rPr>
        <w:t>заключенного</w:t>
      </w:r>
      <w:r>
        <w:rPr>
          <w:rStyle w:val="FontStyle11"/>
          <w:rFonts w:hint="default"/>
          <w:sz w:val="23"/>
          <w:szCs w:val="23"/>
        </w:rPr>
        <w:t xml:space="preserve"> </w:t>
      </w:r>
      <w:r>
        <w:rPr>
          <w:rStyle w:val="FontStyle11"/>
          <w:rFonts w:hint="default"/>
          <w:sz w:val="23"/>
          <w:szCs w:val="23"/>
        </w:rPr>
        <w:t>с</w:t>
      </w:r>
      <w:r>
        <w:rPr>
          <w:rStyle w:val="FontStyle11"/>
          <w:rFonts w:hint="default"/>
          <w:sz w:val="23"/>
          <w:szCs w:val="23"/>
        </w:rPr>
        <w:t xml:space="preserve"> </w:t>
      </w:r>
      <w:r>
        <w:rPr>
          <w:rStyle w:val="FontStyle11"/>
          <w:rFonts w:hint="default"/>
          <w:sz w:val="23"/>
          <w:szCs w:val="23"/>
        </w:rPr>
        <w:t>ПАО</w:t>
      </w:r>
      <w:r>
        <w:rPr>
          <w:rStyle w:val="FontStyle11"/>
          <w:rFonts w:hint="default"/>
          <w:sz w:val="23"/>
          <w:szCs w:val="23"/>
        </w:rPr>
        <w:t xml:space="preserve"> </w:t>
      </w:r>
      <w:r>
        <w:rPr>
          <w:rStyle w:val="FontStyle11"/>
          <w:rFonts w:hint="default"/>
          <w:sz w:val="23"/>
          <w:szCs w:val="23"/>
        </w:rPr>
        <w:t>«</w:t>
      </w:r>
      <w:proofErr w:type="spellStart"/>
      <w:r>
        <w:rPr>
          <w:rStyle w:val="FontStyle11"/>
          <w:rFonts w:hint="default"/>
          <w:sz w:val="23"/>
          <w:szCs w:val="23"/>
        </w:rPr>
        <w:t>Тран</w:t>
      </w:r>
      <w:r>
        <w:rPr>
          <w:rStyle w:val="FontStyle11"/>
          <w:rFonts w:hint="default"/>
          <w:sz w:val="23"/>
          <w:szCs w:val="23"/>
        </w:rPr>
        <w:t>с</w:t>
      </w:r>
      <w:r>
        <w:rPr>
          <w:rStyle w:val="FontStyle11"/>
          <w:rFonts w:hint="default"/>
          <w:sz w:val="23"/>
          <w:szCs w:val="23"/>
        </w:rPr>
        <w:t>Контейнер</w:t>
      </w:r>
      <w:proofErr w:type="spellEnd"/>
      <w:r>
        <w:rPr>
          <w:rStyle w:val="FontStyle11"/>
          <w:rFonts w:hint="default"/>
          <w:sz w:val="23"/>
          <w:szCs w:val="23"/>
        </w:rPr>
        <w:t>»</w:t>
      </w:r>
      <w:r>
        <w:rPr>
          <w:rStyle w:val="FontStyle11"/>
          <w:rFonts w:hint="default"/>
          <w:sz w:val="23"/>
          <w:szCs w:val="23"/>
        </w:rPr>
        <w:t xml:space="preserve"> (</w:t>
      </w:r>
      <w:r>
        <w:rPr>
          <w:rStyle w:val="FontStyle11"/>
          <w:rFonts w:hint="default"/>
          <w:sz w:val="23"/>
          <w:szCs w:val="23"/>
        </w:rPr>
        <w:t>далее</w:t>
      </w:r>
      <w:r>
        <w:rPr>
          <w:rStyle w:val="FontStyle11"/>
          <w:rFonts w:hint="default"/>
          <w:sz w:val="23"/>
          <w:szCs w:val="23"/>
        </w:rPr>
        <w:t xml:space="preserve"> </w:t>
      </w:r>
      <w:r>
        <w:rPr>
          <w:rStyle w:val="FontStyle11"/>
          <w:rFonts w:hint="default"/>
          <w:sz w:val="23"/>
          <w:szCs w:val="23"/>
        </w:rPr>
        <w:t>–</w:t>
      </w:r>
      <w:r>
        <w:rPr>
          <w:rStyle w:val="FontStyle11"/>
          <w:rFonts w:hint="default"/>
          <w:sz w:val="23"/>
          <w:szCs w:val="23"/>
        </w:rPr>
        <w:t xml:space="preserve"> </w:t>
      </w:r>
      <w:r>
        <w:rPr>
          <w:rStyle w:val="FontStyle11"/>
          <w:rFonts w:hint="default"/>
          <w:sz w:val="23"/>
          <w:szCs w:val="23"/>
        </w:rPr>
        <w:t>Заказчик</w:t>
      </w:r>
      <w:r>
        <w:rPr>
          <w:rStyle w:val="FontStyle11"/>
          <w:rFonts w:hint="default"/>
          <w:sz w:val="23"/>
          <w:szCs w:val="23"/>
        </w:rPr>
        <w:t xml:space="preserve">), </w:t>
      </w:r>
      <w:r>
        <w:rPr>
          <w:rStyle w:val="FontStyle12"/>
          <w:sz w:val="23"/>
          <w:szCs w:val="23"/>
        </w:rPr>
        <w:t>гарантирует (заверяет), что:</w:t>
      </w:r>
    </w:p>
    <w:p w:rsidR="005A6C5C" w:rsidRPr="00794E9A" w:rsidRDefault="00400AA3" w:rsidP="005A6C5C">
      <w:pPr>
        <w:pStyle w:val="Style1"/>
        <w:keepNext/>
        <w:keepLines/>
        <w:widowControl/>
        <w:spacing w:line="240" w:lineRule="auto"/>
        <w:ind w:firstLine="426"/>
        <w:rPr>
          <w:rStyle w:val="FontStyle12"/>
          <w:sz w:val="23"/>
          <w:szCs w:val="23"/>
        </w:rPr>
      </w:pPr>
      <w:r>
        <w:rPr>
          <w:rStyle w:val="FontStyle12"/>
          <w:i/>
          <w:sz w:val="23"/>
          <w:szCs w:val="23"/>
        </w:rPr>
        <w:t>Подрядчик</w:t>
      </w:r>
      <w:r>
        <w:rPr>
          <w:sz w:val="23"/>
          <w:szCs w:val="23"/>
        </w:rPr>
        <w:t xml:space="preserve"> является надлежащим </w:t>
      </w:r>
      <w:proofErr w:type="gramStart"/>
      <w:r>
        <w:rPr>
          <w:sz w:val="23"/>
          <w:szCs w:val="23"/>
        </w:rPr>
        <w:t>образом</w:t>
      </w:r>
      <w:proofErr w:type="gramEnd"/>
      <w:r>
        <w:rPr>
          <w:sz w:val="23"/>
          <w:szCs w:val="23"/>
        </w:rPr>
        <w:t xml:space="preserve"> созданным юридическим лицом, действующим в соответствии с законодательством Российской Федерации;</w:t>
      </w:r>
    </w:p>
    <w:p w:rsidR="005A6C5C" w:rsidRPr="00794E9A" w:rsidRDefault="00400AA3" w:rsidP="005A6C5C">
      <w:pPr>
        <w:pStyle w:val="Style1"/>
        <w:keepNext/>
        <w:keepLines/>
        <w:widowControl/>
        <w:spacing w:line="240" w:lineRule="auto"/>
        <w:ind w:left="5" w:right="10" w:firstLine="426"/>
        <w:rPr>
          <w:rStyle w:val="FontStyle12"/>
          <w:sz w:val="23"/>
          <w:szCs w:val="23"/>
        </w:rPr>
      </w:pPr>
      <w:r>
        <w:rPr>
          <w:rStyle w:val="FontStyle12"/>
          <w:sz w:val="23"/>
          <w:szCs w:val="23"/>
        </w:rPr>
        <w:t>его исполнительный орган находится и осуществляет функции управления по месту регистр</w:t>
      </w:r>
      <w:r>
        <w:rPr>
          <w:rStyle w:val="FontStyle12"/>
          <w:sz w:val="23"/>
          <w:szCs w:val="23"/>
        </w:rPr>
        <w:t>а</w:t>
      </w:r>
      <w:r>
        <w:rPr>
          <w:rStyle w:val="FontStyle12"/>
          <w:sz w:val="23"/>
          <w:szCs w:val="23"/>
        </w:rPr>
        <w:t>ции юридического лица, и в нем нет дисквалифицированных лиц;</w:t>
      </w:r>
    </w:p>
    <w:p w:rsidR="005A6C5C" w:rsidRPr="00794E9A" w:rsidRDefault="00400AA3" w:rsidP="005A6C5C">
      <w:pPr>
        <w:pStyle w:val="Style1"/>
        <w:keepNext/>
        <w:keepLines/>
        <w:widowControl/>
        <w:spacing w:line="240" w:lineRule="auto"/>
        <w:ind w:left="10" w:right="14" w:firstLine="426"/>
        <w:rPr>
          <w:rStyle w:val="FontStyle12"/>
          <w:sz w:val="23"/>
          <w:szCs w:val="23"/>
        </w:rPr>
      </w:pPr>
      <w:r>
        <w:rPr>
          <w:rStyle w:val="FontStyle12"/>
          <w:sz w:val="23"/>
          <w:szCs w:val="23"/>
        </w:rPr>
        <w:t>располагает персоналом, имуществом и материальными ресурсами, необходимыми для выпо</w:t>
      </w:r>
      <w:r>
        <w:rPr>
          <w:rStyle w:val="FontStyle12"/>
          <w:sz w:val="23"/>
          <w:szCs w:val="23"/>
        </w:rPr>
        <w:t>л</w:t>
      </w:r>
      <w:r>
        <w:rPr>
          <w:rStyle w:val="FontStyle12"/>
          <w:sz w:val="23"/>
          <w:szCs w:val="23"/>
        </w:rPr>
        <w:t>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5A6C5C" w:rsidRPr="00794E9A" w:rsidRDefault="00400AA3" w:rsidP="005A6C5C">
      <w:pPr>
        <w:pStyle w:val="Style1"/>
        <w:keepNext/>
        <w:keepLines/>
        <w:widowControl/>
        <w:spacing w:line="240" w:lineRule="auto"/>
        <w:ind w:left="10" w:right="10" w:firstLine="426"/>
        <w:rPr>
          <w:rStyle w:val="FontStyle12"/>
          <w:sz w:val="23"/>
          <w:szCs w:val="23"/>
        </w:rPr>
      </w:pPr>
      <w:r>
        <w:rPr>
          <w:rStyle w:val="FontStyle12"/>
          <w:sz w:val="23"/>
          <w:szCs w:val="23"/>
        </w:rPr>
        <w:t>располагает лицензиями, необходимыми для осуществления деятельности и исполнения обяз</w:t>
      </w:r>
      <w:r>
        <w:rPr>
          <w:rStyle w:val="FontStyle12"/>
          <w:sz w:val="23"/>
          <w:szCs w:val="23"/>
        </w:rPr>
        <w:t>а</w:t>
      </w:r>
      <w:r>
        <w:rPr>
          <w:rStyle w:val="FontStyle12"/>
          <w:sz w:val="23"/>
          <w:szCs w:val="23"/>
        </w:rPr>
        <w:t>тельств по Договору, если осуществляемая по Договору деятельность является лицензируемой;</w:t>
      </w:r>
    </w:p>
    <w:p w:rsidR="005A6C5C" w:rsidRPr="00794E9A" w:rsidRDefault="00400AA3" w:rsidP="005A6C5C">
      <w:pPr>
        <w:pStyle w:val="Style1"/>
        <w:keepNext/>
        <w:keepLines/>
        <w:widowControl/>
        <w:spacing w:line="240" w:lineRule="auto"/>
        <w:ind w:left="19" w:right="10" w:firstLine="426"/>
        <w:rPr>
          <w:rStyle w:val="FontStyle12"/>
          <w:sz w:val="23"/>
          <w:szCs w:val="23"/>
        </w:rPr>
      </w:pPr>
      <w:r>
        <w:rPr>
          <w:rStyle w:val="FontStyle12"/>
          <w:sz w:val="23"/>
          <w:szCs w:val="23"/>
        </w:rPr>
        <w:t>является членом саморегулируемой организации, если осуществляемая по Договору деятел</w:t>
      </w:r>
      <w:r>
        <w:rPr>
          <w:rStyle w:val="FontStyle12"/>
          <w:sz w:val="23"/>
          <w:szCs w:val="23"/>
        </w:rPr>
        <w:t>ь</w:t>
      </w:r>
      <w:r>
        <w:rPr>
          <w:rStyle w:val="FontStyle12"/>
          <w:sz w:val="23"/>
          <w:szCs w:val="23"/>
        </w:rPr>
        <w:t>ность требует членства в саморегулируемой организации;</w:t>
      </w:r>
    </w:p>
    <w:p w:rsidR="005A6C5C" w:rsidRPr="00794E9A" w:rsidRDefault="00400AA3" w:rsidP="005A6C5C">
      <w:pPr>
        <w:pStyle w:val="Style1"/>
        <w:keepNext/>
        <w:keepLines/>
        <w:widowControl/>
        <w:spacing w:line="240" w:lineRule="auto"/>
        <w:ind w:left="19" w:right="10" w:firstLine="426"/>
        <w:rPr>
          <w:rStyle w:val="FontStyle12"/>
          <w:sz w:val="23"/>
          <w:szCs w:val="23"/>
        </w:rPr>
      </w:pPr>
      <w:proofErr w:type="gramStart"/>
      <w:r>
        <w:rPr>
          <w:rStyle w:val="FontStyle12"/>
          <w:sz w:val="23"/>
          <w:szCs w:val="23"/>
        </w:rPr>
        <w:t>не совершает сделок (операций) основной целью которых являются неуплата (неполная уплата) и (или) зачет (возврат) суммы налога;</w:t>
      </w:r>
      <w:proofErr w:type="gramEnd"/>
    </w:p>
    <w:p w:rsidR="005A6C5C" w:rsidRPr="00794E9A" w:rsidRDefault="00400AA3" w:rsidP="005A6C5C">
      <w:pPr>
        <w:pStyle w:val="Style1"/>
        <w:keepNext/>
        <w:keepLines/>
        <w:widowControl/>
        <w:spacing w:line="240" w:lineRule="auto"/>
        <w:ind w:left="19" w:right="10" w:firstLine="426"/>
        <w:rPr>
          <w:rStyle w:val="FontStyle12"/>
          <w:sz w:val="23"/>
          <w:szCs w:val="23"/>
        </w:rPr>
      </w:pPr>
      <w:r>
        <w:rPr>
          <w:rStyle w:val="FontStyle12"/>
          <w:sz w:val="23"/>
          <w:szCs w:val="23"/>
        </w:rPr>
        <w:t>ведет бухгалтерский учет и составляет бухгалтерскую отчетность в соответствии с законод</w:t>
      </w:r>
      <w:r>
        <w:rPr>
          <w:rStyle w:val="FontStyle12"/>
          <w:sz w:val="23"/>
          <w:szCs w:val="23"/>
        </w:rPr>
        <w:t>а</w:t>
      </w:r>
      <w:r>
        <w:rPr>
          <w:rStyle w:val="FontStyle12"/>
          <w:sz w:val="23"/>
          <w:szCs w:val="23"/>
        </w:rPr>
        <w:t>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5A6C5C" w:rsidRPr="00794E9A" w:rsidRDefault="00400AA3" w:rsidP="005A6C5C">
      <w:pPr>
        <w:pStyle w:val="Style1"/>
        <w:keepNext/>
        <w:keepLines/>
        <w:widowControl/>
        <w:spacing w:line="240" w:lineRule="auto"/>
        <w:ind w:left="24" w:right="5" w:firstLine="426"/>
        <w:rPr>
          <w:rStyle w:val="FontStyle12"/>
          <w:sz w:val="23"/>
          <w:szCs w:val="23"/>
        </w:rPr>
      </w:pPr>
      <w:r>
        <w:rPr>
          <w:rStyle w:val="FontStyle12"/>
          <w:sz w:val="23"/>
          <w:szCs w:val="23"/>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5A6C5C" w:rsidRPr="00794E9A" w:rsidRDefault="00400AA3" w:rsidP="005A6C5C">
      <w:pPr>
        <w:pStyle w:val="Style1"/>
        <w:keepNext/>
        <w:keepLines/>
        <w:widowControl/>
        <w:spacing w:line="240" w:lineRule="auto"/>
        <w:ind w:left="24" w:firstLine="426"/>
        <w:rPr>
          <w:rStyle w:val="FontStyle12"/>
          <w:sz w:val="23"/>
          <w:szCs w:val="23"/>
        </w:rPr>
      </w:pPr>
      <w:proofErr w:type="gramStart"/>
      <w:r>
        <w:rPr>
          <w:rStyle w:val="FontStyle12"/>
          <w:sz w:val="23"/>
          <w:szCs w:val="23"/>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5A6C5C" w:rsidRPr="00794E9A" w:rsidRDefault="00400AA3" w:rsidP="005A6C5C">
      <w:pPr>
        <w:pStyle w:val="Style1"/>
        <w:keepNext/>
        <w:keepLines/>
        <w:widowControl/>
        <w:spacing w:line="240" w:lineRule="auto"/>
        <w:ind w:left="24" w:firstLine="426"/>
        <w:rPr>
          <w:rStyle w:val="FontStyle12"/>
          <w:sz w:val="23"/>
          <w:szCs w:val="23"/>
        </w:rPr>
      </w:pPr>
      <w:r>
        <w:rPr>
          <w:rStyle w:val="FontStyle12"/>
          <w:sz w:val="23"/>
          <w:szCs w:val="23"/>
        </w:rPr>
        <w:t xml:space="preserve">принимает исполнения обязательств по сделкам лишь от лиц, являющихся стороной договора, заключенного с </w:t>
      </w:r>
      <w:r>
        <w:rPr>
          <w:rStyle w:val="FontStyle12"/>
          <w:i/>
          <w:sz w:val="23"/>
          <w:szCs w:val="23"/>
        </w:rPr>
        <w:t>Подрядчиком</w:t>
      </w:r>
      <w:r>
        <w:rPr>
          <w:rStyle w:val="FontStyle12"/>
          <w:sz w:val="23"/>
          <w:szCs w:val="23"/>
        </w:rPr>
        <w:t xml:space="preserve">  и (или) лиц, которым обязательство по исполнению сделки (опер</w:t>
      </w:r>
      <w:r>
        <w:rPr>
          <w:rStyle w:val="FontStyle12"/>
          <w:sz w:val="23"/>
          <w:szCs w:val="23"/>
        </w:rPr>
        <w:t>а</w:t>
      </w:r>
      <w:r>
        <w:rPr>
          <w:rStyle w:val="FontStyle12"/>
          <w:sz w:val="23"/>
          <w:szCs w:val="23"/>
        </w:rPr>
        <w:t>ции) передано по договору или закону;</w:t>
      </w:r>
    </w:p>
    <w:p w:rsidR="005A6C5C" w:rsidRPr="00794E9A" w:rsidRDefault="00400AA3" w:rsidP="005A6C5C">
      <w:pPr>
        <w:pStyle w:val="Style1"/>
        <w:keepNext/>
        <w:keepLines/>
        <w:widowControl/>
        <w:spacing w:line="240" w:lineRule="auto"/>
        <w:ind w:left="24" w:firstLine="426"/>
        <w:rPr>
          <w:rStyle w:val="FontStyle13"/>
          <w:rFonts w:eastAsia="MS Mincho"/>
          <w:sz w:val="23"/>
          <w:szCs w:val="23"/>
        </w:rPr>
      </w:pPr>
      <w:r>
        <w:rPr>
          <w:rStyle w:val="FontStyle12"/>
          <w:sz w:val="23"/>
          <w:szCs w:val="23"/>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Pr>
          <w:rStyle w:val="FontStyle12"/>
          <w:i/>
          <w:sz w:val="23"/>
          <w:szCs w:val="23"/>
        </w:rPr>
        <w:t>Заказчику</w:t>
      </w:r>
      <w:r>
        <w:rPr>
          <w:rStyle w:val="FontStyle13"/>
          <w:rFonts w:eastAsia="MS Mincho"/>
          <w:sz w:val="23"/>
          <w:szCs w:val="23"/>
        </w:rPr>
        <w:t>;</w:t>
      </w:r>
    </w:p>
    <w:p w:rsidR="005A6C5C" w:rsidRPr="00794E9A" w:rsidRDefault="00400AA3" w:rsidP="005A6C5C">
      <w:pPr>
        <w:pStyle w:val="Style1"/>
        <w:keepNext/>
        <w:keepLines/>
        <w:widowControl/>
        <w:spacing w:line="240" w:lineRule="auto"/>
        <w:ind w:left="14" w:right="19" w:firstLine="426"/>
        <w:rPr>
          <w:rStyle w:val="FontStyle12"/>
          <w:sz w:val="23"/>
          <w:szCs w:val="23"/>
        </w:rPr>
      </w:pPr>
      <w:r>
        <w:rPr>
          <w:rStyle w:val="FontStyle12"/>
          <w:sz w:val="23"/>
          <w:szCs w:val="23"/>
        </w:rPr>
        <w:t>лица, подписывающие от его имени первичные документы и счета-фактуры, имеют на это все необходимые полномочия.</w:t>
      </w:r>
    </w:p>
    <w:p w:rsidR="005A6C5C" w:rsidRPr="00794E9A" w:rsidRDefault="00400AA3" w:rsidP="005A6C5C">
      <w:pPr>
        <w:pStyle w:val="Style5"/>
        <w:keepNext/>
        <w:keepLines/>
        <w:widowControl/>
        <w:tabs>
          <w:tab w:val="left" w:pos="1272"/>
        </w:tabs>
        <w:spacing w:line="240" w:lineRule="auto"/>
        <w:ind w:right="14" w:firstLine="426"/>
        <w:rPr>
          <w:rStyle w:val="FontStyle12"/>
          <w:sz w:val="23"/>
          <w:szCs w:val="23"/>
        </w:rPr>
      </w:pPr>
      <w:r>
        <w:rPr>
          <w:rStyle w:val="FontStyle12"/>
          <w:sz w:val="23"/>
          <w:szCs w:val="23"/>
        </w:rPr>
        <w:t xml:space="preserve">2. В соответствии со ст. 406.1 Гражданского кодекса Российской Федерации (далее </w:t>
      </w:r>
      <w:r>
        <w:rPr>
          <w:rStyle w:val="FontStyle11"/>
          <w:rFonts w:hint="default"/>
          <w:sz w:val="23"/>
          <w:szCs w:val="23"/>
        </w:rPr>
        <w:t>–</w:t>
      </w:r>
      <w:r>
        <w:rPr>
          <w:rStyle w:val="FontStyle11"/>
          <w:rFonts w:hint="default"/>
          <w:sz w:val="23"/>
          <w:szCs w:val="23"/>
        </w:rPr>
        <w:t xml:space="preserve"> </w:t>
      </w:r>
      <w:r>
        <w:rPr>
          <w:rStyle w:val="FontStyle12"/>
          <w:sz w:val="23"/>
          <w:szCs w:val="23"/>
        </w:rPr>
        <w:t>ГК РФ) Стороны также договорились, что в случае, если по итогам налоговой проверки или иных меропр</w:t>
      </w:r>
      <w:r>
        <w:rPr>
          <w:rStyle w:val="FontStyle12"/>
          <w:sz w:val="23"/>
          <w:szCs w:val="23"/>
        </w:rPr>
        <w:t>и</w:t>
      </w:r>
      <w:r>
        <w:rPr>
          <w:rStyle w:val="FontStyle12"/>
          <w:sz w:val="23"/>
          <w:szCs w:val="23"/>
        </w:rPr>
        <w:t xml:space="preserve">ятий налогового контроля в отношении </w:t>
      </w:r>
      <w:r>
        <w:rPr>
          <w:rStyle w:val="FontStyle12"/>
          <w:i/>
          <w:sz w:val="23"/>
          <w:szCs w:val="23"/>
        </w:rPr>
        <w:t>Заказчика</w:t>
      </w:r>
      <w:r>
        <w:rPr>
          <w:rStyle w:val="FontStyle12"/>
          <w:sz w:val="23"/>
          <w:szCs w:val="23"/>
        </w:rPr>
        <w:t xml:space="preserve"> налоговый орган:</w:t>
      </w:r>
    </w:p>
    <w:p w:rsidR="005A6C5C" w:rsidRPr="00794E9A" w:rsidRDefault="00400AA3" w:rsidP="005A6C5C">
      <w:pPr>
        <w:pStyle w:val="Style5"/>
        <w:keepNext/>
        <w:keepLines/>
        <w:widowControl/>
        <w:tabs>
          <w:tab w:val="left" w:pos="1272"/>
        </w:tabs>
        <w:spacing w:line="240" w:lineRule="auto"/>
        <w:ind w:right="14" w:firstLine="426"/>
        <w:rPr>
          <w:rStyle w:val="FontStyle12"/>
          <w:sz w:val="23"/>
          <w:szCs w:val="23"/>
        </w:rPr>
      </w:pPr>
      <w:r>
        <w:rPr>
          <w:rStyle w:val="FontStyle12"/>
          <w:sz w:val="23"/>
          <w:szCs w:val="23"/>
        </w:rPr>
        <w:t>2.1.</w:t>
      </w:r>
      <w:r>
        <w:rPr>
          <w:rStyle w:val="FontStyle12"/>
          <w:sz w:val="23"/>
          <w:szCs w:val="23"/>
        </w:rPr>
        <w:tab/>
        <w:t xml:space="preserve"> установит получение </w:t>
      </w:r>
      <w:r>
        <w:rPr>
          <w:rStyle w:val="FontStyle12"/>
          <w:i/>
          <w:sz w:val="23"/>
          <w:szCs w:val="23"/>
        </w:rPr>
        <w:t>Заказчиком</w:t>
      </w:r>
      <w:r>
        <w:rPr>
          <w:rStyle w:val="FontStyle12"/>
          <w:sz w:val="23"/>
          <w:szCs w:val="23"/>
        </w:rPr>
        <w:t xml:space="preserve"> необоснованной налоговой выгоды в связи с испо</w:t>
      </w:r>
      <w:r>
        <w:rPr>
          <w:rStyle w:val="FontStyle12"/>
          <w:sz w:val="23"/>
          <w:szCs w:val="23"/>
        </w:rPr>
        <w:t>л</w:t>
      </w:r>
      <w:r>
        <w:rPr>
          <w:rStyle w:val="FontStyle12"/>
          <w:sz w:val="23"/>
          <w:szCs w:val="23"/>
        </w:rPr>
        <w:t>нением Договора и/или</w:t>
      </w:r>
    </w:p>
    <w:p w:rsidR="005A6C5C" w:rsidRPr="00794E9A" w:rsidRDefault="00400AA3" w:rsidP="005A6C5C">
      <w:pPr>
        <w:pStyle w:val="Style5"/>
        <w:keepNext/>
        <w:keepLines/>
        <w:widowControl/>
        <w:tabs>
          <w:tab w:val="left" w:pos="1272"/>
        </w:tabs>
        <w:spacing w:line="240" w:lineRule="auto"/>
        <w:ind w:right="14" w:firstLine="426"/>
        <w:rPr>
          <w:rStyle w:val="FontStyle12"/>
          <w:sz w:val="23"/>
          <w:szCs w:val="23"/>
        </w:rPr>
      </w:pPr>
      <w:r>
        <w:rPr>
          <w:rStyle w:val="FontStyle12"/>
          <w:sz w:val="23"/>
          <w:szCs w:val="23"/>
        </w:rPr>
        <w:t>2.2.</w:t>
      </w:r>
      <w:r>
        <w:rPr>
          <w:rStyle w:val="FontStyle12"/>
          <w:sz w:val="23"/>
          <w:szCs w:val="23"/>
        </w:rPr>
        <w:tab/>
        <w:t xml:space="preserve"> признает неправомерным учет расходов </w:t>
      </w:r>
      <w:r>
        <w:rPr>
          <w:rStyle w:val="FontStyle12"/>
          <w:i/>
          <w:sz w:val="23"/>
          <w:szCs w:val="23"/>
        </w:rPr>
        <w:t>Заказчика</w:t>
      </w:r>
      <w:r>
        <w:rPr>
          <w:rStyle w:val="FontStyle12"/>
          <w:sz w:val="23"/>
          <w:szCs w:val="23"/>
        </w:rPr>
        <w:t xml:space="preserve"> на приобретение товаров, работ, услуг или иных объектов гражданских прав по Договору и/или</w:t>
      </w:r>
    </w:p>
    <w:p w:rsidR="005A6C5C" w:rsidRPr="00794E9A" w:rsidRDefault="00400AA3" w:rsidP="005A6C5C">
      <w:pPr>
        <w:pStyle w:val="Style5"/>
        <w:keepNext/>
        <w:keepLines/>
        <w:widowControl/>
        <w:tabs>
          <w:tab w:val="left" w:pos="1272"/>
        </w:tabs>
        <w:spacing w:line="240" w:lineRule="auto"/>
        <w:ind w:right="14" w:firstLine="426"/>
        <w:rPr>
          <w:rStyle w:val="FontStyle12"/>
          <w:sz w:val="23"/>
          <w:szCs w:val="23"/>
        </w:rPr>
      </w:pPr>
      <w:r>
        <w:rPr>
          <w:rStyle w:val="FontStyle12"/>
          <w:sz w:val="23"/>
          <w:szCs w:val="23"/>
        </w:rPr>
        <w:lastRenderedPageBreak/>
        <w:t>2.3.</w:t>
      </w:r>
      <w:r>
        <w:rPr>
          <w:rStyle w:val="FontStyle12"/>
          <w:sz w:val="23"/>
          <w:szCs w:val="23"/>
        </w:rPr>
        <w:tab/>
        <w:t xml:space="preserve"> признает неправомерным применение</w:t>
      </w:r>
      <w:r>
        <w:rPr>
          <w:rStyle w:val="FontStyle12"/>
          <w:i/>
          <w:sz w:val="23"/>
          <w:szCs w:val="23"/>
        </w:rPr>
        <w:t xml:space="preserve"> Заказчиком</w:t>
      </w:r>
      <w:r>
        <w:rPr>
          <w:rStyle w:val="FontStyle12"/>
          <w:sz w:val="23"/>
          <w:szCs w:val="23"/>
        </w:rPr>
        <w:t xml:space="preserve"> налоговых вычетов в отношении сумм НДС</w:t>
      </w:r>
    </w:p>
    <w:p w:rsidR="005A6C5C" w:rsidRPr="00794E9A" w:rsidRDefault="00400AA3" w:rsidP="005A6C5C">
      <w:pPr>
        <w:pStyle w:val="Style5"/>
        <w:keepNext/>
        <w:keepLines/>
        <w:widowControl/>
        <w:tabs>
          <w:tab w:val="left" w:pos="1272"/>
        </w:tabs>
        <w:spacing w:line="240" w:lineRule="auto"/>
        <w:ind w:right="14" w:firstLine="426"/>
        <w:rPr>
          <w:rStyle w:val="FontStyle13"/>
          <w:rFonts w:eastAsia="MS Mincho"/>
          <w:i w:val="0"/>
          <w:sz w:val="23"/>
          <w:szCs w:val="23"/>
        </w:rPr>
      </w:pPr>
      <w:r>
        <w:rPr>
          <w:rStyle w:val="FontStyle12"/>
          <w:sz w:val="23"/>
          <w:szCs w:val="23"/>
        </w:rPr>
        <w:t xml:space="preserve">в связи с тем, что </w:t>
      </w:r>
      <w:r>
        <w:rPr>
          <w:rStyle w:val="FontStyle12"/>
          <w:i/>
          <w:sz w:val="23"/>
          <w:szCs w:val="23"/>
        </w:rPr>
        <w:t>Подрядчик</w:t>
      </w:r>
      <w:r>
        <w:rPr>
          <w:rStyle w:val="FontStyle13"/>
          <w:rFonts w:eastAsia="MS Mincho"/>
          <w:sz w:val="23"/>
          <w:szCs w:val="23"/>
        </w:rPr>
        <w:t>:</w:t>
      </w:r>
    </w:p>
    <w:p w:rsidR="005A6C5C" w:rsidRPr="00794E9A" w:rsidRDefault="00400AA3" w:rsidP="005A6C5C">
      <w:pPr>
        <w:pStyle w:val="Style5"/>
        <w:keepNext/>
        <w:keepLines/>
        <w:widowControl/>
        <w:tabs>
          <w:tab w:val="left" w:pos="1272"/>
        </w:tabs>
        <w:spacing w:line="240" w:lineRule="auto"/>
        <w:ind w:right="14" w:firstLine="426"/>
        <w:rPr>
          <w:rStyle w:val="FontStyle13"/>
          <w:rFonts w:eastAsia="MS Mincho"/>
          <w:i w:val="0"/>
          <w:sz w:val="23"/>
          <w:szCs w:val="23"/>
        </w:rPr>
      </w:pPr>
      <w:r>
        <w:rPr>
          <w:rStyle w:val="FontStyle13"/>
          <w:rFonts w:eastAsia="MS Mincho"/>
          <w:sz w:val="23"/>
          <w:szCs w:val="23"/>
        </w:rPr>
        <w:t>2.4.</w:t>
      </w:r>
      <w:r>
        <w:rPr>
          <w:rStyle w:val="FontStyle13"/>
          <w:rFonts w:eastAsia="MS Mincho"/>
          <w:sz w:val="23"/>
          <w:szCs w:val="23"/>
        </w:rPr>
        <w:tab/>
        <w:t xml:space="preserve"> нарушал свои налоговые обязанности по отражению в качестве дохода сумм, пол</w:t>
      </w:r>
      <w:r>
        <w:rPr>
          <w:rStyle w:val="FontStyle13"/>
          <w:rFonts w:eastAsia="MS Mincho"/>
          <w:sz w:val="23"/>
          <w:szCs w:val="23"/>
        </w:rPr>
        <w:t>у</w:t>
      </w:r>
      <w:r>
        <w:rPr>
          <w:rStyle w:val="FontStyle13"/>
          <w:rFonts w:eastAsia="MS Mincho"/>
          <w:sz w:val="23"/>
          <w:szCs w:val="23"/>
        </w:rPr>
        <w:t xml:space="preserve">ченных от </w:t>
      </w:r>
      <w:r>
        <w:rPr>
          <w:rStyle w:val="FontStyle12"/>
          <w:i/>
          <w:sz w:val="23"/>
          <w:szCs w:val="23"/>
        </w:rPr>
        <w:t>Заказчика</w:t>
      </w:r>
      <w:r>
        <w:rPr>
          <w:rStyle w:val="FontStyle12"/>
          <w:sz w:val="23"/>
          <w:szCs w:val="23"/>
        </w:rPr>
        <w:t xml:space="preserve"> </w:t>
      </w:r>
      <w:r>
        <w:rPr>
          <w:rStyle w:val="FontStyle13"/>
          <w:rFonts w:eastAsia="MS Mincho"/>
          <w:sz w:val="23"/>
          <w:szCs w:val="23"/>
        </w:rPr>
        <w:t>по Договору, а равно по исчислению и перечислению в бюджет НДС и/или</w:t>
      </w:r>
    </w:p>
    <w:p w:rsidR="005A6C5C" w:rsidRPr="00794E9A" w:rsidRDefault="00400AA3" w:rsidP="005A6C5C">
      <w:pPr>
        <w:pStyle w:val="Style5"/>
        <w:keepNext/>
        <w:keepLines/>
        <w:widowControl/>
        <w:tabs>
          <w:tab w:val="left" w:pos="1272"/>
        </w:tabs>
        <w:spacing w:line="240" w:lineRule="auto"/>
        <w:ind w:right="14" w:firstLine="426"/>
        <w:rPr>
          <w:rStyle w:val="FontStyle12"/>
          <w:sz w:val="23"/>
          <w:szCs w:val="23"/>
        </w:rPr>
      </w:pPr>
      <w:r>
        <w:rPr>
          <w:rStyle w:val="FontStyle13"/>
          <w:rFonts w:eastAsia="MS Mincho"/>
          <w:sz w:val="23"/>
          <w:szCs w:val="23"/>
        </w:rPr>
        <w:t>2.5.</w:t>
      </w:r>
      <w:r>
        <w:rPr>
          <w:rStyle w:val="FontStyle13"/>
          <w:rFonts w:eastAsia="MS Mincho"/>
          <w:sz w:val="23"/>
          <w:szCs w:val="23"/>
        </w:rPr>
        <w:tab/>
        <w:t xml:space="preserve"> </w:t>
      </w:r>
      <w:r>
        <w:rPr>
          <w:rStyle w:val="FontStyle12"/>
          <w:sz w:val="23"/>
          <w:szCs w:val="23"/>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5A6C5C" w:rsidRPr="00794E9A" w:rsidRDefault="00400AA3" w:rsidP="005A6C5C">
      <w:pPr>
        <w:pStyle w:val="Style5"/>
        <w:keepNext/>
        <w:keepLines/>
        <w:widowControl/>
        <w:tabs>
          <w:tab w:val="left" w:pos="1272"/>
        </w:tabs>
        <w:spacing w:line="240" w:lineRule="auto"/>
        <w:ind w:right="14" w:firstLine="426"/>
        <w:rPr>
          <w:rStyle w:val="FontStyle12"/>
          <w:sz w:val="23"/>
          <w:szCs w:val="23"/>
        </w:rPr>
      </w:pPr>
      <w:proofErr w:type="gramStart"/>
      <w:r>
        <w:rPr>
          <w:rStyle w:val="FontStyle12"/>
          <w:sz w:val="23"/>
          <w:szCs w:val="23"/>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Pr>
          <w:rStyle w:val="FontStyle12"/>
          <w:i/>
          <w:sz w:val="23"/>
          <w:szCs w:val="23"/>
        </w:rPr>
        <w:t>Подрядчиком</w:t>
      </w:r>
      <w:r>
        <w:rPr>
          <w:rStyle w:val="FontStyle12"/>
          <w:sz w:val="23"/>
          <w:szCs w:val="23"/>
        </w:rPr>
        <w:t xml:space="preserve">, то </w:t>
      </w:r>
      <w:r>
        <w:rPr>
          <w:rStyle w:val="FontStyle12"/>
          <w:i/>
          <w:sz w:val="23"/>
          <w:szCs w:val="23"/>
        </w:rPr>
        <w:t>Подрядчик</w:t>
      </w:r>
      <w:r>
        <w:rPr>
          <w:rStyle w:val="FontStyle12"/>
          <w:sz w:val="23"/>
          <w:szCs w:val="23"/>
        </w:rPr>
        <w:t xml:space="preserve"> </w:t>
      </w:r>
      <w:r>
        <w:rPr>
          <w:rStyle w:val="FontStyle13"/>
          <w:rFonts w:eastAsia="MS Mincho"/>
          <w:sz w:val="23"/>
          <w:szCs w:val="23"/>
        </w:rPr>
        <w:t xml:space="preserve">вправе в течение 10 (десяти) рабочих дней с даты письменного предложения </w:t>
      </w:r>
      <w:r>
        <w:rPr>
          <w:rStyle w:val="FontStyle12"/>
          <w:i/>
          <w:sz w:val="23"/>
          <w:szCs w:val="23"/>
        </w:rPr>
        <w:t>Заказчика</w:t>
      </w:r>
      <w:r>
        <w:rPr>
          <w:rStyle w:val="FontStyle12"/>
          <w:sz w:val="23"/>
          <w:szCs w:val="23"/>
        </w:rPr>
        <w:t xml:space="preserve"> возместить последнему имущественные потери (далее также – Имущ</w:t>
      </w:r>
      <w:r>
        <w:rPr>
          <w:rStyle w:val="FontStyle12"/>
          <w:sz w:val="23"/>
          <w:szCs w:val="23"/>
        </w:rPr>
        <w:t>е</w:t>
      </w:r>
      <w:r>
        <w:rPr>
          <w:rStyle w:val="FontStyle12"/>
          <w:sz w:val="23"/>
          <w:szCs w:val="23"/>
        </w:rPr>
        <w:t>ственные потери, связанные с налоговой проверкой), определяемые как:</w:t>
      </w:r>
      <w:proofErr w:type="gramEnd"/>
    </w:p>
    <w:p w:rsidR="005A6C5C" w:rsidRPr="00794E9A" w:rsidRDefault="00400AA3" w:rsidP="005A6C5C">
      <w:pPr>
        <w:pStyle w:val="Style5"/>
        <w:keepNext/>
        <w:keepLines/>
        <w:widowControl/>
        <w:tabs>
          <w:tab w:val="left" w:pos="1272"/>
        </w:tabs>
        <w:spacing w:line="240" w:lineRule="auto"/>
        <w:ind w:right="14" w:firstLine="426"/>
        <w:rPr>
          <w:rStyle w:val="FontStyle12"/>
          <w:sz w:val="23"/>
          <w:szCs w:val="23"/>
        </w:rPr>
      </w:pPr>
      <w:r>
        <w:rPr>
          <w:rStyle w:val="FontStyle12"/>
          <w:sz w:val="23"/>
          <w:szCs w:val="23"/>
        </w:rPr>
        <w:t>2.6.</w:t>
      </w:r>
      <w:r>
        <w:rPr>
          <w:rStyle w:val="FontStyle12"/>
          <w:sz w:val="23"/>
          <w:szCs w:val="23"/>
        </w:rPr>
        <w:tab/>
        <w:t xml:space="preserve"> сумма </w:t>
      </w:r>
      <w:proofErr w:type="spellStart"/>
      <w:r>
        <w:rPr>
          <w:rStyle w:val="FontStyle12"/>
          <w:sz w:val="23"/>
          <w:szCs w:val="23"/>
        </w:rPr>
        <w:t>доначисленного</w:t>
      </w:r>
      <w:proofErr w:type="spellEnd"/>
      <w:r>
        <w:rPr>
          <w:rStyle w:val="FontStyle12"/>
          <w:sz w:val="23"/>
          <w:szCs w:val="23"/>
        </w:rPr>
        <w:t xml:space="preserve"> </w:t>
      </w:r>
      <w:r>
        <w:rPr>
          <w:rStyle w:val="FontStyle12"/>
          <w:i/>
          <w:sz w:val="23"/>
          <w:szCs w:val="23"/>
        </w:rPr>
        <w:t>Заказчику</w:t>
      </w:r>
      <w:r>
        <w:rPr>
          <w:rStyle w:val="FontStyle12"/>
          <w:sz w:val="23"/>
          <w:szCs w:val="23"/>
        </w:rPr>
        <w:t xml:space="preserve"> налоговым органом своим решением (далее – Реш</w:t>
      </w:r>
      <w:r>
        <w:rPr>
          <w:rStyle w:val="FontStyle12"/>
          <w:sz w:val="23"/>
          <w:szCs w:val="23"/>
        </w:rPr>
        <w:t>е</w:t>
      </w:r>
      <w:r>
        <w:rPr>
          <w:rStyle w:val="FontStyle12"/>
          <w:sz w:val="23"/>
          <w:szCs w:val="23"/>
        </w:rPr>
        <w:t>ние налогового органа) налога на прибыль организаций и/или Н</w:t>
      </w:r>
      <w:proofErr w:type="gramStart"/>
      <w:r>
        <w:rPr>
          <w:rStyle w:val="FontStyle12"/>
          <w:sz w:val="23"/>
          <w:szCs w:val="23"/>
        </w:rPr>
        <w:t>ДС в св</w:t>
      </w:r>
      <w:proofErr w:type="gramEnd"/>
      <w:r>
        <w:rPr>
          <w:rStyle w:val="FontStyle12"/>
          <w:sz w:val="23"/>
          <w:szCs w:val="23"/>
        </w:rPr>
        <w:t xml:space="preserve">язи с Эпизодами, связанными с </w:t>
      </w:r>
      <w:r>
        <w:rPr>
          <w:rStyle w:val="FontStyle12"/>
          <w:i/>
          <w:sz w:val="23"/>
          <w:szCs w:val="23"/>
        </w:rPr>
        <w:t xml:space="preserve">Подрядчиком </w:t>
      </w:r>
      <w:r>
        <w:rPr>
          <w:rStyle w:val="FontStyle12"/>
          <w:sz w:val="23"/>
          <w:szCs w:val="23"/>
        </w:rPr>
        <w:t xml:space="preserve">(далее – </w:t>
      </w:r>
      <w:proofErr w:type="spellStart"/>
      <w:r>
        <w:rPr>
          <w:rStyle w:val="FontStyle12"/>
          <w:sz w:val="23"/>
          <w:szCs w:val="23"/>
        </w:rPr>
        <w:t>Доначисленные</w:t>
      </w:r>
      <w:proofErr w:type="spellEnd"/>
      <w:r>
        <w:rPr>
          <w:rStyle w:val="FontStyle12"/>
          <w:sz w:val="23"/>
          <w:szCs w:val="23"/>
        </w:rPr>
        <w:t xml:space="preserve"> налоги); плюс</w:t>
      </w:r>
    </w:p>
    <w:p w:rsidR="005A6C5C" w:rsidRPr="00794E9A" w:rsidRDefault="00400AA3" w:rsidP="005A6C5C">
      <w:pPr>
        <w:pStyle w:val="Style5"/>
        <w:keepNext/>
        <w:keepLines/>
        <w:widowControl/>
        <w:tabs>
          <w:tab w:val="left" w:pos="1272"/>
        </w:tabs>
        <w:spacing w:line="240" w:lineRule="auto"/>
        <w:ind w:right="14" w:firstLine="426"/>
        <w:rPr>
          <w:rStyle w:val="FontStyle12"/>
          <w:sz w:val="23"/>
          <w:szCs w:val="23"/>
        </w:rPr>
      </w:pPr>
      <w:r>
        <w:rPr>
          <w:rStyle w:val="FontStyle12"/>
          <w:sz w:val="23"/>
          <w:szCs w:val="23"/>
        </w:rPr>
        <w:t>2.7.</w:t>
      </w:r>
      <w:r>
        <w:rPr>
          <w:rStyle w:val="FontStyle12"/>
          <w:sz w:val="23"/>
          <w:szCs w:val="23"/>
        </w:rPr>
        <w:tab/>
        <w:t xml:space="preserve"> сумма начисленных </w:t>
      </w:r>
      <w:r>
        <w:rPr>
          <w:rStyle w:val="FontStyle12"/>
          <w:i/>
          <w:sz w:val="23"/>
          <w:szCs w:val="23"/>
        </w:rPr>
        <w:t>Заказчику</w:t>
      </w:r>
      <w:r>
        <w:rPr>
          <w:rStyle w:val="FontStyle12"/>
          <w:sz w:val="23"/>
          <w:szCs w:val="23"/>
        </w:rPr>
        <w:t xml:space="preserve"> пеней на сумму </w:t>
      </w:r>
      <w:proofErr w:type="spellStart"/>
      <w:r>
        <w:rPr>
          <w:rStyle w:val="FontStyle12"/>
          <w:sz w:val="23"/>
          <w:szCs w:val="23"/>
        </w:rPr>
        <w:t>Доначисленных</w:t>
      </w:r>
      <w:proofErr w:type="spellEnd"/>
      <w:r>
        <w:rPr>
          <w:rStyle w:val="FontStyle12"/>
          <w:sz w:val="23"/>
          <w:szCs w:val="23"/>
        </w:rPr>
        <w:t xml:space="preserve"> налогов (далее – П</w:t>
      </w:r>
      <w:r>
        <w:rPr>
          <w:rStyle w:val="FontStyle12"/>
          <w:sz w:val="23"/>
          <w:szCs w:val="23"/>
        </w:rPr>
        <w:t>е</w:t>
      </w:r>
      <w:r>
        <w:rPr>
          <w:rStyle w:val="FontStyle12"/>
          <w:sz w:val="23"/>
          <w:szCs w:val="23"/>
        </w:rPr>
        <w:t>ни); плюс</w:t>
      </w:r>
    </w:p>
    <w:p w:rsidR="005A6C5C" w:rsidRPr="00794E9A" w:rsidRDefault="00400AA3" w:rsidP="005A6C5C">
      <w:pPr>
        <w:pStyle w:val="Style1"/>
        <w:keepNext/>
        <w:keepLines/>
        <w:widowControl/>
        <w:spacing w:line="240" w:lineRule="auto"/>
        <w:ind w:left="10" w:right="10" w:firstLine="426"/>
        <w:rPr>
          <w:rStyle w:val="FontStyle12"/>
          <w:sz w:val="23"/>
          <w:szCs w:val="23"/>
        </w:rPr>
      </w:pPr>
      <w:r>
        <w:rPr>
          <w:rStyle w:val="FontStyle12"/>
          <w:sz w:val="23"/>
          <w:szCs w:val="23"/>
        </w:rPr>
        <w:t>2.8.</w:t>
      </w:r>
      <w:r>
        <w:rPr>
          <w:rStyle w:val="FontStyle12"/>
          <w:sz w:val="23"/>
          <w:szCs w:val="23"/>
        </w:rPr>
        <w:tab/>
        <w:t xml:space="preserve">штрафы начисленные </w:t>
      </w:r>
      <w:r>
        <w:rPr>
          <w:rStyle w:val="FontStyle12"/>
          <w:i/>
          <w:sz w:val="23"/>
          <w:szCs w:val="23"/>
        </w:rPr>
        <w:t>Заказчику</w:t>
      </w:r>
      <w:r>
        <w:rPr>
          <w:rStyle w:val="FontStyle12"/>
          <w:sz w:val="23"/>
          <w:szCs w:val="23"/>
        </w:rPr>
        <w:t xml:space="preserve"> за соответствующие налоговые нарушения в связи с н</w:t>
      </w:r>
      <w:r>
        <w:rPr>
          <w:rStyle w:val="FontStyle12"/>
          <w:sz w:val="23"/>
          <w:szCs w:val="23"/>
        </w:rPr>
        <w:t>е</w:t>
      </w:r>
      <w:r>
        <w:rPr>
          <w:rStyle w:val="FontStyle12"/>
          <w:sz w:val="23"/>
          <w:szCs w:val="23"/>
        </w:rPr>
        <w:t xml:space="preserve">уплатой ею </w:t>
      </w:r>
      <w:proofErr w:type="spellStart"/>
      <w:r>
        <w:rPr>
          <w:rStyle w:val="FontStyle12"/>
          <w:sz w:val="23"/>
          <w:szCs w:val="23"/>
        </w:rPr>
        <w:t>Доначисленных</w:t>
      </w:r>
      <w:proofErr w:type="spellEnd"/>
      <w:r>
        <w:rPr>
          <w:rStyle w:val="FontStyle12"/>
          <w:sz w:val="23"/>
          <w:szCs w:val="23"/>
        </w:rPr>
        <w:t xml:space="preserve"> налогов (далее – Штрафы).</w:t>
      </w:r>
    </w:p>
    <w:p w:rsidR="005A6C5C" w:rsidRPr="00794E9A" w:rsidRDefault="00400AA3" w:rsidP="005A6C5C">
      <w:pPr>
        <w:pStyle w:val="Style1"/>
        <w:keepNext/>
        <w:keepLines/>
        <w:widowControl/>
        <w:spacing w:line="240" w:lineRule="auto"/>
        <w:ind w:left="10" w:right="10" w:firstLine="426"/>
        <w:rPr>
          <w:rStyle w:val="FontStyle12"/>
          <w:sz w:val="23"/>
          <w:szCs w:val="23"/>
        </w:rPr>
      </w:pPr>
      <w:r>
        <w:rPr>
          <w:rStyle w:val="FontStyle12"/>
          <w:sz w:val="23"/>
          <w:szCs w:val="23"/>
        </w:rPr>
        <w:t>3.</w:t>
      </w:r>
      <w:r>
        <w:rPr>
          <w:rStyle w:val="FontStyle12"/>
          <w:sz w:val="23"/>
          <w:szCs w:val="23"/>
        </w:rPr>
        <w:tab/>
        <w:t xml:space="preserve">Стороны, в соответствии со ст. 406.1 ГК РФ также договорились, что в случае предъявления </w:t>
      </w:r>
      <w:r>
        <w:rPr>
          <w:rStyle w:val="FontStyle12"/>
          <w:i/>
          <w:sz w:val="23"/>
          <w:szCs w:val="23"/>
        </w:rPr>
        <w:t>Заказчику</w:t>
      </w:r>
      <w:r>
        <w:rPr>
          <w:rStyle w:val="FontStyle12"/>
          <w:sz w:val="23"/>
          <w:szCs w:val="23"/>
        </w:rPr>
        <w:t xml:space="preserve"> третьими лицами (для целей настоящего Договора) – лицами, приобретавшими у </w:t>
      </w:r>
      <w:r>
        <w:rPr>
          <w:rStyle w:val="FontStyle12"/>
          <w:i/>
          <w:sz w:val="23"/>
          <w:szCs w:val="23"/>
        </w:rPr>
        <w:t>Заказчика</w:t>
      </w:r>
      <w:r>
        <w:rPr>
          <w:rStyle w:val="FontStyle12"/>
          <w:sz w:val="23"/>
          <w:szCs w:val="23"/>
        </w:rPr>
        <w:t xml:space="preserve"> товары результаты работ, (услуг), имущественные права являющиеся объектом насто</w:t>
      </w:r>
      <w:r>
        <w:rPr>
          <w:rStyle w:val="FontStyle12"/>
          <w:sz w:val="23"/>
          <w:szCs w:val="23"/>
        </w:rPr>
        <w:t>я</w:t>
      </w:r>
      <w:r>
        <w:rPr>
          <w:rStyle w:val="FontStyle12"/>
          <w:sz w:val="23"/>
          <w:szCs w:val="23"/>
        </w:rPr>
        <w:t>щего Договора, имущественных требований:</w:t>
      </w:r>
    </w:p>
    <w:p w:rsidR="005A6C5C" w:rsidRPr="00794E9A" w:rsidRDefault="00400AA3" w:rsidP="005A6C5C">
      <w:pPr>
        <w:pStyle w:val="Style5"/>
        <w:keepNext/>
        <w:keepLines/>
        <w:widowControl/>
        <w:tabs>
          <w:tab w:val="left" w:pos="1272"/>
        </w:tabs>
        <w:spacing w:line="240" w:lineRule="auto"/>
        <w:ind w:right="14" w:firstLine="426"/>
        <w:rPr>
          <w:rStyle w:val="FontStyle12"/>
          <w:sz w:val="23"/>
          <w:szCs w:val="23"/>
        </w:rPr>
      </w:pPr>
      <w:proofErr w:type="gramStart"/>
      <w:r>
        <w:rPr>
          <w:rStyle w:val="FontStyle12"/>
          <w:sz w:val="23"/>
          <w:szCs w:val="23"/>
        </w:rPr>
        <w:t>3.1.</w:t>
      </w:r>
      <w:r>
        <w:rPr>
          <w:rStyle w:val="FontStyle12"/>
          <w:sz w:val="23"/>
          <w:szCs w:val="23"/>
        </w:rPr>
        <w:tab/>
        <w:t xml:space="preserve"> о возмещении убытков и/или имущественных потерь исчисляемых как размер </w:t>
      </w:r>
      <w:proofErr w:type="spellStart"/>
      <w:r>
        <w:rPr>
          <w:rStyle w:val="FontStyle12"/>
          <w:sz w:val="23"/>
          <w:szCs w:val="23"/>
        </w:rPr>
        <w:t>дон</w:t>
      </w:r>
      <w:r>
        <w:rPr>
          <w:rStyle w:val="FontStyle12"/>
          <w:sz w:val="23"/>
          <w:szCs w:val="23"/>
        </w:rPr>
        <w:t>а</w:t>
      </w:r>
      <w:r>
        <w:rPr>
          <w:rStyle w:val="FontStyle12"/>
          <w:sz w:val="23"/>
          <w:szCs w:val="23"/>
        </w:rPr>
        <w:t>численных</w:t>
      </w:r>
      <w:proofErr w:type="spellEnd"/>
      <w:r>
        <w:rPr>
          <w:rStyle w:val="FontStyle12"/>
          <w:sz w:val="23"/>
          <w:szCs w:val="23"/>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rStyle w:val="FontStyle12"/>
          <w:sz w:val="23"/>
          <w:szCs w:val="23"/>
        </w:rPr>
        <w:t xml:space="preserve"> имуществе</w:t>
      </w:r>
      <w:r>
        <w:rPr>
          <w:rStyle w:val="FontStyle12"/>
          <w:sz w:val="23"/>
          <w:szCs w:val="23"/>
        </w:rPr>
        <w:t>н</w:t>
      </w:r>
      <w:r>
        <w:rPr>
          <w:rStyle w:val="FontStyle12"/>
          <w:sz w:val="23"/>
          <w:szCs w:val="23"/>
        </w:rPr>
        <w:t>ных прав третьих лиц)</w:t>
      </w:r>
    </w:p>
    <w:p w:rsidR="005A6C5C" w:rsidRPr="00794E9A" w:rsidRDefault="00400AA3" w:rsidP="005A6C5C">
      <w:pPr>
        <w:pStyle w:val="Style5"/>
        <w:keepNext/>
        <w:keepLines/>
        <w:widowControl/>
        <w:tabs>
          <w:tab w:val="left" w:pos="1272"/>
        </w:tabs>
        <w:spacing w:line="240" w:lineRule="auto"/>
        <w:ind w:right="14" w:firstLine="426"/>
        <w:rPr>
          <w:rStyle w:val="FontStyle12"/>
          <w:sz w:val="23"/>
          <w:szCs w:val="23"/>
        </w:rPr>
      </w:pPr>
      <w:r>
        <w:rPr>
          <w:rStyle w:val="FontStyle12"/>
          <w:sz w:val="23"/>
          <w:szCs w:val="23"/>
        </w:rPr>
        <w:t>(обстоятельства, перечисленные в пункте 3, возникшие в связи с обстоятельствами, перечи</w:t>
      </w:r>
      <w:r>
        <w:rPr>
          <w:rStyle w:val="FontStyle12"/>
          <w:sz w:val="23"/>
          <w:szCs w:val="23"/>
        </w:rPr>
        <w:t>с</w:t>
      </w:r>
      <w:r>
        <w:rPr>
          <w:rStyle w:val="FontStyle12"/>
          <w:sz w:val="23"/>
          <w:szCs w:val="23"/>
        </w:rPr>
        <w:t xml:space="preserve">ленными в пункте 3.1 настоящей Налоговой оговорки – Эпизоды, связанные с третьими лицами – контрагентами </w:t>
      </w:r>
      <w:r>
        <w:rPr>
          <w:rStyle w:val="FontStyle12"/>
          <w:i/>
          <w:sz w:val="23"/>
          <w:szCs w:val="23"/>
        </w:rPr>
        <w:t>Заказчика</w:t>
      </w:r>
      <w:r>
        <w:rPr>
          <w:rStyle w:val="FontStyle12"/>
          <w:sz w:val="23"/>
          <w:szCs w:val="23"/>
        </w:rPr>
        <w:t xml:space="preserve">), то </w:t>
      </w:r>
      <w:r>
        <w:rPr>
          <w:rStyle w:val="FontStyle12"/>
          <w:i/>
          <w:sz w:val="23"/>
          <w:szCs w:val="23"/>
        </w:rPr>
        <w:t>Подрядчик</w:t>
      </w:r>
      <w:r>
        <w:rPr>
          <w:rStyle w:val="FontStyle13"/>
          <w:rFonts w:eastAsia="MS Mincho"/>
          <w:sz w:val="23"/>
          <w:szCs w:val="23"/>
        </w:rPr>
        <w:t xml:space="preserve"> обязан в течение 10 (десять) рабочих дней </w:t>
      </w:r>
      <w:proofErr w:type="gramStart"/>
      <w:r>
        <w:rPr>
          <w:rStyle w:val="FontStyle13"/>
          <w:rFonts w:eastAsia="MS Mincho"/>
          <w:sz w:val="23"/>
          <w:szCs w:val="23"/>
        </w:rPr>
        <w:t>с даты</w:t>
      </w:r>
      <w:proofErr w:type="gramEnd"/>
      <w:r>
        <w:rPr>
          <w:rStyle w:val="FontStyle13"/>
          <w:rFonts w:eastAsia="MS Mincho"/>
          <w:sz w:val="23"/>
          <w:szCs w:val="23"/>
        </w:rPr>
        <w:t xml:space="preserve"> письменного требования </w:t>
      </w:r>
      <w:r>
        <w:rPr>
          <w:rStyle w:val="FontStyle12"/>
          <w:i/>
          <w:sz w:val="23"/>
          <w:szCs w:val="23"/>
        </w:rPr>
        <w:t>Заказчика</w:t>
      </w:r>
      <w:r>
        <w:rPr>
          <w:rStyle w:val="FontStyle12"/>
          <w:sz w:val="23"/>
          <w:szCs w:val="23"/>
        </w:rPr>
        <w:t xml:space="preserve"> возместить последнему Имущественные потери, связанные с нарушением имущественных прав третьих лиц.</w:t>
      </w:r>
    </w:p>
    <w:p w:rsidR="005A6C5C" w:rsidRPr="00794E9A" w:rsidRDefault="00400AA3" w:rsidP="005A6C5C">
      <w:pPr>
        <w:pStyle w:val="Style5"/>
        <w:keepNext/>
        <w:keepLines/>
        <w:widowControl/>
        <w:tabs>
          <w:tab w:val="left" w:pos="1133"/>
        </w:tabs>
        <w:spacing w:line="240" w:lineRule="auto"/>
        <w:ind w:left="5" w:firstLine="426"/>
        <w:rPr>
          <w:rStyle w:val="FontStyle12"/>
          <w:sz w:val="23"/>
          <w:szCs w:val="23"/>
        </w:rPr>
      </w:pPr>
      <w:r>
        <w:rPr>
          <w:rStyle w:val="FontStyle12"/>
          <w:sz w:val="23"/>
          <w:szCs w:val="23"/>
        </w:rPr>
        <w:t>4.</w:t>
      </w:r>
      <w:r>
        <w:rPr>
          <w:rStyle w:val="FontStyle12"/>
          <w:sz w:val="23"/>
          <w:szCs w:val="23"/>
        </w:rPr>
        <w:tab/>
      </w:r>
      <w:proofErr w:type="gramStart"/>
      <w:r>
        <w:rPr>
          <w:rStyle w:val="FontStyle12"/>
          <w:sz w:val="23"/>
          <w:szCs w:val="23"/>
        </w:rPr>
        <w:t>В соответствии со ст. 406.1 ГК РФ Стороны также предусмотрели, что в случае не ре</w:t>
      </w:r>
      <w:r>
        <w:rPr>
          <w:rStyle w:val="FontStyle12"/>
          <w:sz w:val="23"/>
          <w:szCs w:val="23"/>
        </w:rPr>
        <w:t>а</w:t>
      </w:r>
      <w:r>
        <w:rPr>
          <w:rStyle w:val="FontStyle12"/>
          <w:sz w:val="23"/>
          <w:szCs w:val="23"/>
        </w:rPr>
        <w:t xml:space="preserve">лизации </w:t>
      </w:r>
      <w:r>
        <w:rPr>
          <w:rStyle w:val="FontStyle12"/>
          <w:i/>
          <w:sz w:val="23"/>
          <w:szCs w:val="23"/>
        </w:rPr>
        <w:t>Подрядчиком</w:t>
      </w:r>
      <w:r>
        <w:rPr>
          <w:rStyle w:val="FontStyle12"/>
          <w:sz w:val="23"/>
          <w:szCs w:val="23"/>
        </w:rPr>
        <w:t xml:space="preserve"> права, указанного в пункте 2.5 настоящей Налоговой оговорки, на возмещение </w:t>
      </w:r>
      <w:r>
        <w:rPr>
          <w:rStyle w:val="FontStyle12"/>
          <w:i/>
          <w:sz w:val="23"/>
          <w:szCs w:val="23"/>
        </w:rPr>
        <w:t xml:space="preserve">Заказчику </w:t>
      </w:r>
      <w:r>
        <w:rPr>
          <w:rStyle w:val="FontStyle12"/>
          <w:sz w:val="23"/>
          <w:szCs w:val="23"/>
        </w:rPr>
        <w:t xml:space="preserve">Имущественных потерь, связанных с налоговой проверкой, </w:t>
      </w:r>
      <w:r>
        <w:rPr>
          <w:rStyle w:val="FontStyle12"/>
          <w:i/>
          <w:sz w:val="23"/>
          <w:szCs w:val="23"/>
        </w:rPr>
        <w:t>Заказчик</w:t>
      </w:r>
      <w:r>
        <w:rPr>
          <w:rStyle w:val="FontStyle12"/>
          <w:sz w:val="23"/>
          <w:szCs w:val="23"/>
        </w:rPr>
        <w:t xml:space="preserve"> вправе оспорить Решение налогового органа в установленном законом порядке и в этом случае </w:t>
      </w:r>
      <w:r>
        <w:rPr>
          <w:rStyle w:val="FontStyle12"/>
          <w:i/>
          <w:sz w:val="23"/>
          <w:szCs w:val="23"/>
        </w:rPr>
        <w:t>Подрядчик</w:t>
      </w:r>
      <w:r>
        <w:rPr>
          <w:rStyle w:val="FontStyle13"/>
          <w:rFonts w:eastAsia="MS Mincho"/>
          <w:sz w:val="23"/>
          <w:szCs w:val="23"/>
        </w:rPr>
        <w:t xml:space="preserve"> </w:t>
      </w:r>
      <w:r>
        <w:rPr>
          <w:rStyle w:val="FontStyle12"/>
          <w:sz w:val="23"/>
          <w:szCs w:val="23"/>
        </w:rPr>
        <w:t xml:space="preserve">будет обязан возместить </w:t>
      </w:r>
      <w:r>
        <w:rPr>
          <w:rStyle w:val="FontStyle12"/>
          <w:i/>
          <w:sz w:val="23"/>
          <w:szCs w:val="23"/>
        </w:rPr>
        <w:t>Заказчику</w:t>
      </w:r>
      <w:r>
        <w:rPr>
          <w:rStyle w:val="FontStyle12"/>
          <w:sz w:val="23"/>
          <w:szCs w:val="23"/>
        </w:rPr>
        <w:t xml:space="preserve"> имущественные потери, в течение 10 (десяти) рабочих дней</w:t>
      </w:r>
      <w:proofErr w:type="gramEnd"/>
      <w:r>
        <w:rPr>
          <w:rStyle w:val="FontStyle12"/>
          <w:sz w:val="23"/>
          <w:szCs w:val="23"/>
        </w:rPr>
        <w:t xml:space="preserve"> с даты письменного требования </w:t>
      </w:r>
      <w:r>
        <w:rPr>
          <w:rStyle w:val="FontStyle12"/>
          <w:i/>
          <w:sz w:val="23"/>
          <w:szCs w:val="23"/>
        </w:rPr>
        <w:t>Заказчика</w:t>
      </w:r>
      <w:r>
        <w:rPr>
          <w:rStyle w:val="FontStyle12"/>
          <w:sz w:val="23"/>
          <w:szCs w:val="23"/>
        </w:rPr>
        <w:t xml:space="preserve"> об этом (с приложением копии Решения налогового органа и копии вступившего в силу судебного акта</w:t>
      </w:r>
      <w:proofErr w:type="gramStart"/>
      <w:r>
        <w:rPr>
          <w:rStyle w:val="FontStyle12"/>
          <w:sz w:val="23"/>
          <w:szCs w:val="23"/>
        </w:rPr>
        <w:t xml:space="preserve"> (-</w:t>
      </w:r>
      <w:proofErr w:type="spellStart"/>
      <w:proofErr w:type="gramEnd"/>
      <w:r>
        <w:rPr>
          <w:rStyle w:val="FontStyle12"/>
          <w:sz w:val="23"/>
          <w:szCs w:val="23"/>
        </w:rPr>
        <w:t>ов</w:t>
      </w:r>
      <w:proofErr w:type="spellEnd"/>
      <w:r>
        <w:rPr>
          <w:rStyle w:val="FontStyle12"/>
          <w:sz w:val="23"/>
          <w:szCs w:val="23"/>
        </w:rPr>
        <w:t xml:space="preserve">), принятого (-ых) по результатам оспаривания </w:t>
      </w:r>
      <w:r>
        <w:rPr>
          <w:rStyle w:val="FontStyle12"/>
          <w:i/>
          <w:sz w:val="23"/>
          <w:szCs w:val="23"/>
        </w:rPr>
        <w:t>Заказчиком</w:t>
      </w:r>
      <w:r>
        <w:rPr>
          <w:rStyle w:val="FontStyle12"/>
          <w:sz w:val="23"/>
          <w:szCs w:val="23"/>
        </w:rPr>
        <w:t xml:space="preserve"> Решения налогового органа и подтверждающего предпринятые им усилия по оспарив</w:t>
      </w:r>
      <w:r>
        <w:rPr>
          <w:rStyle w:val="FontStyle12"/>
          <w:sz w:val="23"/>
          <w:szCs w:val="23"/>
        </w:rPr>
        <w:t>а</w:t>
      </w:r>
      <w:r>
        <w:rPr>
          <w:rStyle w:val="FontStyle12"/>
          <w:sz w:val="23"/>
          <w:szCs w:val="23"/>
        </w:rPr>
        <w:t xml:space="preserve">нию Решения налогового органа как минимум в части Эпизодов, связанных с </w:t>
      </w:r>
      <w:r>
        <w:rPr>
          <w:rStyle w:val="FontStyle12"/>
          <w:i/>
          <w:sz w:val="23"/>
          <w:szCs w:val="23"/>
        </w:rPr>
        <w:t>Подрядчиком</w:t>
      </w:r>
      <w:r>
        <w:rPr>
          <w:rStyle w:val="FontStyle12"/>
          <w:sz w:val="23"/>
          <w:szCs w:val="23"/>
        </w:rPr>
        <w:t>), определяемые как:</w:t>
      </w:r>
    </w:p>
    <w:p w:rsidR="005A6C5C" w:rsidRPr="00794E9A" w:rsidRDefault="00400AA3" w:rsidP="005A6C5C">
      <w:pPr>
        <w:pStyle w:val="Style5"/>
        <w:keepNext/>
        <w:keepLines/>
        <w:widowControl/>
        <w:tabs>
          <w:tab w:val="left" w:pos="1133"/>
        </w:tabs>
        <w:spacing w:line="240" w:lineRule="auto"/>
        <w:ind w:left="5" w:firstLine="426"/>
        <w:rPr>
          <w:rStyle w:val="FontStyle12"/>
          <w:sz w:val="23"/>
          <w:szCs w:val="23"/>
        </w:rPr>
      </w:pPr>
      <w:r>
        <w:rPr>
          <w:rStyle w:val="FontStyle12"/>
          <w:sz w:val="23"/>
          <w:szCs w:val="23"/>
        </w:rPr>
        <w:t>4.1.</w:t>
      </w:r>
      <w:r>
        <w:rPr>
          <w:rStyle w:val="FontStyle12"/>
          <w:sz w:val="23"/>
          <w:szCs w:val="23"/>
        </w:rPr>
        <w:tab/>
        <w:t xml:space="preserve">такие </w:t>
      </w:r>
      <w:proofErr w:type="spellStart"/>
      <w:r>
        <w:rPr>
          <w:rStyle w:val="FontStyle12"/>
          <w:sz w:val="23"/>
          <w:szCs w:val="23"/>
        </w:rPr>
        <w:t>Доначисленные</w:t>
      </w:r>
      <w:proofErr w:type="spellEnd"/>
      <w:r>
        <w:rPr>
          <w:rStyle w:val="FontStyle12"/>
          <w:sz w:val="23"/>
          <w:szCs w:val="23"/>
        </w:rPr>
        <w:t xml:space="preserve"> налоги, Пени и Штрафы с учетом возможных корректировок в соответствии с вступившим в законную силу решением суда по делу</w:t>
      </w:r>
      <w:r>
        <w:rPr>
          <w:rStyle w:val="FontStyle12"/>
          <w:sz w:val="23"/>
          <w:szCs w:val="23"/>
        </w:rPr>
        <w:br/>
        <w:t>(-</w:t>
      </w:r>
      <w:proofErr w:type="spellStart"/>
      <w:r>
        <w:rPr>
          <w:rStyle w:val="FontStyle12"/>
          <w:sz w:val="23"/>
          <w:szCs w:val="23"/>
        </w:rPr>
        <w:t>ам</w:t>
      </w:r>
      <w:proofErr w:type="spellEnd"/>
      <w:r>
        <w:rPr>
          <w:rStyle w:val="FontStyle12"/>
          <w:sz w:val="23"/>
          <w:szCs w:val="23"/>
        </w:rPr>
        <w:t>), в рамках которого</w:t>
      </w:r>
      <w:proofErr w:type="gramStart"/>
      <w:r>
        <w:rPr>
          <w:rStyle w:val="FontStyle12"/>
          <w:sz w:val="23"/>
          <w:szCs w:val="23"/>
        </w:rPr>
        <w:t xml:space="preserve"> (-</w:t>
      </w:r>
      <w:proofErr w:type="gramEnd"/>
      <w:r>
        <w:rPr>
          <w:rStyle w:val="FontStyle12"/>
          <w:sz w:val="23"/>
          <w:szCs w:val="23"/>
        </w:rPr>
        <w:t xml:space="preserve">ых) </w:t>
      </w:r>
      <w:r>
        <w:rPr>
          <w:rStyle w:val="FontStyle12"/>
          <w:i/>
          <w:sz w:val="23"/>
          <w:szCs w:val="23"/>
        </w:rPr>
        <w:t>Заказчик</w:t>
      </w:r>
      <w:r>
        <w:rPr>
          <w:rStyle w:val="FontStyle12"/>
          <w:sz w:val="23"/>
          <w:szCs w:val="23"/>
        </w:rPr>
        <w:t xml:space="preserve"> предпринял добросовестные усилия по оспариванию Решения налогового органа, а также</w:t>
      </w:r>
    </w:p>
    <w:p w:rsidR="005A6C5C" w:rsidRPr="00794E9A" w:rsidRDefault="00400AA3" w:rsidP="005A6C5C">
      <w:pPr>
        <w:pStyle w:val="Style5"/>
        <w:keepNext/>
        <w:keepLines/>
        <w:widowControl/>
        <w:tabs>
          <w:tab w:val="left" w:pos="1133"/>
        </w:tabs>
        <w:spacing w:line="240" w:lineRule="auto"/>
        <w:ind w:left="5" w:firstLine="426"/>
        <w:rPr>
          <w:rStyle w:val="FontStyle12"/>
          <w:sz w:val="23"/>
          <w:szCs w:val="23"/>
        </w:rPr>
      </w:pPr>
      <w:r>
        <w:rPr>
          <w:rStyle w:val="FontStyle12"/>
          <w:sz w:val="23"/>
          <w:szCs w:val="23"/>
        </w:rPr>
        <w:t>4.2.</w:t>
      </w:r>
      <w:r>
        <w:rPr>
          <w:rStyle w:val="FontStyle12"/>
          <w:sz w:val="23"/>
          <w:szCs w:val="23"/>
        </w:rPr>
        <w:tab/>
        <w:t xml:space="preserve">судебные расходы </w:t>
      </w:r>
      <w:r>
        <w:rPr>
          <w:rStyle w:val="FontStyle12"/>
          <w:i/>
          <w:sz w:val="23"/>
          <w:szCs w:val="23"/>
        </w:rPr>
        <w:t>Заказчика</w:t>
      </w:r>
      <w:r>
        <w:rPr>
          <w:rStyle w:val="FontStyle12"/>
          <w:sz w:val="23"/>
          <w:szCs w:val="23"/>
        </w:rPr>
        <w:t xml:space="preserve"> в связи с оспариванием Решения налогового органа в по</w:t>
      </w:r>
      <w:r>
        <w:rPr>
          <w:rStyle w:val="FontStyle12"/>
          <w:sz w:val="23"/>
          <w:szCs w:val="23"/>
        </w:rPr>
        <w:t>л</w:t>
      </w:r>
      <w:r>
        <w:rPr>
          <w:rStyle w:val="FontStyle12"/>
          <w:sz w:val="23"/>
          <w:szCs w:val="23"/>
        </w:rPr>
        <w:t>ном размере.</w:t>
      </w:r>
    </w:p>
    <w:p w:rsidR="005A6C5C" w:rsidRPr="00794E9A" w:rsidRDefault="00400AA3" w:rsidP="005A6C5C">
      <w:pPr>
        <w:pStyle w:val="Style5"/>
        <w:keepNext/>
        <w:keepLines/>
        <w:widowControl/>
        <w:tabs>
          <w:tab w:val="left" w:pos="1133"/>
        </w:tabs>
        <w:spacing w:line="240" w:lineRule="auto"/>
        <w:ind w:left="5" w:firstLine="426"/>
        <w:rPr>
          <w:rStyle w:val="FontStyle12"/>
          <w:sz w:val="23"/>
          <w:szCs w:val="23"/>
        </w:rPr>
      </w:pPr>
      <w:r>
        <w:rPr>
          <w:rStyle w:val="FontStyle12"/>
          <w:sz w:val="23"/>
          <w:szCs w:val="23"/>
        </w:rPr>
        <w:lastRenderedPageBreak/>
        <w:t>5.</w:t>
      </w:r>
      <w:r>
        <w:rPr>
          <w:rStyle w:val="FontStyle12"/>
          <w:sz w:val="23"/>
          <w:szCs w:val="23"/>
        </w:rPr>
        <w:tab/>
      </w:r>
      <w:r>
        <w:rPr>
          <w:rStyle w:val="FontStyle12"/>
          <w:i/>
          <w:sz w:val="23"/>
          <w:szCs w:val="23"/>
        </w:rPr>
        <w:t>Подрядчик</w:t>
      </w:r>
      <w:r>
        <w:rPr>
          <w:rStyle w:val="FontStyle12"/>
          <w:sz w:val="23"/>
          <w:szCs w:val="23"/>
        </w:rPr>
        <w:t xml:space="preserve"> признает и соглашается, что </w:t>
      </w:r>
      <w:r>
        <w:rPr>
          <w:rStyle w:val="FontStyle12"/>
          <w:i/>
          <w:sz w:val="23"/>
          <w:szCs w:val="23"/>
        </w:rPr>
        <w:t>Заказчик</w:t>
      </w:r>
      <w:r>
        <w:rPr>
          <w:rStyle w:val="FontStyle12"/>
          <w:sz w:val="23"/>
          <w:szCs w:val="23"/>
        </w:rPr>
        <w:t xml:space="preserve"> вправе по своему усмотрению упл</w:t>
      </w:r>
      <w:r>
        <w:rPr>
          <w:rStyle w:val="FontStyle12"/>
          <w:sz w:val="23"/>
          <w:szCs w:val="23"/>
        </w:rPr>
        <w:t>а</w:t>
      </w:r>
      <w:r>
        <w:rPr>
          <w:rStyle w:val="FontStyle12"/>
          <w:sz w:val="23"/>
          <w:szCs w:val="23"/>
        </w:rPr>
        <w:t xml:space="preserve">тить в бюджет </w:t>
      </w:r>
      <w:proofErr w:type="spellStart"/>
      <w:r>
        <w:rPr>
          <w:rStyle w:val="FontStyle12"/>
          <w:sz w:val="23"/>
          <w:szCs w:val="23"/>
        </w:rPr>
        <w:t>Доначисленные</w:t>
      </w:r>
      <w:proofErr w:type="spellEnd"/>
      <w:r>
        <w:rPr>
          <w:rStyle w:val="FontStyle12"/>
          <w:sz w:val="23"/>
          <w:szCs w:val="23"/>
        </w:rPr>
        <w:t xml:space="preserve"> налоги, Пени и Штрафы в соответствии с Решением налогового органа до вступления в силу решения суда по делу, в рамках которого </w:t>
      </w:r>
      <w:r>
        <w:rPr>
          <w:rStyle w:val="FontStyle12"/>
          <w:i/>
          <w:sz w:val="23"/>
          <w:szCs w:val="23"/>
        </w:rPr>
        <w:t>Заказчик</w:t>
      </w:r>
      <w:r>
        <w:rPr>
          <w:rStyle w:val="FontStyle12"/>
          <w:sz w:val="23"/>
          <w:szCs w:val="23"/>
        </w:rPr>
        <w:t xml:space="preserve"> оспаривает Решение налогового органа, содержащее Эпизоды, связанные с </w:t>
      </w:r>
      <w:r>
        <w:rPr>
          <w:rStyle w:val="FontStyle12"/>
          <w:i/>
          <w:sz w:val="23"/>
          <w:szCs w:val="23"/>
        </w:rPr>
        <w:t>Подрядчиком</w:t>
      </w:r>
      <w:r>
        <w:rPr>
          <w:rStyle w:val="FontStyle12"/>
          <w:sz w:val="23"/>
          <w:szCs w:val="23"/>
        </w:rPr>
        <w:t xml:space="preserve">. </w:t>
      </w:r>
      <w:r>
        <w:rPr>
          <w:rStyle w:val="FontStyle12"/>
          <w:i/>
          <w:sz w:val="23"/>
          <w:szCs w:val="23"/>
        </w:rPr>
        <w:t>Подрядчик</w:t>
      </w:r>
      <w:r>
        <w:rPr>
          <w:rStyle w:val="FontStyle12"/>
          <w:sz w:val="23"/>
          <w:szCs w:val="23"/>
        </w:rPr>
        <w:t xml:space="preserve"> не вправе ссылат</w:t>
      </w:r>
      <w:r>
        <w:rPr>
          <w:rStyle w:val="FontStyle12"/>
          <w:sz w:val="23"/>
          <w:szCs w:val="23"/>
        </w:rPr>
        <w:t>ь</w:t>
      </w:r>
      <w:r>
        <w:rPr>
          <w:rStyle w:val="FontStyle12"/>
          <w:sz w:val="23"/>
          <w:szCs w:val="23"/>
        </w:rPr>
        <w:t xml:space="preserve">ся на данное обстоятельство как на условие, способствовавшее возникновению или увеличению имущественных потерь у </w:t>
      </w:r>
      <w:r>
        <w:rPr>
          <w:rStyle w:val="FontStyle12"/>
          <w:i/>
          <w:sz w:val="23"/>
          <w:szCs w:val="23"/>
        </w:rPr>
        <w:t>Заказчика</w:t>
      </w:r>
      <w:r>
        <w:rPr>
          <w:rStyle w:val="FontStyle12"/>
          <w:sz w:val="23"/>
          <w:szCs w:val="23"/>
        </w:rPr>
        <w:t xml:space="preserve"> и в обоснование своего отказа или задержки возмещать </w:t>
      </w:r>
      <w:r>
        <w:rPr>
          <w:rStyle w:val="FontStyle12"/>
          <w:i/>
          <w:sz w:val="23"/>
          <w:szCs w:val="23"/>
        </w:rPr>
        <w:t>Заказчику</w:t>
      </w:r>
      <w:r>
        <w:rPr>
          <w:rStyle w:val="FontStyle12"/>
          <w:sz w:val="23"/>
          <w:szCs w:val="23"/>
        </w:rPr>
        <w:t xml:space="preserve"> Имущественные потери, связанные с налоговой проверкой.</w:t>
      </w:r>
    </w:p>
    <w:p w:rsidR="005A6C5C" w:rsidRPr="00794E9A" w:rsidRDefault="00400AA3" w:rsidP="005A6C5C">
      <w:pPr>
        <w:pStyle w:val="Style5"/>
        <w:keepNext/>
        <w:keepLines/>
        <w:widowControl/>
        <w:tabs>
          <w:tab w:val="left" w:pos="1133"/>
        </w:tabs>
        <w:spacing w:line="240" w:lineRule="auto"/>
        <w:ind w:left="5" w:firstLine="426"/>
        <w:rPr>
          <w:rStyle w:val="FontStyle12"/>
          <w:sz w:val="23"/>
          <w:szCs w:val="23"/>
        </w:rPr>
      </w:pPr>
      <w:r>
        <w:rPr>
          <w:rStyle w:val="FontStyle12"/>
          <w:sz w:val="23"/>
          <w:szCs w:val="23"/>
        </w:rPr>
        <w:t>6.</w:t>
      </w:r>
      <w:r>
        <w:rPr>
          <w:rStyle w:val="FontStyle12"/>
          <w:sz w:val="23"/>
          <w:szCs w:val="23"/>
        </w:rPr>
        <w:tab/>
      </w:r>
      <w:proofErr w:type="gramStart"/>
      <w:r>
        <w:rPr>
          <w:rStyle w:val="FontStyle12"/>
          <w:sz w:val="23"/>
          <w:szCs w:val="23"/>
        </w:rPr>
        <w:t xml:space="preserve">В случае если </w:t>
      </w:r>
      <w:r>
        <w:rPr>
          <w:rStyle w:val="FontStyle12"/>
          <w:i/>
          <w:sz w:val="23"/>
          <w:szCs w:val="23"/>
        </w:rPr>
        <w:t>Подрядчик</w:t>
      </w:r>
      <w:r>
        <w:rPr>
          <w:rStyle w:val="FontStyle12"/>
          <w:sz w:val="23"/>
          <w:szCs w:val="23"/>
        </w:rPr>
        <w:t xml:space="preserve"> возместит </w:t>
      </w:r>
      <w:r>
        <w:rPr>
          <w:rStyle w:val="FontStyle12"/>
          <w:i/>
          <w:sz w:val="23"/>
          <w:szCs w:val="23"/>
        </w:rPr>
        <w:t>Заказчику</w:t>
      </w:r>
      <w:r>
        <w:rPr>
          <w:rStyle w:val="FontStyle12"/>
          <w:sz w:val="23"/>
          <w:szCs w:val="23"/>
        </w:rPr>
        <w:t xml:space="preserve"> Имущественные потери, связанные с налоговой проверкой, а </w:t>
      </w:r>
      <w:r>
        <w:rPr>
          <w:rStyle w:val="FontStyle12"/>
          <w:i/>
          <w:sz w:val="23"/>
          <w:szCs w:val="23"/>
        </w:rPr>
        <w:t>Заказчик</w:t>
      </w:r>
      <w:r>
        <w:rPr>
          <w:rStyle w:val="FontStyle12"/>
          <w:sz w:val="23"/>
          <w:szCs w:val="23"/>
        </w:rPr>
        <w:t xml:space="preserve"> впоследствии продолжит оспаривание Решения налогового органа в части Эпизодов, связанных с </w:t>
      </w:r>
      <w:r>
        <w:rPr>
          <w:rStyle w:val="FontStyle12"/>
          <w:i/>
          <w:sz w:val="23"/>
          <w:szCs w:val="23"/>
        </w:rPr>
        <w:t>Подрядчиком</w:t>
      </w:r>
      <w:r>
        <w:rPr>
          <w:rStyle w:val="FontStyle12"/>
          <w:sz w:val="23"/>
          <w:szCs w:val="23"/>
        </w:rPr>
        <w:t xml:space="preserve">, и вернет из бюджета полностью или частично </w:t>
      </w:r>
      <w:proofErr w:type="spellStart"/>
      <w:r>
        <w:rPr>
          <w:rStyle w:val="FontStyle12"/>
          <w:sz w:val="23"/>
          <w:szCs w:val="23"/>
        </w:rPr>
        <w:t>Доначисленные</w:t>
      </w:r>
      <w:proofErr w:type="spellEnd"/>
      <w:r>
        <w:rPr>
          <w:rStyle w:val="FontStyle12"/>
          <w:sz w:val="23"/>
          <w:szCs w:val="23"/>
        </w:rPr>
        <w:t xml:space="preserve"> налоги, Пени и/или Штрафы (далее – Возвращенные суммы), то </w:t>
      </w:r>
      <w:r>
        <w:rPr>
          <w:rStyle w:val="FontStyle12"/>
          <w:i/>
          <w:sz w:val="23"/>
          <w:szCs w:val="23"/>
        </w:rPr>
        <w:t>Заказчик</w:t>
      </w:r>
      <w:r>
        <w:rPr>
          <w:rStyle w:val="FontStyle12"/>
          <w:sz w:val="23"/>
          <w:szCs w:val="23"/>
        </w:rPr>
        <w:t xml:space="preserve"> обязуется уведомить </w:t>
      </w:r>
      <w:r>
        <w:rPr>
          <w:rStyle w:val="FontStyle12"/>
          <w:i/>
          <w:sz w:val="23"/>
          <w:szCs w:val="23"/>
        </w:rPr>
        <w:t xml:space="preserve">Подрядчика </w:t>
      </w:r>
      <w:r>
        <w:rPr>
          <w:rStyle w:val="FontStyle12"/>
          <w:sz w:val="23"/>
          <w:szCs w:val="23"/>
        </w:rPr>
        <w:t>об этом не позднее 30 (тридцати) рабочих дней с даты фактического получения Возвращенных</w:t>
      </w:r>
      <w:proofErr w:type="gramEnd"/>
      <w:r>
        <w:rPr>
          <w:rStyle w:val="FontStyle12"/>
          <w:sz w:val="23"/>
          <w:szCs w:val="23"/>
        </w:rPr>
        <w:t xml:space="preserve"> сумм и уплатить ему Возвращенные суммы в течение 30 (тридцати) рабочих дней </w:t>
      </w:r>
      <w:proofErr w:type="gramStart"/>
      <w:r>
        <w:rPr>
          <w:rStyle w:val="FontStyle12"/>
          <w:sz w:val="23"/>
          <w:szCs w:val="23"/>
        </w:rPr>
        <w:t>с даты получения</w:t>
      </w:r>
      <w:proofErr w:type="gramEnd"/>
      <w:r>
        <w:rPr>
          <w:rStyle w:val="FontStyle12"/>
          <w:sz w:val="23"/>
          <w:szCs w:val="23"/>
        </w:rPr>
        <w:t xml:space="preserve"> письменного требования </w:t>
      </w:r>
      <w:r>
        <w:rPr>
          <w:rStyle w:val="FontStyle12"/>
          <w:i/>
          <w:sz w:val="23"/>
          <w:szCs w:val="23"/>
        </w:rPr>
        <w:t xml:space="preserve">Подрядчика </w:t>
      </w:r>
      <w:r>
        <w:rPr>
          <w:rStyle w:val="FontStyle12"/>
          <w:sz w:val="23"/>
          <w:szCs w:val="23"/>
        </w:rPr>
        <w:t>об этом.</w:t>
      </w:r>
    </w:p>
    <w:p w:rsidR="005A6C5C" w:rsidRPr="00794E9A" w:rsidRDefault="00400AA3" w:rsidP="005A6C5C">
      <w:pPr>
        <w:pStyle w:val="Style5"/>
        <w:keepNext/>
        <w:keepLines/>
        <w:widowControl/>
        <w:tabs>
          <w:tab w:val="left" w:pos="1133"/>
        </w:tabs>
        <w:spacing w:line="240" w:lineRule="auto"/>
        <w:ind w:left="5" w:firstLine="426"/>
        <w:rPr>
          <w:rStyle w:val="FontStyle12"/>
          <w:sz w:val="23"/>
          <w:szCs w:val="23"/>
        </w:rPr>
      </w:pPr>
      <w:r>
        <w:rPr>
          <w:rStyle w:val="FontStyle12"/>
          <w:sz w:val="23"/>
          <w:szCs w:val="23"/>
        </w:rPr>
        <w:t>7.</w:t>
      </w:r>
      <w:r>
        <w:rPr>
          <w:rStyle w:val="FontStyle12"/>
          <w:sz w:val="23"/>
          <w:szCs w:val="23"/>
        </w:rPr>
        <w:tab/>
      </w:r>
      <w:proofErr w:type="gramStart"/>
      <w:r>
        <w:rPr>
          <w:rStyle w:val="FontStyle12"/>
          <w:i/>
          <w:sz w:val="23"/>
          <w:szCs w:val="23"/>
        </w:rPr>
        <w:t>Подрядчик</w:t>
      </w:r>
      <w:r>
        <w:rPr>
          <w:rStyle w:val="FontStyle12"/>
          <w:sz w:val="23"/>
          <w:szCs w:val="23"/>
        </w:rPr>
        <w:t xml:space="preserve"> обязан предпринять максимальные усилия для содействия </w:t>
      </w:r>
      <w:r>
        <w:rPr>
          <w:rStyle w:val="FontStyle12"/>
          <w:i/>
          <w:sz w:val="23"/>
          <w:szCs w:val="23"/>
        </w:rPr>
        <w:t xml:space="preserve">Заказчику </w:t>
      </w:r>
      <w:r>
        <w:rPr>
          <w:rStyle w:val="FontStyle12"/>
          <w:sz w:val="23"/>
          <w:szCs w:val="23"/>
        </w:rPr>
        <w:t xml:space="preserve">в предотвращении доначисления налогов, штрафов и пеней по Эпизодам, связанным с </w:t>
      </w:r>
      <w:r>
        <w:rPr>
          <w:rStyle w:val="FontStyle12"/>
          <w:i/>
          <w:sz w:val="23"/>
          <w:szCs w:val="23"/>
        </w:rPr>
        <w:t>Подрядчиком</w:t>
      </w:r>
      <w:r>
        <w:rPr>
          <w:rStyle w:val="FontStyle12"/>
          <w:sz w:val="23"/>
          <w:szCs w:val="23"/>
        </w:rPr>
        <w:t xml:space="preserve">, а также в досудебном и судебном обжаловании Решения налогового органа в части Эпизодов, связанных с </w:t>
      </w:r>
      <w:r>
        <w:rPr>
          <w:rStyle w:val="FontStyle12"/>
          <w:i/>
          <w:sz w:val="23"/>
          <w:szCs w:val="23"/>
        </w:rPr>
        <w:t>Подрядчиком</w:t>
      </w:r>
      <w:r>
        <w:rPr>
          <w:rStyle w:val="FontStyle12"/>
          <w:sz w:val="23"/>
          <w:szCs w:val="23"/>
        </w:rPr>
        <w:t xml:space="preserve">, в частности, представлять </w:t>
      </w:r>
      <w:r>
        <w:rPr>
          <w:rStyle w:val="FontStyle12"/>
          <w:i/>
          <w:sz w:val="23"/>
          <w:szCs w:val="23"/>
        </w:rPr>
        <w:t>Заказчику</w:t>
      </w:r>
      <w:r>
        <w:rPr>
          <w:rStyle w:val="FontStyle12"/>
          <w:sz w:val="23"/>
          <w:szCs w:val="23"/>
        </w:rP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Pr>
          <w:rStyle w:val="FontStyle12"/>
          <w:sz w:val="23"/>
          <w:szCs w:val="23"/>
        </w:rPr>
        <w:t xml:space="preserve"> </w:t>
      </w:r>
      <w:r>
        <w:rPr>
          <w:rStyle w:val="FontStyle12"/>
          <w:i/>
          <w:sz w:val="23"/>
          <w:szCs w:val="23"/>
        </w:rPr>
        <w:t>Заказчику</w:t>
      </w:r>
      <w:r>
        <w:rPr>
          <w:rStyle w:val="FontStyle12"/>
          <w:sz w:val="23"/>
          <w:szCs w:val="23"/>
        </w:rPr>
        <w:t xml:space="preserve"> в сборе таких доказательств в ходе досудебного и судебного обжалования Эпизодов, связанных с </w:t>
      </w:r>
      <w:r>
        <w:rPr>
          <w:rStyle w:val="FontStyle12"/>
          <w:i/>
          <w:sz w:val="23"/>
          <w:szCs w:val="23"/>
        </w:rPr>
        <w:t>Подрядчиком</w:t>
      </w:r>
      <w:r>
        <w:rPr>
          <w:rStyle w:val="FontStyle12"/>
          <w:sz w:val="23"/>
          <w:szCs w:val="23"/>
        </w:rPr>
        <w:t>, обеспечивать, где необходимо, явку своих свидетелей-сотрудников для дачи показаний налоговому органу, суду и прочее.</w:t>
      </w:r>
    </w:p>
    <w:p w:rsidR="005A6C5C" w:rsidRPr="00794E9A" w:rsidRDefault="00400AA3" w:rsidP="005A6C5C">
      <w:pPr>
        <w:pStyle w:val="Style5"/>
        <w:keepNext/>
        <w:keepLines/>
        <w:widowControl/>
        <w:tabs>
          <w:tab w:val="left" w:pos="1133"/>
        </w:tabs>
        <w:spacing w:line="240" w:lineRule="auto"/>
        <w:ind w:left="5" w:firstLine="426"/>
        <w:rPr>
          <w:i/>
          <w:sz w:val="23"/>
          <w:szCs w:val="23"/>
        </w:rPr>
      </w:pPr>
      <w:r>
        <w:rPr>
          <w:rStyle w:val="FontStyle12"/>
          <w:sz w:val="23"/>
          <w:szCs w:val="23"/>
        </w:rPr>
        <w:t>8.</w:t>
      </w:r>
      <w:r>
        <w:rPr>
          <w:rStyle w:val="FontStyle12"/>
          <w:sz w:val="23"/>
          <w:szCs w:val="23"/>
        </w:rPr>
        <w:tab/>
      </w:r>
      <w:r>
        <w:rPr>
          <w:rStyle w:val="FontStyle12"/>
          <w:i/>
          <w:sz w:val="23"/>
          <w:szCs w:val="23"/>
        </w:rPr>
        <w:t xml:space="preserve">Подрядчик  </w:t>
      </w:r>
      <w:r>
        <w:rPr>
          <w:rStyle w:val="FontStyle12"/>
          <w:sz w:val="23"/>
          <w:szCs w:val="23"/>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Pr>
          <w:rStyle w:val="FontStyle12"/>
          <w:i/>
          <w:sz w:val="23"/>
          <w:szCs w:val="23"/>
        </w:rPr>
        <w:t>Подрядчик</w:t>
      </w:r>
      <w:r>
        <w:rPr>
          <w:rStyle w:val="FontStyle12"/>
          <w:sz w:val="23"/>
          <w:szCs w:val="23"/>
        </w:rPr>
        <w:t xml:space="preserve"> </w:t>
      </w:r>
      <w:r>
        <w:rPr>
          <w:rStyle w:val="FontStyle13"/>
          <w:rFonts w:eastAsia="MS Mincho"/>
          <w:sz w:val="23"/>
          <w:szCs w:val="23"/>
        </w:rPr>
        <w:t xml:space="preserve">обязан возместить </w:t>
      </w:r>
      <w:r>
        <w:rPr>
          <w:rStyle w:val="FontStyle12"/>
          <w:i/>
          <w:sz w:val="23"/>
          <w:szCs w:val="23"/>
        </w:rPr>
        <w:t>Заказчику</w:t>
      </w:r>
      <w:r>
        <w:rPr>
          <w:rStyle w:val="FontStyle12"/>
          <w:sz w:val="23"/>
          <w:szCs w:val="23"/>
        </w:rPr>
        <w:t xml:space="preserve"> </w:t>
      </w:r>
      <w:r>
        <w:rPr>
          <w:rStyle w:val="FontStyle13"/>
          <w:rFonts w:eastAsia="MS Mincho"/>
          <w:sz w:val="23"/>
          <w:szCs w:val="23"/>
        </w:rPr>
        <w:t>по его требованию убытки, причиненные недостоверностью таких заверений</w:t>
      </w:r>
      <w:r>
        <w:rPr>
          <w:rStyle w:val="FontStyle12"/>
          <w:i/>
          <w:sz w:val="23"/>
          <w:szCs w:val="23"/>
        </w:rPr>
        <w:t>.</w:t>
      </w:r>
    </w:p>
    <w:p w:rsidR="005A6C5C" w:rsidRPr="00794E9A" w:rsidRDefault="005A6C5C" w:rsidP="005A6C5C">
      <w:pPr>
        <w:keepNext/>
        <w:keepLines/>
        <w:ind w:firstLine="426"/>
        <w:rPr>
          <w:sz w:val="23"/>
          <w:szCs w:val="23"/>
        </w:rPr>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0"/>
        <w:gridCol w:w="4335"/>
      </w:tblGrid>
      <w:tr w:rsidR="00EA706A" w:rsidTr="005A6C5C">
        <w:trPr>
          <w:trHeight w:val="1940"/>
        </w:trPr>
        <w:tc>
          <w:tcPr>
            <w:tcW w:w="5520" w:type="dxa"/>
            <w:tcBorders>
              <w:top w:val="nil"/>
              <w:left w:val="nil"/>
              <w:bottom w:val="nil"/>
              <w:right w:val="nil"/>
            </w:tcBorders>
          </w:tcPr>
          <w:p w:rsidR="005A6C5C" w:rsidRPr="00053EEB" w:rsidRDefault="005A6C5C" w:rsidP="005A6C5C">
            <w:pPr>
              <w:keepNext/>
              <w:keepLines/>
              <w:ind w:firstLine="426"/>
              <w:rPr>
                <w:sz w:val="23"/>
                <w:szCs w:val="23"/>
              </w:rPr>
            </w:pPr>
          </w:p>
          <w:p w:rsidR="005A6C5C" w:rsidRPr="00053EEB" w:rsidRDefault="00400AA3" w:rsidP="005A6C5C">
            <w:pPr>
              <w:keepNext/>
              <w:keepLines/>
              <w:ind w:firstLine="426"/>
              <w:rPr>
                <w:sz w:val="23"/>
                <w:szCs w:val="23"/>
              </w:rPr>
            </w:pPr>
            <w:r>
              <w:rPr>
                <w:sz w:val="23"/>
                <w:szCs w:val="23"/>
              </w:rPr>
              <w:t>От Заказчика:</w:t>
            </w:r>
          </w:p>
          <w:p w:rsidR="005A6C5C" w:rsidRPr="00053EEB" w:rsidRDefault="005A6C5C" w:rsidP="005A6C5C">
            <w:pPr>
              <w:keepNext/>
              <w:keepLines/>
              <w:ind w:firstLine="426"/>
              <w:rPr>
                <w:sz w:val="23"/>
                <w:szCs w:val="23"/>
              </w:rPr>
            </w:pPr>
          </w:p>
          <w:p w:rsidR="005A6C5C" w:rsidRPr="00053EEB" w:rsidRDefault="00400AA3" w:rsidP="005A6C5C">
            <w:pPr>
              <w:keepNext/>
              <w:keepLines/>
              <w:ind w:firstLine="426"/>
              <w:rPr>
                <w:sz w:val="23"/>
                <w:szCs w:val="23"/>
              </w:rPr>
            </w:pPr>
            <w:r>
              <w:rPr>
                <w:sz w:val="23"/>
                <w:szCs w:val="23"/>
              </w:rPr>
              <w:t>Директор филиала</w:t>
            </w:r>
          </w:p>
          <w:p w:rsidR="005A6C5C" w:rsidRPr="00053EEB" w:rsidRDefault="00400AA3" w:rsidP="005A6C5C">
            <w:pPr>
              <w:keepNext/>
              <w:keepLines/>
              <w:ind w:firstLine="426"/>
              <w:rPr>
                <w:sz w:val="23"/>
                <w:szCs w:val="23"/>
              </w:rPr>
            </w:pPr>
            <w:r>
              <w:rPr>
                <w:sz w:val="23"/>
                <w:szCs w:val="23"/>
              </w:rPr>
              <w:t>ПАО «</w:t>
            </w:r>
            <w:proofErr w:type="spellStart"/>
            <w:r>
              <w:rPr>
                <w:sz w:val="23"/>
                <w:szCs w:val="23"/>
              </w:rPr>
              <w:t>ТрансКонтейнер</w:t>
            </w:r>
            <w:proofErr w:type="spellEnd"/>
            <w:r>
              <w:rPr>
                <w:sz w:val="23"/>
                <w:szCs w:val="23"/>
              </w:rPr>
              <w:t xml:space="preserve">» </w:t>
            </w:r>
          </w:p>
          <w:p w:rsidR="005A6C5C" w:rsidRPr="00053EEB" w:rsidRDefault="00400AA3" w:rsidP="005A6C5C">
            <w:pPr>
              <w:keepNext/>
              <w:keepLines/>
              <w:ind w:firstLine="426"/>
              <w:rPr>
                <w:sz w:val="23"/>
                <w:szCs w:val="23"/>
              </w:rPr>
            </w:pPr>
            <w:r>
              <w:rPr>
                <w:sz w:val="23"/>
                <w:szCs w:val="23"/>
              </w:rPr>
              <w:t>на Забайкальской железной дороге</w:t>
            </w:r>
          </w:p>
          <w:p w:rsidR="005A6C5C" w:rsidRPr="00053EEB" w:rsidRDefault="005A6C5C" w:rsidP="005A6C5C">
            <w:pPr>
              <w:keepNext/>
              <w:keepLines/>
              <w:ind w:firstLine="426"/>
              <w:rPr>
                <w:sz w:val="23"/>
                <w:szCs w:val="23"/>
              </w:rPr>
            </w:pPr>
          </w:p>
          <w:p w:rsidR="005A6C5C" w:rsidRPr="007C2483" w:rsidRDefault="00400AA3" w:rsidP="005A6C5C">
            <w:pPr>
              <w:keepNext/>
              <w:keepLines/>
              <w:ind w:firstLine="426"/>
              <w:rPr>
                <w:sz w:val="23"/>
                <w:szCs w:val="23"/>
              </w:rPr>
            </w:pPr>
            <w:r>
              <w:rPr>
                <w:sz w:val="23"/>
                <w:szCs w:val="23"/>
              </w:rPr>
              <w:t>________________    К.В. Кудрявцев</w:t>
            </w:r>
          </w:p>
        </w:tc>
        <w:tc>
          <w:tcPr>
            <w:tcW w:w="4335" w:type="dxa"/>
            <w:tcBorders>
              <w:top w:val="nil"/>
              <w:left w:val="nil"/>
              <w:bottom w:val="nil"/>
              <w:right w:val="nil"/>
            </w:tcBorders>
          </w:tcPr>
          <w:p w:rsidR="005A6C5C" w:rsidRPr="00053EEB" w:rsidRDefault="005A6C5C" w:rsidP="005A6C5C">
            <w:pPr>
              <w:keepNext/>
              <w:keepLines/>
              <w:ind w:firstLine="426"/>
              <w:rPr>
                <w:sz w:val="23"/>
                <w:szCs w:val="23"/>
              </w:rPr>
            </w:pPr>
          </w:p>
          <w:p w:rsidR="005A6C5C" w:rsidRPr="00053EEB" w:rsidRDefault="00400AA3" w:rsidP="005A6C5C">
            <w:pPr>
              <w:keepNext/>
              <w:keepLines/>
              <w:ind w:firstLine="426"/>
              <w:rPr>
                <w:sz w:val="23"/>
                <w:szCs w:val="23"/>
              </w:rPr>
            </w:pPr>
            <w:r>
              <w:rPr>
                <w:sz w:val="23"/>
                <w:szCs w:val="23"/>
              </w:rPr>
              <w:t>От Подрядчика:</w:t>
            </w:r>
          </w:p>
          <w:p w:rsidR="005A6C5C" w:rsidRPr="00053EEB" w:rsidRDefault="005A6C5C" w:rsidP="005A6C5C">
            <w:pPr>
              <w:keepNext/>
              <w:keepLines/>
              <w:ind w:firstLine="426"/>
              <w:rPr>
                <w:sz w:val="23"/>
                <w:szCs w:val="23"/>
              </w:rPr>
            </w:pPr>
          </w:p>
          <w:p w:rsidR="005A6C5C" w:rsidRPr="00053EEB" w:rsidRDefault="005A6C5C" w:rsidP="005A6C5C">
            <w:pPr>
              <w:keepNext/>
              <w:keepLines/>
              <w:ind w:firstLine="426"/>
              <w:rPr>
                <w:sz w:val="23"/>
                <w:szCs w:val="23"/>
              </w:rPr>
            </w:pPr>
          </w:p>
          <w:p w:rsidR="005A6C5C" w:rsidRDefault="005A6C5C" w:rsidP="005A6C5C">
            <w:pPr>
              <w:keepNext/>
              <w:keepLines/>
              <w:ind w:firstLine="426"/>
              <w:rPr>
                <w:sz w:val="23"/>
                <w:szCs w:val="23"/>
              </w:rPr>
            </w:pPr>
          </w:p>
          <w:p w:rsidR="005A6C5C" w:rsidRDefault="005A6C5C" w:rsidP="005A6C5C">
            <w:pPr>
              <w:keepNext/>
              <w:keepLines/>
              <w:ind w:firstLine="426"/>
              <w:rPr>
                <w:sz w:val="23"/>
                <w:szCs w:val="23"/>
              </w:rPr>
            </w:pPr>
          </w:p>
          <w:p w:rsidR="005A6C5C" w:rsidRPr="00053EEB" w:rsidRDefault="005A6C5C" w:rsidP="005A6C5C">
            <w:pPr>
              <w:keepNext/>
              <w:keepLines/>
              <w:ind w:firstLine="426"/>
              <w:rPr>
                <w:sz w:val="23"/>
                <w:szCs w:val="23"/>
              </w:rPr>
            </w:pPr>
          </w:p>
          <w:p w:rsidR="005A6C5C" w:rsidRPr="00053EEB" w:rsidRDefault="00400AA3" w:rsidP="005A6C5C">
            <w:pPr>
              <w:keepNext/>
              <w:keepLines/>
              <w:ind w:firstLine="426"/>
              <w:rPr>
                <w:sz w:val="23"/>
                <w:szCs w:val="23"/>
              </w:rPr>
            </w:pPr>
            <w:r>
              <w:rPr>
                <w:sz w:val="23"/>
                <w:szCs w:val="23"/>
              </w:rPr>
              <w:t xml:space="preserve">_________________    </w:t>
            </w:r>
          </w:p>
        </w:tc>
      </w:tr>
    </w:tbl>
    <w:p w:rsidR="00493F52" w:rsidRDefault="00493F52" w:rsidP="00D25873">
      <w:pPr>
        <w:pStyle w:val="1a"/>
        <w:ind w:firstLine="0"/>
        <w:outlineLvl w:val="0"/>
        <w:rPr>
          <w:szCs w:val="28"/>
          <w:lang w:eastAsia="ru-RU"/>
        </w:rPr>
      </w:pPr>
    </w:p>
    <w:p w:rsidR="00A96166" w:rsidRDefault="00A96166" w:rsidP="00D25873">
      <w:pPr>
        <w:pStyle w:val="1a"/>
        <w:ind w:firstLine="0"/>
        <w:outlineLvl w:val="0"/>
        <w:rPr>
          <w:szCs w:val="28"/>
          <w:lang w:eastAsia="ru-RU"/>
        </w:rPr>
      </w:pPr>
    </w:p>
    <w:p w:rsidR="00A96166" w:rsidRDefault="00A96166" w:rsidP="00D25873">
      <w:pPr>
        <w:pStyle w:val="1a"/>
        <w:ind w:firstLine="0"/>
        <w:outlineLvl w:val="0"/>
        <w:rPr>
          <w:szCs w:val="28"/>
          <w:lang w:eastAsia="ru-RU"/>
        </w:rPr>
      </w:pPr>
    </w:p>
    <w:p w:rsidR="00A96166" w:rsidRDefault="00A96166" w:rsidP="00D25873">
      <w:pPr>
        <w:pStyle w:val="1a"/>
        <w:ind w:firstLine="0"/>
        <w:outlineLvl w:val="0"/>
        <w:rPr>
          <w:szCs w:val="28"/>
          <w:lang w:eastAsia="ru-RU"/>
        </w:rPr>
      </w:pPr>
    </w:p>
    <w:p w:rsidR="00A96166" w:rsidRDefault="00A96166" w:rsidP="00D25873">
      <w:pPr>
        <w:pStyle w:val="1a"/>
        <w:ind w:firstLine="0"/>
        <w:outlineLvl w:val="0"/>
        <w:rPr>
          <w:szCs w:val="28"/>
          <w:lang w:eastAsia="ru-RU"/>
        </w:rPr>
      </w:pPr>
    </w:p>
    <w:p w:rsidR="00A96166" w:rsidRDefault="00A96166" w:rsidP="00D25873">
      <w:pPr>
        <w:pStyle w:val="1a"/>
        <w:ind w:firstLine="0"/>
        <w:outlineLvl w:val="0"/>
        <w:rPr>
          <w:szCs w:val="28"/>
          <w:lang w:eastAsia="ru-RU"/>
        </w:rPr>
      </w:pPr>
    </w:p>
    <w:p w:rsidR="00A96166" w:rsidRDefault="00A96166" w:rsidP="00D25873">
      <w:pPr>
        <w:pStyle w:val="1a"/>
        <w:ind w:firstLine="0"/>
        <w:outlineLvl w:val="0"/>
        <w:rPr>
          <w:szCs w:val="28"/>
          <w:lang w:eastAsia="ru-RU"/>
        </w:rPr>
      </w:pPr>
    </w:p>
    <w:p w:rsidR="00A96166" w:rsidRDefault="00A96166" w:rsidP="00D25873">
      <w:pPr>
        <w:pStyle w:val="1a"/>
        <w:ind w:firstLine="0"/>
        <w:outlineLvl w:val="0"/>
        <w:rPr>
          <w:szCs w:val="28"/>
          <w:lang w:eastAsia="ru-RU"/>
        </w:rPr>
      </w:pPr>
    </w:p>
    <w:p w:rsidR="00A96166" w:rsidRDefault="00A96166" w:rsidP="00D25873">
      <w:pPr>
        <w:pStyle w:val="1a"/>
        <w:ind w:firstLine="0"/>
        <w:outlineLvl w:val="0"/>
        <w:rPr>
          <w:szCs w:val="28"/>
          <w:lang w:eastAsia="ru-RU"/>
        </w:rPr>
      </w:pPr>
    </w:p>
    <w:p w:rsidR="00A96166" w:rsidRDefault="00A96166" w:rsidP="00D25873">
      <w:pPr>
        <w:pStyle w:val="1a"/>
        <w:ind w:firstLine="0"/>
        <w:outlineLvl w:val="0"/>
        <w:rPr>
          <w:szCs w:val="28"/>
          <w:lang w:eastAsia="ru-RU"/>
        </w:rPr>
      </w:pPr>
    </w:p>
    <w:p w:rsidR="00A96166" w:rsidRDefault="00A96166" w:rsidP="00D25873">
      <w:pPr>
        <w:pStyle w:val="1a"/>
        <w:ind w:firstLine="0"/>
        <w:outlineLvl w:val="0"/>
        <w:rPr>
          <w:szCs w:val="28"/>
          <w:lang w:eastAsia="ru-RU"/>
        </w:rPr>
      </w:pPr>
    </w:p>
    <w:p w:rsidR="00A96166" w:rsidRDefault="00A96166" w:rsidP="00D25873">
      <w:pPr>
        <w:pStyle w:val="1a"/>
        <w:ind w:firstLine="0"/>
        <w:outlineLvl w:val="0"/>
        <w:rPr>
          <w:szCs w:val="28"/>
          <w:lang w:eastAsia="ru-RU"/>
        </w:rPr>
      </w:pPr>
    </w:p>
    <w:p w:rsidR="00A96166" w:rsidRDefault="00A96166" w:rsidP="00D25873">
      <w:pPr>
        <w:pStyle w:val="1a"/>
        <w:ind w:firstLine="0"/>
        <w:outlineLvl w:val="0"/>
        <w:rPr>
          <w:szCs w:val="28"/>
          <w:lang w:eastAsia="ru-RU"/>
        </w:rPr>
      </w:pPr>
    </w:p>
    <w:p w:rsidR="00A96166" w:rsidRDefault="00A96166" w:rsidP="00D25873">
      <w:pPr>
        <w:pStyle w:val="1a"/>
        <w:ind w:firstLine="0"/>
        <w:outlineLvl w:val="0"/>
        <w:rPr>
          <w:szCs w:val="28"/>
          <w:lang w:eastAsia="ru-RU"/>
        </w:rPr>
      </w:pPr>
    </w:p>
    <w:p w:rsidR="007E0128" w:rsidRDefault="007E0128" w:rsidP="00D25873">
      <w:pPr>
        <w:pStyle w:val="1a"/>
        <w:ind w:firstLine="0"/>
        <w:outlineLvl w:val="0"/>
        <w:rPr>
          <w:szCs w:val="28"/>
          <w:lang w:eastAsia="ru-RU"/>
        </w:rPr>
      </w:pPr>
    </w:p>
    <w:p w:rsidR="007E0128" w:rsidRDefault="007E0128" w:rsidP="007E0128">
      <w:pPr>
        <w:keepNext/>
        <w:keepLines/>
        <w:tabs>
          <w:tab w:val="left" w:pos="0"/>
        </w:tabs>
        <w:ind w:firstLine="426"/>
        <w:jc w:val="right"/>
        <w:outlineLvl w:val="0"/>
        <w:rPr>
          <w:sz w:val="23"/>
          <w:szCs w:val="23"/>
        </w:rPr>
        <w:sectPr w:rsidR="007E0128" w:rsidSect="00A96166">
          <w:pgSz w:w="11907" w:h="16840" w:code="9"/>
          <w:pgMar w:top="1134" w:right="851" w:bottom="1134" w:left="1134" w:header="794" w:footer="794" w:gutter="0"/>
          <w:cols w:space="720"/>
          <w:titlePg/>
          <w:docGrid w:linePitch="326"/>
        </w:sectPr>
      </w:pPr>
    </w:p>
    <w:p w:rsidR="007E0128" w:rsidRPr="00C76A8A" w:rsidRDefault="00400AA3" w:rsidP="007E0128">
      <w:pPr>
        <w:keepNext/>
        <w:keepLines/>
        <w:tabs>
          <w:tab w:val="left" w:pos="0"/>
        </w:tabs>
        <w:ind w:firstLine="426"/>
        <w:jc w:val="right"/>
        <w:outlineLvl w:val="0"/>
        <w:rPr>
          <w:sz w:val="23"/>
          <w:szCs w:val="23"/>
        </w:rPr>
      </w:pPr>
      <w:r>
        <w:rPr>
          <w:sz w:val="23"/>
          <w:szCs w:val="23"/>
        </w:rPr>
        <w:lastRenderedPageBreak/>
        <w:t>Приложение №8</w:t>
      </w:r>
    </w:p>
    <w:p w:rsidR="007E0128" w:rsidRPr="00C76A8A" w:rsidRDefault="00400AA3" w:rsidP="007E0128">
      <w:pPr>
        <w:pStyle w:val="affa"/>
        <w:keepNext/>
        <w:keepLines/>
        <w:tabs>
          <w:tab w:val="left" w:pos="0"/>
        </w:tabs>
        <w:ind w:firstLine="426"/>
        <w:jc w:val="right"/>
        <w:rPr>
          <w:rFonts w:ascii="Times New Roman" w:hAnsi="Times New Roman"/>
          <w:sz w:val="23"/>
          <w:szCs w:val="23"/>
        </w:rPr>
      </w:pPr>
      <w:r>
        <w:rPr>
          <w:rFonts w:ascii="Times New Roman" w:hAnsi="Times New Roman"/>
          <w:sz w:val="23"/>
          <w:szCs w:val="23"/>
        </w:rPr>
        <w:t xml:space="preserve">к договору №________________________ </w:t>
      </w:r>
    </w:p>
    <w:p w:rsidR="007E0128" w:rsidRPr="00C76A8A" w:rsidRDefault="00400AA3" w:rsidP="007E0128">
      <w:pPr>
        <w:pStyle w:val="affa"/>
        <w:keepNext/>
        <w:keepLines/>
        <w:tabs>
          <w:tab w:val="left" w:pos="0"/>
        </w:tabs>
        <w:ind w:firstLine="426"/>
        <w:jc w:val="right"/>
        <w:rPr>
          <w:sz w:val="23"/>
          <w:szCs w:val="23"/>
        </w:rPr>
      </w:pPr>
      <w:r>
        <w:rPr>
          <w:sz w:val="23"/>
          <w:szCs w:val="23"/>
        </w:rPr>
        <w:t>от «_______»_____________________2023 г.</w:t>
      </w:r>
    </w:p>
    <w:p w:rsidR="007E0128" w:rsidRPr="00C76A8A" w:rsidRDefault="00400AA3" w:rsidP="007E0128">
      <w:pPr>
        <w:keepNext/>
        <w:keepLines/>
        <w:tabs>
          <w:tab w:val="left" w:pos="0"/>
        </w:tabs>
        <w:ind w:firstLine="426"/>
        <w:jc w:val="right"/>
        <w:outlineLvl w:val="0"/>
        <w:rPr>
          <w:bCs/>
          <w:sz w:val="23"/>
          <w:szCs w:val="23"/>
        </w:rPr>
      </w:pPr>
      <w:r>
        <w:rPr>
          <w:bCs/>
          <w:sz w:val="23"/>
          <w:szCs w:val="23"/>
        </w:rPr>
        <w:t xml:space="preserve">на выполнение строительно-монтажных работ </w:t>
      </w:r>
    </w:p>
    <w:p w:rsidR="007E0128" w:rsidRPr="00C76A8A" w:rsidRDefault="007E0128" w:rsidP="007E0128">
      <w:pPr>
        <w:pStyle w:val="ConsNonformat"/>
        <w:widowControl/>
        <w:rPr>
          <w:rFonts w:ascii="Times New Roman" w:hAnsi="Times New Roman"/>
          <w:sz w:val="24"/>
          <w:szCs w:val="24"/>
        </w:rPr>
      </w:pPr>
    </w:p>
    <w:tbl>
      <w:tblPr>
        <w:tblW w:w="0" w:type="auto"/>
        <w:tblInd w:w="28" w:type="dxa"/>
        <w:tblLayout w:type="fixed"/>
        <w:tblCellMar>
          <w:left w:w="28" w:type="dxa"/>
          <w:right w:w="28" w:type="dxa"/>
        </w:tblCellMar>
        <w:tblLook w:val="0000" w:firstRow="0" w:lastRow="0" w:firstColumn="0" w:lastColumn="0" w:noHBand="0" w:noVBand="0"/>
      </w:tblPr>
      <w:tblGrid>
        <w:gridCol w:w="1134"/>
        <w:gridCol w:w="1985"/>
        <w:gridCol w:w="851"/>
        <w:gridCol w:w="708"/>
        <w:gridCol w:w="426"/>
        <w:gridCol w:w="1966"/>
        <w:gridCol w:w="813"/>
        <w:gridCol w:w="339"/>
        <w:gridCol w:w="1079"/>
        <w:gridCol w:w="1361"/>
        <w:gridCol w:w="537"/>
        <w:gridCol w:w="540"/>
        <w:gridCol w:w="508"/>
        <w:gridCol w:w="853"/>
        <w:gridCol w:w="795"/>
      </w:tblGrid>
      <w:tr w:rsidR="00EA706A" w:rsidTr="00260DEF">
        <w:trPr>
          <w:gridBefore w:val="4"/>
          <w:gridAfter w:val="7"/>
          <w:wBefore w:w="4678" w:type="dxa"/>
          <w:wAfter w:w="5673" w:type="dxa"/>
        </w:trPr>
        <w:tc>
          <w:tcPr>
            <w:tcW w:w="2392" w:type="dxa"/>
            <w:gridSpan w:val="2"/>
            <w:tcBorders>
              <w:top w:val="nil"/>
              <w:left w:val="nil"/>
              <w:bottom w:val="nil"/>
              <w:right w:val="nil"/>
            </w:tcBorders>
            <w:vAlign w:val="bottom"/>
          </w:tcPr>
          <w:p w:rsidR="007E0128" w:rsidRPr="00C76A8A" w:rsidRDefault="00400AA3" w:rsidP="00260DEF">
            <w:pPr>
              <w:pStyle w:val="1"/>
              <w:rPr>
                <w:sz w:val="22"/>
                <w:szCs w:val="22"/>
              </w:rPr>
            </w:pPr>
            <w:r>
              <w:rPr>
                <w:sz w:val="22"/>
                <w:szCs w:val="22"/>
              </w:rPr>
              <w:t>НАКЛАДНАЯ №</w:t>
            </w:r>
          </w:p>
        </w:tc>
        <w:tc>
          <w:tcPr>
            <w:tcW w:w="1152" w:type="dxa"/>
            <w:gridSpan w:val="2"/>
            <w:tcBorders>
              <w:top w:val="nil"/>
              <w:left w:val="nil"/>
              <w:bottom w:val="single" w:sz="8" w:space="0" w:color="auto"/>
              <w:right w:val="nil"/>
            </w:tcBorders>
            <w:vAlign w:val="bottom"/>
          </w:tcPr>
          <w:p w:rsidR="007E0128" w:rsidRPr="00C76A8A" w:rsidRDefault="007E0128" w:rsidP="00260DEF">
            <w:pPr>
              <w:jc w:val="center"/>
              <w:rPr>
                <w:b/>
                <w:bCs/>
                <w:sz w:val="22"/>
                <w:szCs w:val="22"/>
              </w:rPr>
            </w:pPr>
          </w:p>
        </w:tc>
      </w:tr>
      <w:tr w:rsidR="00EA706A" w:rsidTr="00260DEF">
        <w:trPr>
          <w:trHeight w:hRule="exact" w:val="280"/>
        </w:trPr>
        <w:tc>
          <w:tcPr>
            <w:tcW w:w="12247" w:type="dxa"/>
            <w:gridSpan w:val="13"/>
            <w:tcBorders>
              <w:top w:val="nil"/>
              <w:left w:val="nil"/>
              <w:bottom w:val="nil"/>
              <w:right w:val="nil"/>
            </w:tcBorders>
          </w:tcPr>
          <w:p w:rsidR="007E0128" w:rsidRPr="00C76A8A" w:rsidRDefault="00400AA3" w:rsidP="00260DEF">
            <w:pPr>
              <w:ind w:left="4083"/>
              <w:rPr>
                <w:b/>
                <w:bCs/>
                <w:sz w:val="23"/>
                <w:szCs w:val="23"/>
              </w:rPr>
            </w:pPr>
            <w:r>
              <w:rPr>
                <w:b/>
                <w:bCs/>
                <w:sz w:val="23"/>
                <w:szCs w:val="23"/>
              </w:rPr>
              <w:t>на отпуск материалов на сторону</w:t>
            </w:r>
          </w:p>
        </w:tc>
        <w:tc>
          <w:tcPr>
            <w:tcW w:w="1648" w:type="dxa"/>
            <w:gridSpan w:val="2"/>
            <w:tcBorders>
              <w:top w:val="single" w:sz="4" w:space="0" w:color="auto"/>
              <w:left w:val="single" w:sz="4" w:space="0" w:color="auto"/>
              <w:bottom w:val="single" w:sz="12" w:space="0" w:color="auto"/>
              <w:right w:val="single" w:sz="4" w:space="0" w:color="auto"/>
            </w:tcBorders>
          </w:tcPr>
          <w:p w:rsidR="007E0128" w:rsidRPr="00C76A8A" w:rsidRDefault="00400AA3" w:rsidP="00260DEF">
            <w:pPr>
              <w:spacing w:before="20"/>
              <w:jc w:val="center"/>
              <w:rPr>
                <w:sz w:val="18"/>
                <w:szCs w:val="18"/>
              </w:rPr>
            </w:pPr>
            <w:r>
              <w:rPr>
                <w:sz w:val="18"/>
                <w:szCs w:val="18"/>
              </w:rPr>
              <w:t>Коды</w:t>
            </w:r>
          </w:p>
        </w:tc>
      </w:tr>
      <w:tr w:rsidR="00EA706A" w:rsidTr="00260DEF">
        <w:trPr>
          <w:trHeight w:hRule="exact" w:val="240"/>
        </w:trPr>
        <w:tc>
          <w:tcPr>
            <w:tcW w:w="12247" w:type="dxa"/>
            <w:gridSpan w:val="13"/>
            <w:tcBorders>
              <w:top w:val="nil"/>
              <w:left w:val="nil"/>
              <w:bottom w:val="nil"/>
              <w:right w:val="single" w:sz="12" w:space="0" w:color="auto"/>
            </w:tcBorders>
            <w:vAlign w:val="bottom"/>
          </w:tcPr>
          <w:p w:rsidR="007E0128" w:rsidRPr="00C76A8A" w:rsidRDefault="00400AA3" w:rsidP="00260DEF">
            <w:pPr>
              <w:ind w:right="170"/>
              <w:jc w:val="right"/>
              <w:rPr>
                <w:sz w:val="16"/>
                <w:szCs w:val="16"/>
              </w:rPr>
            </w:pPr>
            <w:r>
              <w:rPr>
                <w:sz w:val="16"/>
                <w:szCs w:val="16"/>
              </w:rPr>
              <w:t>Форма по ОКУД</w:t>
            </w:r>
          </w:p>
        </w:tc>
        <w:tc>
          <w:tcPr>
            <w:tcW w:w="1648" w:type="dxa"/>
            <w:gridSpan w:val="2"/>
            <w:tcBorders>
              <w:top w:val="single" w:sz="12" w:space="0" w:color="auto"/>
              <w:left w:val="nil"/>
              <w:bottom w:val="single" w:sz="4" w:space="0" w:color="auto"/>
              <w:right w:val="single" w:sz="12" w:space="0" w:color="auto"/>
            </w:tcBorders>
          </w:tcPr>
          <w:p w:rsidR="007E0128" w:rsidRPr="00C76A8A" w:rsidRDefault="00400AA3" w:rsidP="00260DEF">
            <w:pPr>
              <w:spacing w:before="20"/>
              <w:jc w:val="center"/>
              <w:rPr>
                <w:sz w:val="17"/>
                <w:szCs w:val="17"/>
              </w:rPr>
            </w:pPr>
            <w:r>
              <w:rPr>
                <w:sz w:val="17"/>
                <w:szCs w:val="17"/>
              </w:rPr>
              <w:t>0315007</w:t>
            </w:r>
          </w:p>
        </w:tc>
      </w:tr>
      <w:tr w:rsidR="00EA706A" w:rsidTr="00260DEF">
        <w:trPr>
          <w:trHeight w:hRule="exact" w:val="240"/>
        </w:trPr>
        <w:tc>
          <w:tcPr>
            <w:tcW w:w="1134" w:type="dxa"/>
            <w:tcBorders>
              <w:top w:val="nil"/>
              <w:left w:val="nil"/>
              <w:bottom w:val="nil"/>
              <w:right w:val="nil"/>
            </w:tcBorders>
            <w:vAlign w:val="bottom"/>
          </w:tcPr>
          <w:p w:rsidR="007E0128" w:rsidRPr="00C76A8A" w:rsidRDefault="00400AA3" w:rsidP="00260DEF">
            <w:pPr>
              <w:jc w:val="right"/>
              <w:rPr>
                <w:sz w:val="17"/>
                <w:szCs w:val="17"/>
              </w:rPr>
            </w:pPr>
            <w:r>
              <w:rPr>
                <w:sz w:val="17"/>
                <w:szCs w:val="17"/>
              </w:rPr>
              <w:t>Организация</w:t>
            </w:r>
          </w:p>
        </w:tc>
        <w:tc>
          <w:tcPr>
            <w:tcW w:w="10065" w:type="dxa"/>
            <w:gridSpan w:val="10"/>
            <w:tcBorders>
              <w:top w:val="nil"/>
              <w:left w:val="nil"/>
              <w:bottom w:val="single" w:sz="4" w:space="0" w:color="auto"/>
              <w:right w:val="nil"/>
            </w:tcBorders>
            <w:vAlign w:val="bottom"/>
          </w:tcPr>
          <w:p w:rsidR="007E0128" w:rsidRPr="00C76A8A" w:rsidRDefault="007E0128" w:rsidP="00260DEF">
            <w:pPr>
              <w:rPr>
                <w:b/>
                <w:sz w:val="22"/>
                <w:szCs w:val="22"/>
              </w:rPr>
            </w:pPr>
          </w:p>
        </w:tc>
        <w:tc>
          <w:tcPr>
            <w:tcW w:w="1048" w:type="dxa"/>
            <w:gridSpan w:val="2"/>
            <w:tcBorders>
              <w:top w:val="nil"/>
              <w:left w:val="nil"/>
              <w:bottom w:val="nil"/>
              <w:right w:val="single" w:sz="12" w:space="0" w:color="auto"/>
            </w:tcBorders>
            <w:vAlign w:val="bottom"/>
          </w:tcPr>
          <w:p w:rsidR="007E0128" w:rsidRPr="00C76A8A" w:rsidRDefault="00400AA3" w:rsidP="00260DEF">
            <w:pPr>
              <w:ind w:right="170"/>
              <w:jc w:val="right"/>
              <w:rPr>
                <w:sz w:val="16"/>
                <w:szCs w:val="16"/>
              </w:rPr>
            </w:pPr>
            <w:r>
              <w:rPr>
                <w:sz w:val="16"/>
                <w:szCs w:val="16"/>
              </w:rPr>
              <w:t>по ОКПО</w:t>
            </w:r>
          </w:p>
        </w:tc>
        <w:tc>
          <w:tcPr>
            <w:tcW w:w="1648" w:type="dxa"/>
            <w:gridSpan w:val="2"/>
            <w:tcBorders>
              <w:top w:val="single" w:sz="4" w:space="0" w:color="auto"/>
              <w:left w:val="nil"/>
              <w:bottom w:val="single" w:sz="12" w:space="0" w:color="auto"/>
              <w:right w:val="single" w:sz="12" w:space="0" w:color="auto"/>
            </w:tcBorders>
          </w:tcPr>
          <w:p w:rsidR="007E0128" w:rsidRPr="00C76A8A" w:rsidRDefault="007E0128" w:rsidP="00260DEF">
            <w:pPr>
              <w:spacing w:before="20"/>
              <w:rPr>
                <w:b/>
                <w:sz w:val="17"/>
                <w:szCs w:val="17"/>
              </w:rPr>
            </w:pPr>
          </w:p>
        </w:tc>
      </w:tr>
      <w:tr w:rsidR="00EA706A" w:rsidTr="00260DEF">
        <w:trPr>
          <w:trHeight w:hRule="exact" w:val="472"/>
        </w:trPr>
        <w:tc>
          <w:tcPr>
            <w:tcW w:w="1134" w:type="dxa"/>
            <w:tcBorders>
              <w:top w:val="nil"/>
              <w:left w:val="nil"/>
              <w:bottom w:val="nil"/>
              <w:right w:val="nil"/>
            </w:tcBorders>
            <w:vAlign w:val="bottom"/>
          </w:tcPr>
          <w:p w:rsidR="007E0128" w:rsidRPr="00C76A8A" w:rsidRDefault="00400AA3" w:rsidP="00260DEF">
            <w:pPr>
              <w:jc w:val="right"/>
              <w:rPr>
                <w:sz w:val="17"/>
                <w:szCs w:val="17"/>
              </w:rPr>
            </w:pPr>
            <w:r>
              <w:rPr>
                <w:sz w:val="17"/>
                <w:szCs w:val="17"/>
              </w:rPr>
              <w:t>Структурное подразделение</w:t>
            </w:r>
          </w:p>
        </w:tc>
        <w:tc>
          <w:tcPr>
            <w:tcW w:w="10065" w:type="dxa"/>
            <w:gridSpan w:val="10"/>
            <w:tcBorders>
              <w:top w:val="nil"/>
              <w:left w:val="nil"/>
              <w:bottom w:val="single" w:sz="4" w:space="0" w:color="auto"/>
              <w:right w:val="nil"/>
            </w:tcBorders>
            <w:vAlign w:val="bottom"/>
          </w:tcPr>
          <w:p w:rsidR="007E0128" w:rsidRPr="00C76A8A" w:rsidRDefault="007E0128" w:rsidP="00260DEF">
            <w:pPr>
              <w:rPr>
                <w:b/>
                <w:sz w:val="22"/>
                <w:szCs w:val="22"/>
              </w:rPr>
            </w:pPr>
          </w:p>
        </w:tc>
        <w:tc>
          <w:tcPr>
            <w:tcW w:w="1048" w:type="dxa"/>
            <w:gridSpan w:val="2"/>
            <w:tcBorders>
              <w:top w:val="nil"/>
              <w:left w:val="nil"/>
              <w:bottom w:val="nil"/>
              <w:right w:val="single" w:sz="12" w:space="0" w:color="auto"/>
            </w:tcBorders>
            <w:vAlign w:val="bottom"/>
          </w:tcPr>
          <w:p w:rsidR="007E0128" w:rsidRPr="00C76A8A" w:rsidRDefault="007E0128" w:rsidP="00260DEF">
            <w:pPr>
              <w:ind w:right="170"/>
              <w:jc w:val="right"/>
              <w:rPr>
                <w:sz w:val="16"/>
                <w:szCs w:val="16"/>
              </w:rPr>
            </w:pPr>
          </w:p>
        </w:tc>
        <w:tc>
          <w:tcPr>
            <w:tcW w:w="1648" w:type="dxa"/>
            <w:gridSpan w:val="2"/>
            <w:tcBorders>
              <w:top w:val="single" w:sz="4" w:space="0" w:color="auto"/>
              <w:left w:val="nil"/>
              <w:bottom w:val="single" w:sz="12" w:space="0" w:color="auto"/>
              <w:right w:val="single" w:sz="12" w:space="0" w:color="auto"/>
            </w:tcBorders>
          </w:tcPr>
          <w:p w:rsidR="007E0128" w:rsidRPr="00C76A8A" w:rsidRDefault="007E0128" w:rsidP="00260DEF">
            <w:pPr>
              <w:spacing w:before="20"/>
              <w:jc w:val="center"/>
              <w:rPr>
                <w:b/>
                <w:sz w:val="17"/>
                <w:szCs w:val="17"/>
              </w:rPr>
            </w:pPr>
          </w:p>
        </w:tc>
      </w:tr>
      <w:tr w:rsidR="00EA706A" w:rsidTr="00260DEF">
        <w:trPr>
          <w:gridAfter w:val="14"/>
          <w:wAfter w:w="12761" w:type="dxa"/>
          <w:trHeight w:hRule="exact" w:val="152"/>
        </w:trPr>
        <w:tc>
          <w:tcPr>
            <w:tcW w:w="1134" w:type="dxa"/>
            <w:tcBorders>
              <w:top w:val="nil"/>
              <w:left w:val="nil"/>
              <w:bottom w:val="nil"/>
              <w:right w:val="nil"/>
            </w:tcBorders>
            <w:vAlign w:val="bottom"/>
          </w:tcPr>
          <w:p w:rsidR="007E0128" w:rsidRPr="00C76A8A" w:rsidRDefault="007E0128" w:rsidP="00260DEF">
            <w:pPr>
              <w:rPr>
                <w:sz w:val="17"/>
                <w:szCs w:val="17"/>
              </w:rPr>
            </w:pPr>
          </w:p>
        </w:tc>
      </w:tr>
      <w:tr w:rsidR="00EA706A" w:rsidTr="00260D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3119" w:type="dxa"/>
          <w:cantSplit/>
          <w:trHeight w:hRule="exact" w:val="240"/>
        </w:trPr>
        <w:tc>
          <w:tcPr>
            <w:tcW w:w="851" w:type="dxa"/>
            <w:vMerge w:val="restart"/>
            <w:tcBorders>
              <w:top w:val="double" w:sz="4" w:space="0" w:color="auto"/>
              <w:left w:val="double" w:sz="4" w:space="0" w:color="auto"/>
              <w:bottom w:val="single" w:sz="4" w:space="0" w:color="auto"/>
              <w:right w:val="double" w:sz="4" w:space="0" w:color="auto"/>
            </w:tcBorders>
          </w:tcPr>
          <w:p w:rsidR="007E0128" w:rsidRPr="00C76A8A" w:rsidRDefault="00400AA3" w:rsidP="00260DEF">
            <w:pPr>
              <w:spacing w:before="120"/>
              <w:jc w:val="center"/>
              <w:rPr>
                <w:sz w:val="14"/>
                <w:szCs w:val="14"/>
              </w:rPr>
            </w:pPr>
            <w:r>
              <w:rPr>
                <w:sz w:val="14"/>
                <w:szCs w:val="14"/>
              </w:rPr>
              <w:t>Да</w:t>
            </w:r>
            <w:r>
              <w:rPr>
                <w:sz w:val="14"/>
                <w:szCs w:val="14"/>
              </w:rPr>
              <w:softHyphen/>
              <w:t xml:space="preserve">та </w:t>
            </w:r>
            <w:r>
              <w:rPr>
                <w:sz w:val="14"/>
                <w:szCs w:val="14"/>
              </w:rPr>
              <w:br/>
              <w:t>сос</w:t>
            </w:r>
            <w:r>
              <w:rPr>
                <w:sz w:val="14"/>
                <w:szCs w:val="14"/>
              </w:rPr>
              <w:softHyphen/>
              <w:t>та</w:t>
            </w:r>
            <w:proofErr w:type="gramStart"/>
            <w:r>
              <w:rPr>
                <w:sz w:val="14"/>
                <w:szCs w:val="14"/>
              </w:rPr>
              <w:t>в-</w:t>
            </w:r>
            <w:proofErr w:type="gramEnd"/>
            <w:r>
              <w:rPr>
                <w:sz w:val="14"/>
                <w:szCs w:val="14"/>
              </w:rPr>
              <w:br/>
            </w:r>
            <w:proofErr w:type="spellStart"/>
            <w:r>
              <w:rPr>
                <w:sz w:val="14"/>
                <w:szCs w:val="14"/>
              </w:rPr>
              <w:t>ле</w:t>
            </w:r>
            <w:r>
              <w:rPr>
                <w:sz w:val="14"/>
                <w:szCs w:val="14"/>
              </w:rPr>
              <w:softHyphen/>
              <w:t>ния</w:t>
            </w:r>
            <w:proofErr w:type="spellEnd"/>
          </w:p>
        </w:tc>
        <w:tc>
          <w:tcPr>
            <w:tcW w:w="1134" w:type="dxa"/>
            <w:gridSpan w:val="2"/>
            <w:vMerge w:val="restart"/>
            <w:tcBorders>
              <w:top w:val="double" w:sz="4" w:space="0" w:color="auto"/>
              <w:left w:val="nil"/>
              <w:bottom w:val="single" w:sz="4" w:space="0" w:color="auto"/>
              <w:right w:val="nil"/>
            </w:tcBorders>
          </w:tcPr>
          <w:p w:rsidR="007E0128" w:rsidRPr="00C76A8A" w:rsidRDefault="00400AA3" w:rsidP="00260DEF">
            <w:pPr>
              <w:spacing w:before="120"/>
              <w:jc w:val="center"/>
              <w:rPr>
                <w:sz w:val="14"/>
                <w:szCs w:val="14"/>
              </w:rPr>
            </w:pPr>
            <w:r>
              <w:rPr>
                <w:sz w:val="14"/>
                <w:szCs w:val="14"/>
              </w:rPr>
              <w:t xml:space="preserve">Код </w:t>
            </w:r>
            <w:r>
              <w:rPr>
                <w:sz w:val="14"/>
                <w:szCs w:val="14"/>
              </w:rPr>
              <w:br/>
              <w:t>ви</w:t>
            </w:r>
            <w:r>
              <w:rPr>
                <w:sz w:val="14"/>
                <w:szCs w:val="14"/>
              </w:rPr>
              <w:softHyphen/>
              <w:t xml:space="preserve">да </w:t>
            </w:r>
            <w:r>
              <w:rPr>
                <w:sz w:val="14"/>
                <w:szCs w:val="14"/>
              </w:rPr>
              <w:br/>
              <w:t>опе</w:t>
            </w:r>
            <w:r>
              <w:rPr>
                <w:sz w:val="14"/>
                <w:szCs w:val="14"/>
              </w:rPr>
              <w:softHyphen/>
              <w:t>ра</w:t>
            </w:r>
            <w:r>
              <w:rPr>
                <w:sz w:val="14"/>
                <w:szCs w:val="14"/>
              </w:rPr>
              <w:softHyphen/>
              <w:t>ции</w:t>
            </w:r>
          </w:p>
        </w:tc>
        <w:tc>
          <w:tcPr>
            <w:tcW w:w="2779" w:type="dxa"/>
            <w:gridSpan w:val="2"/>
            <w:tcBorders>
              <w:top w:val="double" w:sz="4" w:space="0" w:color="auto"/>
              <w:left w:val="double" w:sz="4" w:space="0" w:color="auto"/>
              <w:bottom w:val="single" w:sz="4" w:space="0" w:color="auto"/>
              <w:right w:val="double" w:sz="4" w:space="0" w:color="auto"/>
            </w:tcBorders>
            <w:vAlign w:val="center"/>
          </w:tcPr>
          <w:p w:rsidR="007E0128" w:rsidRPr="00C76A8A" w:rsidRDefault="00400AA3" w:rsidP="00260DEF">
            <w:pPr>
              <w:jc w:val="center"/>
              <w:rPr>
                <w:sz w:val="14"/>
                <w:szCs w:val="14"/>
              </w:rPr>
            </w:pPr>
            <w:r>
              <w:rPr>
                <w:sz w:val="14"/>
                <w:szCs w:val="14"/>
              </w:rPr>
              <w:t>От</w:t>
            </w:r>
            <w:r>
              <w:rPr>
                <w:sz w:val="14"/>
                <w:szCs w:val="14"/>
              </w:rPr>
              <w:softHyphen/>
              <w:t>пра</w:t>
            </w:r>
            <w:r>
              <w:rPr>
                <w:sz w:val="14"/>
                <w:szCs w:val="14"/>
              </w:rPr>
              <w:softHyphen/>
              <w:t>ви</w:t>
            </w:r>
            <w:r>
              <w:rPr>
                <w:sz w:val="14"/>
                <w:szCs w:val="14"/>
              </w:rPr>
              <w:softHyphen/>
              <w:t>тель</w:t>
            </w:r>
          </w:p>
        </w:tc>
        <w:tc>
          <w:tcPr>
            <w:tcW w:w="2779" w:type="dxa"/>
            <w:gridSpan w:val="3"/>
            <w:tcBorders>
              <w:top w:val="double" w:sz="4" w:space="0" w:color="auto"/>
              <w:left w:val="nil"/>
              <w:bottom w:val="single" w:sz="4" w:space="0" w:color="auto"/>
              <w:right w:val="double" w:sz="4" w:space="0" w:color="auto"/>
            </w:tcBorders>
            <w:vAlign w:val="center"/>
          </w:tcPr>
          <w:p w:rsidR="007E0128" w:rsidRPr="00C76A8A" w:rsidRDefault="00400AA3" w:rsidP="00260DEF">
            <w:pPr>
              <w:jc w:val="center"/>
              <w:rPr>
                <w:sz w:val="14"/>
                <w:szCs w:val="14"/>
              </w:rPr>
            </w:pPr>
            <w:r>
              <w:rPr>
                <w:sz w:val="14"/>
                <w:szCs w:val="14"/>
              </w:rPr>
              <w:t>По</w:t>
            </w:r>
            <w:r>
              <w:rPr>
                <w:sz w:val="14"/>
                <w:szCs w:val="14"/>
              </w:rPr>
              <w:softHyphen/>
              <w:t>лу</w:t>
            </w:r>
            <w:r>
              <w:rPr>
                <w:sz w:val="14"/>
                <w:szCs w:val="14"/>
              </w:rPr>
              <w:softHyphen/>
              <w:t>ча</w:t>
            </w:r>
            <w:r>
              <w:rPr>
                <w:sz w:val="14"/>
                <w:szCs w:val="14"/>
              </w:rPr>
              <w:softHyphen/>
              <w:t>тель</w:t>
            </w:r>
          </w:p>
        </w:tc>
        <w:tc>
          <w:tcPr>
            <w:tcW w:w="3233" w:type="dxa"/>
            <w:gridSpan w:val="5"/>
            <w:tcBorders>
              <w:top w:val="double" w:sz="4" w:space="0" w:color="auto"/>
              <w:left w:val="nil"/>
              <w:bottom w:val="single" w:sz="4" w:space="0" w:color="auto"/>
              <w:right w:val="double" w:sz="4" w:space="0" w:color="auto"/>
            </w:tcBorders>
            <w:vAlign w:val="center"/>
          </w:tcPr>
          <w:p w:rsidR="007E0128" w:rsidRPr="00C76A8A" w:rsidRDefault="00400AA3" w:rsidP="00260DEF">
            <w:pPr>
              <w:ind w:left="397"/>
              <w:rPr>
                <w:sz w:val="14"/>
                <w:szCs w:val="14"/>
              </w:rPr>
            </w:pPr>
            <w:proofErr w:type="gramStart"/>
            <w:r>
              <w:rPr>
                <w:sz w:val="14"/>
                <w:szCs w:val="14"/>
              </w:rPr>
              <w:t>От</w:t>
            </w:r>
            <w:r>
              <w:rPr>
                <w:sz w:val="14"/>
                <w:szCs w:val="14"/>
              </w:rPr>
              <w:softHyphen/>
              <w:t>вет</w:t>
            </w:r>
            <w:r>
              <w:rPr>
                <w:sz w:val="14"/>
                <w:szCs w:val="14"/>
              </w:rPr>
              <w:softHyphen/>
              <w:t>ствен</w:t>
            </w:r>
            <w:r>
              <w:rPr>
                <w:sz w:val="14"/>
                <w:szCs w:val="14"/>
              </w:rPr>
              <w:softHyphen/>
              <w:t>ный</w:t>
            </w:r>
            <w:proofErr w:type="gramEnd"/>
            <w:r>
              <w:rPr>
                <w:sz w:val="14"/>
                <w:szCs w:val="14"/>
              </w:rPr>
              <w:t xml:space="preserve"> за пос</w:t>
            </w:r>
            <w:r>
              <w:rPr>
                <w:sz w:val="14"/>
                <w:szCs w:val="14"/>
              </w:rPr>
              <w:softHyphen/>
              <w:t>тав</w:t>
            </w:r>
            <w:r>
              <w:rPr>
                <w:sz w:val="14"/>
                <w:szCs w:val="14"/>
              </w:rPr>
              <w:softHyphen/>
              <w:t>ку</w:t>
            </w:r>
          </w:p>
        </w:tc>
      </w:tr>
      <w:tr w:rsidR="00EA706A" w:rsidTr="00260D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3119" w:type="dxa"/>
          <w:cantSplit/>
          <w:trHeight w:val="821"/>
        </w:trPr>
        <w:tc>
          <w:tcPr>
            <w:tcW w:w="851" w:type="dxa"/>
            <w:vMerge/>
            <w:tcBorders>
              <w:top w:val="single" w:sz="4" w:space="0" w:color="auto"/>
              <w:left w:val="double" w:sz="4" w:space="0" w:color="auto"/>
              <w:bottom w:val="single" w:sz="12" w:space="0" w:color="auto"/>
              <w:right w:val="double" w:sz="4" w:space="0" w:color="auto"/>
            </w:tcBorders>
          </w:tcPr>
          <w:p w:rsidR="007E0128" w:rsidRPr="00C76A8A" w:rsidRDefault="007E0128" w:rsidP="00260DEF">
            <w:pPr>
              <w:rPr>
                <w:sz w:val="14"/>
                <w:szCs w:val="14"/>
              </w:rPr>
            </w:pPr>
          </w:p>
        </w:tc>
        <w:tc>
          <w:tcPr>
            <w:tcW w:w="1134" w:type="dxa"/>
            <w:gridSpan w:val="2"/>
            <w:vMerge/>
            <w:tcBorders>
              <w:top w:val="single" w:sz="4" w:space="0" w:color="auto"/>
              <w:left w:val="nil"/>
              <w:bottom w:val="single" w:sz="12" w:space="0" w:color="auto"/>
              <w:right w:val="nil"/>
            </w:tcBorders>
          </w:tcPr>
          <w:p w:rsidR="007E0128" w:rsidRPr="00C76A8A" w:rsidRDefault="007E0128" w:rsidP="00260DEF">
            <w:pPr>
              <w:rPr>
                <w:sz w:val="14"/>
                <w:szCs w:val="14"/>
              </w:rPr>
            </w:pPr>
          </w:p>
        </w:tc>
        <w:tc>
          <w:tcPr>
            <w:tcW w:w="1966" w:type="dxa"/>
            <w:tcBorders>
              <w:top w:val="single" w:sz="4" w:space="0" w:color="auto"/>
              <w:left w:val="double" w:sz="4" w:space="0" w:color="auto"/>
              <w:bottom w:val="single" w:sz="12" w:space="0" w:color="auto"/>
              <w:right w:val="single" w:sz="4" w:space="0" w:color="auto"/>
            </w:tcBorders>
          </w:tcPr>
          <w:p w:rsidR="007E0128" w:rsidRPr="00C76A8A" w:rsidRDefault="00400AA3" w:rsidP="00260DEF">
            <w:pPr>
              <w:spacing w:before="120"/>
              <w:jc w:val="center"/>
              <w:rPr>
                <w:sz w:val="14"/>
                <w:szCs w:val="14"/>
              </w:rPr>
            </w:pPr>
            <w:r>
              <w:rPr>
                <w:sz w:val="14"/>
                <w:szCs w:val="14"/>
              </w:rPr>
              <w:t>струк</w:t>
            </w:r>
            <w:r>
              <w:rPr>
                <w:sz w:val="14"/>
                <w:szCs w:val="14"/>
              </w:rPr>
              <w:softHyphen/>
              <w:t>тур</w:t>
            </w:r>
            <w:r>
              <w:rPr>
                <w:sz w:val="14"/>
                <w:szCs w:val="14"/>
              </w:rPr>
              <w:softHyphen/>
              <w:t xml:space="preserve">ное </w:t>
            </w:r>
            <w:r>
              <w:rPr>
                <w:sz w:val="14"/>
                <w:szCs w:val="14"/>
              </w:rPr>
              <w:br/>
              <w:t>под</w:t>
            </w:r>
            <w:r>
              <w:rPr>
                <w:sz w:val="14"/>
                <w:szCs w:val="14"/>
              </w:rPr>
              <w:softHyphen/>
              <w:t>раз</w:t>
            </w:r>
            <w:r>
              <w:rPr>
                <w:sz w:val="14"/>
                <w:szCs w:val="14"/>
              </w:rPr>
              <w:softHyphen/>
              <w:t>де</w:t>
            </w:r>
            <w:r>
              <w:rPr>
                <w:sz w:val="14"/>
                <w:szCs w:val="14"/>
              </w:rPr>
              <w:softHyphen/>
              <w:t>ле</w:t>
            </w:r>
            <w:r>
              <w:rPr>
                <w:sz w:val="14"/>
                <w:szCs w:val="14"/>
              </w:rPr>
              <w:softHyphen/>
              <w:t>ние</w:t>
            </w:r>
          </w:p>
        </w:tc>
        <w:tc>
          <w:tcPr>
            <w:tcW w:w="813" w:type="dxa"/>
            <w:tcBorders>
              <w:top w:val="single" w:sz="4" w:space="0" w:color="auto"/>
              <w:left w:val="single" w:sz="4" w:space="0" w:color="auto"/>
              <w:bottom w:val="single" w:sz="12" w:space="0" w:color="auto"/>
              <w:right w:val="double" w:sz="4" w:space="0" w:color="auto"/>
            </w:tcBorders>
          </w:tcPr>
          <w:p w:rsidR="007E0128" w:rsidRPr="00C76A8A" w:rsidRDefault="00400AA3" w:rsidP="00260DEF">
            <w:pPr>
              <w:spacing w:before="120"/>
              <w:jc w:val="center"/>
              <w:rPr>
                <w:sz w:val="14"/>
                <w:szCs w:val="14"/>
              </w:rPr>
            </w:pPr>
            <w:r>
              <w:rPr>
                <w:sz w:val="14"/>
                <w:szCs w:val="14"/>
              </w:rPr>
              <w:t xml:space="preserve">вид </w:t>
            </w:r>
            <w:r>
              <w:rPr>
                <w:sz w:val="14"/>
                <w:szCs w:val="14"/>
              </w:rPr>
              <w:br/>
              <w:t>де</w:t>
            </w:r>
            <w:r>
              <w:rPr>
                <w:sz w:val="14"/>
                <w:szCs w:val="14"/>
              </w:rPr>
              <w:softHyphen/>
              <w:t>ятель</w:t>
            </w:r>
            <w:r>
              <w:rPr>
                <w:sz w:val="14"/>
                <w:szCs w:val="14"/>
              </w:rPr>
              <w:softHyphen/>
              <w:t>нос</w:t>
            </w:r>
            <w:r>
              <w:rPr>
                <w:sz w:val="14"/>
                <w:szCs w:val="14"/>
              </w:rPr>
              <w:softHyphen/>
              <w:t>ти</w:t>
            </w:r>
          </w:p>
        </w:tc>
        <w:tc>
          <w:tcPr>
            <w:tcW w:w="1418" w:type="dxa"/>
            <w:gridSpan w:val="2"/>
            <w:tcBorders>
              <w:top w:val="single" w:sz="4" w:space="0" w:color="auto"/>
              <w:left w:val="nil"/>
              <w:bottom w:val="single" w:sz="12" w:space="0" w:color="auto"/>
              <w:right w:val="single" w:sz="4" w:space="0" w:color="auto"/>
            </w:tcBorders>
          </w:tcPr>
          <w:p w:rsidR="007E0128" w:rsidRPr="00C76A8A" w:rsidRDefault="00400AA3" w:rsidP="00260DEF">
            <w:pPr>
              <w:spacing w:before="120"/>
              <w:jc w:val="center"/>
              <w:rPr>
                <w:sz w:val="14"/>
                <w:szCs w:val="14"/>
              </w:rPr>
            </w:pPr>
            <w:r>
              <w:rPr>
                <w:sz w:val="14"/>
                <w:szCs w:val="14"/>
              </w:rPr>
              <w:t>струк</w:t>
            </w:r>
            <w:r>
              <w:rPr>
                <w:sz w:val="14"/>
                <w:szCs w:val="14"/>
              </w:rPr>
              <w:softHyphen/>
              <w:t>тур</w:t>
            </w:r>
            <w:r>
              <w:rPr>
                <w:sz w:val="14"/>
                <w:szCs w:val="14"/>
              </w:rPr>
              <w:softHyphen/>
              <w:t xml:space="preserve">ное </w:t>
            </w:r>
            <w:r>
              <w:rPr>
                <w:sz w:val="14"/>
                <w:szCs w:val="14"/>
              </w:rPr>
              <w:br/>
              <w:t>под</w:t>
            </w:r>
            <w:r>
              <w:rPr>
                <w:sz w:val="14"/>
                <w:szCs w:val="14"/>
              </w:rPr>
              <w:softHyphen/>
              <w:t>раз</w:t>
            </w:r>
            <w:r>
              <w:rPr>
                <w:sz w:val="14"/>
                <w:szCs w:val="14"/>
              </w:rPr>
              <w:softHyphen/>
              <w:t>де</w:t>
            </w:r>
            <w:r>
              <w:rPr>
                <w:sz w:val="14"/>
                <w:szCs w:val="14"/>
              </w:rPr>
              <w:softHyphen/>
              <w:t>ле</w:t>
            </w:r>
            <w:r>
              <w:rPr>
                <w:sz w:val="14"/>
                <w:szCs w:val="14"/>
              </w:rPr>
              <w:softHyphen/>
              <w:t>ние</w:t>
            </w:r>
          </w:p>
        </w:tc>
        <w:tc>
          <w:tcPr>
            <w:tcW w:w="1361" w:type="dxa"/>
            <w:tcBorders>
              <w:top w:val="single" w:sz="4" w:space="0" w:color="auto"/>
              <w:left w:val="single" w:sz="4" w:space="0" w:color="auto"/>
              <w:bottom w:val="single" w:sz="12" w:space="0" w:color="auto"/>
              <w:right w:val="double" w:sz="4" w:space="0" w:color="auto"/>
            </w:tcBorders>
          </w:tcPr>
          <w:p w:rsidR="007E0128" w:rsidRPr="00C76A8A" w:rsidRDefault="00400AA3" w:rsidP="00260DEF">
            <w:pPr>
              <w:spacing w:before="120"/>
              <w:jc w:val="center"/>
              <w:rPr>
                <w:sz w:val="14"/>
                <w:szCs w:val="14"/>
              </w:rPr>
            </w:pPr>
            <w:r>
              <w:rPr>
                <w:sz w:val="14"/>
                <w:szCs w:val="14"/>
              </w:rPr>
              <w:t xml:space="preserve">вид </w:t>
            </w:r>
            <w:r>
              <w:rPr>
                <w:sz w:val="14"/>
                <w:szCs w:val="14"/>
              </w:rPr>
              <w:br/>
              <w:t>де</w:t>
            </w:r>
            <w:r>
              <w:rPr>
                <w:sz w:val="14"/>
                <w:szCs w:val="14"/>
              </w:rPr>
              <w:softHyphen/>
              <w:t>ятель</w:t>
            </w:r>
            <w:r>
              <w:rPr>
                <w:sz w:val="14"/>
                <w:szCs w:val="14"/>
              </w:rPr>
              <w:softHyphen/>
              <w:t>нос</w:t>
            </w:r>
            <w:r>
              <w:rPr>
                <w:sz w:val="14"/>
                <w:szCs w:val="14"/>
              </w:rPr>
              <w:softHyphen/>
              <w:t>ти</w:t>
            </w:r>
          </w:p>
        </w:tc>
        <w:tc>
          <w:tcPr>
            <w:tcW w:w="1077" w:type="dxa"/>
            <w:gridSpan w:val="2"/>
            <w:tcBorders>
              <w:top w:val="single" w:sz="4" w:space="0" w:color="auto"/>
              <w:left w:val="nil"/>
              <w:bottom w:val="single" w:sz="12" w:space="0" w:color="auto"/>
              <w:right w:val="single" w:sz="4" w:space="0" w:color="auto"/>
            </w:tcBorders>
          </w:tcPr>
          <w:p w:rsidR="007E0128" w:rsidRPr="00C76A8A" w:rsidRDefault="00400AA3" w:rsidP="00260DEF">
            <w:pPr>
              <w:spacing w:before="120"/>
              <w:jc w:val="center"/>
              <w:rPr>
                <w:sz w:val="14"/>
                <w:szCs w:val="14"/>
              </w:rPr>
            </w:pPr>
            <w:r>
              <w:rPr>
                <w:sz w:val="14"/>
                <w:szCs w:val="14"/>
              </w:rPr>
              <w:t>струк</w:t>
            </w:r>
            <w:r>
              <w:rPr>
                <w:sz w:val="14"/>
                <w:szCs w:val="14"/>
              </w:rPr>
              <w:softHyphen/>
              <w:t>ту</w:t>
            </w:r>
            <w:proofErr w:type="gramStart"/>
            <w:r>
              <w:rPr>
                <w:sz w:val="14"/>
                <w:szCs w:val="14"/>
              </w:rPr>
              <w:t>р-</w:t>
            </w:r>
            <w:proofErr w:type="gramEnd"/>
            <w:r>
              <w:rPr>
                <w:sz w:val="14"/>
                <w:szCs w:val="14"/>
              </w:rPr>
              <w:br/>
            </w:r>
            <w:proofErr w:type="spellStart"/>
            <w:r>
              <w:rPr>
                <w:sz w:val="14"/>
                <w:szCs w:val="14"/>
              </w:rPr>
              <w:t>ное</w:t>
            </w:r>
            <w:proofErr w:type="spellEnd"/>
            <w:r>
              <w:rPr>
                <w:sz w:val="14"/>
                <w:szCs w:val="14"/>
              </w:rPr>
              <w:t xml:space="preserve"> </w:t>
            </w:r>
            <w:proofErr w:type="spellStart"/>
            <w:r>
              <w:rPr>
                <w:sz w:val="14"/>
                <w:szCs w:val="14"/>
              </w:rPr>
              <w:t>под</w:t>
            </w:r>
            <w:r>
              <w:rPr>
                <w:sz w:val="14"/>
                <w:szCs w:val="14"/>
              </w:rPr>
              <w:softHyphen/>
              <w:t>раз</w:t>
            </w:r>
            <w:proofErr w:type="spellEnd"/>
            <w:r>
              <w:rPr>
                <w:sz w:val="14"/>
                <w:szCs w:val="14"/>
              </w:rPr>
              <w:t>-</w:t>
            </w:r>
            <w:r>
              <w:rPr>
                <w:sz w:val="14"/>
                <w:szCs w:val="14"/>
              </w:rPr>
              <w:br/>
              <w:t>де</w:t>
            </w:r>
            <w:r>
              <w:rPr>
                <w:sz w:val="14"/>
                <w:szCs w:val="14"/>
              </w:rPr>
              <w:softHyphen/>
              <w:t>ле</w:t>
            </w:r>
            <w:r>
              <w:rPr>
                <w:sz w:val="14"/>
                <w:szCs w:val="14"/>
              </w:rPr>
              <w:softHyphen/>
              <w:t>ние</w:t>
            </w:r>
          </w:p>
        </w:tc>
        <w:tc>
          <w:tcPr>
            <w:tcW w:w="1361" w:type="dxa"/>
            <w:gridSpan w:val="2"/>
            <w:tcBorders>
              <w:top w:val="single" w:sz="4" w:space="0" w:color="auto"/>
              <w:left w:val="single" w:sz="4" w:space="0" w:color="auto"/>
              <w:bottom w:val="single" w:sz="12" w:space="0" w:color="auto"/>
              <w:right w:val="single" w:sz="4" w:space="0" w:color="auto"/>
            </w:tcBorders>
          </w:tcPr>
          <w:p w:rsidR="007E0128" w:rsidRPr="00C76A8A" w:rsidRDefault="00400AA3" w:rsidP="00260DEF">
            <w:pPr>
              <w:spacing w:before="120"/>
              <w:jc w:val="center"/>
              <w:rPr>
                <w:sz w:val="14"/>
                <w:szCs w:val="14"/>
              </w:rPr>
            </w:pPr>
            <w:r>
              <w:rPr>
                <w:sz w:val="14"/>
                <w:szCs w:val="14"/>
              </w:rPr>
              <w:t xml:space="preserve">вид </w:t>
            </w:r>
            <w:r>
              <w:rPr>
                <w:sz w:val="14"/>
                <w:szCs w:val="14"/>
              </w:rPr>
              <w:br/>
              <w:t>де</w:t>
            </w:r>
            <w:r>
              <w:rPr>
                <w:sz w:val="14"/>
                <w:szCs w:val="14"/>
              </w:rPr>
              <w:softHyphen/>
              <w:t>ятель</w:t>
            </w:r>
            <w:r>
              <w:rPr>
                <w:sz w:val="14"/>
                <w:szCs w:val="14"/>
              </w:rPr>
              <w:softHyphen/>
              <w:t>нос</w:t>
            </w:r>
            <w:r>
              <w:rPr>
                <w:sz w:val="14"/>
                <w:szCs w:val="14"/>
              </w:rPr>
              <w:softHyphen/>
              <w:t>ти</w:t>
            </w:r>
          </w:p>
        </w:tc>
        <w:tc>
          <w:tcPr>
            <w:tcW w:w="795" w:type="dxa"/>
            <w:tcBorders>
              <w:top w:val="single" w:sz="4" w:space="0" w:color="auto"/>
              <w:left w:val="single" w:sz="4" w:space="0" w:color="auto"/>
              <w:bottom w:val="single" w:sz="12" w:space="0" w:color="auto"/>
              <w:right w:val="double" w:sz="4" w:space="0" w:color="auto"/>
            </w:tcBorders>
          </w:tcPr>
          <w:p w:rsidR="007E0128" w:rsidRPr="00C76A8A" w:rsidRDefault="00400AA3" w:rsidP="00260DEF">
            <w:pPr>
              <w:spacing w:before="120"/>
              <w:jc w:val="center"/>
              <w:rPr>
                <w:sz w:val="14"/>
                <w:szCs w:val="14"/>
              </w:rPr>
            </w:pPr>
            <w:r>
              <w:rPr>
                <w:sz w:val="14"/>
                <w:szCs w:val="14"/>
              </w:rPr>
              <w:t xml:space="preserve">код </w:t>
            </w:r>
            <w:r>
              <w:rPr>
                <w:sz w:val="14"/>
                <w:szCs w:val="14"/>
              </w:rPr>
              <w:br/>
            </w:r>
            <w:proofErr w:type="spellStart"/>
            <w:r>
              <w:rPr>
                <w:sz w:val="14"/>
                <w:szCs w:val="14"/>
              </w:rPr>
              <w:t>ис</w:t>
            </w:r>
            <w:r>
              <w:rPr>
                <w:sz w:val="14"/>
                <w:szCs w:val="14"/>
              </w:rPr>
              <w:softHyphen/>
              <w:t>по</w:t>
            </w:r>
            <w:proofErr w:type="gramStart"/>
            <w:r>
              <w:rPr>
                <w:sz w:val="14"/>
                <w:szCs w:val="14"/>
              </w:rPr>
              <w:t>л</w:t>
            </w:r>
            <w:proofErr w:type="spellEnd"/>
            <w:r>
              <w:rPr>
                <w:sz w:val="14"/>
                <w:szCs w:val="14"/>
              </w:rPr>
              <w:t>-</w:t>
            </w:r>
            <w:proofErr w:type="gramEnd"/>
            <w:r>
              <w:rPr>
                <w:sz w:val="14"/>
                <w:szCs w:val="14"/>
              </w:rPr>
              <w:br/>
            </w:r>
            <w:r>
              <w:rPr>
                <w:sz w:val="14"/>
                <w:szCs w:val="14"/>
              </w:rPr>
              <w:softHyphen/>
            </w:r>
            <w:proofErr w:type="spellStart"/>
            <w:r>
              <w:rPr>
                <w:sz w:val="14"/>
                <w:szCs w:val="14"/>
              </w:rPr>
              <w:t>ни</w:t>
            </w:r>
            <w:r>
              <w:rPr>
                <w:sz w:val="14"/>
                <w:szCs w:val="14"/>
              </w:rPr>
              <w:softHyphen/>
              <w:t>те</w:t>
            </w:r>
            <w:r>
              <w:rPr>
                <w:sz w:val="14"/>
                <w:szCs w:val="14"/>
              </w:rPr>
              <w:softHyphen/>
              <w:t>ля</w:t>
            </w:r>
            <w:proofErr w:type="spellEnd"/>
          </w:p>
        </w:tc>
      </w:tr>
      <w:tr w:rsidR="00EA706A" w:rsidTr="00260D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3119" w:type="dxa"/>
          <w:trHeight w:hRule="exact" w:val="280"/>
        </w:trPr>
        <w:tc>
          <w:tcPr>
            <w:tcW w:w="851" w:type="dxa"/>
            <w:tcBorders>
              <w:top w:val="single" w:sz="12" w:space="0" w:color="auto"/>
              <w:left w:val="single" w:sz="12" w:space="0" w:color="auto"/>
              <w:bottom w:val="single" w:sz="12" w:space="0" w:color="auto"/>
              <w:right w:val="double" w:sz="4" w:space="0" w:color="auto"/>
            </w:tcBorders>
            <w:vAlign w:val="center"/>
          </w:tcPr>
          <w:p w:rsidR="007E0128" w:rsidRPr="00C76A8A" w:rsidRDefault="007E0128" w:rsidP="00260DEF">
            <w:pPr>
              <w:jc w:val="center"/>
              <w:rPr>
                <w:b/>
                <w:sz w:val="22"/>
                <w:szCs w:val="22"/>
              </w:rPr>
            </w:pPr>
          </w:p>
        </w:tc>
        <w:tc>
          <w:tcPr>
            <w:tcW w:w="1134" w:type="dxa"/>
            <w:gridSpan w:val="2"/>
            <w:tcBorders>
              <w:top w:val="single" w:sz="12" w:space="0" w:color="auto"/>
              <w:left w:val="nil"/>
              <w:bottom w:val="single" w:sz="12" w:space="0" w:color="auto"/>
              <w:right w:val="double" w:sz="4" w:space="0" w:color="auto"/>
            </w:tcBorders>
            <w:vAlign w:val="center"/>
          </w:tcPr>
          <w:p w:rsidR="007E0128" w:rsidRPr="00C76A8A" w:rsidRDefault="007E0128" w:rsidP="00260DEF">
            <w:pPr>
              <w:jc w:val="center"/>
              <w:rPr>
                <w:b/>
                <w:sz w:val="22"/>
                <w:szCs w:val="22"/>
              </w:rPr>
            </w:pPr>
          </w:p>
        </w:tc>
        <w:tc>
          <w:tcPr>
            <w:tcW w:w="1966" w:type="dxa"/>
            <w:tcBorders>
              <w:top w:val="single" w:sz="12" w:space="0" w:color="auto"/>
              <w:left w:val="nil"/>
              <w:bottom w:val="single" w:sz="12" w:space="0" w:color="auto"/>
              <w:right w:val="single" w:sz="4" w:space="0" w:color="auto"/>
            </w:tcBorders>
            <w:vAlign w:val="center"/>
          </w:tcPr>
          <w:p w:rsidR="007E0128" w:rsidRPr="00C76A8A" w:rsidRDefault="007E0128" w:rsidP="00260DEF">
            <w:pPr>
              <w:jc w:val="center"/>
              <w:rPr>
                <w:b/>
                <w:sz w:val="22"/>
                <w:szCs w:val="22"/>
              </w:rPr>
            </w:pPr>
          </w:p>
        </w:tc>
        <w:tc>
          <w:tcPr>
            <w:tcW w:w="813" w:type="dxa"/>
            <w:tcBorders>
              <w:top w:val="single" w:sz="12" w:space="0" w:color="auto"/>
              <w:left w:val="single" w:sz="4" w:space="0" w:color="auto"/>
              <w:bottom w:val="single" w:sz="12" w:space="0" w:color="auto"/>
              <w:right w:val="double" w:sz="4" w:space="0" w:color="auto"/>
            </w:tcBorders>
            <w:vAlign w:val="center"/>
          </w:tcPr>
          <w:p w:rsidR="007E0128" w:rsidRPr="00C76A8A" w:rsidRDefault="007E0128" w:rsidP="00260DEF">
            <w:pPr>
              <w:jc w:val="center"/>
              <w:rPr>
                <w:b/>
                <w:sz w:val="22"/>
                <w:szCs w:val="22"/>
              </w:rPr>
            </w:pPr>
          </w:p>
        </w:tc>
        <w:tc>
          <w:tcPr>
            <w:tcW w:w="1418" w:type="dxa"/>
            <w:gridSpan w:val="2"/>
            <w:tcBorders>
              <w:top w:val="single" w:sz="12" w:space="0" w:color="auto"/>
              <w:left w:val="nil"/>
              <w:bottom w:val="single" w:sz="12" w:space="0" w:color="auto"/>
              <w:right w:val="single" w:sz="4" w:space="0" w:color="auto"/>
            </w:tcBorders>
            <w:vAlign w:val="center"/>
          </w:tcPr>
          <w:p w:rsidR="007E0128" w:rsidRPr="00C76A8A" w:rsidRDefault="007E0128" w:rsidP="00260DEF">
            <w:pPr>
              <w:jc w:val="center"/>
              <w:rPr>
                <w:b/>
                <w:sz w:val="22"/>
                <w:szCs w:val="22"/>
              </w:rPr>
            </w:pPr>
          </w:p>
        </w:tc>
        <w:tc>
          <w:tcPr>
            <w:tcW w:w="1361" w:type="dxa"/>
            <w:tcBorders>
              <w:top w:val="single" w:sz="12" w:space="0" w:color="auto"/>
              <w:left w:val="single" w:sz="4" w:space="0" w:color="auto"/>
              <w:bottom w:val="single" w:sz="12" w:space="0" w:color="auto"/>
              <w:right w:val="double" w:sz="4" w:space="0" w:color="auto"/>
            </w:tcBorders>
            <w:vAlign w:val="center"/>
          </w:tcPr>
          <w:p w:rsidR="007E0128" w:rsidRPr="00C76A8A" w:rsidRDefault="007E0128" w:rsidP="00260DEF">
            <w:pPr>
              <w:jc w:val="center"/>
              <w:rPr>
                <w:b/>
                <w:sz w:val="22"/>
                <w:szCs w:val="22"/>
              </w:rPr>
            </w:pPr>
          </w:p>
        </w:tc>
        <w:tc>
          <w:tcPr>
            <w:tcW w:w="1077" w:type="dxa"/>
            <w:gridSpan w:val="2"/>
            <w:tcBorders>
              <w:top w:val="single" w:sz="12" w:space="0" w:color="auto"/>
              <w:left w:val="nil"/>
              <w:bottom w:val="single" w:sz="12" w:space="0" w:color="auto"/>
              <w:right w:val="single" w:sz="4" w:space="0" w:color="auto"/>
            </w:tcBorders>
            <w:vAlign w:val="center"/>
          </w:tcPr>
          <w:p w:rsidR="007E0128" w:rsidRPr="00C76A8A" w:rsidRDefault="007E0128" w:rsidP="00260DEF">
            <w:pPr>
              <w:jc w:val="center"/>
              <w:rPr>
                <w:b/>
                <w:sz w:val="22"/>
                <w:szCs w:val="22"/>
              </w:rPr>
            </w:pPr>
          </w:p>
        </w:tc>
        <w:tc>
          <w:tcPr>
            <w:tcW w:w="1361" w:type="dxa"/>
            <w:gridSpan w:val="2"/>
            <w:tcBorders>
              <w:top w:val="single" w:sz="12" w:space="0" w:color="auto"/>
              <w:left w:val="single" w:sz="4" w:space="0" w:color="auto"/>
              <w:bottom w:val="single" w:sz="12" w:space="0" w:color="auto"/>
              <w:right w:val="single" w:sz="4" w:space="0" w:color="auto"/>
            </w:tcBorders>
            <w:vAlign w:val="center"/>
          </w:tcPr>
          <w:p w:rsidR="007E0128" w:rsidRPr="00C76A8A" w:rsidRDefault="007E0128" w:rsidP="00260DEF">
            <w:pPr>
              <w:jc w:val="center"/>
              <w:rPr>
                <w:b/>
                <w:sz w:val="22"/>
                <w:szCs w:val="22"/>
              </w:rPr>
            </w:pPr>
          </w:p>
        </w:tc>
        <w:tc>
          <w:tcPr>
            <w:tcW w:w="795" w:type="dxa"/>
            <w:tcBorders>
              <w:top w:val="single" w:sz="12" w:space="0" w:color="auto"/>
              <w:left w:val="single" w:sz="4" w:space="0" w:color="auto"/>
              <w:bottom w:val="single" w:sz="12" w:space="0" w:color="auto"/>
              <w:right w:val="single" w:sz="12" w:space="0" w:color="auto"/>
            </w:tcBorders>
            <w:vAlign w:val="center"/>
          </w:tcPr>
          <w:p w:rsidR="007E0128" w:rsidRPr="00C76A8A" w:rsidRDefault="007E0128" w:rsidP="00260DEF">
            <w:pPr>
              <w:jc w:val="center"/>
              <w:rPr>
                <w:b/>
                <w:sz w:val="22"/>
                <w:szCs w:val="22"/>
              </w:rPr>
            </w:pPr>
          </w:p>
        </w:tc>
      </w:tr>
    </w:tbl>
    <w:p w:rsidR="007E0128" w:rsidRPr="00C76A8A" w:rsidRDefault="00400AA3" w:rsidP="007E0128">
      <w:pPr>
        <w:tabs>
          <w:tab w:val="left" w:pos="993"/>
        </w:tabs>
        <w:spacing w:before="240"/>
        <w:rPr>
          <w:b/>
          <w:sz w:val="22"/>
          <w:szCs w:val="22"/>
        </w:rPr>
      </w:pPr>
      <w:r>
        <w:rPr>
          <w:sz w:val="17"/>
          <w:szCs w:val="17"/>
        </w:rPr>
        <w:t>Основание</w:t>
      </w:r>
      <w:r>
        <w:rPr>
          <w:sz w:val="17"/>
          <w:szCs w:val="17"/>
        </w:rPr>
        <w:tab/>
      </w:r>
    </w:p>
    <w:p w:rsidR="007E0128" w:rsidRPr="00C76A8A" w:rsidRDefault="007E0128" w:rsidP="007E0128">
      <w:pPr>
        <w:pBdr>
          <w:top w:val="single" w:sz="4" w:space="1" w:color="auto"/>
        </w:pBdr>
        <w:spacing w:after="120"/>
        <w:ind w:left="992"/>
        <w:rPr>
          <w:sz w:val="2"/>
          <w:szCs w:val="2"/>
        </w:rPr>
      </w:pPr>
    </w:p>
    <w:tbl>
      <w:tblPr>
        <w:tblW w:w="0" w:type="auto"/>
        <w:tblInd w:w="28" w:type="dxa"/>
        <w:tblLayout w:type="fixed"/>
        <w:tblCellMar>
          <w:left w:w="28" w:type="dxa"/>
          <w:right w:w="28" w:type="dxa"/>
        </w:tblCellMar>
        <w:tblLook w:val="0000" w:firstRow="0" w:lastRow="0" w:firstColumn="0" w:lastColumn="0" w:noHBand="0" w:noVBand="0"/>
      </w:tblPr>
      <w:tblGrid>
        <w:gridCol w:w="851"/>
        <w:gridCol w:w="6173"/>
        <w:gridCol w:w="1056"/>
        <w:gridCol w:w="5812"/>
      </w:tblGrid>
      <w:tr w:rsidR="00EA706A" w:rsidTr="00260DEF">
        <w:tc>
          <w:tcPr>
            <w:tcW w:w="851" w:type="dxa"/>
            <w:tcBorders>
              <w:top w:val="nil"/>
              <w:left w:val="nil"/>
              <w:bottom w:val="nil"/>
              <w:right w:val="nil"/>
            </w:tcBorders>
            <w:vAlign w:val="bottom"/>
          </w:tcPr>
          <w:p w:rsidR="007E0128" w:rsidRPr="00C76A8A" w:rsidRDefault="00400AA3" w:rsidP="00260DEF">
            <w:pPr>
              <w:rPr>
                <w:sz w:val="17"/>
                <w:szCs w:val="17"/>
              </w:rPr>
            </w:pPr>
            <w:r>
              <w:rPr>
                <w:sz w:val="17"/>
                <w:szCs w:val="17"/>
              </w:rPr>
              <w:t>Кому</w:t>
            </w:r>
          </w:p>
        </w:tc>
        <w:tc>
          <w:tcPr>
            <w:tcW w:w="6173" w:type="dxa"/>
            <w:tcBorders>
              <w:top w:val="nil"/>
              <w:left w:val="nil"/>
              <w:bottom w:val="single" w:sz="4" w:space="0" w:color="auto"/>
              <w:right w:val="nil"/>
            </w:tcBorders>
            <w:vAlign w:val="bottom"/>
          </w:tcPr>
          <w:p w:rsidR="007E0128" w:rsidRPr="00C76A8A" w:rsidRDefault="007E0128" w:rsidP="00260DEF">
            <w:pPr>
              <w:rPr>
                <w:b/>
                <w:sz w:val="22"/>
                <w:szCs w:val="22"/>
              </w:rPr>
            </w:pPr>
          </w:p>
        </w:tc>
        <w:tc>
          <w:tcPr>
            <w:tcW w:w="1056" w:type="dxa"/>
            <w:tcBorders>
              <w:top w:val="nil"/>
              <w:left w:val="nil"/>
              <w:bottom w:val="nil"/>
              <w:right w:val="nil"/>
            </w:tcBorders>
            <w:vAlign w:val="bottom"/>
          </w:tcPr>
          <w:p w:rsidR="007E0128" w:rsidRPr="00C76A8A" w:rsidRDefault="00400AA3" w:rsidP="00260DEF">
            <w:pPr>
              <w:rPr>
                <w:sz w:val="17"/>
                <w:szCs w:val="17"/>
              </w:rPr>
            </w:pPr>
            <w:r>
              <w:rPr>
                <w:sz w:val="17"/>
                <w:szCs w:val="17"/>
              </w:rPr>
              <w:t>Через кого</w:t>
            </w:r>
          </w:p>
        </w:tc>
        <w:tc>
          <w:tcPr>
            <w:tcW w:w="5812" w:type="dxa"/>
            <w:tcBorders>
              <w:top w:val="nil"/>
              <w:left w:val="nil"/>
              <w:bottom w:val="single" w:sz="4" w:space="0" w:color="auto"/>
              <w:right w:val="nil"/>
            </w:tcBorders>
            <w:vAlign w:val="bottom"/>
          </w:tcPr>
          <w:p w:rsidR="007E0128" w:rsidRPr="00C76A8A" w:rsidRDefault="007E0128" w:rsidP="00260DEF">
            <w:pPr>
              <w:rPr>
                <w:b/>
                <w:sz w:val="22"/>
                <w:szCs w:val="22"/>
              </w:rPr>
            </w:pPr>
          </w:p>
        </w:tc>
      </w:tr>
    </w:tbl>
    <w:p w:rsidR="007E0128" w:rsidRPr="00C76A8A" w:rsidRDefault="007E0128" w:rsidP="007E0128">
      <w:pPr>
        <w:rPr>
          <w:sz w:val="8"/>
          <w:szCs w:val="8"/>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07"/>
        <w:gridCol w:w="1304"/>
        <w:gridCol w:w="1361"/>
        <w:gridCol w:w="794"/>
        <w:gridCol w:w="624"/>
        <w:gridCol w:w="1134"/>
        <w:gridCol w:w="851"/>
        <w:gridCol w:w="624"/>
        <w:gridCol w:w="794"/>
        <w:gridCol w:w="907"/>
        <w:gridCol w:w="737"/>
        <w:gridCol w:w="851"/>
        <w:gridCol w:w="624"/>
        <w:gridCol w:w="851"/>
        <w:gridCol w:w="1531"/>
      </w:tblGrid>
      <w:tr w:rsidR="00EA706A" w:rsidTr="00260DEF">
        <w:trPr>
          <w:cantSplit/>
          <w:trHeight w:hRule="exact" w:val="240"/>
        </w:trPr>
        <w:tc>
          <w:tcPr>
            <w:tcW w:w="2211" w:type="dxa"/>
            <w:gridSpan w:val="2"/>
            <w:tcBorders>
              <w:top w:val="double" w:sz="4" w:space="0" w:color="auto"/>
              <w:left w:val="double" w:sz="4" w:space="0" w:color="auto"/>
              <w:bottom w:val="single" w:sz="4" w:space="0" w:color="auto"/>
              <w:right w:val="double" w:sz="4" w:space="0" w:color="auto"/>
            </w:tcBorders>
            <w:vAlign w:val="center"/>
          </w:tcPr>
          <w:p w:rsidR="007E0128" w:rsidRPr="00C76A8A" w:rsidRDefault="00400AA3" w:rsidP="00260DEF">
            <w:pPr>
              <w:jc w:val="center"/>
              <w:rPr>
                <w:sz w:val="14"/>
                <w:szCs w:val="14"/>
              </w:rPr>
            </w:pPr>
            <w:r>
              <w:rPr>
                <w:sz w:val="14"/>
                <w:szCs w:val="14"/>
              </w:rPr>
              <w:t>Кор</w:t>
            </w:r>
            <w:r>
              <w:rPr>
                <w:sz w:val="14"/>
                <w:szCs w:val="14"/>
              </w:rPr>
              <w:softHyphen/>
              <w:t>рес</w:t>
            </w:r>
            <w:r>
              <w:rPr>
                <w:sz w:val="14"/>
                <w:szCs w:val="14"/>
              </w:rPr>
              <w:softHyphen/>
              <w:t>пон</w:t>
            </w:r>
            <w:r>
              <w:rPr>
                <w:sz w:val="14"/>
                <w:szCs w:val="14"/>
              </w:rPr>
              <w:softHyphen/>
              <w:t>ди</w:t>
            </w:r>
            <w:r>
              <w:rPr>
                <w:sz w:val="14"/>
                <w:szCs w:val="14"/>
              </w:rPr>
              <w:softHyphen/>
              <w:t>рую</w:t>
            </w:r>
            <w:r>
              <w:rPr>
                <w:sz w:val="14"/>
                <w:szCs w:val="14"/>
              </w:rPr>
              <w:softHyphen/>
              <w:t>щий счет</w:t>
            </w:r>
          </w:p>
        </w:tc>
        <w:tc>
          <w:tcPr>
            <w:tcW w:w="2155" w:type="dxa"/>
            <w:gridSpan w:val="2"/>
            <w:tcBorders>
              <w:top w:val="double" w:sz="4" w:space="0" w:color="auto"/>
              <w:left w:val="nil"/>
              <w:bottom w:val="single" w:sz="4" w:space="0" w:color="auto"/>
              <w:right w:val="double" w:sz="4" w:space="0" w:color="auto"/>
            </w:tcBorders>
            <w:vAlign w:val="center"/>
          </w:tcPr>
          <w:p w:rsidR="007E0128" w:rsidRPr="00C76A8A" w:rsidRDefault="00400AA3" w:rsidP="00260DEF">
            <w:pPr>
              <w:jc w:val="center"/>
              <w:rPr>
                <w:sz w:val="14"/>
                <w:szCs w:val="14"/>
              </w:rPr>
            </w:pPr>
            <w:r>
              <w:rPr>
                <w:sz w:val="14"/>
                <w:szCs w:val="14"/>
              </w:rPr>
              <w:t>Ма</w:t>
            </w:r>
            <w:r>
              <w:rPr>
                <w:sz w:val="14"/>
                <w:szCs w:val="14"/>
              </w:rPr>
              <w:softHyphen/>
              <w:t>те</w:t>
            </w:r>
            <w:r>
              <w:rPr>
                <w:sz w:val="14"/>
                <w:szCs w:val="14"/>
              </w:rPr>
              <w:softHyphen/>
              <w:t>ри</w:t>
            </w:r>
            <w:r>
              <w:rPr>
                <w:sz w:val="14"/>
                <w:szCs w:val="14"/>
              </w:rPr>
              <w:softHyphen/>
              <w:t>аль</w:t>
            </w:r>
            <w:r>
              <w:rPr>
                <w:sz w:val="14"/>
                <w:szCs w:val="14"/>
              </w:rPr>
              <w:softHyphen/>
              <w:t>ные цен</w:t>
            </w:r>
            <w:r>
              <w:rPr>
                <w:sz w:val="14"/>
                <w:szCs w:val="14"/>
              </w:rPr>
              <w:softHyphen/>
              <w:t>нос</w:t>
            </w:r>
            <w:r>
              <w:rPr>
                <w:sz w:val="14"/>
                <w:szCs w:val="14"/>
              </w:rPr>
              <w:softHyphen/>
              <w:t>ти</w:t>
            </w:r>
          </w:p>
        </w:tc>
        <w:tc>
          <w:tcPr>
            <w:tcW w:w="1758" w:type="dxa"/>
            <w:gridSpan w:val="2"/>
            <w:tcBorders>
              <w:top w:val="double" w:sz="4" w:space="0" w:color="auto"/>
              <w:left w:val="nil"/>
              <w:bottom w:val="single" w:sz="4" w:space="0" w:color="auto"/>
              <w:right w:val="double" w:sz="4" w:space="0" w:color="auto"/>
            </w:tcBorders>
            <w:vAlign w:val="center"/>
          </w:tcPr>
          <w:p w:rsidR="007E0128" w:rsidRPr="00C76A8A" w:rsidRDefault="00400AA3" w:rsidP="00260DEF">
            <w:pPr>
              <w:jc w:val="center"/>
              <w:rPr>
                <w:sz w:val="14"/>
                <w:szCs w:val="14"/>
              </w:rPr>
            </w:pPr>
            <w:r>
              <w:rPr>
                <w:sz w:val="14"/>
                <w:szCs w:val="14"/>
              </w:rPr>
              <w:t>Еди</w:t>
            </w:r>
            <w:r>
              <w:rPr>
                <w:sz w:val="14"/>
                <w:szCs w:val="14"/>
              </w:rPr>
              <w:softHyphen/>
              <w:t>ни</w:t>
            </w:r>
            <w:r>
              <w:rPr>
                <w:sz w:val="14"/>
                <w:szCs w:val="14"/>
              </w:rPr>
              <w:softHyphen/>
              <w:t>ца из</w:t>
            </w:r>
            <w:r>
              <w:rPr>
                <w:sz w:val="14"/>
                <w:szCs w:val="14"/>
              </w:rPr>
              <w:softHyphen/>
              <w:t>ме</w:t>
            </w:r>
            <w:r>
              <w:rPr>
                <w:sz w:val="14"/>
                <w:szCs w:val="14"/>
              </w:rPr>
              <w:softHyphen/>
              <w:t>ре</w:t>
            </w:r>
            <w:r>
              <w:rPr>
                <w:sz w:val="14"/>
                <w:szCs w:val="14"/>
              </w:rPr>
              <w:softHyphen/>
              <w:t>ния</w:t>
            </w:r>
          </w:p>
        </w:tc>
        <w:tc>
          <w:tcPr>
            <w:tcW w:w="1475" w:type="dxa"/>
            <w:gridSpan w:val="2"/>
            <w:tcBorders>
              <w:top w:val="double" w:sz="4" w:space="0" w:color="auto"/>
              <w:left w:val="nil"/>
              <w:bottom w:val="single" w:sz="4" w:space="0" w:color="auto"/>
              <w:right w:val="double" w:sz="4" w:space="0" w:color="auto"/>
            </w:tcBorders>
            <w:vAlign w:val="center"/>
          </w:tcPr>
          <w:p w:rsidR="007E0128" w:rsidRPr="00C76A8A" w:rsidRDefault="00400AA3" w:rsidP="00260DEF">
            <w:pPr>
              <w:jc w:val="center"/>
              <w:rPr>
                <w:sz w:val="14"/>
                <w:szCs w:val="14"/>
              </w:rPr>
            </w:pPr>
            <w:r>
              <w:rPr>
                <w:sz w:val="14"/>
                <w:szCs w:val="14"/>
              </w:rPr>
              <w:t>Ко</w:t>
            </w:r>
            <w:r>
              <w:rPr>
                <w:sz w:val="14"/>
                <w:szCs w:val="14"/>
              </w:rPr>
              <w:softHyphen/>
              <w:t>ли</w:t>
            </w:r>
            <w:r>
              <w:rPr>
                <w:sz w:val="14"/>
                <w:szCs w:val="14"/>
              </w:rPr>
              <w:softHyphen/>
              <w:t>чес</w:t>
            </w:r>
            <w:r>
              <w:rPr>
                <w:sz w:val="14"/>
                <w:szCs w:val="14"/>
              </w:rPr>
              <w:softHyphen/>
              <w:t>тво</w:t>
            </w:r>
          </w:p>
        </w:tc>
        <w:tc>
          <w:tcPr>
            <w:tcW w:w="794" w:type="dxa"/>
            <w:vMerge w:val="restart"/>
            <w:tcBorders>
              <w:top w:val="double" w:sz="4" w:space="0" w:color="auto"/>
              <w:left w:val="nil"/>
              <w:bottom w:val="single" w:sz="4" w:space="0" w:color="auto"/>
              <w:right w:val="double" w:sz="4" w:space="0" w:color="auto"/>
            </w:tcBorders>
          </w:tcPr>
          <w:p w:rsidR="007E0128" w:rsidRPr="00C76A8A" w:rsidRDefault="00400AA3" w:rsidP="00260DEF">
            <w:pPr>
              <w:spacing w:before="80"/>
              <w:jc w:val="center"/>
              <w:rPr>
                <w:sz w:val="14"/>
                <w:szCs w:val="14"/>
              </w:rPr>
            </w:pPr>
            <w:r>
              <w:rPr>
                <w:sz w:val="14"/>
                <w:szCs w:val="14"/>
              </w:rPr>
              <w:t>Це</w:t>
            </w:r>
            <w:r>
              <w:rPr>
                <w:sz w:val="14"/>
                <w:szCs w:val="14"/>
              </w:rPr>
              <w:softHyphen/>
              <w:t>на,</w:t>
            </w:r>
            <w:r>
              <w:rPr>
                <w:sz w:val="14"/>
                <w:szCs w:val="14"/>
                <w:lang w:val="en-US"/>
              </w:rPr>
              <w:br/>
            </w:r>
            <w:r>
              <w:rPr>
                <w:sz w:val="14"/>
                <w:szCs w:val="14"/>
              </w:rPr>
              <w:t>руб.</w:t>
            </w:r>
            <w:r>
              <w:rPr>
                <w:sz w:val="14"/>
                <w:szCs w:val="14"/>
                <w:lang w:val="en-US"/>
              </w:rPr>
              <w:t xml:space="preserve"> </w:t>
            </w:r>
            <w:r>
              <w:rPr>
                <w:sz w:val="14"/>
                <w:szCs w:val="14"/>
              </w:rPr>
              <w:t>коп.</w:t>
            </w:r>
          </w:p>
        </w:tc>
        <w:tc>
          <w:tcPr>
            <w:tcW w:w="907" w:type="dxa"/>
            <w:vMerge w:val="restart"/>
            <w:tcBorders>
              <w:top w:val="double" w:sz="4" w:space="0" w:color="auto"/>
              <w:left w:val="nil"/>
              <w:bottom w:val="single" w:sz="4" w:space="0" w:color="auto"/>
              <w:right w:val="double" w:sz="4" w:space="0" w:color="auto"/>
            </w:tcBorders>
          </w:tcPr>
          <w:p w:rsidR="007E0128" w:rsidRPr="00C76A8A" w:rsidRDefault="00400AA3" w:rsidP="00260DEF">
            <w:pPr>
              <w:spacing w:before="80"/>
              <w:jc w:val="center"/>
              <w:rPr>
                <w:sz w:val="14"/>
                <w:szCs w:val="14"/>
              </w:rPr>
            </w:pPr>
            <w:r>
              <w:rPr>
                <w:sz w:val="14"/>
                <w:szCs w:val="14"/>
              </w:rPr>
              <w:t>Сум</w:t>
            </w:r>
            <w:r>
              <w:rPr>
                <w:sz w:val="14"/>
                <w:szCs w:val="14"/>
              </w:rPr>
              <w:softHyphen/>
              <w:t xml:space="preserve">ма </w:t>
            </w:r>
            <w:r>
              <w:rPr>
                <w:sz w:val="14"/>
                <w:szCs w:val="14"/>
              </w:rPr>
              <w:br/>
              <w:t>без уче</w:t>
            </w:r>
            <w:r>
              <w:rPr>
                <w:sz w:val="14"/>
                <w:szCs w:val="14"/>
              </w:rPr>
              <w:softHyphen/>
              <w:t>та НДС,</w:t>
            </w:r>
            <w:r>
              <w:rPr>
                <w:sz w:val="14"/>
                <w:szCs w:val="14"/>
              </w:rPr>
              <w:br/>
              <w:t>руб. коп.</w:t>
            </w:r>
          </w:p>
        </w:tc>
        <w:tc>
          <w:tcPr>
            <w:tcW w:w="737" w:type="dxa"/>
            <w:vMerge w:val="restart"/>
            <w:tcBorders>
              <w:top w:val="double" w:sz="4" w:space="0" w:color="auto"/>
              <w:left w:val="nil"/>
              <w:bottom w:val="single" w:sz="4" w:space="0" w:color="auto"/>
              <w:right w:val="double" w:sz="4" w:space="0" w:color="auto"/>
            </w:tcBorders>
          </w:tcPr>
          <w:p w:rsidR="007E0128" w:rsidRPr="00C76A8A" w:rsidRDefault="00400AA3" w:rsidP="00260DEF">
            <w:pPr>
              <w:spacing w:before="80"/>
              <w:jc w:val="center"/>
              <w:rPr>
                <w:sz w:val="14"/>
                <w:szCs w:val="14"/>
              </w:rPr>
            </w:pPr>
            <w:r>
              <w:rPr>
                <w:sz w:val="14"/>
                <w:szCs w:val="14"/>
              </w:rPr>
              <w:t>Сум</w:t>
            </w:r>
            <w:r>
              <w:rPr>
                <w:sz w:val="14"/>
                <w:szCs w:val="14"/>
              </w:rPr>
              <w:softHyphen/>
              <w:t>ма НДС,</w:t>
            </w:r>
            <w:r>
              <w:rPr>
                <w:sz w:val="14"/>
                <w:szCs w:val="14"/>
                <w:lang w:val="en-US"/>
              </w:rPr>
              <w:br/>
            </w:r>
            <w:r>
              <w:rPr>
                <w:sz w:val="14"/>
                <w:szCs w:val="14"/>
              </w:rPr>
              <w:t>руб.</w:t>
            </w:r>
            <w:r>
              <w:rPr>
                <w:sz w:val="14"/>
                <w:szCs w:val="14"/>
                <w:lang w:val="en-US"/>
              </w:rPr>
              <w:t xml:space="preserve"> </w:t>
            </w:r>
            <w:r>
              <w:rPr>
                <w:sz w:val="14"/>
                <w:szCs w:val="14"/>
              </w:rPr>
              <w:t>коп.</w:t>
            </w:r>
          </w:p>
        </w:tc>
        <w:tc>
          <w:tcPr>
            <w:tcW w:w="851" w:type="dxa"/>
            <w:vMerge w:val="restart"/>
            <w:tcBorders>
              <w:top w:val="double" w:sz="4" w:space="0" w:color="auto"/>
              <w:left w:val="nil"/>
              <w:bottom w:val="single" w:sz="4" w:space="0" w:color="auto"/>
              <w:right w:val="nil"/>
            </w:tcBorders>
          </w:tcPr>
          <w:p w:rsidR="007E0128" w:rsidRPr="00C76A8A" w:rsidRDefault="00400AA3" w:rsidP="00260DEF">
            <w:pPr>
              <w:spacing w:before="80"/>
              <w:jc w:val="center"/>
              <w:rPr>
                <w:sz w:val="14"/>
                <w:szCs w:val="14"/>
              </w:rPr>
            </w:pPr>
            <w:r>
              <w:rPr>
                <w:sz w:val="14"/>
                <w:szCs w:val="14"/>
              </w:rPr>
              <w:t>Все</w:t>
            </w:r>
            <w:r>
              <w:rPr>
                <w:sz w:val="14"/>
                <w:szCs w:val="14"/>
              </w:rPr>
              <w:softHyphen/>
              <w:t xml:space="preserve">го </w:t>
            </w:r>
            <w:r>
              <w:rPr>
                <w:sz w:val="14"/>
                <w:szCs w:val="14"/>
              </w:rPr>
              <w:br/>
              <w:t>с уче</w:t>
            </w:r>
            <w:r>
              <w:rPr>
                <w:sz w:val="14"/>
                <w:szCs w:val="14"/>
              </w:rPr>
              <w:softHyphen/>
              <w:t>том НДС,</w:t>
            </w:r>
            <w:r>
              <w:rPr>
                <w:sz w:val="14"/>
                <w:szCs w:val="14"/>
              </w:rPr>
              <w:br/>
              <w:t>руб. коп.</w:t>
            </w:r>
          </w:p>
        </w:tc>
        <w:tc>
          <w:tcPr>
            <w:tcW w:w="1475" w:type="dxa"/>
            <w:gridSpan w:val="2"/>
            <w:tcBorders>
              <w:top w:val="double" w:sz="4" w:space="0" w:color="auto"/>
              <w:left w:val="double" w:sz="4" w:space="0" w:color="auto"/>
              <w:bottom w:val="single" w:sz="4" w:space="0" w:color="auto"/>
              <w:right w:val="double" w:sz="4" w:space="0" w:color="auto"/>
            </w:tcBorders>
            <w:vAlign w:val="center"/>
          </w:tcPr>
          <w:p w:rsidR="007E0128" w:rsidRPr="00C76A8A" w:rsidRDefault="00400AA3" w:rsidP="00260DEF">
            <w:pPr>
              <w:jc w:val="center"/>
              <w:rPr>
                <w:sz w:val="14"/>
                <w:szCs w:val="14"/>
              </w:rPr>
            </w:pPr>
            <w:r>
              <w:rPr>
                <w:sz w:val="14"/>
                <w:szCs w:val="14"/>
              </w:rPr>
              <w:t>Но</w:t>
            </w:r>
            <w:r>
              <w:rPr>
                <w:sz w:val="14"/>
                <w:szCs w:val="14"/>
              </w:rPr>
              <w:softHyphen/>
              <w:t>мер</w:t>
            </w:r>
          </w:p>
        </w:tc>
        <w:tc>
          <w:tcPr>
            <w:tcW w:w="1531" w:type="dxa"/>
            <w:vMerge w:val="restart"/>
            <w:tcBorders>
              <w:top w:val="double" w:sz="4" w:space="0" w:color="auto"/>
              <w:left w:val="nil"/>
              <w:bottom w:val="single" w:sz="4" w:space="0" w:color="auto"/>
              <w:right w:val="double" w:sz="4" w:space="0" w:color="auto"/>
            </w:tcBorders>
          </w:tcPr>
          <w:p w:rsidR="007E0128" w:rsidRPr="00C76A8A" w:rsidRDefault="00400AA3" w:rsidP="00260DEF">
            <w:pPr>
              <w:spacing w:before="80"/>
              <w:jc w:val="center"/>
              <w:rPr>
                <w:sz w:val="14"/>
                <w:szCs w:val="14"/>
              </w:rPr>
            </w:pPr>
            <w:r>
              <w:rPr>
                <w:sz w:val="14"/>
                <w:szCs w:val="14"/>
              </w:rPr>
              <w:t>По</w:t>
            </w:r>
            <w:r>
              <w:rPr>
                <w:sz w:val="14"/>
                <w:szCs w:val="14"/>
              </w:rPr>
              <w:softHyphen/>
              <w:t>ряд</w:t>
            </w:r>
            <w:r>
              <w:rPr>
                <w:sz w:val="14"/>
                <w:szCs w:val="14"/>
              </w:rPr>
              <w:softHyphen/>
              <w:t>ко</w:t>
            </w:r>
            <w:r>
              <w:rPr>
                <w:sz w:val="14"/>
                <w:szCs w:val="14"/>
              </w:rPr>
              <w:softHyphen/>
              <w:t>вый н</w:t>
            </w:r>
            <w:proofErr w:type="gramStart"/>
            <w:r>
              <w:rPr>
                <w:sz w:val="14"/>
                <w:szCs w:val="14"/>
              </w:rPr>
              <w:t>о-</w:t>
            </w:r>
            <w:proofErr w:type="gramEnd"/>
            <w:r>
              <w:rPr>
                <w:sz w:val="14"/>
                <w:szCs w:val="14"/>
              </w:rPr>
              <w:br/>
              <w:t>мер за</w:t>
            </w:r>
            <w:r>
              <w:rPr>
                <w:sz w:val="14"/>
                <w:szCs w:val="14"/>
              </w:rPr>
              <w:softHyphen/>
              <w:t>пи</w:t>
            </w:r>
            <w:r>
              <w:rPr>
                <w:sz w:val="14"/>
                <w:szCs w:val="14"/>
              </w:rPr>
              <w:softHyphen/>
              <w:t xml:space="preserve">си по </w:t>
            </w:r>
            <w:r>
              <w:rPr>
                <w:sz w:val="14"/>
                <w:szCs w:val="14"/>
              </w:rPr>
              <w:br/>
              <w:t>склад</w:t>
            </w:r>
            <w:r>
              <w:rPr>
                <w:sz w:val="14"/>
                <w:szCs w:val="14"/>
              </w:rPr>
              <w:softHyphen/>
              <w:t xml:space="preserve">ской </w:t>
            </w:r>
            <w:r>
              <w:rPr>
                <w:sz w:val="14"/>
                <w:szCs w:val="14"/>
              </w:rPr>
              <w:br/>
              <w:t>кар</w:t>
            </w:r>
            <w:r>
              <w:rPr>
                <w:sz w:val="14"/>
                <w:szCs w:val="14"/>
              </w:rPr>
              <w:softHyphen/>
              <w:t>то</w:t>
            </w:r>
            <w:r>
              <w:rPr>
                <w:sz w:val="14"/>
                <w:szCs w:val="14"/>
              </w:rPr>
              <w:softHyphen/>
              <w:t>те</w:t>
            </w:r>
            <w:r>
              <w:rPr>
                <w:sz w:val="14"/>
                <w:szCs w:val="14"/>
              </w:rPr>
              <w:softHyphen/>
              <w:t>ке</w:t>
            </w:r>
          </w:p>
        </w:tc>
      </w:tr>
      <w:tr w:rsidR="00EA706A" w:rsidTr="00260DEF">
        <w:trPr>
          <w:cantSplit/>
          <w:trHeight w:val="900"/>
        </w:trPr>
        <w:tc>
          <w:tcPr>
            <w:tcW w:w="907" w:type="dxa"/>
            <w:tcBorders>
              <w:top w:val="single" w:sz="4" w:space="0" w:color="auto"/>
              <w:left w:val="double" w:sz="4" w:space="0" w:color="auto"/>
              <w:bottom w:val="single" w:sz="4" w:space="0" w:color="auto"/>
              <w:right w:val="single" w:sz="4" w:space="0" w:color="auto"/>
            </w:tcBorders>
          </w:tcPr>
          <w:p w:rsidR="007E0128" w:rsidRPr="00C76A8A" w:rsidRDefault="00400AA3" w:rsidP="00260DEF">
            <w:pPr>
              <w:spacing w:before="80"/>
              <w:jc w:val="center"/>
              <w:rPr>
                <w:sz w:val="14"/>
                <w:szCs w:val="14"/>
              </w:rPr>
            </w:pPr>
            <w:r>
              <w:rPr>
                <w:sz w:val="14"/>
                <w:szCs w:val="14"/>
              </w:rPr>
              <w:t xml:space="preserve">счет, </w:t>
            </w:r>
            <w:r>
              <w:rPr>
                <w:sz w:val="14"/>
                <w:szCs w:val="14"/>
              </w:rPr>
              <w:br/>
              <w:t>суб</w:t>
            </w:r>
            <w:r>
              <w:rPr>
                <w:sz w:val="14"/>
                <w:szCs w:val="14"/>
              </w:rPr>
              <w:softHyphen/>
              <w:t>счет</w:t>
            </w:r>
          </w:p>
        </w:tc>
        <w:tc>
          <w:tcPr>
            <w:tcW w:w="1304" w:type="dxa"/>
            <w:tcBorders>
              <w:top w:val="single" w:sz="4" w:space="0" w:color="auto"/>
              <w:left w:val="single" w:sz="4" w:space="0" w:color="auto"/>
              <w:bottom w:val="single" w:sz="4" w:space="0" w:color="auto"/>
              <w:right w:val="double" w:sz="4" w:space="0" w:color="auto"/>
            </w:tcBorders>
          </w:tcPr>
          <w:p w:rsidR="007E0128" w:rsidRPr="00C76A8A" w:rsidRDefault="00400AA3" w:rsidP="00260DEF">
            <w:pPr>
              <w:spacing w:before="80"/>
              <w:jc w:val="center"/>
              <w:rPr>
                <w:sz w:val="14"/>
                <w:szCs w:val="14"/>
              </w:rPr>
            </w:pPr>
            <w:r>
              <w:rPr>
                <w:sz w:val="14"/>
                <w:szCs w:val="14"/>
              </w:rPr>
              <w:t xml:space="preserve">Код </w:t>
            </w:r>
            <w:proofErr w:type="spellStart"/>
            <w:r>
              <w:rPr>
                <w:sz w:val="14"/>
                <w:szCs w:val="14"/>
              </w:rPr>
              <w:t>ана</w:t>
            </w:r>
            <w:r>
              <w:rPr>
                <w:sz w:val="14"/>
                <w:szCs w:val="14"/>
              </w:rPr>
              <w:softHyphen/>
              <w:t>ли</w:t>
            </w:r>
            <w:r>
              <w:rPr>
                <w:sz w:val="14"/>
                <w:szCs w:val="14"/>
              </w:rPr>
              <w:softHyphen/>
              <w:t>т</w:t>
            </w:r>
            <w:proofErr w:type="gramStart"/>
            <w:r>
              <w:rPr>
                <w:sz w:val="14"/>
                <w:szCs w:val="14"/>
              </w:rPr>
              <w:t>и</w:t>
            </w:r>
            <w:proofErr w:type="spellEnd"/>
            <w:r>
              <w:rPr>
                <w:sz w:val="14"/>
                <w:szCs w:val="14"/>
              </w:rPr>
              <w:t>-</w:t>
            </w:r>
            <w:proofErr w:type="gramEnd"/>
            <w:r>
              <w:rPr>
                <w:sz w:val="14"/>
                <w:szCs w:val="14"/>
              </w:rPr>
              <w:br/>
            </w:r>
            <w:proofErr w:type="spellStart"/>
            <w:r>
              <w:rPr>
                <w:sz w:val="14"/>
                <w:szCs w:val="14"/>
              </w:rPr>
              <w:t>чес</w:t>
            </w:r>
            <w:r>
              <w:rPr>
                <w:sz w:val="14"/>
                <w:szCs w:val="14"/>
              </w:rPr>
              <w:softHyphen/>
              <w:t>ко</w:t>
            </w:r>
            <w:r>
              <w:rPr>
                <w:sz w:val="14"/>
                <w:szCs w:val="14"/>
              </w:rPr>
              <w:softHyphen/>
              <w:t>го</w:t>
            </w:r>
            <w:proofErr w:type="spellEnd"/>
            <w:r>
              <w:rPr>
                <w:sz w:val="14"/>
                <w:szCs w:val="14"/>
              </w:rPr>
              <w:t xml:space="preserve"> уче</w:t>
            </w:r>
            <w:r>
              <w:rPr>
                <w:sz w:val="14"/>
                <w:szCs w:val="14"/>
              </w:rPr>
              <w:softHyphen/>
              <w:t>та</w:t>
            </w:r>
          </w:p>
        </w:tc>
        <w:tc>
          <w:tcPr>
            <w:tcW w:w="1361" w:type="dxa"/>
            <w:tcBorders>
              <w:top w:val="single" w:sz="4" w:space="0" w:color="auto"/>
              <w:left w:val="nil"/>
              <w:bottom w:val="single" w:sz="4" w:space="0" w:color="auto"/>
              <w:right w:val="single" w:sz="4" w:space="0" w:color="auto"/>
            </w:tcBorders>
          </w:tcPr>
          <w:p w:rsidR="007E0128" w:rsidRPr="00C76A8A" w:rsidRDefault="00400AA3" w:rsidP="00260DEF">
            <w:pPr>
              <w:spacing w:before="80"/>
              <w:jc w:val="center"/>
              <w:rPr>
                <w:sz w:val="14"/>
                <w:szCs w:val="14"/>
              </w:rPr>
            </w:pPr>
            <w:r>
              <w:rPr>
                <w:sz w:val="14"/>
                <w:szCs w:val="14"/>
              </w:rPr>
              <w:t>на</w:t>
            </w:r>
            <w:r>
              <w:rPr>
                <w:sz w:val="14"/>
                <w:szCs w:val="14"/>
              </w:rPr>
              <w:softHyphen/>
              <w:t>име</w:t>
            </w:r>
            <w:r>
              <w:rPr>
                <w:sz w:val="14"/>
                <w:szCs w:val="14"/>
              </w:rPr>
              <w:softHyphen/>
              <w:t>но</w:t>
            </w:r>
            <w:r>
              <w:rPr>
                <w:sz w:val="14"/>
                <w:szCs w:val="14"/>
              </w:rPr>
              <w:softHyphen/>
              <w:t>ва</w:t>
            </w:r>
            <w:r>
              <w:rPr>
                <w:sz w:val="14"/>
                <w:szCs w:val="14"/>
              </w:rPr>
              <w:softHyphen/>
              <w:t>ние, сорт, раз</w:t>
            </w:r>
            <w:r>
              <w:rPr>
                <w:sz w:val="14"/>
                <w:szCs w:val="14"/>
              </w:rPr>
              <w:softHyphen/>
              <w:t xml:space="preserve">мер, </w:t>
            </w:r>
            <w:r>
              <w:rPr>
                <w:sz w:val="14"/>
                <w:szCs w:val="14"/>
              </w:rPr>
              <w:br/>
              <w:t>мар</w:t>
            </w:r>
            <w:r>
              <w:rPr>
                <w:sz w:val="14"/>
                <w:szCs w:val="14"/>
              </w:rPr>
              <w:softHyphen/>
              <w:t>ка</w:t>
            </w:r>
          </w:p>
        </w:tc>
        <w:tc>
          <w:tcPr>
            <w:tcW w:w="794" w:type="dxa"/>
            <w:tcBorders>
              <w:top w:val="single" w:sz="4" w:space="0" w:color="auto"/>
              <w:left w:val="single" w:sz="4" w:space="0" w:color="auto"/>
              <w:bottom w:val="single" w:sz="4" w:space="0" w:color="auto"/>
              <w:right w:val="double" w:sz="4" w:space="0" w:color="auto"/>
            </w:tcBorders>
          </w:tcPr>
          <w:p w:rsidR="007E0128" w:rsidRPr="00C76A8A" w:rsidRDefault="00400AA3" w:rsidP="00260DEF">
            <w:pPr>
              <w:spacing w:before="80"/>
              <w:jc w:val="center"/>
              <w:rPr>
                <w:sz w:val="14"/>
                <w:szCs w:val="14"/>
              </w:rPr>
            </w:pPr>
            <w:proofErr w:type="spellStart"/>
            <w:r>
              <w:rPr>
                <w:sz w:val="14"/>
                <w:szCs w:val="14"/>
              </w:rPr>
              <w:t>но</w:t>
            </w:r>
            <w:r>
              <w:rPr>
                <w:sz w:val="14"/>
                <w:szCs w:val="14"/>
              </w:rPr>
              <w:softHyphen/>
              <w:t>ме</w:t>
            </w:r>
            <w:proofErr w:type="gramStart"/>
            <w:r>
              <w:rPr>
                <w:sz w:val="14"/>
                <w:szCs w:val="14"/>
              </w:rPr>
              <w:t>н</w:t>
            </w:r>
            <w:proofErr w:type="spellEnd"/>
            <w:r>
              <w:rPr>
                <w:sz w:val="14"/>
                <w:szCs w:val="14"/>
              </w:rPr>
              <w:t>-</w:t>
            </w:r>
            <w:proofErr w:type="gramEnd"/>
            <w:r>
              <w:rPr>
                <w:sz w:val="14"/>
                <w:szCs w:val="14"/>
              </w:rPr>
              <w:br/>
            </w:r>
            <w:r>
              <w:rPr>
                <w:sz w:val="14"/>
                <w:szCs w:val="14"/>
              </w:rPr>
              <w:softHyphen/>
            </w:r>
            <w:proofErr w:type="spellStart"/>
            <w:r>
              <w:rPr>
                <w:sz w:val="14"/>
                <w:szCs w:val="14"/>
              </w:rPr>
              <w:t>кла</w:t>
            </w:r>
            <w:r>
              <w:rPr>
                <w:sz w:val="14"/>
                <w:szCs w:val="14"/>
              </w:rPr>
              <w:softHyphen/>
              <w:t>тур</w:t>
            </w:r>
            <w:proofErr w:type="spellEnd"/>
            <w:r>
              <w:rPr>
                <w:sz w:val="14"/>
                <w:szCs w:val="14"/>
              </w:rPr>
              <w:t>-</w:t>
            </w:r>
            <w:r>
              <w:rPr>
                <w:sz w:val="14"/>
                <w:szCs w:val="14"/>
              </w:rPr>
              <w:br/>
            </w:r>
            <w:proofErr w:type="spellStart"/>
            <w:r>
              <w:rPr>
                <w:sz w:val="14"/>
                <w:szCs w:val="14"/>
              </w:rPr>
              <w:t>ный</w:t>
            </w:r>
            <w:proofErr w:type="spellEnd"/>
            <w:r>
              <w:rPr>
                <w:sz w:val="14"/>
                <w:szCs w:val="14"/>
              </w:rPr>
              <w:t xml:space="preserve"> </w:t>
            </w:r>
            <w:r>
              <w:rPr>
                <w:sz w:val="14"/>
                <w:szCs w:val="14"/>
              </w:rPr>
              <w:br/>
              <w:t>но</w:t>
            </w:r>
            <w:r>
              <w:rPr>
                <w:sz w:val="14"/>
                <w:szCs w:val="14"/>
              </w:rPr>
              <w:softHyphen/>
              <w:t>мер</w:t>
            </w:r>
          </w:p>
        </w:tc>
        <w:tc>
          <w:tcPr>
            <w:tcW w:w="624" w:type="dxa"/>
            <w:tcBorders>
              <w:top w:val="single" w:sz="4" w:space="0" w:color="auto"/>
              <w:left w:val="nil"/>
              <w:bottom w:val="single" w:sz="4" w:space="0" w:color="auto"/>
              <w:right w:val="single" w:sz="4" w:space="0" w:color="auto"/>
            </w:tcBorders>
          </w:tcPr>
          <w:p w:rsidR="007E0128" w:rsidRPr="00C76A8A" w:rsidRDefault="00400AA3" w:rsidP="00260DEF">
            <w:pPr>
              <w:spacing w:before="80"/>
              <w:jc w:val="center"/>
              <w:rPr>
                <w:sz w:val="14"/>
                <w:szCs w:val="14"/>
              </w:rPr>
            </w:pPr>
            <w:r>
              <w:rPr>
                <w:sz w:val="14"/>
                <w:szCs w:val="14"/>
              </w:rPr>
              <w:t>код</w:t>
            </w:r>
          </w:p>
        </w:tc>
        <w:tc>
          <w:tcPr>
            <w:tcW w:w="1134" w:type="dxa"/>
            <w:tcBorders>
              <w:top w:val="single" w:sz="4" w:space="0" w:color="auto"/>
              <w:left w:val="single" w:sz="4" w:space="0" w:color="auto"/>
              <w:bottom w:val="single" w:sz="4" w:space="0" w:color="auto"/>
              <w:right w:val="double" w:sz="4" w:space="0" w:color="auto"/>
            </w:tcBorders>
          </w:tcPr>
          <w:p w:rsidR="007E0128" w:rsidRPr="00C76A8A" w:rsidRDefault="00400AA3" w:rsidP="00260DEF">
            <w:pPr>
              <w:spacing w:before="80"/>
              <w:jc w:val="center"/>
              <w:rPr>
                <w:sz w:val="14"/>
                <w:szCs w:val="14"/>
              </w:rPr>
            </w:pPr>
            <w:proofErr w:type="spellStart"/>
            <w:r>
              <w:rPr>
                <w:sz w:val="14"/>
                <w:szCs w:val="14"/>
              </w:rPr>
              <w:t>на</w:t>
            </w:r>
            <w:r>
              <w:rPr>
                <w:sz w:val="14"/>
                <w:szCs w:val="14"/>
              </w:rPr>
              <w:softHyphen/>
              <w:t>име</w:t>
            </w:r>
            <w:r>
              <w:rPr>
                <w:sz w:val="14"/>
                <w:szCs w:val="14"/>
              </w:rPr>
              <w:softHyphen/>
              <w:t>но</w:t>
            </w:r>
            <w:r>
              <w:rPr>
                <w:sz w:val="14"/>
                <w:szCs w:val="14"/>
              </w:rPr>
              <w:softHyphen/>
              <w:t>в</w:t>
            </w:r>
            <w:proofErr w:type="gramStart"/>
            <w:r>
              <w:rPr>
                <w:sz w:val="14"/>
                <w:szCs w:val="14"/>
              </w:rPr>
              <w:t>а</w:t>
            </w:r>
            <w:proofErr w:type="spellEnd"/>
            <w:r>
              <w:rPr>
                <w:sz w:val="14"/>
                <w:szCs w:val="14"/>
              </w:rPr>
              <w:t>-</w:t>
            </w:r>
            <w:proofErr w:type="gramEnd"/>
            <w:r>
              <w:rPr>
                <w:sz w:val="14"/>
                <w:szCs w:val="14"/>
              </w:rPr>
              <w:br/>
            </w:r>
            <w:proofErr w:type="spellStart"/>
            <w:r>
              <w:rPr>
                <w:sz w:val="14"/>
                <w:szCs w:val="14"/>
              </w:rPr>
              <w:t>ние</w:t>
            </w:r>
            <w:proofErr w:type="spellEnd"/>
          </w:p>
        </w:tc>
        <w:tc>
          <w:tcPr>
            <w:tcW w:w="851" w:type="dxa"/>
            <w:tcBorders>
              <w:top w:val="single" w:sz="4" w:space="0" w:color="auto"/>
              <w:left w:val="nil"/>
              <w:bottom w:val="single" w:sz="4" w:space="0" w:color="auto"/>
              <w:right w:val="single" w:sz="4" w:space="0" w:color="auto"/>
            </w:tcBorders>
          </w:tcPr>
          <w:p w:rsidR="007E0128" w:rsidRPr="00C76A8A" w:rsidRDefault="00400AA3" w:rsidP="00260DEF">
            <w:pPr>
              <w:spacing w:before="80"/>
              <w:jc w:val="center"/>
              <w:rPr>
                <w:sz w:val="14"/>
                <w:szCs w:val="14"/>
              </w:rPr>
            </w:pPr>
            <w:r>
              <w:rPr>
                <w:sz w:val="14"/>
                <w:szCs w:val="14"/>
              </w:rPr>
              <w:t>над</w:t>
            </w:r>
            <w:r>
              <w:rPr>
                <w:sz w:val="14"/>
                <w:szCs w:val="14"/>
              </w:rPr>
              <w:softHyphen/>
              <w:t>ле</w:t>
            </w:r>
            <w:r>
              <w:rPr>
                <w:sz w:val="14"/>
                <w:szCs w:val="14"/>
              </w:rPr>
              <w:softHyphen/>
              <w:t xml:space="preserve">жит </w:t>
            </w:r>
            <w:proofErr w:type="spellStart"/>
            <w:r>
              <w:rPr>
                <w:sz w:val="14"/>
                <w:szCs w:val="14"/>
              </w:rPr>
              <w:t>от</w:t>
            </w:r>
            <w:r>
              <w:rPr>
                <w:sz w:val="14"/>
                <w:szCs w:val="14"/>
              </w:rPr>
              <w:softHyphen/>
              <w:t>пу</w:t>
            </w:r>
            <w:proofErr w:type="gramStart"/>
            <w:r>
              <w:rPr>
                <w:sz w:val="14"/>
                <w:szCs w:val="14"/>
              </w:rPr>
              <w:t>с</w:t>
            </w:r>
            <w:proofErr w:type="spellEnd"/>
            <w:r>
              <w:rPr>
                <w:sz w:val="14"/>
                <w:szCs w:val="14"/>
              </w:rPr>
              <w:t>-</w:t>
            </w:r>
            <w:proofErr w:type="gramEnd"/>
            <w:r>
              <w:rPr>
                <w:sz w:val="14"/>
                <w:szCs w:val="14"/>
              </w:rPr>
              <w:br/>
            </w:r>
            <w:proofErr w:type="spellStart"/>
            <w:r>
              <w:rPr>
                <w:sz w:val="14"/>
                <w:szCs w:val="14"/>
              </w:rPr>
              <w:t>тить</w:t>
            </w:r>
            <w:proofErr w:type="spellEnd"/>
          </w:p>
        </w:tc>
        <w:tc>
          <w:tcPr>
            <w:tcW w:w="624" w:type="dxa"/>
            <w:tcBorders>
              <w:top w:val="single" w:sz="4" w:space="0" w:color="auto"/>
              <w:left w:val="single" w:sz="4" w:space="0" w:color="auto"/>
              <w:bottom w:val="single" w:sz="4" w:space="0" w:color="auto"/>
              <w:right w:val="double" w:sz="4" w:space="0" w:color="auto"/>
            </w:tcBorders>
          </w:tcPr>
          <w:p w:rsidR="007E0128" w:rsidRPr="00C76A8A" w:rsidRDefault="00400AA3" w:rsidP="00260DEF">
            <w:pPr>
              <w:spacing w:before="80"/>
              <w:jc w:val="center"/>
              <w:rPr>
                <w:sz w:val="14"/>
                <w:szCs w:val="14"/>
              </w:rPr>
            </w:pPr>
            <w:proofErr w:type="spellStart"/>
            <w:r>
              <w:rPr>
                <w:sz w:val="14"/>
                <w:szCs w:val="14"/>
              </w:rPr>
              <w:t>от</w:t>
            </w:r>
            <w:r>
              <w:rPr>
                <w:sz w:val="14"/>
                <w:szCs w:val="14"/>
              </w:rPr>
              <w:softHyphen/>
              <w:t>п</w:t>
            </w:r>
            <w:proofErr w:type="gramStart"/>
            <w:r>
              <w:rPr>
                <w:sz w:val="14"/>
                <w:szCs w:val="14"/>
              </w:rPr>
              <w:t>у</w:t>
            </w:r>
            <w:proofErr w:type="spellEnd"/>
            <w:r>
              <w:rPr>
                <w:sz w:val="14"/>
                <w:szCs w:val="14"/>
              </w:rPr>
              <w:t>-</w:t>
            </w:r>
            <w:proofErr w:type="gramEnd"/>
            <w:r>
              <w:rPr>
                <w:sz w:val="14"/>
                <w:szCs w:val="14"/>
              </w:rPr>
              <w:br/>
            </w:r>
            <w:proofErr w:type="spellStart"/>
            <w:r>
              <w:rPr>
                <w:sz w:val="14"/>
                <w:szCs w:val="14"/>
              </w:rPr>
              <w:t>ще</w:t>
            </w:r>
            <w:r>
              <w:rPr>
                <w:sz w:val="14"/>
                <w:szCs w:val="14"/>
              </w:rPr>
              <w:softHyphen/>
              <w:t>но</w:t>
            </w:r>
            <w:proofErr w:type="spellEnd"/>
          </w:p>
        </w:tc>
        <w:tc>
          <w:tcPr>
            <w:tcW w:w="794" w:type="dxa"/>
            <w:vMerge/>
            <w:tcBorders>
              <w:top w:val="single" w:sz="4" w:space="0" w:color="auto"/>
              <w:left w:val="nil"/>
              <w:bottom w:val="single" w:sz="4" w:space="0" w:color="auto"/>
              <w:right w:val="double" w:sz="4" w:space="0" w:color="auto"/>
            </w:tcBorders>
          </w:tcPr>
          <w:p w:rsidR="007E0128" w:rsidRPr="00C76A8A" w:rsidRDefault="007E0128" w:rsidP="00260DEF">
            <w:pPr>
              <w:rPr>
                <w:sz w:val="14"/>
                <w:szCs w:val="14"/>
              </w:rPr>
            </w:pPr>
          </w:p>
        </w:tc>
        <w:tc>
          <w:tcPr>
            <w:tcW w:w="907" w:type="dxa"/>
            <w:vMerge/>
            <w:tcBorders>
              <w:top w:val="single" w:sz="4" w:space="0" w:color="auto"/>
              <w:left w:val="nil"/>
              <w:bottom w:val="single" w:sz="4" w:space="0" w:color="auto"/>
              <w:right w:val="double" w:sz="4" w:space="0" w:color="auto"/>
            </w:tcBorders>
          </w:tcPr>
          <w:p w:rsidR="007E0128" w:rsidRPr="00C76A8A" w:rsidRDefault="007E0128" w:rsidP="00260DEF">
            <w:pPr>
              <w:rPr>
                <w:sz w:val="14"/>
                <w:szCs w:val="14"/>
              </w:rPr>
            </w:pPr>
          </w:p>
        </w:tc>
        <w:tc>
          <w:tcPr>
            <w:tcW w:w="737" w:type="dxa"/>
            <w:vMerge/>
            <w:tcBorders>
              <w:top w:val="single" w:sz="4" w:space="0" w:color="auto"/>
              <w:left w:val="nil"/>
              <w:bottom w:val="single" w:sz="4" w:space="0" w:color="auto"/>
              <w:right w:val="double" w:sz="4" w:space="0" w:color="auto"/>
            </w:tcBorders>
          </w:tcPr>
          <w:p w:rsidR="007E0128" w:rsidRPr="00C76A8A" w:rsidRDefault="007E0128" w:rsidP="00260DEF">
            <w:pPr>
              <w:rPr>
                <w:sz w:val="14"/>
                <w:szCs w:val="14"/>
              </w:rPr>
            </w:pPr>
          </w:p>
        </w:tc>
        <w:tc>
          <w:tcPr>
            <w:tcW w:w="851" w:type="dxa"/>
            <w:vMerge/>
            <w:tcBorders>
              <w:top w:val="single" w:sz="4" w:space="0" w:color="auto"/>
              <w:left w:val="nil"/>
              <w:bottom w:val="single" w:sz="4" w:space="0" w:color="auto"/>
              <w:right w:val="nil"/>
            </w:tcBorders>
          </w:tcPr>
          <w:p w:rsidR="007E0128" w:rsidRPr="00C76A8A" w:rsidRDefault="007E0128" w:rsidP="00260DEF">
            <w:pPr>
              <w:rPr>
                <w:sz w:val="14"/>
                <w:szCs w:val="14"/>
              </w:rPr>
            </w:pPr>
          </w:p>
        </w:tc>
        <w:tc>
          <w:tcPr>
            <w:tcW w:w="624" w:type="dxa"/>
            <w:tcBorders>
              <w:top w:val="single" w:sz="4" w:space="0" w:color="auto"/>
              <w:left w:val="double" w:sz="4" w:space="0" w:color="auto"/>
              <w:bottom w:val="single" w:sz="4" w:space="0" w:color="auto"/>
              <w:right w:val="single" w:sz="4" w:space="0" w:color="auto"/>
            </w:tcBorders>
          </w:tcPr>
          <w:p w:rsidR="007E0128" w:rsidRPr="00C76A8A" w:rsidRDefault="00400AA3" w:rsidP="00260DEF">
            <w:pPr>
              <w:spacing w:before="80"/>
              <w:jc w:val="center"/>
              <w:rPr>
                <w:sz w:val="14"/>
                <w:szCs w:val="14"/>
              </w:rPr>
            </w:pPr>
            <w:proofErr w:type="spellStart"/>
            <w:r>
              <w:rPr>
                <w:sz w:val="14"/>
                <w:szCs w:val="14"/>
              </w:rPr>
              <w:t>ин</w:t>
            </w:r>
            <w:r>
              <w:rPr>
                <w:sz w:val="14"/>
                <w:szCs w:val="14"/>
              </w:rPr>
              <w:softHyphen/>
              <w:t>вен</w:t>
            </w:r>
            <w:r>
              <w:rPr>
                <w:sz w:val="14"/>
                <w:szCs w:val="14"/>
              </w:rPr>
              <w:softHyphen/>
              <w:t>та</w:t>
            </w:r>
            <w:proofErr w:type="gramStart"/>
            <w:r>
              <w:rPr>
                <w:sz w:val="14"/>
                <w:szCs w:val="14"/>
              </w:rPr>
              <w:t>р</w:t>
            </w:r>
            <w:proofErr w:type="spellEnd"/>
            <w:r>
              <w:rPr>
                <w:sz w:val="14"/>
                <w:szCs w:val="14"/>
              </w:rPr>
              <w:t>-</w:t>
            </w:r>
            <w:proofErr w:type="gramEnd"/>
            <w:r>
              <w:rPr>
                <w:sz w:val="14"/>
                <w:szCs w:val="14"/>
              </w:rPr>
              <w:br/>
            </w:r>
            <w:proofErr w:type="spellStart"/>
            <w:r>
              <w:rPr>
                <w:sz w:val="14"/>
                <w:szCs w:val="14"/>
              </w:rPr>
              <w:t>ный</w:t>
            </w:r>
            <w:proofErr w:type="spellEnd"/>
          </w:p>
        </w:tc>
        <w:tc>
          <w:tcPr>
            <w:tcW w:w="851" w:type="dxa"/>
            <w:tcBorders>
              <w:top w:val="single" w:sz="4" w:space="0" w:color="auto"/>
              <w:left w:val="single" w:sz="4" w:space="0" w:color="auto"/>
              <w:bottom w:val="single" w:sz="4" w:space="0" w:color="auto"/>
              <w:right w:val="double" w:sz="4" w:space="0" w:color="auto"/>
            </w:tcBorders>
          </w:tcPr>
          <w:p w:rsidR="007E0128" w:rsidRPr="00C76A8A" w:rsidRDefault="00400AA3" w:rsidP="00260DEF">
            <w:pPr>
              <w:spacing w:before="80"/>
              <w:jc w:val="center"/>
              <w:rPr>
                <w:sz w:val="14"/>
                <w:szCs w:val="14"/>
              </w:rPr>
            </w:pPr>
            <w:r>
              <w:rPr>
                <w:sz w:val="14"/>
                <w:szCs w:val="14"/>
              </w:rPr>
              <w:t>пас</w:t>
            </w:r>
            <w:r>
              <w:rPr>
                <w:sz w:val="14"/>
                <w:szCs w:val="14"/>
              </w:rPr>
              <w:softHyphen/>
              <w:t>пор</w:t>
            </w:r>
            <w:r>
              <w:rPr>
                <w:sz w:val="14"/>
                <w:szCs w:val="14"/>
              </w:rPr>
              <w:softHyphen/>
              <w:t>та</w:t>
            </w:r>
          </w:p>
        </w:tc>
        <w:tc>
          <w:tcPr>
            <w:tcW w:w="1531" w:type="dxa"/>
            <w:vMerge/>
            <w:tcBorders>
              <w:top w:val="single" w:sz="4" w:space="0" w:color="auto"/>
              <w:left w:val="nil"/>
              <w:bottom w:val="single" w:sz="4" w:space="0" w:color="auto"/>
              <w:right w:val="double" w:sz="4" w:space="0" w:color="auto"/>
            </w:tcBorders>
          </w:tcPr>
          <w:p w:rsidR="007E0128" w:rsidRPr="00C76A8A" w:rsidRDefault="007E0128" w:rsidP="00260DEF">
            <w:pPr>
              <w:rPr>
                <w:sz w:val="14"/>
                <w:szCs w:val="14"/>
              </w:rPr>
            </w:pPr>
          </w:p>
        </w:tc>
      </w:tr>
      <w:tr w:rsidR="00EA706A" w:rsidTr="00260DEF">
        <w:trPr>
          <w:trHeight w:hRule="exact" w:val="280"/>
        </w:trPr>
        <w:tc>
          <w:tcPr>
            <w:tcW w:w="907" w:type="dxa"/>
            <w:tcBorders>
              <w:top w:val="single" w:sz="4" w:space="0" w:color="auto"/>
              <w:left w:val="double" w:sz="4" w:space="0" w:color="auto"/>
              <w:bottom w:val="single" w:sz="12" w:space="0" w:color="auto"/>
              <w:right w:val="single" w:sz="4" w:space="0" w:color="auto"/>
            </w:tcBorders>
            <w:vAlign w:val="center"/>
          </w:tcPr>
          <w:p w:rsidR="007E0128" w:rsidRPr="00C76A8A" w:rsidRDefault="00400AA3" w:rsidP="00260DEF">
            <w:pPr>
              <w:jc w:val="center"/>
              <w:rPr>
                <w:sz w:val="14"/>
                <w:szCs w:val="14"/>
              </w:rPr>
            </w:pPr>
            <w:r>
              <w:rPr>
                <w:sz w:val="14"/>
                <w:szCs w:val="14"/>
              </w:rPr>
              <w:t>1</w:t>
            </w:r>
          </w:p>
        </w:tc>
        <w:tc>
          <w:tcPr>
            <w:tcW w:w="1304" w:type="dxa"/>
            <w:tcBorders>
              <w:top w:val="single" w:sz="4" w:space="0" w:color="auto"/>
              <w:left w:val="single" w:sz="4" w:space="0" w:color="auto"/>
              <w:bottom w:val="single" w:sz="12" w:space="0" w:color="auto"/>
              <w:right w:val="double" w:sz="4" w:space="0" w:color="auto"/>
            </w:tcBorders>
            <w:vAlign w:val="center"/>
          </w:tcPr>
          <w:p w:rsidR="007E0128" w:rsidRPr="00C76A8A" w:rsidRDefault="00400AA3" w:rsidP="00260DEF">
            <w:pPr>
              <w:jc w:val="center"/>
              <w:rPr>
                <w:sz w:val="14"/>
                <w:szCs w:val="14"/>
              </w:rPr>
            </w:pPr>
            <w:r>
              <w:rPr>
                <w:sz w:val="14"/>
                <w:szCs w:val="14"/>
              </w:rPr>
              <w:t>2</w:t>
            </w:r>
          </w:p>
        </w:tc>
        <w:tc>
          <w:tcPr>
            <w:tcW w:w="1361" w:type="dxa"/>
            <w:tcBorders>
              <w:top w:val="single" w:sz="4" w:space="0" w:color="auto"/>
              <w:left w:val="nil"/>
              <w:bottom w:val="double" w:sz="4" w:space="0" w:color="auto"/>
              <w:right w:val="single" w:sz="4" w:space="0" w:color="auto"/>
            </w:tcBorders>
            <w:vAlign w:val="center"/>
          </w:tcPr>
          <w:p w:rsidR="007E0128" w:rsidRPr="00C76A8A" w:rsidRDefault="00400AA3" w:rsidP="00260DEF">
            <w:pPr>
              <w:jc w:val="center"/>
              <w:rPr>
                <w:sz w:val="14"/>
                <w:szCs w:val="14"/>
              </w:rPr>
            </w:pPr>
            <w:r>
              <w:rPr>
                <w:sz w:val="14"/>
                <w:szCs w:val="14"/>
              </w:rPr>
              <w:t>3</w:t>
            </w:r>
          </w:p>
        </w:tc>
        <w:tc>
          <w:tcPr>
            <w:tcW w:w="794" w:type="dxa"/>
            <w:tcBorders>
              <w:top w:val="single" w:sz="4" w:space="0" w:color="auto"/>
              <w:left w:val="single" w:sz="4" w:space="0" w:color="auto"/>
              <w:bottom w:val="single" w:sz="12" w:space="0" w:color="auto"/>
              <w:right w:val="double" w:sz="4" w:space="0" w:color="auto"/>
            </w:tcBorders>
            <w:vAlign w:val="center"/>
          </w:tcPr>
          <w:p w:rsidR="007E0128" w:rsidRPr="00C76A8A" w:rsidRDefault="00400AA3" w:rsidP="00260DEF">
            <w:pPr>
              <w:jc w:val="center"/>
              <w:rPr>
                <w:sz w:val="14"/>
                <w:szCs w:val="14"/>
              </w:rPr>
            </w:pPr>
            <w:r>
              <w:rPr>
                <w:sz w:val="14"/>
                <w:szCs w:val="14"/>
              </w:rPr>
              <w:t>4</w:t>
            </w:r>
          </w:p>
        </w:tc>
        <w:tc>
          <w:tcPr>
            <w:tcW w:w="624" w:type="dxa"/>
            <w:tcBorders>
              <w:top w:val="single" w:sz="4" w:space="0" w:color="auto"/>
              <w:left w:val="nil"/>
              <w:bottom w:val="single" w:sz="12" w:space="0" w:color="auto"/>
              <w:right w:val="single" w:sz="4" w:space="0" w:color="auto"/>
            </w:tcBorders>
            <w:vAlign w:val="center"/>
          </w:tcPr>
          <w:p w:rsidR="007E0128" w:rsidRPr="00C76A8A" w:rsidRDefault="00400AA3" w:rsidP="00260DEF">
            <w:pPr>
              <w:jc w:val="center"/>
              <w:rPr>
                <w:sz w:val="14"/>
                <w:szCs w:val="14"/>
              </w:rPr>
            </w:pPr>
            <w:r>
              <w:rPr>
                <w:sz w:val="14"/>
                <w:szCs w:val="14"/>
              </w:rPr>
              <w:t>5</w:t>
            </w:r>
          </w:p>
        </w:tc>
        <w:tc>
          <w:tcPr>
            <w:tcW w:w="1134" w:type="dxa"/>
            <w:tcBorders>
              <w:top w:val="single" w:sz="4" w:space="0" w:color="auto"/>
              <w:left w:val="single" w:sz="4" w:space="0" w:color="auto"/>
              <w:bottom w:val="double" w:sz="4" w:space="0" w:color="auto"/>
              <w:right w:val="double" w:sz="4" w:space="0" w:color="auto"/>
            </w:tcBorders>
            <w:vAlign w:val="center"/>
          </w:tcPr>
          <w:p w:rsidR="007E0128" w:rsidRPr="00C76A8A" w:rsidRDefault="00400AA3" w:rsidP="00260DEF">
            <w:pPr>
              <w:jc w:val="center"/>
              <w:rPr>
                <w:sz w:val="14"/>
                <w:szCs w:val="14"/>
              </w:rPr>
            </w:pPr>
            <w:r>
              <w:rPr>
                <w:sz w:val="14"/>
                <w:szCs w:val="14"/>
              </w:rPr>
              <w:t>6</w:t>
            </w:r>
          </w:p>
        </w:tc>
        <w:tc>
          <w:tcPr>
            <w:tcW w:w="851" w:type="dxa"/>
            <w:tcBorders>
              <w:top w:val="single" w:sz="4" w:space="0" w:color="auto"/>
              <w:left w:val="nil"/>
              <w:bottom w:val="double" w:sz="4" w:space="0" w:color="auto"/>
              <w:right w:val="single" w:sz="4" w:space="0" w:color="auto"/>
            </w:tcBorders>
            <w:vAlign w:val="center"/>
          </w:tcPr>
          <w:p w:rsidR="007E0128" w:rsidRPr="00C76A8A" w:rsidRDefault="00400AA3" w:rsidP="00260DEF">
            <w:pPr>
              <w:jc w:val="center"/>
              <w:rPr>
                <w:sz w:val="14"/>
                <w:szCs w:val="14"/>
              </w:rPr>
            </w:pPr>
            <w:r>
              <w:rPr>
                <w:sz w:val="14"/>
                <w:szCs w:val="14"/>
              </w:rPr>
              <w:t>7</w:t>
            </w:r>
          </w:p>
        </w:tc>
        <w:tc>
          <w:tcPr>
            <w:tcW w:w="624" w:type="dxa"/>
            <w:tcBorders>
              <w:top w:val="single" w:sz="4" w:space="0" w:color="auto"/>
              <w:left w:val="single" w:sz="4" w:space="0" w:color="auto"/>
              <w:bottom w:val="single" w:sz="12" w:space="0" w:color="auto"/>
              <w:right w:val="double" w:sz="4" w:space="0" w:color="auto"/>
            </w:tcBorders>
            <w:vAlign w:val="center"/>
          </w:tcPr>
          <w:p w:rsidR="007E0128" w:rsidRPr="00C76A8A" w:rsidRDefault="00400AA3" w:rsidP="00260DEF">
            <w:pPr>
              <w:jc w:val="center"/>
              <w:rPr>
                <w:sz w:val="14"/>
                <w:szCs w:val="14"/>
              </w:rPr>
            </w:pPr>
            <w:r>
              <w:rPr>
                <w:sz w:val="14"/>
                <w:szCs w:val="14"/>
              </w:rPr>
              <w:t>8</w:t>
            </w:r>
          </w:p>
        </w:tc>
        <w:tc>
          <w:tcPr>
            <w:tcW w:w="794" w:type="dxa"/>
            <w:tcBorders>
              <w:top w:val="single" w:sz="4" w:space="0" w:color="auto"/>
              <w:left w:val="nil"/>
              <w:bottom w:val="single" w:sz="12" w:space="0" w:color="auto"/>
              <w:right w:val="double" w:sz="4" w:space="0" w:color="auto"/>
            </w:tcBorders>
            <w:vAlign w:val="center"/>
          </w:tcPr>
          <w:p w:rsidR="007E0128" w:rsidRPr="00C76A8A" w:rsidRDefault="00400AA3" w:rsidP="00260DEF">
            <w:pPr>
              <w:jc w:val="center"/>
              <w:rPr>
                <w:sz w:val="14"/>
                <w:szCs w:val="14"/>
              </w:rPr>
            </w:pPr>
            <w:r>
              <w:rPr>
                <w:sz w:val="14"/>
                <w:szCs w:val="14"/>
              </w:rPr>
              <w:t>9</w:t>
            </w:r>
          </w:p>
        </w:tc>
        <w:tc>
          <w:tcPr>
            <w:tcW w:w="907" w:type="dxa"/>
            <w:tcBorders>
              <w:top w:val="single" w:sz="4" w:space="0" w:color="auto"/>
              <w:left w:val="nil"/>
              <w:bottom w:val="single" w:sz="12" w:space="0" w:color="auto"/>
              <w:right w:val="double" w:sz="4" w:space="0" w:color="auto"/>
            </w:tcBorders>
            <w:vAlign w:val="center"/>
          </w:tcPr>
          <w:p w:rsidR="007E0128" w:rsidRPr="00C76A8A" w:rsidRDefault="00400AA3" w:rsidP="00260DEF">
            <w:pPr>
              <w:jc w:val="center"/>
              <w:rPr>
                <w:sz w:val="14"/>
                <w:szCs w:val="14"/>
              </w:rPr>
            </w:pPr>
            <w:r>
              <w:rPr>
                <w:sz w:val="14"/>
                <w:szCs w:val="14"/>
              </w:rPr>
              <w:t>10</w:t>
            </w:r>
          </w:p>
        </w:tc>
        <w:tc>
          <w:tcPr>
            <w:tcW w:w="737" w:type="dxa"/>
            <w:tcBorders>
              <w:top w:val="single" w:sz="4" w:space="0" w:color="auto"/>
              <w:left w:val="nil"/>
              <w:bottom w:val="single" w:sz="12" w:space="0" w:color="auto"/>
              <w:right w:val="double" w:sz="4" w:space="0" w:color="auto"/>
            </w:tcBorders>
            <w:vAlign w:val="center"/>
          </w:tcPr>
          <w:p w:rsidR="007E0128" w:rsidRPr="00C76A8A" w:rsidRDefault="00400AA3" w:rsidP="00260DEF">
            <w:pPr>
              <w:jc w:val="center"/>
              <w:rPr>
                <w:sz w:val="14"/>
                <w:szCs w:val="14"/>
              </w:rPr>
            </w:pPr>
            <w:r>
              <w:rPr>
                <w:sz w:val="14"/>
                <w:szCs w:val="14"/>
              </w:rPr>
              <w:t>11</w:t>
            </w:r>
          </w:p>
        </w:tc>
        <w:tc>
          <w:tcPr>
            <w:tcW w:w="851" w:type="dxa"/>
            <w:tcBorders>
              <w:top w:val="single" w:sz="4" w:space="0" w:color="auto"/>
              <w:left w:val="nil"/>
              <w:bottom w:val="single" w:sz="12" w:space="0" w:color="auto"/>
              <w:right w:val="double" w:sz="4" w:space="0" w:color="auto"/>
            </w:tcBorders>
            <w:vAlign w:val="center"/>
          </w:tcPr>
          <w:p w:rsidR="007E0128" w:rsidRPr="00C76A8A" w:rsidRDefault="00400AA3" w:rsidP="00260DEF">
            <w:pPr>
              <w:jc w:val="center"/>
              <w:rPr>
                <w:sz w:val="14"/>
                <w:szCs w:val="14"/>
              </w:rPr>
            </w:pPr>
            <w:r>
              <w:rPr>
                <w:sz w:val="14"/>
                <w:szCs w:val="14"/>
              </w:rPr>
              <w:t>12</w:t>
            </w:r>
          </w:p>
        </w:tc>
        <w:tc>
          <w:tcPr>
            <w:tcW w:w="624" w:type="dxa"/>
            <w:tcBorders>
              <w:top w:val="single" w:sz="4" w:space="0" w:color="auto"/>
              <w:left w:val="nil"/>
              <w:bottom w:val="single" w:sz="12" w:space="0" w:color="auto"/>
              <w:right w:val="single" w:sz="4" w:space="0" w:color="auto"/>
            </w:tcBorders>
            <w:vAlign w:val="center"/>
          </w:tcPr>
          <w:p w:rsidR="007E0128" w:rsidRPr="00C76A8A" w:rsidRDefault="00400AA3" w:rsidP="00260DEF">
            <w:pPr>
              <w:jc w:val="center"/>
              <w:rPr>
                <w:sz w:val="14"/>
                <w:szCs w:val="14"/>
              </w:rPr>
            </w:pPr>
            <w:r>
              <w:rPr>
                <w:sz w:val="14"/>
                <w:szCs w:val="14"/>
              </w:rPr>
              <w:t>13</w:t>
            </w:r>
          </w:p>
        </w:tc>
        <w:tc>
          <w:tcPr>
            <w:tcW w:w="851" w:type="dxa"/>
            <w:tcBorders>
              <w:top w:val="single" w:sz="4" w:space="0" w:color="auto"/>
              <w:left w:val="single" w:sz="4" w:space="0" w:color="auto"/>
              <w:bottom w:val="single" w:sz="12" w:space="0" w:color="auto"/>
              <w:right w:val="double" w:sz="4" w:space="0" w:color="auto"/>
            </w:tcBorders>
            <w:vAlign w:val="center"/>
          </w:tcPr>
          <w:p w:rsidR="007E0128" w:rsidRPr="00C76A8A" w:rsidRDefault="00400AA3" w:rsidP="00260DEF">
            <w:pPr>
              <w:jc w:val="center"/>
              <w:rPr>
                <w:sz w:val="14"/>
                <w:szCs w:val="14"/>
              </w:rPr>
            </w:pPr>
            <w:r>
              <w:rPr>
                <w:sz w:val="14"/>
                <w:szCs w:val="14"/>
              </w:rPr>
              <w:t>14</w:t>
            </w:r>
          </w:p>
        </w:tc>
        <w:tc>
          <w:tcPr>
            <w:tcW w:w="1531" w:type="dxa"/>
            <w:tcBorders>
              <w:top w:val="single" w:sz="4" w:space="0" w:color="auto"/>
              <w:left w:val="nil"/>
              <w:bottom w:val="double" w:sz="4" w:space="0" w:color="auto"/>
              <w:right w:val="double" w:sz="4" w:space="0" w:color="auto"/>
            </w:tcBorders>
            <w:vAlign w:val="center"/>
          </w:tcPr>
          <w:p w:rsidR="007E0128" w:rsidRPr="00C76A8A" w:rsidRDefault="00400AA3" w:rsidP="00260DEF">
            <w:pPr>
              <w:jc w:val="center"/>
              <w:rPr>
                <w:sz w:val="14"/>
                <w:szCs w:val="14"/>
              </w:rPr>
            </w:pPr>
            <w:r>
              <w:rPr>
                <w:sz w:val="14"/>
                <w:szCs w:val="14"/>
              </w:rPr>
              <w:t>15</w:t>
            </w:r>
          </w:p>
        </w:tc>
      </w:tr>
      <w:tr w:rsidR="00EA706A" w:rsidTr="00260DEF">
        <w:trPr>
          <w:trHeight w:val="240"/>
        </w:trPr>
        <w:tc>
          <w:tcPr>
            <w:tcW w:w="907" w:type="dxa"/>
            <w:tcBorders>
              <w:top w:val="single" w:sz="12" w:space="0" w:color="auto"/>
              <w:left w:val="single" w:sz="12" w:space="0" w:color="auto"/>
              <w:bottom w:val="single" w:sz="4" w:space="0" w:color="auto"/>
              <w:right w:val="single" w:sz="4" w:space="0" w:color="auto"/>
            </w:tcBorders>
            <w:vAlign w:val="center"/>
          </w:tcPr>
          <w:p w:rsidR="007E0128" w:rsidRPr="00C76A8A" w:rsidRDefault="007E0128" w:rsidP="00260DEF">
            <w:pPr>
              <w:jc w:val="center"/>
              <w:rPr>
                <w:b/>
                <w:sz w:val="22"/>
                <w:szCs w:val="22"/>
              </w:rPr>
            </w:pPr>
          </w:p>
        </w:tc>
        <w:tc>
          <w:tcPr>
            <w:tcW w:w="1304" w:type="dxa"/>
            <w:tcBorders>
              <w:top w:val="single" w:sz="12" w:space="0" w:color="auto"/>
              <w:left w:val="single" w:sz="4" w:space="0" w:color="auto"/>
              <w:bottom w:val="single" w:sz="4" w:space="0" w:color="auto"/>
              <w:right w:val="single" w:sz="12" w:space="0" w:color="auto"/>
            </w:tcBorders>
            <w:vAlign w:val="center"/>
          </w:tcPr>
          <w:p w:rsidR="007E0128" w:rsidRPr="00C76A8A" w:rsidRDefault="007E0128" w:rsidP="00260DEF">
            <w:pPr>
              <w:jc w:val="center"/>
              <w:rPr>
                <w:b/>
                <w:sz w:val="22"/>
                <w:szCs w:val="22"/>
              </w:rPr>
            </w:pPr>
          </w:p>
        </w:tc>
        <w:tc>
          <w:tcPr>
            <w:tcW w:w="1361" w:type="dxa"/>
            <w:tcBorders>
              <w:top w:val="double" w:sz="4" w:space="0" w:color="auto"/>
              <w:left w:val="nil"/>
              <w:bottom w:val="single" w:sz="4" w:space="0" w:color="auto"/>
              <w:right w:val="single" w:sz="12" w:space="0" w:color="auto"/>
            </w:tcBorders>
            <w:vAlign w:val="center"/>
          </w:tcPr>
          <w:p w:rsidR="007E0128" w:rsidRPr="00C76A8A" w:rsidRDefault="007E0128" w:rsidP="00260DEF">
            <w:pPr>
              <w:jc w:val="center"/>
              <w:rPr>
                <w:b/>
                <w:sz w:val="22"/>
                <w:szCs w:val="22"/>
              </w:rPr>
            </w:pPr>
          </w:p>
        </w:tc>
        <w:tc>
          <w:tcPr>
            <w:tcW w:w="794" w:type="dxa"/>
            <w:tcBorders>
              <w:top w:val="single" w:sz="12" w:space="0" w:color="auto"/>
              <w:left w:val="nil"/>
              <w:bottom w:val="single" w:sz="4" w:space="0" w:color="auto"/>
              <w:right w:val="double" w:sz="4" w:space="0" w:color="auto"/>
            </w:tcBorders>
            <w:vAlign w:val="center"/>
          </w:tcPr>
          <w:p w:rsidR="007E0128" w:rsidRPr="00C76A8A" w:rsidRDefault="007E0128" w:rsidP="00260DEF">
            <w:pPr>
              <w:jc w:val="center"/>
              <w:rPr>
                <w:b/>
                <w:sz w:val="22"/>
                <w:szCs w:val="22"/>
              </w:rPr>
            </w:pPr>
          </w:p>
        </w:tc>
        <w:tc>
          <w:tcPr>
            <w:tcW w:w="624" w:type="dxa"/>
            <w:tcBorders>
              <w:top w:val="single" w:sz="12" w:space="0" w:color="auto"/>
              <w:left w:val="nil"/>
              <w:bottom w:val="single" w:sz="4" w:space="0" w:color="auto"/>
              <w:right w:val="single" w:sz="12" w:space="0" w:color="auto"/>
            </w:tcBorders>
            <w:vAlign w:val="center"/>
          </w:tcPr>
          <w:p w:rsidR="007E0128" w:rsidRPr="00C76A8A" w:rsidRDefault="007E0128" w:rsidP="00260DEF">
            <w:pPr>
              <w:jc w:val="center"/>
              <w:rPr>
                <w:b/>
                <w:sz w:val="22"/>
                <w:szCs w:val="22"/>
              </w:rPr>
            </w:pPr>
          </w:p>
        </w:tc>
        <w:tc>
          <w:tcPr>
            <w:tcW w:w="1134" w:type="dxa"/>
            <w:tcBorders>
              <w:top w:val="double" w:sz="4" w:space="0" w:color="auto"/>
              <w:left w:val="nil"/>
              <w:bottom w:val="single" w:sz="4" w:space="0" w:color="auto"/>
              <w:right w:val="double" w:sz="4" w:space="0" w:color="auto"/>
            </w:tcBorders>
            <w:vAlign w:val="center"/>
          </w:tcPr>
          <w:p w:rsidR="007E0128" w:rsidRPr="00C76A8A" w:rsidRDefault="007E0128" w:rsidP="00260DEF">
            <w:pPr>
              <w:jc w:val="center"/>
              <w:rPr>
                <w:b/>
                <w:sz w:val="22"/>
                <w:szCs w:val="22"/>
              </w:rPr>
            </w:pPr>
          </w:p>
        </w:tc>
        <w:tc>
          <w:tcPr>
            <w:tcW w:w="851" w:type="dxa"/>
            <w:tcBorders>
              <w:top w:val="double" w:sz="4" w:space="0" w:color="auto"/>
              <w:left w:val="nil"/>
              <w:bottom w:val="single" w:sz="4" w:space="0" w:color="auto"/>
              <w:right w:val="single" w:sz="12" w:space="0" w:color="auto"/>
            </w:tcBorders>
            <w:vAlign w:val="center"/>
          </w:tcPr>
          <w:p w:rsidR="007E0128" w:rsidRPr="00C76A8A" w:rsidRDefault="007E0128" w:rsidP="00260DEF">
            <w:pPr>
              <w:jc w:val="center"/>
              <w:rPr>
                <w:b/>
                <w:sz w:val="22"/>
                <w:szCs w:val="22"/>
              </w:rPr>
            </w:pPr>
          </w:p>
        </w:tc>
        <w:tc>
          <w:tcPr>
            <w:tcW w:w="624" w:type="dxa"/>
            <w:tcBorders>
              <w:top w:val="single" w:sz="12" w:space="0" w:color="auto"/>
              <w:left w:val="nil"/>
              <w:bottom w:val="single" w:sz="4" w:space="0" w:color="auto"/>
              <w:right w:val="double" w:sz="4" w:space="0" w:color="auto"/>
            </w:tcBorders>
            <w:vAlign w:val="center"/>
          </w:tcPr>
          <w:p w:rsidR="007E0128" w:rsidRPr="00C76A8A" w:rsidRDefault="007E0128" w:rsidP="00260DEF">
            <w:pPr>
              <w:jc w:val="center"/>
              <w:rPr>
                <w:b/>
                <w:sz w:val="22"/>
                <w:szCs w:val="22"/>
              </w:rPr>
            </w:pPr>
          </w:p>
        </w:tc>
        <w:tc>
          <w:tcPr>
            <w:tcW w:w="794" w:type="dxa"/>
            <w:tcBorders>
              <w:top w:val="single" w:sz="12" w:space="0" w:color="auto"/>
              <w:left w:val="nil"/>
              <w:bottom w:val="single" w:sz="4" w:space="0" w:color="auto"/>
              <w:right w:val="double" w:sz="4" w:space="0" w:color="auto"/>
            </w:tcBorders>
            <w:vAlign w:val="center"/>
          </w:tcPr>
          <w:p w:rsidR="007E0128" w:rsidRPr="00C76A8A" w:rsidRDefault="007E0128" w:rsidP="00260DEF">
            <w:pPr>
              <w:jc w:val="center"/>
              <w:rPr>
                <w:b/>
                <w:sz w:val="22"/>
                <w:szCs w:val="22"/>
              </w:rPr>
            </w:pPr>
          </w:p>
        </w:tc>
        <w:tc>
          <w:tcPr>
            <w:tcW w:w="907" w:type="dxa"/>
            <w:tcBorders>
              <w:top w:val="single" w:sz="12" w:space="0" w:color="auto"/>
              <w:left w:val="nil"/>
              <w:bottom w:val="single" w:sz="4" w:space="0" w:color="auto"/>
              <w:right w:val="double" w:sz="4" w:space="0" w:color="auto"/>
            </w:tcBorders>
            <w:vAlign w:val="center"/>
          </w:tcPr>
          <w:p w:rsidR="007E0128" w:rsidRPr="00C76A8A" w:rsidRDefault="007E0128" w:rsidP="00260DEF">
            <w:pPr>
              <w:jc w:val="center"/>
              <w:rPr>
                <w:b/>
                <w:sz w:val="22"/>
                <w:szCs w:val="22"/>
              </w:rPr>
            </w:pPr>
          </w:p>
        </w:tc>
        <w:tc>
          <w:tcPr>
            <w:tcW w:w="737" w:type="dxa"/>
            <w:tcBorders>
              <w:top w:val="single" w:sz="12" w:space="0" w:color="auto"/>
              <w:left w:val="nil"/>
              <w:bottom w:val="single" w:sz="4" w:space="0" w:color="auto"/>
              <w:right w:val="double" w:sz="4" w:space="0" w:color="auto"/>
            </w:tcBorders>
            <w:vAlign w:val="center"/>
          </w:tcPr>
          <w:p w:rsidR="007E0128" w:rsidRPr="00C76A8A" w:rsidRDefault="007E0128" w:rsidP="00260DEF">
            <w:pPr>
              <w:jc w:val="center"/>
              <w:rPr>
                <w:b/>
                <w:sz w:val="22"/>
                <w:szCs w:val="22"/>
              </w:rPr>
            </w:pPr>
          </w:p>
        </w:tc>
        <w:tc>
          <w:tcPr>
            <w:tcW w:w="851" w:type="dxa"/>
            <w:tcBorders>
              <w:top w:val="single" w:sz="12" w:space="0" w:color="auto"/>
              <w:left w:val="nil"/>
              <w:bottom w:val="single" w:sz="4" w:space="0" w:color="auto"/>
              <w:right w:val="double" w:sz="4" w:space="0" w:color="auto"/>
            </w:tcBorders>
            <w:vAlign w:val="center"/>
          </w:tcPr>
          <w:p w:rsidR="007E0128" w:rsidRPr="00C76A8A" w:rsidRDefault="007E0128" w:rsidP="00260DEF">
            <w:pPr>
              <w:jc w:val="center"/>
              <w:rPr>
                <w:b/>
                <w:sz w:val="22"/>
                <w:szCs w:val="22"/>
              </w:rPr>
            </w:pPr>
          </w:p>
        </w:tc>
        <w:tc>
          <w:tcPr>
            <w:tcW w:w="624" w:type="dxa"/>
            <w:tcBorders>
              <w:top w:val="single" w:sz="12" w:space="0" w:color="auto"/>
              <w:left w:val="nil"/>
              <w:bottom w:val="single" w:sz="4" w:space="0" w:color="auto"/>
              <w:right w:val="single" w:sz="4" w:space="0" w:color="auto"/>
            </w:tcBorders>
            <w:vAlign w:val="center"/>
          </w:tcPr>
          <w:p w:rsidR="007E0128" w:rsidRPr="00C76A8A" w:rsidRDefault="007E0128" w:rsidP="00260DEF">
            <w:pPr>
              <w:jc w:val="center"/>
              <w:rPr>
                <w:b/>
                <w:sz w:val="22"/>
                <w:szCs w:val="22"/>
              </w:rPr>
            </w:pPr>
          </w:p>
        </w:tc>
        <w:tc>
          <w:tcPr>
            <w:tcW w:w="851" w:type="dxa"/>
            <w:tcBorders>
              <w:top w:val="single" w:sz="12" w:space="0" w:color="auto"/>
              <w:left w:val="single" w:sz="4" w:space="0" w:color="auto"/>
              <w:bottom w:val="single" w:sz="4" w:space="0" w:color="auto"/>
              <w:right w:val="single" w:sz="12" w:space="0" w:color="auto"/>
            </w:tcBorders>
            <w:vAlign w:val="center"/>
          </w:tcPr>
          <w:p w:rsidR="007E0128" w:rsidRPr="00C76A8A" w:rsidRDefault="007E0128" w:rsidP="00260DEF">
            <w:pPr>
              <w:jc w:val="center"/>
              <w:rPr>
                <w:b/>
                <w:sz w:val="22"/>
                <w:szCs w:val="22"/>
              </w:rPr>
            </w:pPr>
          </w:p>
        </w:tc>
        <w:tc>
          <w:tcPr>
            <w:tcW w:w="1531" w:type="dxa"/>
            <w:tcBorders>
              <w:top w:val="double" w:sz="4" w:space="0" w:color="auto"/>
              <w:left w:val="nil"/>
              <w:bottom w:val="single" w:sz="4" w:space="0" w:color="auto"/>
              <w:right w:val="double" w:sz="4" w:space="0" w:color="auto"/>
            </w:tcBorders>
            <w:vAlign w:val="center"/>
          </w:tcPr>
          <w:p w:rsidR="007E0128" w:rsidRPr="00C76A8A" w:rsidRDefault="007E0128" w:rsidP="00260DEF">
            <w:pPr>
              <w:jc w:val="center"/>
              <w:rPr>
                <w:b/>
                <w:sz w:val="22"/>
                <w:szCs w:val="22"/>
              </w:rPr>
            </w:pPr>
          </w:p>
        </w:tc>
      </w:tr>
      <w:tr w:rsidR="00EA706A" w:rsidTr="00260DEF">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7E0128" w:rsidRPr="00C76A8A" w:rsidRDefault="007E0128" w:rsidP="00260DEF">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7E0128" w:rsidRPr="00C76A8A" w:rsidRDefault="007E0128" w:rsidP="00260DEF">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7E0128" w:rsidRPr="00C76A8A" w:rsidRDefault="007E0128" w:rsidP="00260DEF">
            <w:pPr>
              <w:rPr>
                <w:sz w:val="14"/>
                <w:szCs w:val="14"/>
              </w:rPr>
            </w:pPr>
          </w:p>
        </w:tc>
        <w:tc>
          <w:tcPr>
            <w:tcW w:w="794"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7E0128" w:rsidRPr="00C76A8A" w:rsidRDefault="007E0128" w:rsidP="00260DEF">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7E0128" w:rsidRPr="00C76A8A" w:rsidRDefault="007E0128" w:rsidP="00260DEF">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7E0128" w:rsidRPr="00C76A8A" w:rsidRDefault="007E0128" w:rsidP="00260DEF">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7E0128" w:rsidRPr="00C76A8A" w:rsidRDefault="007E0128" w:rsidP="00260DEF">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r>
      <w:tr w:rsidR="00EA706A" w:rsidTr="00260DEF">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7E0128" w:rsidRPr="00C76A8A" w:rsidRDefault="007E0128" w:rsidP="00260DEF">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7E0128" w:rsidRPr="00C76A8A" w:rsidRDefault="007E0128" w:rsidP="00260DEF">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7E0128" w:rsidRPr="00C76A8A" w:rsidRDefault="007E0128" w:rsidP="00260DEF">
            <w:pPr>
              <w:rPr>
                <w:sz w:val="14"/>
                <w:szCs w:val="14"/>
              </w:rPr>
            </w:pPr>
          </w:p>
        </w:tc>
        <w:tc>
          <w:tcPr>
            <w:tcW w:w="794"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7E0128" w:rsidRPr="00C76A8A" w:rsidRDefault="007E0128" w:rsidP="00260DEF">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7E0128" w:rsidRPr="00C76A8A" w:rsidRDefault="007E0128" w:rsidP="00260DEF">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7E0128" w:rsidRPr="00C76A8A" w:rsidRDefault="007E0128" w:rsidP="00260DEF">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7E0128" w:rsidRPr="00C76A8A" w:rsidRDefault="007E0128" w:rsidP="00260DEF">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r>
      <w:tr w:rsidR="00EA706A" w:rsidTr="00260DEF">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7E0128" w:rsidRPr="00C76A8A" w:rsidRDefault="007E0128" w:rsidP="00260DEF">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7E0128" w:rsidRPr="00C76A8A" w:rsidRDefault="007E0128" w:rsidP="00260DEF">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7E0128" w:rsidRPr="00C76A8A" w:rsidRDefault="007E0128" w:rsidP="00260DEF">
            <w:pPr>
              <w:rPr>
                <w:sz w:val="14"/>
                <w:szCs w:val="14"/>
              </w:rPr>
            </w:pPr>
          </w:p>
        </w:tc>
        <w:tc>
          <w:tcPr>
            <w:tcW w:w="794"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7E0128" w:rsidRPr="00C76A8A" w:rsidRDefault="007E0128" w:rsidP="00260DEF">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7E0128" w:rsidRPr="00C76A8A" w:rsidRDefault="007E0128" w:rsidP="00260DEF">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7E0128" w:rsidRPr="00C76A8A" w:rsidRDefault="007E0128" w:rsidP="00260DEF">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7E0128" w:rsidRPr="00C76A8A" w:rsidRDefault="007E0128" w:rsidP="00260DEF">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r>
      <w:tr w:rsidR="00EA706A" w:rsidTr="00260DEF">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7E0128" w:rsidRPr="00C76A8A" w:rsidRDefault="007E0128" w:rsidP="00260DEF">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7E0128" w:rsidRPr="00C76A8A" w:rsidRDefault="007E0128" w:rsidP="00260DEF">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7E0128" w:rsidRPr="00C76A8A" w:rsidRDefault="007E0128" w:rsidP="00260DEF">
            <w:pPr>
              <w:rPr>
                <w:sz w:val="14"/>
                <w:szCs w:val="14"/>
              </w:rPr>
            </w:pPr>
          </w:p>
        </w:tc>
        <w:tc>
          <w:tcPr>
            <w:tcW w:w="794"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7E0128" w:rsidRPr="00C76A8A" w:rsidRDefault="007E0128" w:rsidP="00260DEF">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7E0128" w:rsidRPr="00C76A8A" w:rsidRDefault="007E0128" w:rsidP="00260DEF">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7E0128" w:rsidRPr="00C76A8A" w:rsidRDefault="007E0128" w:rsidP="00260DEF">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7E0128" w:rsidRPr="00C76A8A" w:rsidRDefault="007E0128" w:rsidP="00260DEF">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r>
      <w:tr w:rsidR="00EA706A" w:rsidTr="00260DEF">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7E0128" w:rsidRPr="00C76A8A" w:rsidRDefault="007E0128" w:rsidP="00260DEF">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7E0128" w:rsidRPr="00C76A8A" w:rsidRDefault="007E0128" w:rsidP="00260DEF">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7E0128" w:rsidRPr="00C76A8A" w:rsidRDefault="007E0128" w:rsidP="00260DEF">
            <w:pPr>
              <w:rPr>
                <w:sz w:val="14"/>
                <w:szCs w:val="14"/>
              </w:rPr>
            </w:pPr>
          </w:p>
        </w:tc>
        <w:tc>
          <w:tcPr>
            <w:tcW w:w="794"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7E0128" w:rsidRPr="00C76A8A" w:rsidRDefault="007E0128" w:rsidP="00260DEF">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7E0128" w:rsidRPr="00C76A8A" w:rsidRDefault="007E0128" w:rsidP="00260DEF">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7E0128" w:rsidRPr="00C76A8A" w:rsidRDefault="007E0128" w:rsidP="00260DEF">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7E0128" w:rsidRPr="00C76A8A" w:rsidRDefault="007E0128" w:rsidP="00260DEF">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r>
      <w:tr w:rsidR="00EA706A" w:rsidTr="00260DEF">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7E0128" w:rsidRPr="00C76A8A" w:rsidRDefault="007E0128" w:rsidP="00260DEF">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7E0128" w:rsidRPr="00C76A8A" w:rsidRDefault="007E0128" w:rsidP="00260DEF">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7E0128" w:rsidRPr="00C76A8A" w:rsidRDefault="007E0128" w:rsidP="00260DEF">
            <w:pPr>
              <w:rPr>
                <w:sz w:val="14"/>
                <w:szCs w:val="14"/>
              </w:rPr>
            </w:pPr>
          </w:p>
        </w:tc>
        <w:tc>
          <w:tcPr>
            <w:tcW w:w="794"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7E0128" w:rsidRPr="00C76A8A" w:rsidRDefault="007E0128" w:rsidP="00260DEF">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7E0128" w:rsidRPr="00C76A8A" w:rsidRDefault="007E0128" w:rsidP="00260DEF">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7E0128" w:rsidRPr="00C76A8A" w:rsidRDefault="007E0128" w:rsidP="00260DEF">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7E0128" w:rsidRPr="00C76A8A" w:rsidRDefault="007E0128" w:rsidP="00260DEF">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r>
      <w:tr w:rsidR="00EA706A" w:rsidTr="00260DEF">
        <w:trPr>
          <w:trHeight w:val="240"/>
        </w:trPr>
        <w:tc>
          <w:tcPr>
            <w:tcW w:w="907" w:type="dxa"/>
            <w:tcBorders>
              <w:top w:val="single" w:sz="4" w:space="0" w:color="auto"/>
              <w:left w:val="single" w:sz="12" w:space="0" w:color="auto"/>
              <w:bottom w:val="single" w:sz="4" w:space="0" w:color="auto"/>
              <w:right w:val="single" w:sz="4" w:space="0" w:color="auto"/>
            </w:tcBorders>
            <w:vAlign w:val="center"/>
          </w:tcPr>
          <w:p w:rsidR="007E0128" w:rsidRPr="00C76A8A" w:rsidRDefault="007E0128" w:rsidP="00260DEF">
            <w:pPr>
              <w:jc w:val="center"/>
              <w:rPr>
                <w:sz w:val="14"/>
                <w:szCs w:val="14"/>
              </w:rPr>
            </w:pPr>
          </w:p>
        </w:tc>
        <w:tc>
          <w:tcPr>
            <w:tcW w:w="1304" w:type="dxa"/>
            <w:tcBorders>
              <w:top w:val="single" w:sz="4" w:space="0" w:color="auto"/>
              <w:left w:val="single" w:sz="4" w:space="0" w:color="auto"/>
              <w:bottom w:val="single" w:sz="4" w:space="0" w:color="auto"/>
              <w:right w:val="single" w:sz="12" w:space="0" w:color="auto"/>
            </w:tcBorders>
            <w:vAlign w:val="center"/>
          </w:tcPr>
          <w:p w:rsidR="007E0128" w:rsidRPr="00C76A8A" w:rsidRDefault="007E0128" w:rsidP="00260DEF">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7E0128" w:rsidRPr="00C76A8A" w:rsidRDefault="007E0128" w:rsidP="00260DEF">
            <w:pPr>
              <w:rPr>
                <w:sz w:val="14"/>
                <w:szCs w:val="14"/>
              </w:rPr>
            </w:pPr>
          </w:p>
        </w:tc>
        <w:tc>
          <w:tcPr>
            <w:tcW w:w="794"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624" w:type="dxa"/>
            <w:tcBorders>
              <w:top w:val="single" w:sz="4" w:space="0" w:color="auto"/>
              <w:left w:val="nil"/>
              <w:bottom w:val="single" w:sz="4" w:space="0" w:color="auto"/>
              <w:right w:val="single" w:sz="12" w:space="0" w:color="auto"/>
            </w:tcBorders>
            <w:vAlign w:val="center"/>
          </w:tcPr>
          <w:p w:rsidR="007E0128" w:rsidRPr="00C76A8A" w:rsidRDefault="007E0128" w:rsidP="00260DEF">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851" w:type="dxa"/>
            <w:tcBorders>
              <w:top w:val="single" w:sz="4" w:space="0" w:color="auto"/>
              <w:left w:val="nil"/>
              <w:bottom w:val="single" w:sz="4" w:space="0" w:color="auto"/>
              <w:right w:val="single" w:sz="12" w:space="0" w:color="auto"/>
            </w:tcBorders>
            <w:vAlign w:val="center"/>
          </w:tcPr>
          <w:p w:rsidR="007E0128" w:rsidRPr="00C76A8A" w:rsidRDefault="007E0128" w:rsidP="00260DEF">
            <w:pPr>
              <w:jc w:val="center"/>
              <w:rPr>
                <w:sz w:val="14"/>
                <w:szCs w:val="14"/>
              </w:rPr>
            </w:pPr>
          </w:p>
        </w:tc>
        <w:tc>
          <w:tcPr>
            <w:tcW w:w="624"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794"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907"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851"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7E0128" w:rsidRPr="00C76A8A" w:rsidRDefault="007E0128" w:rsidP="00260DEF">
            <w:pPr>
              <w:jc w:val="center"/>
              <w:rPr>
                <w:sz w:val="14"/>
                <w:szCs w:val="14"/>
              </w:rPr>
            </w:pPr>
          </w:p>
        </w:tc>
        <w:tc>
          <w:tcPr>
            <w:tcW w:w="851" w:type="dxa"/>
            <w:tcBorders>
              <w:top w:val="single" w:sz="4" w:space="0" w:color="auto"/>
              <w:left w:val="single" w:sz="4" w:space="0" w:color="auto"/>
              <w:bottom w:val="single" w:sz="4" w:space="0" w:color="auto"/>
              <w:right w:val="single" w:sz="12" w:space="0" w:color="auto"/>
            </w:tcBorders>
            <w:vAlign w:val="center"/>
          </w:tcPr>
          <w:p w:rsidR="007E0128" w:rsidRPr="00C76A8A" w:rsidRDefault="007E0128" w:rsidP="00260DEF">
            <w:pPr>
              <w:jc w:val="center"/>
              <w:rPr>
                <w:sz w:val="14"/>
                <w:szCs w:val="14"/>
              </w:rPr>
            </w:pPr>
          </w:p>
        </w:tc>
        <w:tc>
          <w:tcPr>
            <w:tcW w:w="1531"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r>
    </w:tbl>
    <w:p w:rsidR="007E0128" w:rsidRPr="00C76A8A" w:rsidRDefault="00400AA3" w:rsidP="007E0128">
      <w:pPr>
        <w:pageBreakBefore/>
        <w:spacing w:after="240"/>
        <w:jc w:val="right"/>
        <w:rPr>
          <w:sz w:val="17"/>
          <w:szCs w:val="17"/>
        </w:rPr>
      </w:pPr>
      <w:r>
        <w:rPr>
          <w:sz w:val="17"/>
          <w:szCs w:val="17"/>
        </w:rPr>
        <w:lastRenderedPageBreak/>
        <w:t>Оборотная сторона формы № М-15</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1"/>
        <w:gridCol w:w="56"/>
        <w:gridCol w:w="454"/>
        <w:gridCol w:w="850"/>
        <w:gridCol w:w="1361"/>
        <w:gridCol w:w="794"/>
        <w:gridCol w:w="29"/>
        <w:gridCol w:w="538"/>
        <w:gridCol w:w="57"/>
        <w:gridCol w:w="1134"/>
        <w:gridCol w:w="397"/>
        <w:gridCol w:w="454"/>
        <w:gridCol w:w="113"/>
        <w:gridCol w:w="511"/>
        <w:gridCol w:w="481"/>
        <w:gridCol w:w="313"/>
        <w:gridCol w:w="254"/>
        <w:gridCol w:w="653"/>
        <w:gridCol w:w="737"/>
        <w:gridCol w:w="595"/>
        <w:gridCol w:w="256"/>
        <w:gridCol w:w="624"/>
        <w:gridCol w:w="537"/>
        <w:gridCol w:w="314"/>
        <w:gridCol w:w="112"/>
        <w:gridCol w:w="851"/>
        <w:gridCol w:w="424"/>
        <w:gridCol w:w="144"/>
      </w:tblGrid>
      <w:tr w:rsidR="00EA706A" w:rsidTr="00260DEF">
        <w:trPr>
          <w:cantSplit/>
          <w:trHeight w:hRule="exact" w:val="280"/>
        </w:trPr>
        <w:tc>
          <w:tcPr>
            <w:tcW w:w="2211" w:type="dxa"/>
            <w:gridSpan w:val="4"/>
            <w:tcBorders>
              <w:top w:val="double" w:sz="4" w:space="0" w:color="auto"/>
              <w:left w:val="double" w:sz="4" w:space="0" w:color="auto"/>
              <w:bottom w:val="single" w:sz="4" w:space="0" w:color="auto"/>
              <w:right w:val="double" w:sz="4" w:space="0" w:color="auto"/>
            </w:tcBorders>
            <w:vAlign w:val="center"/>
          </w:tcPr>
          <w:p w:rsidR="007E0128" w:rsidRPr="00C76A8A" w:rsidRDefault="00400AA3" w:rsidP="00260DEF">
            <w:pPr>
              <w:jc w:val="center"/>
              <w:rPr>
                <w:sz w:val="14"/>
                <w:szCs w:val="14"/>
              </w:rPr>
            </w:pPr>
            <w:r>
              <w:rPr>
                <w:sz w:val="14"/>
                <w:szCs w:val="14"/>
              </w:rPr>
              <w:t>Кор</w:t>
            </w:r>
            <w:r>
              <w:rPr>
                <w:sz w:val="14"/>
                <w:szCs w:val="14"/>
              </w:rPr>
              <w:softHyphen/>
              <w:t>рес</w:t>
            </w:r>
            <w:r>
              <w:rPr>
                <w:sz w:val="14"/>
                <w:szCs w:val="14"/>
              </w:rPr>
              <w:softHyphen/>
              <w:t>пон</w:t>
            </w:r>
            <w:r>
              <w:rPr>
                <w:sz w:val="14"/>
                <w:szCs w:val="14"/>
              </w:rPr>
              <w:softHyphen/>
              <w:t>ди</w:t>
            </w:r>
            <w:r>
              <w:rPr>
                <w:sz w:val="14"/>
                <w:szCs w:val="14"/>
              </w:rPr>
              <w:softHyphen/>
              <w:t>рую</w:t>
            </w:r>
            <w:r>
              <w:rPr>
                <w:sz w:val="14"/>
                <w:szCs w:val="14"/>
              </w:rPr>
              <w:softHyphen/>
              <w:t>щий счет</w:t>
            </w:r>
          </w:p>
        </w:tc>
        <w:tc>
          <w:tcPr>
            <w:tcW w:w="2155" w:type="dxa"/>
            <w:gridSpan w:val="2"/>
            <w:tcBorders>
              <w:top w:val="double" w:sz="4" w:space="0" w:color="auto"/>
              <w:left w:val="nil"/>
              <w:bottom w:val="single" w:sz="4" w:space="0" w:color="auto"/>
              <w:right w:val="double" w:sz="4" w:space="0" w:color="auto"/>
            </w:tcBorders>
            <w:vAlign w:val="center"/>
          </w:tcPr>
          <w:p w:rsidR="007E0128" w:rsidRPr="00C76A8A" w:rsidRDefault="00400AA3" w:rsidP="00260DEF">
            <w:pPr>
              <w:jc w:val="center"/>
              <w:rPr>
                <w:sz w:val="14"/>
                <w:szCs w:val="14"/>
              </w:rPr>
            </w:pPr>
            <w:r>
              <w:rPr>
                <w:sz w:val="14"/>
                <w:szCs w:val="14"/>
              </w:rPr>
              <w:t>Ма</w:t>
            </w:r>
            <w:r>
              <w:rPr>
                <w:sz w:val="14"/>
                <w:szCs w:val="14"/>
              </w:rPr>
              <w:softHyphen/>
              <w:t>те</w:t>
            </w:r>
            <w:r>
              <w:rPr>
                <w:sz w:val="14"/>
                <w:szCs w:val="14"/>
              </w:rPr>
              <w:softHyphen/>
              <w:t>ри</w:t>
            </w:r>
            <w:r>
              <w:rPr>
                <w:sz w:val="14"/>
                <w:szCs w:val="14"/>
              </w:rPr>
              <w:softHyphen/>
              <w:t>аль</w:t>
            </w:r>
            <w:r>
              <w:rPr>
                <w:sz w:val="14"/>
                <w:szCs w:val="14"/>
              </w:rPr>
              <w:softHyphen/>
              <w:t>ные цен</w:t>
            </w:r>
            <w:r>
              <w:rPr>
                <w:sz w:val="14"/>
                <w:szCs w:val="14"/>
              </w:rPr>
              <w:softHyphen/>
              <w:t>нос</w:t>
            </w:r>
            <w:r>
              <w:rPr>
                <w:sz w:val="14"/>
                <w:szCs w:val="14"/>
              </w:rPr>
              <w:softHyphen/>
              <w:t>ти</w:t>
            </w:r>
          </w:p>
        </w:tc>
        <w:tc>
          <w:tcPr>
            <w:tcW w:w="1758" w:type="dxa"/>
            <w:gridSpan w:val="4"/>
            <w:tcBorders>
              <w:top w:val="double" w:sz="4" w:space="0" w:color="auto"/>
              <w:left w:val="nil"/>
              <w:bottom w:val="single" w:sz="4" w:space="0" w:color="auto"/>
              <w:right w:val="double" w:sz="4" w:space="0" w:color="auto"/>
            </w:tcBorders>
            <w:vAlign w:val="center"/>
          </w:tcPr>
          <w:p w:rsidR="007E0128" w:rsidRPr="00C76A8A" w:rsidRDefault="00400AA3" w:rsidP="00260DEF">
            <w:pPr>
              <w:jc w:val="center"/>
              <w:rPr>
                <w:sz w:val="14"/>
                <w:szCs w:val="14"/>
              </w:rPr>
            </w:pPr>
            <w:r>
              <w:rPr>
                <w:sz w:val="14"/>
                <w:szCs w:val="14"/>
              </w:rPr>
              <w:t>Еди</w:t>
            </w:r>
            <w:r>
              <w:rPr>
                <w:sz w:val="14"/>
                <w:szCs w:val="14"/>
              </w:rPr>
              <w:softHyphen/>
              <w:t>ни</w:t>
            </w:r>
            <w:r>
              <w:rPr>
                <w:sz w:val="14"/>
                <w:szCs w:val="14"/>
              </w:rPr>
              <w:softHyphen/>
              <w:t>ца из</w:t>
            </w:r>
            <w:r>
              <w:rPr>
                <w:sz w:val="14"/>
                <w:szCs w:val="14"/>
              </w:rPr>
              <w:softHyphen/>
              <w:t>ме</w:t>
            </w:r>
            <w:r>
              <w:rPr>
                <w:sz w:val="14"/>
                <w:szCs w:val="14"/>
              </w:rPr>
              <w:softHyphen/>
              <w:t>ре</w:t>
            </w:r>
            <w:r>
              <w:rPr>
                <w:sz w:val="14"/>
                <w:szCs w:val="14"/>
              </w:rPr>
              <w:softHyphen/>
              <w:t>ния</w:t>
            </w:r>
          </w:p>
        </w:tc>
        <w:tc>
          <w:tcPr>
            <w:tcW w:w="1475" w:type="dxa"/>
            <w:gridSpan w:val="4"/>
            <w:tcBorders>
              <w:top w:val="double" w:sz="4" w:space="0" w:color="auto"/>
              <w:left w:val="nil"/>
              <w:bottom w:val="single" w:sz="4" w:space="0" w:color="auto"/>
              <w:right w:val="double" w:sz="4" w:space="0" w:color="auto"/>
            </w:tcBorders>
            <w:vAlign w:val="center"/>
          </w:tcPr>
          <w:p w:rsidR="007E0128" w:rsidRPr="00C76A8A" w:rsidRDefault="00400AA3" w:rsidP="00260DEF">
            <w:pPr>
              <w:jc w:val="center"/>
              <w:rPr>
                <w:sz w:val="14"/>
                <w:szCs w:val="14"/>
              </w:rPr>
            </w:pPr>
            <w:r>
              <w:rPr>
                <w:sz w:val="14"/>
                <w:szCs w:val="14"/>
              </w:rPr>
              <w:t>Ко</w:t>
            </w:r>
            <w:r>
              <w:rPr>
                <w:sz w:val="14"/>
                <w:szCs w:val="14"/>
              </w:rPr>
              <w:softHyphen/>
              <w:t>ли</w:t>
            </w:r>
            <w:r>
              <w:rPr>
                <w:sz w:val="14"/>
                <w:szCs w:val="14"/>
              </w:rPr>
              <w:softHyphen/>
              <w:t>чес</w:t>
            </w:r>
            <w:r>
              <w:rPr>
                <w:sz w:val="14"/>
                <w:szCs w:val="14"/>
              </w:rPr>
              <w:softHyphen/>
              <w:t>тво</w:t>
            </w:r>
          </w:p>
        </w:tc>
        <w:tc>
          <w:tcPr>
            <w:tcW w:w="794" w:type="dxa"/>
            <w:gridSpan w:val="2"/>
            <w:vMerge w:val="restart"/>
            <w:tcBorders>
              <w:top w:val="double" w:sz="4" w:space="0" w:color="auto"/>
              <w:left w:val="nil"/>
              <w:bottom w:val="single" w:sz="4" w:space="0" w:color="auto"/>
              <w:right w:val="double" w:sz="4" w:space="0" w:color="auto"/>
            </w:tcBorders>
          </w:tcPr>
          <w:p w:rsidR="007E0128" w:rsidRPr="00C76A8A" w:rsidRDefault="00400AA3" w:rsidP="00260DEF">
            <w:pPr>
              <w:spacing w:before="80"/>
              <w:jc w:val="center"/>
              <w:rPr>
                <w:sz w:val="14"/>
                <w:szCs w:val="14"/>
              </w:rPr>
            </w:pPr>
            <w:r>
              <w:rPr>
                <w:sz w:val="14"/>
                <w:szCs w:val="14"/>
              </w:rPr>
              <w:t>Це</w:t>
            </w:r>
            <w:r>
              <w:rPr>
                <w:sz w:val="14"/>
                <w:szCs w:val="14"/>
              </w:rPr>
              <w:softHyphen/>
              <w:t>на,</w:t>
            </w:r>
            <w:r>
              <w:rPr>
                <w:sz w:val="14"/>
                <w:szCs w:val="14"/>
                <w:lang w:val="en-US"/>
              </w:rPr>
              <w:br/>
            </w:r>
            <w:r>
              <w:rPr>
                <w:sz w:val="14"/>
                <w:szCs w:val="14"/>
              </w:rPr>
              <w:t>руб.</w:t>
            </w:r>
            <w:r>
              <w:rPr>
                <w:sz w:val="14"/>
                <w:szCs w:val="14"/>
                <w:lang w:val="en-US"/>
              </w:rPr>
              <w:t xml:space="preserve"> </w:t>
            </w:r>
            <w:r>
              <w:rPr>
                <w:sz w:val="14"/>
                <w:szCs w:val="14"/>
              </w:rPr>
              <w:t>коп.</w:t>
            </w:r>
          </w:p>
        </w:tc>
        <w:tc>
          <w:tcPr>
            <w:tcW w:w="907" w:type="dxa"/>
            <w:gridSpan w:val="2"/>
            <w:vMerge w:val="restart"/>
            <w:tcBorders>
              <w:top w:val="double" w:sz="4" w:space="0" w:color="auto"/>
              <w:left w:val="nil"/>
              <w:bottom w:val="single" w:sz="4" w:space="0" w:color="auto"/>
              <w:right w:val="double" w:sz="4" w:space="0" w:color="auto"/>
            </w:tcBorders>
          </w:tcPr>
          <w:p w:rsidR="007E0128" w:rsidRPr="00C76A8A" w:rsidRDefault="00400AA3" w:rsidP="00260DEF">
            <w:pPr>
              <w:spacing w:before="80"/>
              <w:jc w:val="center"/>
              <w:rPr>
                <w:sz w:val="14"/>
                <w:szCs w:val="14"/>
              </w:rPr>
            </w:pPr>
            <w:r>
              <w:rPr>
                <w:sz w:val="14"/>
                <w:szCs w:val="14"/>
              </w:rPr>
              <w:t>Сум</w:t>
            </w:r>
            <w:r>
              <w:rPr>
                <w:sz w:val="14"/>
                <w:szCs w:val="14"/>
              </w:rPr>
              <w:softHyphen/>
              <w:t xml:space="preserve">ма </w:t>
            </w:r>
            <w:r>
              <w:rPr>
                <w:sz w:val="14"/>
                <w:szCs w:val="14"/>
              </w:rPr>
              <w:br/>
              <w:t>без учета НДС,</w:t>
            </w:r>
            <w:r>
              <w:rPr>
                <w:sz w:val="14"/>
                <w:szCs w:val="14"/>
              </w:rPr>
              <w:br/>
              <w:t>руб. коп.</w:t>
            </w:r>
          </w:p>
        </w:tc>
        <w:tc>
          <w:tcPr>
            <w:tcW w:w="737" w:type="dxa"/>
            <w:vMerge w:val="restart"/>
            <w:tcBorders>
              <w:top w:val="double" w:sz="4" w:space="0" w:color="auto"/>
              <w:left w:val="nil"/>
              <w:bottom w:val="single" w:sz="4" w:space="0" w:color="auto"/>
              <w:right w:val="double" w:sz="4" w:space="0" w:color="auto"/>
            </w:tcBorders>
          </w:tcPr>
          <w:p w:rsidR="007E0128" w:rsidRPr="00C76A8A" w:rsidRDefault="00400AA3" w:rsidP="00260DEF">
            <w:pPr>
              <w:spacing w:before="80"/>
              <w:jc w:val="center"/>
              <w:rPr>
                <w:sz w:val="14"/>
                <w:szCs w:val="14"/>
              </w:rPr>
            </w:pPr>
            <w:r>
              <w:rPr>
                <w:sz w:val="14"/>
                <w:szCs w:val="14"/>
              </w:rPr>
              <w:t>Сум</w:t>
            </w:r>
            <w:r>
              <w:rPr>
                <w:sz w:val="14"/>
                <w:szCs w:val="14"/>
              </w:rPr>
              <w:softHyphen/>
              <w:t>ма НДС,</w:t>
            </w:r>
            <w:r>
              <w:rPr>
                <w:sz w:val="14"/>
                <w:szCs w:val="14"/>
              </w:rPr>
              <w:br/>
              <w:t>руб. коп.</w:t>
            </w:r>
          </w:p>
        </w:tc>
        <w:tc>
          <w:tcPr>
            <w:tcW w:w="851" w:type="dxa"/>
            <w:gridSpan w:val="2"/>
            <w:vMerge w:val="restart"/>
            <w:tcBorders>
              <w:top w:val="double" w:sz="4" w:space="0" w:color="auto"/>
              <w:left w:val="nil"/>
              <w:bottom w:val="single" w:sz="4" w:space="0" w:color="auto"/>
              <w:right w:val="nil"/>
            </w:tcBorders>
          </w:tcPr>
          <w:p w:rsidR="007E0128" w:rsidRPr="00C76A8A" w:rsidRDefault="00400AA3" w:rsidP="00260DEF">
            <w:pPr>
              <w:spacing w:before="80"/>
              <w:jc w:val="center"/>
              <w:rPr>
                <w:sz w:val="14"/>
                <w:szCs w:val="14"/>
              </w:rPr>
            </w:pPr>
            <w:r>
              <w:rPr>
                <w:sz w:val="14"/>
                <w:szCs w:val="14"/>
              </w:rPr>
              <w:t>Все</w:t>
            </w:r>
            <w:r>
              <w:rPr>
                <w:sz w:val="14"/>
                <w:szCs w:val="14"/>
              </w:rPr>
              <w:softHyphen/>
              <w:t xml:space="preserve">го </w:t>
            </w:r>
            <w:r>
              <w:rPr>
                <w:sz w:val="14"/>
                <w:szCs w:val="14"/>
              </w:rPr>
              <w:br/>
              <w:t>с уче</w:t>
            </w:r>
            <w:r>
              <w:rPr>
                <w:sz w:val="14"/>
                <w:szCs w:val="14"/>
              </w:rPr>
              <w:softHyphen/>
              <w:t>том НДС,</w:t>
            </w:r>
            <w:r>
              <w:rPr>
                <w:sz w:val="14"/>
                <w:szCs w:val="14"/>
              </w:rPr>
              <w:br/>
              <w:t>руб. коп.</w:t>
            </w:r>
          </w:p>
        </w:tc>
        <w:tc>
          <w:tcPr>
            <w:tcW w:w="1475" w:type="dxa"/>
            <w:gridSpan w:val="3"/>
            <w:tcBorders>
              <w:top w:val="double" w:sz="4" w:space="0" w:color="auto"/>
              <w:left w:val="double" w:sz="4" w:space="0" w:color="auto"/>
              <w:bottom w:val="single" w:sz="4" w:space="0" w:color="auto"/>
              <w:right w:val="double" w:sz="4" w:space="0" w:color="auto"/>
            </w:tcBorders>
            <w:vAlign w:val="center"/>
          </w:tcPr>
          <w:p w:rsidR="007E0128" w:rsidRPr="00C76A8A" w:rsidRDefault="00400AA3" w:rsidP="00260DEF">
            <w:pPr>
              <w:jc w:val="center"/>
              <w:rPr>
                <w:sz w:val="14"/>
                <w:szCs w:val="14"/>
              </w:rPr>
            </w:pPr>
            <w:r>
              <w:rPr>
                <w:sz w:val="14"/>
                <w:szCs w:val="14"/>
              </w:rPr>
              <w:t>Но</w:t>
            </w:r>
            <w:r>
              <w:rPr>
                <w:sz w:val="14"/>
                <w:szCs w:val="14"/>
              </w:rPr>
              <w:softHyphen/>
              <w:t>мер</w:t>
            </w:r>
          </w:p>
        </w:tc>
        <w:tc>
          <w:tcPr>
            <w:tcW w:w="1531" w:type="dxa"/>
            <w:gridSpan w:val="4"/>
            <w:vMerge w:val="restart"/>
            <w:tcBorders>
              <w:top w:val="double" w:sz="4" w:space="0" w:color="auto"/>
              <w:left w:val="nil"/>
              <w:bottom w:val="single" w:sz="4" w:space="0" w:color="auto"/>
              <w:right w:val="double" w:sz="4" w:space="0" w:color="auto"/>
            </w:tcBorders>
          </w:tcPr>
          <w:p w:rsidR="007E0128" w:rsidRPr="00C76A8A" w:rsidRDefault="00400AA3" w:rsidP="00260DEF">
            <w:pPr>
              <w:spacing w:before="80"/>
              <w:jc w:val="center"/>
              <w:rPr>
                <w:sz w:val="14"/>
                <w:szCs w:val="14"/>
              </w:rPr>
            </w:pPr>
            <w:r>
              <w:rPr>
                <w:sz w:val="14"/>
                <w:szCs w:val="14"/>
              </w:rPr>
              <w:t>По</w:t>
            </w:r>
            <w:r>
              <w:rPr>
                <w:sz w:val="14"/>
                <w:szCs w:val="14"/>
              </w:rPr>
              <w:softHyphen/>
              <w:t>ряд</w:t>
            </w:r>
            <w:r>
              <w:rPr>
                <w:sz w:val="14"/>
                <w:szCs w:val="14"/>
              </w:rPr>
              <w:softHyphen/>
              <w:t>ко</w:t>
            </w:r>
            <w:r>
              <w:rPr>
                <w:sz w:val="14"/>
                <w:szCs w:val="14"/>
              </w:rPr>
              <w:softHyphen/>
              <w:t>вый н</w:t>
            </w:r>
            <w:proofErr w:type="gramStart"/>
            <w:r>
              <w:rPr>
                <w:sz w:val="14"/>
                <w:szCs w:val="14"/>
              </w:rPr>
              <w:t>о-</w:t>
            </w:r>
            <w:proofErr w:type="gramEnd"/>
            <w:r>
              <w:rPr>
                <w:sz w:val="14"/>
                <w:szCs w:val="14"/>
              </w:rPr>
              <w:br/>
              <w:t>мер за</w:t>
            </w:r>
            <w:r>
              <w:rPr>
                <w:sz w:val="14"/>
                <w:szCs w:val="14"/>
              </w:rPr>
              <w:softHyphen/>
              <w:t>пи</w:t>
            </w:r>
            <w:r>
              <w:rPr>
                <w:sz w:val="14"/>
                <w:szCs w:val="14"/>
              </w:rPr>
              <w:softHyphen/>
              <w:t xml:space="preserve">си по </w:t>
            </w:r>
            <w:r>
              <w:rPr>
                <w:sz w:val="14"/>
                <w:szCs w:val="14"/>
              </w:rPr>
              <w:br/>
              <w:t>склад</w:t>
            </w:r>
            <w:r>
              <w:rPr>
                <w:sz w:val="14"/>
                <w:szCs w:val="14"/>
              </w:rPr>
              <w:softHyphen/>
              <w:t xml:space="preserve">ской </w:t>
            </w:r>
            <w:r>
              <w:rPr>
                <w:sz w:val="14"/>
                <w:szCs w:val="14"/>
              </w:rPr>
              <w:br/>
              <w:t>кар</w:t>
            </w:r>
            <w:r>
              <w:rPr>
                <w:sz w:val="14"/>
                <w:szCs w:val="14"/>
              </w:rPr>
              <w:softHyphen/>
              <w:t>то</w:t>
            </w:r>
            <w:r>
              <w:rPr>
                <w:sz w:val="14"/>
                <w:szCs w:val="14"/>
              </w:rPr>
              <w:softHyphen/>
              <w:t>те</w:t>
            </w:r>
            <w:r>
              <w:rPr>
                <w:sz w:val="14"/>
                <w:szCs w:val="14"/>
              </w:rPr>
              <w:softHyphen/>
              <w:t>ке</w:t>
            </w:r>
          </w:p>
        </w:tc>
      </w:tr>
      <w:tr w:rsidR="00EA706A" w:rsidTr="00260DEF">
        <w:trPr>
          <w:cantSplit/>
          <w:trHeight w:val="900"/>
        </w:trPr>
        <w:tc>
          <w:tcPr>
            <w:tcW w:w="907" w:type="dxa"/>
            <w:gridSpan w:val="2"/>
            <w:tcBorders>
              <w:top w:val="single" w:sz="4" w:space="0" w:color="auto"/>
              <w:left w:val="double" w:sz="4" w:space="0" w:color="auto"/>
              <w:bottom w:val="single" w:sz="4" w:space="0" w:color="auto"/>
              <w:right w:val="single" w:sz="4" w:space="0" w:color="auto"/>
            </w:tcBorders>
          </w:tcPr>
          <w:p w:rsidR="007E0128" w:rsidRPr="00C76A8A" w:rsidRDefault="00400AA3" w:rsidP="00260DEF">
            <w:pPr>
              <w:spacing w:before="80"/>
              <w:jc w:val="center"/>
              <w:rPr>
                <w:sz w:val="14"/>
                <w:szCs w:val="14"/>
              </w:rPr>
            </w:pPr>
            <w:r>
              <w:rPr>
                <w:sz w:val="14"/>
                <w:szCs w:val="14"/>
              </w:rPr>
              <w:t xml:space="preserve">счет, </w:t>
            </w:r>
            <w:r>
              <w:rPr>
                <w:sz w:val="14"/>
                <w:szCs w:val="14"/>
              </w:rPr>
              <w:br/>
              <w:t>суб</w:t>
            </w:r>
            <w:r>
              <w:rPr>
                <w:sz w:val="14"/>
                <w:szCs w:val="14"/>
              </w:rPr>
              <w:softHyphen/>
              <w:t>счет</w:t>
            </w:r>
          </w:p>
        </w:tc>
        <w:tc>
          <w:tcPr>
            <w:tcW w:w="1304" w:type="dxa"/>
            <w:gridSpan w:val="2"/>
            <w:tcBorders>
              <w:top w:val="single" w:sz="4" w:space="0" w:color="auto"/>
              <w:left w:val="single" w:sz="4" w:space="0" w:color="auto"/>
              <w:bottom w:val="single" w:sz="4" w:space="0" w:color="auto"/>
              <w:right w:val="double" w:sz="4" w:space="0" w:color="auto"/>
            </w:tcBorders>
          </w:tcPr>
          <w:p w:rsidR="007E0128" w:rsidRPr="00C76A8A" w:rsidRDefault="00400AA3" w:rsidP="00260DEF">
            <w:pPr>
              <w:spacing w:before="80"/>
              <w:jc w:val="center"/>
              <w:rPr>
                <w:sz w:val="14"/>
                <w:szCs w:val="14"/>
              </w:rPr>
            </w:pPr>
            <w:r>
              <w:rPr>
                <w:sz w:val="14"/>
                <w:szCs w:val="14"/>
              </w:rPr>
              <w:t xml:space="preserve">код </w:t>
            </w:r>
            <w:proofErr w:type="spellStart"/>
            <w:r>
              <w:rPr>
                <w:sz w:val="14"/>
                <w:szCs w:val="14"/>
              </w:rPr>
              <w:t>ана</w:t>
            </w:r>
            <w:r>
              <w:rPr>
                <w:sz w:val="14"/>
                <w:szCs w:val="14"/>
              </w:rPr>
              <w:softHyphen/>
              <w:t>ли</w:t>
            </w:r>
            <w:r>
              <w:rPr>
                <w:sz w:val="14"/>
                <w:szCs w:val="14"/>
              </w:rPr>
              <w:softHyphen/>
              <w:t>т</w:t>
            </w:r>
            <w:proofErr w:type="gramStart"/>
            <w:r>
              <w:rPr>
                <w:sz w:val="14"/>
                <w:szCs w:val="14"/>
              </w:rPr>
              <w:t>и</w:t>
            </w:r>
            <w:proofErr w:type="spellEnd"/>
            <w:r>
              <w:rPr>
                <w:sz w:val="14"/>
                <w:szCs w:val="14"/>
              </w:rPr>
              <w:t>-</w:t>
            </w:r>
            <w:proofErr w:type="gramEnd"/>
            <w:r>
              <w:rPr>
                <w:sz w:val="14"/>
                <w:szCs w:val="14"/>
              </w:rPr>
              <w:br/>
            </w:r>
            <w:r>
              <w:rPr>
                <w:sz w:val="14"/>
                <w:szCs w:val="14"/>
              </w:rPr>
              <w:softHyphen/>
            </w:r>
            <w:proofErr w:type="spellStart"/>
            <w:r>
              <w:rPr>
                <w:sz w:val="14"/>
                <w:szCs w:val="14"/>
              </w:rPr>
              <w:t>чес</w:t>
            </w:r>
            <w:r>
              <w:rPr>
                <w:sz w:val="14"/>
                <w:szCs w:val="14"/>
              </w:rPr>
              <w:softHyphen/>
              <w:t>ко</w:t>
            </w:r>
            <w:r>
              <w:rPr>
                <w:sz w:val="14"/>
                <w:szCs w:val="14"/>
              </w:rPr>
              <w:softHyphen/>
              <w:t>го</w:t>
            </w:r>
            <w:proofErr w:type="spellEnd"/>
            <w:r>
              <w:rPr>
                <w:sz w:val="14"/>
                <w:szCs w:val="14"/>
              </w:rPr>
              <w:t xml:space="preserve"> уче</w:t>
            </w:r>
            <w:r>
              <w:rPr>
                <w:sz w:val="14"/>
                <w:szCs w:val="14"/>
              </w:rPr>
              <w:softHyphen/>
              <w:t>та</w:t>
            </w:r>
          </w:p>
        </w:tc>
        <w:tc>
          <w:tcPr>
            <w:tcW w:w="1361" w:type="dxa"/>
            <w:tcBorders>
              <w:top w:val="single" w:sz="4" w:space="0" w:color="auto"/>
              <w:left w:val="nil"/>
              <w:bottom w:val="single" w:sz="4" w:space="0" w:color="auto"/>
              <w:right w:val="single" w:sz="4" w:space="0" w:color="auto"/>
            </w:tcBorders>
          </w:tcPr>
          <w:p w:rsidR="007E0128" w:rsidRPr="00C76A8A" w:rsidRDefault="00400AA3" w:rsidP="00260DEF">
            <w:pPr>
              <w:spacing w:before="80"/>
              <w:jc w:val="center"/>
              <w:rPr>
                <w:sz w:val="14"/>
                <w:szCs w:val="14"/>
              </w:rPr>
            </w:pPr>
            <w:r>
              <w:rPr>
                <w:sz w:val="14"/>
                <w:szCs w:val="14"/>
              </w:rPr>
              <w:t>на</w:t>
            </w:r>
            <w:r>
              <w:rPr>
                <w:sz w:val="14"/>
                <w:szCs w:val="14"/>
              </w:rPr>
              <w:softHyphen/>
              <w:t>име</w:t>
            </w:r>
            <w:r>
              <w:rPr>
                <w:sz w:val="14"/>
                <w:szCs w:val="14"/>
              </w:rPr>
              <w:softHyphen/>
              <w:t>но</w:t>
            </w:r>
            <w:r>
              <w:rPr>
                <w:sz w:val="14"/>
                <w:szCs w:val="14"/>
              </w:rPr>
              <w:softHyphen/>
              <w:t>ва</w:t>
            </w:r>
            <w:r>
              <w:rPr>
                <w:sz w:val="14"/>
                <w:szCs w:val="14"/>
              </w:rPr>
              <w:softHyphen/>
              <w:t>ние, сорт, раз</w:t>
            </w:r>
            <w:r>
              <w:rPr>
                <w:sz w:val="14"/>
                <w:szCs w:val="14"/>
              </w:rPr>
              <w:softHyphen/>
              <w:t xml:space="preserve">мер, </w:t>
            </w:r>
            <w:r>
              <w:rPr>
                <w:sz w:val="14"/>
                <w:szCs w:val="14"/>
              </w:rPr>
              <w:br/>
              <w:t>мар</w:t>
            </w:r>
            <w:r>
              <w:rPr>
                <w:sz w:val="14"/>
                <w:szCs w:val="14"/>
              </w:rPr>
              <w:softHyphen/>
              <w:t>ка</w:t>
            </w:r>
          </w:p>
        </w:tc>
        <w:tc>
          <w:tcPr>
            <w:tcW w:w="794" w:type="dxa"/>
            <w:tcBorders>
              <w:top w:val="single" w:sz="4" w:space="0" w:color="auto"/>
              <w:left w:val="single" w:sz="4" w:space="0" w:color="auto"/>
              <w:bottom w:val="single" w:sz="4" w:space="0" w:color="auto"/>
              <w:right w:val="double" w:sz="4" w:space="0" w:color="auto"/>
            </w:tcBorders>
          </w:tcPr>
          <w:p w:rsidR="007E0128" w:rsidRPr="00C76A8A" w:rsidRDefault="00400AA3" w:rsidP="00260DEF">
            <w:pPr>
              <w:spacing w:before="80"/>
              <w:jc w:val="center"/>
              <w:rPr>
                <w:sz w:val="14"/>
                <w:szCs w:val="14"/>
              </w:rPr>
            </w:pPr>
            <w:proofErr w:type="spellStart"/>
            <w:r>
              <w:rPr>
                <w:sz w:val="14"/>
                <w:szCs w:val="14"/>
              </w:rPr>
              <w:t>но</w:t>
            </w:r>
            <w:r>
              <w:rPr>
                <w:sz w:val="14"/>
                <w:szCs w:val="14"/>
              </w:rPr>
              <w:softHyphen/>
              <w:t>ме</w:t>
            </w:r>
            <w:proofErr w:type="gramStart"/>
            <w:r>
              <w:rPr>
                <w:sz w:val="14"/>
                <w:szCs w:val="14"/>
              </w:rPr>
              <w:t>н</w:t>
            </w:r>
            <w:proofErr w:type="spellEnd"/>
            <w:r>
              <w:rPr>
                <w:sz w:val="14"/>
                <w:szCs w:val="14"/>
              </w:rPr>
              <w:t>-</w:t>
            </w:r>
            <w:proofErr w:type="gramEnd"/>
            <w:r>
              <w:rPr>
                <w:sz w:val="14"/>
                <w:szCs w:val="14"/>
              </w:rPr>
              <w:br/>
            </w:r>
            <w:proofErr w:type="spellStart"/>
            <w:r>
              <w:rPr>
                <w:sz w:val="14"/>
                <w:szCs w:val="14"/>
              </w:rPr>
              <w:t>кла</w:t>
            </w:r>
            <w:r>
              <w:rPr>
                <w:sz w:val="14"/>
                <w:szCs w:val="14"/>
              </w:rPr>
              <w:softHyphen/>
              <w:t>тур</w:t>
            </w:r>
            <w:proofErr w:type="spellEnd"/>
            <w:r>
              <w:rPr>
                <w:sz w:val="14"/>
                <w:szCs w:val="14"/>
              </w:rPr>
              <w:t>-</w:t>
            </w:r>
            <w:r>
              <w:rPr>
                <w:sz w:val="14"/>
                <w:szCs w:val="14"/>
              </w:rPr>
              <w:br/>
            </w:r>
            <w:proofErr w:type="spellStart"/>
            <w:r>
              <w:rPr>
                <w:sz w:val="14"/>
                <w:szCs w:val="14"/>
              </w:rPr>
              <w:t>ный</w:t>
            </w:r>
            <w:proofErr w:type="spellEnd"/>
            <w:r>
              <w:rPr>
                <w:sz w:val="14"/>
                <w:szCs w:val="14"/>
              </w:rPr>
              <w:t xml:space="preserve"> </w:t>
            </w:r>
            <w:r>
              <w:rPr>
                <w:sz w:val="14"/>
                <w:szCs w:val="14"/>
              </w:rPr>
              <w:br/>
              <w:t>но</w:t>
            </w:r>
            <w:r>
              <w:rPr>
                <w:sz w:val="14"/>
                <w:szCs w:val="14"/>
              </w:rPr>
              <w:softHyphen/>
              <w:t>мер</w:t>
            </w:r>
          </w:p>
        </w:tc>
        <w:tc>
          <w:tcPr>
            <w:tcW w:w="624" w:type="dxa"/>
            <w:gridSpan w:val="3"/>
            <w:tcBorders>
              <w:top w:val="single" w:sz="4" w:space="0" w:color="auto"/>
              <w:left w:val="nil"/>
              <w:bottom w:val="single" w:sz="4" w:space="0" w:color="auto"/>
              <w:right w:val="single" w:sz="4" w:space="0" w:color="auto"/>
            </w:tcBorders>
          </w:tcPr>
          <w:p w:rsidR="007E0128" w:rsidRPr="00C76A8A" w:rsidRDefault="00400AA3" w:rsidP="00260DEF">
            <w:pPr>
              <w:spacing w:before="80"/>
              <w:jc w:val="center"/>
              <w:rPr>
                <w:sz w:val="14"/>
                <w:szCs w:val="14"/>
              </w:rPr>
            </w:pPr>
            <w:r>
              <w:rPr>
                <w:sz w:val="14"/>
                <w:szCs w:val="14"/>
              </w:rPr>
              <w:t>код</w:t>
            </w:r>
          </w:p>
        </w:tc>
        <w:tc>
          <w:tcPr>
            <w:tcW w:w="1134" w:type="dxa"/>
            <w:tcBorders>
              <w:top w:val="single" w:sz="4" w:space="0" w:color="auto"/>
              <w:left w:val="single" w:sz="4" w:space="0" w:color="auto"/>
              <w:bottom w:val="single" w:sz="4" w:space="0" w:color="auto"/>
              <w:right w:val="double" w:sz="4" w:space="0" w:color="auto"/>
            </w:tcBorders>
          </w:tcPr>
          <w:p w:rsidR="007E0128" w:rsidRPr="00C76A8A" w:rsidRDefault="00400AA3" w:rsidP="00260DEF">
            <w:pPr>
              <w:spacing w:before="80"/>
              <w:jc w:val="center"/>
              <w:rPr>
                <w:sz w:val="14"/>
                <w:szCs w:val="14"/>
              </w:rPr>
            </w:pPr>
            <w:proofErr w:type="spellStart"/>
            <w:r>
              <w:rPr>
                <w:sz w:val="14"/>
                <w:szCs w:val="14"/>
              </w:rPr>
              <w:t>на</w:t>
            </w:r>
            <w:r>
              <w:rPr>
                <w:sz w:val="14"/>
                <w:szCs w:val="14"/>
              </w:rPr>
              <w:softHyphen/>
              <w:t>име</w:t>
            </w:r>
            <w:r>
              <w:rPr>
                <w:sz w:val="14"/>
                <w:szCs w:val="14"/>
              </w:rPr>
              <w:softHyphen/>
              <w:t>но</w:t>
            </w:r>
            <w:r>
              <w:rPr>
                <w:sz w:val="14"/>
                <w:szCs w:val="14"/>
              </w:rPr>
              <w:softHyphen/>
              <w:t>в</w:t>
            </w:r>
            <w:proofErr w:type="gramStart"/>
            <w:r>
              <w:rPr>
                <w:sz w:val="14"/>
                <w:szCs w:val="14"/>
              </w:rPr>
              <w:t>а</w:t>
            </w:r>
            <w:proofErr w:type="spellEnd"/>
            <w:r>
              <w:rPr>
                <w:sz w:val="14"/>
                <w:szCs w:val="14"/>
              </w:rPr>
              <w:t>-</w:t>
            </w:r>
            <w:proofErr w:type="gramEnd"/>
            <w:r>
              <w:rPr>
                <w:sz w:val="14"/>
                <w:szCs w:val="14"/>
              </w:rPr>
              <w:br/>
            </w:r>
            <w:proofErr w:type="spellStart"/>
            <w:r>
              <w:rPr>
                <w:sz w:val="14"/>
                <w:szCs w:val="14"/>
              </w:rPr>
              <w:t>ние</w:t>
            </w:r>
            <w:proofErr w:type="spellEnd"/>
          </w:p>
        </w:tc>
        <w:tc>
          <w:tcPr>
            <w:tcW w:w="851" w:type="dxa"/>
            <w:gridSpan w:val="2"/>
            <w:tcBorders>
              <w:top w:val="single" w:sz="4" w:space="0" w:color="auto"/>
              <w:left w:val="nil"/>
              <w:bottom w:val="single" w:sz="4" w:space="0" w:color="auto"/>
              <w:right w:val="single" w:sz="4" w:space="0" w:color="auto"/>
            </w:tcBorders>
          </w:tcPr>
          <w:p w:rsidR="007E0128" w:rsidRPr="00C76A8A" w:rsidRDefault="00400AA3" w:rsidP="00260DEF">
            <w:pPr>
              <w:spacing w:before="80"/>
              <w:jc w:val="center"/>
              <w:rPr>
                <w:sz w:val="14"/>
                <w:szCs w:val="14"/>
              </w:rPr>
            </w:pPr>
            <w:r>
              <w:rPr>
                <w:sz w:val="14"/>
                <w:szCs w:val="14"/>
              </w:rPr>
              <w:t>над</w:t>
            </w:r>
            <w:r>
              <w:rPr>
                <w:sz w:val="14"/>
                <w:szCs w:val="14"/>
              </w:rPr>
              <w:softHyphen/>
              <w:t>ле</w:t>
            </w:r>
            <w:r>
              <w:rPr>
                <w:sz w:val="14"/>
                <w:szCs w:val="14"/>
              </w:rPr>
              <w:softHyphen/>
              <w:t xml:space="preserve">жит </w:t>
            </w:r>
            <w:proofErr w:type="spellStart"/>
            <w:r>
              <w:rPr>
                <w:sz w:val="14"/>
                <w:szCs w:val="14"/>
              </w:rPr>
              <w:t>от</w:t>
            </w:r>
            <w:r>
              <w:rPr>
                <w:sz w:val="14"/>
                <w:szCs w:val="14"/>
              </w:rPr>
              <w:softHyphen/>
              <w:t>пу</w:t>
            </w:r>
            <w:proofErr w:type="gramStart"/>
            <w:r>
              <w:rPr>
                <w:sz w:val="14"/>
                <w:szCs w:val="14"/>
              </w:rPr>
              <w:t>с</w:t>
            </w:r>
            <w:proofErr w:type="spellEnd"/>
            <w:r>
              <w:rPr>
                <w:sz w:val="14"/>
                <w:szCs w:val="14"/>
              </w:rPr>
              <w:t>-</w:t>
            </w:r>
            <w:proofErr w:type="gramEnd"/>
            <w:r>
              <w:rPr>
                <w:sz w:val="14"/>
                <w:szCs w:val="14"/>
              </w:rPr>
              <w:br/>
            </w:r>
            <w:proofErr w:type="spellStart"/>
            <w:r>
              <w:rPr>
                <w:sz w:val="14"/>
                <w:szCs w:val="14"/>
              </w:rPr>
              <w:t>тить</w:t>
            </w:r>
            <w:proofErr w:type="spellEnd"/>
          </w:p>
        </w:tc>
        <w:tc>
          <w:tcPr>
            <w:tcW w:w="624" w:type="dxa"/>
            <w:gridSpan w:val="2"/>
            <w:tcBorders>
              <w:top w:val="single" w:sz="4" w:space="0" w:color="auto"/>
              <w:left w:val="single" w:sz="4" w:space="0" w:color="auto"/>
              <w:bottom w:val="single" w:sz="4" w:space="0" w:color="auto"/>
              <w:right w:val="double" w:sz="4" w:space="0" w:color="auto"/>
            </w:tcBorders>
          </w:tcPr>
          <w:p w:rsidR="007E0128" w:rsidRPr="00C76A8A" w:rsidRDefault="00400AA3" w:rsidP="00260DEF">
            <w:pPr>
              <w:spacing w:before="80"/>
              <w:jc w:val="center"/>
              <w:rPr>
                <w:sz w:val="14"/>
                <w:szCs w:val="14"/>
              </w:rPr>
            </w:pPr>
            <w:proofErr w:type="spellStart"/>
            <w:r>
              <w:rPr>
                <w:sz w:val="14"/>
                <w:szCs w:val="14"/>
              </w:rPr>
              <w:t>от</w:t>
            </w:r>
            <w:r>
              <w:rPr>
                <w:sz w:val="14"/>
                <w:szCs w:val="14"/>
              </w:rPr>
              <w:softHyphen/>
              <w:t>п</w:t>
            </w:r>
            <w:proofErr w:type="gramStart"/>
            <w:r>
              <w:rPr>
                <w:sz w:val="14"/>
                <w:szCs w:val="14"/>
              </w:rPr>
              <w:t>у</w:t>
            </w:r>
            <w:proofErr w:type="spellEnd"/>
            <w:r>
              <w:rPr>
                <w:sz w:val="14"/>
                <w:szCs w:val="14"/>
              </w:rPr>
              <w:t>-</w:t>
            </w:r>
            <w:proofErr w:type="gramEnd"/>
            <w:r>
              <w:rPr>
                <w:sz w:val="14"/>
                <w:szCs w:val="14"/>
              </w:rPr>
              <w:br/>
            </w:r>
            <w:proofErr w:type="spellStart"/>
            <w:r>
              <w:rPr>
                <w:sz w:val="14"/>
                <w:szCs w:val="14"/>
              </w:rPr>
              <w:t>ще</w:t>
            </w:r>
            <w:r>
              <w:rPr>
                <w:sz w:val="14"/>
                <w:szCs w:val="14"/>
              </w:rPr>
              <w:softHyphen/>
              <w:t>но</w:t>
            </w:r>
            <w:proofErr w:type="spellEnd"/>
          </w:p>
        </w:tc>
        <w:tc>
          <w:tcPr>
            <w:tcW w:w="794" w:type="dxa"/>
            <w:gridSpan w:val="2"/>
            <w:vMerge/>
            <w:tcBorders>
              <w:top w:val="single" w:sz="4" w:space="0" w:color="auto"/>
              <w:left w:val="nil"/>
              <w:bottom w:val="single" w:sz="4" w:space="0" w:color="auto"/>
              <w:right w:val="double" w:sz="4" w:space="0" w:color="auto"/>
            </w:tcBorders>
          </w:tcPr>
          <w:p w:rsidR="007E0128" w:rsidRPr="00C76A8A" w:rsidRDefault="007E0128" w:rsidP="00260DEF">
            <w:pPr>
              <w:rPr>
                <w:sz w:val="14"/>
                <w:szCs w:val="14"/>
              </w:rPr>
            </w:pPr>
          </w:p>
        </w:tc>
        <w:tc>
          <w:tcPr>
            <w:tcW w:w="907" w:type="dxa"/>
            <w:gridSpan w:val="2"/>
            <w:vMerge/>
            <w:tcBorders>
              <w:top w:val="single" w:sz="4" w:space="0" w:color="auto"/>
              <w:left w:val="nil"/>
              <w:bottom w:val="single" w:sz="4" w:space="0" w:color="auto"/>
              <w:right w:val="double" w:sz="4" w:space="0" w:color="auto"/>
            </w:tcBorders>
          </w:tcPr>
          <w:p w:rsidR="007E0128" w:rsidRPr="00C76A8A" w:rsidRDefault="007E0128" w:rsidP="00260DEF">
            <w:pPr>
              <w:rPr>
                <w:sz w:val="14"/>
                <w:szCs w:val="14"/>
              </w:rPr>
            </w:pPr>
          </w:p>
        </w:tc>
        <w:tc>
          <w:tcPr>
            <w:tcW w:w="737" w:type="dxa"/>
            <w:vMerge/>
            <w:tcBorders>
              <w:top w:val="single" w:sz="4" w:space="0" w:color="auto"/>
              <w:left w:val="nil"/>
              <w:bottom w:val="single" w:sz="4" w:space="0" w:color="auto"/>
              <w:right w:val="double" w:sz="4" w:space="0" w:color="auto"/>
            </w:tcBorders>
          </w:tcPr>
          <w:p w:rsidR="007E0128" w:rsidRPr="00C76A8A" w:rsidRDefault="007E0128" w:rsidP="00260DEF">
            <w:pPr>
              <w:rPr>
                <w:sz w:val="14"/>
                <w:szCs w:val="14"/>
              </w:rPr>
            </w:pPr>
          </w:p>
        </w:tc>
        <w:tc>
          <w:tcPr>
            <w:tcW w:w="851" w:type="dxa"/>
            <w:gridSpan w:val="2"/>
            <w:vMerge/>
            <w:tcBorders>
              <w:top w:val="single" w:sz="4" w:space="0" w:color="auto"/>
              <w:left w:val="nil"/>
              <w:bottom w:val="single" w:sz="4" w:space="0" w:color="auto"/>
              <w:right w:val="nil"/>
            </w:tcBorders>
          </w:tcPr>
          <w:p w:rsidR="007E0128" w:rsidRPr="00C76A8A" w:rsidRDefault="007E0128" w:rsidP="00260DEF">
            <w:pPr>
              <w:rPr>
                <w:sz w:val="14"/>
                <w:szCs w:val="14"/>
              </w:rPr>
            </w:pPr>
          </w:p>
        </w:tc>
        <w:tc>
          <w:tcPr>
            <w:tcW w:w="624" w:type="dxa"/>
            <w:tcBorders>
              <w:top w:val="single" w:sz="4" w:space="0" w:color="auto"/>
              <w:left w:val="double" w:sz="4" w:space="0" w:color="auto"/>
              <w:bottom w:val="single" w:sz="4" w:space="0" w:color="auto"/>
              <w:right w:val="single" w:sz="4" w:space="0" w:color="auto"/>
            </w:tcBorders>
          </w:tcPr>
          <w:p w:rsidR="007E0128" w:rsidRPr="00C76A8A" w:rsidRDefault="00400AA3" w:rsidP="00260DEF">
            <w:pPr>
              <w:spacing w:before="80"/>
              <w:jc w:val="center"/>
              <w:rPr>
                <w:sz w:val="14"/>
                <w:szCs w:val="14"/>
              </w:rPr>
            </w:pPr>
            <w:proofErr w:type="spellStart"/>
            <w:r>
              <w:rPr>
                <w:sz w:val="14"/>
                <w:szCs w:val="14"/>
              </w:rPr>
              <w:t>ин</w:t>
            </w:r>
            <w:r>
              <w:rPr>
                <w:sz w:val="14"/>
                <w:szCs w:val="14"/>
              </w:rPr>
              <w:softHyphen/>
              <w:t>вен</w:t>
            </w:r>
            <w:r>
              <w:rPr>
                <w:sz w:val="14"/>
                <w:szCs w:val="14"/>
              </w:rPr>
              <w:softHyphen/>
              <w:t>та</w:t>
            </w:r>
            <w:proofErr w:type="gramStart"/>
            <w:r>
              <w:rPr>
                <w:sz w:val="14"/>
                <w:szCs w:val="14"/>
              </w:rPr>
              <w:t>р</w:t>
            </w:r>
            <w:proofErr w:type="spellEnd"/>
            <w:r>
              <w:rPr>
                <w:sz w:val="14"/>
                <w:szCs w:val="14"/>
              </w:rPr>
              <w:t>-</w:t>
            </w:r>
            <w:proofErr w:type="gramEnd"/>
            <w:r>
              <w:rPr>
                <w:sz w:val="14"/>
                <w:szCs w:val="14"/>
              </w:rPr>
              <w:br/>
            </w:r>
            <w:proofErr w:type="spellStart"/>
            <w:r>
              <w:rPr>
                <w:sz w:val="14"/>
                <w:szCs w:val="14"/>
              </w:rPr>
              <w:t>ный</w:t>
            </w:r>
            <w:proofErr w:type="spellEnd"/>
          </w:p>
        </w:tc>
        <w:tc>
          <w:tcPr>
            <w:tcW w:w="851" w:type="dxa"/>
            <w:gridSpan w:val="2"/>
            <w:tcBorders>
              <w:top w:val="single" w:sz="4" w:space="0" w:color="auto"/>
              <w:left w:val="single" w:sz="4" w:space="0" w:color="auto"/>
              <w:bottom w:val="single" w:sz="4" w:space="0" w:color="auto"/>
              <w:right w:val="double" w:sz="4" w:space="0" w:color="auto"/>
            </w:tcBorders>
          </w:tcPr>
          <w:p w:rsidR="007E0128" w:rsidRPr="00C76A8A" w:rsidRDefault="00400AA3" w:rsidP="00260DEF">
            <w:pPr>
              <w:spacing w:before="80"/>
              <w:jc w:val="center"/>
              <w:rPr>
                <w:sz w:val="14"/>
                <w:szCs w:val="14"/>
              </w:rPr>
            </w:pPr>
            <w:r>
              <w:rPr>
                <w:sz w:val="14"/>
                <w:szCs w:val="14"/>
              </w:rPr>
              <w:t>пас</w:t>
            </w:r>
            <w:r>
              <w:rPr>
                <w:sz w:val="14"/>
                <w:szCs w:val="14"/>
              </w:rPr>
              <w:softHyphen/>
              <w:t>пор</w:t>
            </w:r>
            <w:r>
              <w:rPr>
                <w:sz w:val="14"/>
                <w:szCs w:val="14"/>
              </w:rPr>
              <w:softHyphen/>
              <w:t>та</w:t>
            </w:r>
          </w:p>
        </w:tc>
        <w:tc>
          <w:tcPr>
            <w:tcW w:w="1531" w:type="dxa"/>
            <w:gridSpan w:val="4"/>
            <w:vMerge/>
            <w:tcBorders>
              <w:top w:val="single" w:sz="4" w:space="0" w:color="auto"/>
              <w:left w:val="nil"/>
              <w:bottom w:val="single" w:sz="4" w:space="0" w:color="auto"/>
              <w:right w:val="double" w:sz="4" w:space="0" w:color="auto"/>
            </w:tcBorders>
          </w:tcPr>
          <w:p w:rsidR="007E0128" w:rsidRPr="00C76A8A" w:rsidRDefault="007E0128" w:rsidP="00260DEF">
            <w:pPr>
              <w:rPr>
                <w:sz w:val="14"/>
                <w:szCs w:val="14"/>
              </w:rPr>
            </w:pPr>
          </w:p>
        </w:tc>
      </w:tr>
      <w:tr w:rsidR="00EA706A" w:rsidTr="00260DEF">
        <w:trPr>
          <w:trHeight w:hRule="exact" w:val="320"/>
        </w:trPr>
        <w:tc>
          <w:tcPr>
            <w:tcW w:w="907" w:type="dxa"/>
            <w:gridSpan w:val="2"/>
            <w:tcBorders>
              <w:top w:val="single" w:sz="4" w:space="0" w:color="auto"/>
              <w:left w:val="double" w:sz="4" w:space="0" w:color="auto"/>
              <w:bottom w:val="single" w:sz="12" w:space="0" w:color="auto"/>
              <w:right w:val="single" w:sz="4" w:space="0" w:color="auto"/>
            </w:tcBorders>
            <w:vAlign w:val="center"/>
          </w:tcPr>
          <w:p w:rsidR="007E0128" w:rsidRPr="00C76A8A" w:rsidRDefault="00400AA3" w:rsidP="00260DEF">
            <w:pPr>
              <w:jc w:val="center"/>
              <w:rPr>
                <w:sz w:val="14"/>
                <w:szCs w:val="14"/>
              </w:rPr>
            </w:pPr>
            <w:r>
              <w:rPr>
                <w:sz w:val="14"/>
                <w:szCs w:val="14"/>
              </w:rPr>
              <w:t>1</w:t>
            </w:r>
          </w:p>
        </w:tc>
        <w:tc>
          <w:tcPr>
            <w:tcW w:w="1304" w:type="dxa"/>
            <w:gridSpan w:val="2"/>
            <w:tcBorders>
              <w:top w:val="single" w:sz="4" w:space="0" w:color="auto"/>
              <w:left w:val="single" w:sz="4" w:space="0" w:color="auto"/>
              <w:bottom w:val="single" w:sz="12" w:space="0" w:color="auto"/>
              <w:right w:val="double" w:sz="4" w:space="0" w:color="auto"/>
            </w:tcBorders>
            <w:vAlign w:val="center"/>
          </w:tcPr>
          <w:p w:rsidR="007E0128" w:rsidRPr="00C76A8A" w:rsidRDefault="00400AA3" w:rsidP="00260DEF">
            <w:pPr>
              <w:jc w:val="center"/>
              <w:rPr>
                <w:sz w:val="14"/>
                <w:szCs w:val="14"/>
              </w:rPr>
            </w:pPr>
            <w:r>
              <w:rPr>
                <w:sz w:val="14"/>
                <w:szCs w:val="14"/>
              </w:rPr>
              <w:t>2</w:t>
            </w:r>
          </w:p>
        </w:tc>
        <w:tc>
          <w:tcPr>
            <w:tcW w:w="1361" w:type="dxa"/>
            <w:tcBorders>
              <w:top w:val="single" w:sz="4" w:space="0" w:color="auto"/>
              <w:left w:val="nil"/>
              <w:bottom w:val="double" w:sz="4" w:space="0" w:color="auto"/>
              <w:right w:val="single" w:sz="4" w:space="0" w:color="auto"/>
            </w:tcBorders>
            <w:vAlign w:val="center"/>
          </w:tcPr>
          <w:p w:rsidR="007E0128" w:rsidRPr="00C76A8A" w:rsidRDefault="00400AA3" w:rsidP="00260DEF">
            <w:pPr>
              <w:jc w:val="center"/>
              <w:rPr>
                <w:sz w:val="14"/>
                <w:szCs w:val="14"/>
              </w:rPr>
            </w:pPr>
            <w:r>
              <w:rPr>
                <w:sz w:val="14"/>
                <w:szCs w:val="14"/>
              </w:rPr>
              <w:t>3</w:t>
            </w:r>
          </w:p>
        </w:tc>
        <w:tc>
          <w:tcPr>
            <w:tcW w:w="794" w:type="dxa"/>
            <w:tcBorders>
              <w:top w:val="single" w:sz="4" w:space="0" w:color="auto"/>
              <w:left w:val="single" w:sz="4" w:space="0" w:color="auto"/>
              <w:bottom w:val="single" w:sz="12" w:space="0" w:color="auto"/>
              <w:right w:val="double" w:sz="4" w:space="0" w:color="auto"/>
            </w:tcBorders>
            <w:vAlign w:val="center"/>
          </w:tcPr>
          <w:p w:rsidR="007E0128" w:rsidRPr="00C76A8A" w:rsidRDefault="00400AA3" w:rsidP="00260DEF">
            <w:pPr>
              <w:jc w:val="center"/>
              <w:rPr>
                <w:sz w:val="14"/>
                <w:szCs w:val="14"/>
              </w:rPr>
            </w:pPr>
            <w:r>
              <w:rPr>
                <w:sz w:val="14"/>
                <w:szCs w:val="14"/>
              </w:rPr>
              <w:t>4</w:t>
            </w:r>
          </w:p>
        </w:tc>
        <w:tc>
          <w:tcPr>
            <w:tcW w:w="624" w:type="dxa"/>
            <w:gridSpan w:val="3"/>
            <w:tcBorders>
              <w:top w:val="single" w:sz="4" w:space="0" w:color="auto"/>
              <w:left w:val="nil"/>
              <w:bottom w:val="single" w:sz="12" w:space="0" w:color="auto"/>
              <w:right w:val="single" w:sz="4" w:space="0" w:color="auto"/>
            </w:tcBorders>
            <w:vAlign w:val="center"/>
          </w:tcPr>
          <w:p w:rsidR="007E0128" w:rsidRPr="00C76A8A" w:rsidRDefault="00400AA3" w:rsidP="00260DEF">
            <w:pPr>
              <w:jc w:val="center"/>
              <w:rPr>
                <w:sz w:val="14"/>
                <w:szCs w:val="14"/>
              </w:rPr>
            </w:pPr>
            <w:r>
              <w:rPr>
                <w:sz w:val="14"/>
                <w:szCs w:val="14"/>
              </w:rPr>
              <w:t>5</w:t>
            </w:r>
          </w:p>
        </w:tc>
        <w:tc>
          <w:tcPr>
            <w:tcW w:w="1134" w:type="dxa"/>
            <w:tcBorders>
              <w:top w:val="single" w:sz="4" w:space="0" w:color="auto"/>
              <w:left w:val="single" w:sz="4" w:space="0" w:color="auto"/>
              <w:bottom w:val="double" w:sz="4" w:space="0" w:color="auto"/>
              <w:right w:val="double" w:sz="4" w:space="0" w:color="auto"/>
            </w:tcBorders>
            <w:vAlign w:val="center"/>
          </w:tcPr>
          <w:p w:rsidR="007E0128" w:rsidRPr="00C76A8A" w:rsidRDefault="00400AA3" w:rsidP="00260DEF">
            <w:pPr>
              <w:jc w:val="center"/>
              <w:rPr>
                <w:sz w:val="14"/>
                <w:szCs w:val="14"/>
              </w:rPr>
            </w:pPr>
            <w:r>
              <w:rPr>
                <w:sz w:val="14"/>
                <w:szCs w:val="14"/>
              </w:rPr>
              <w:t>6</w:t>
            </w:r>
          </w:p>
        </w:tc>
        <w:tc>
          <w:tcPr>
            <w:tcW w:w="851" w:type="dxa"/>
            <w:gridSpan w:val="2"/>
            <w:tcBorders>
              <w:top w:val="single" w:sz="4" w:space="0" w:color="auto"/>
              <w:left w:val="nil"/>
              <w:bottom w:val="double" w:sz="4" w:space="0" w:color="auto"/>
              <w:right w:val="single" w:sz="4" w:space="0" w:color="auto"/>
            </w:tcBorders>
            <w:vAlign w:val="center"/>
          </w:tcPr>
          <w:p w:rsidR="007E0128" w:rsidRPr="00C76A8A" w:rsidRDefault="00400AA3" w:rsidP="00260DEF">
            <w:pPr>
              <w:jc w:val="center"/>
              <w:rPr>
                <w:sz w:val="14"/>
                <w:szCs w:val="14"/>
              </w:rPr>
            </w:pPr>
            <w:r>
              <w:rPr>
                <w:sz w:val="14"/>
                <w:szCs w:val="14"/>
              </w:rPr>
              <w:t>7</w:t>
            </w:r>
          </w:p>
        </w:tc>
        <w:tc>
          <w:tcPr>
            <w:tcW w:w="624" w:type="dxa"/>
            <w:gridSpan w:val="2"/>
            <w:tcBorders>
              <w:top w:val="single" w:sz="4" w:space="0" w:color="auto"/>
              <w:left w:val="single" w:sz="4" w:space="0" w:color="auto"/>
              <w:bottom w:val="single" w:sz="12" w:space="0" w:color="auto"/>
              <w:right w:val="double" w:sz="4" w:space="0" w:color="auto"/>
            </w:tcBorders>
            <w:vAlign w:val="center"/>
          </w:tcPr>
          <w:p w:rsidR="007E0128" w:rsidRPr="00C76A8A" w:rsidRDefault="00400AA3" w:rsidP="00260DEF">
            <w:pPr>
              <w:jc w:val="center"/>
              <w:rPr>
                <w:sz w:val="14"/>
                <w:szCs w:val="14"/>
              </w:rPr>
            </w:pPr>
            <w:r>
              <w:rPr>
                <w:sz w:val="14"/>
                <w:szCs w:val="14"/>
              </w:rPr>
              <w:t>8</w:t>
            </w:r>
          </w:p>
        </w:tc>
        <w:tc>
          <w:tcPr>
            <w:tcW w:w="794" w:type="dxa"/>
            <w:gridSpan w:val="2"/>
            <w:tcBorders>
              <w:top w:val="single" w:sz="4" w:space="0" w:color="auto"/>
              <w:left w:val="nil"/>
              <w:bottom w:val="single" w:sz="12" w:space="0" w:color="auto"/>
              <w:right w:val="double" w:sz="4" w:space="0" w:color="auto"/>
            </w:tcBorders>
            <w:vAlign w:val="center"/>
          </w:tcPr>
          <w:p w:rsidR="007E0128" w:rsidRPr="00C76A8A" w:rsidRDefault="00400AA3" w:rsidP="00260DEF">
            <w:pPr>
              <w:jc w:val="center"/>
              <w:rPr>
                <w:sz w:val="14"/>
                <w:szCs w:val="14"/>
              </w:rPr>
            </w:pPr>
            <w:r>
              <w:rPr>
                <w:sz w:val="14"/>
                <w:szCs w:val="14"/>
              </w:rPr>
              <w:t>9</w:t>
            </w:r>
          </w:p>
        </w:tc>
        <w:tc>
          <w:tcPr>
            <w:tcW w:w="907" w:type="dxa"/>
            <w:gridSpan w:val="2"/>
            <w:tcBorders>
              <w:top w:val="single" w:sz="4" w:space="0" w:color="auto"/>
              <w:left w:val="nil"/>
              <w:bottom w:val="single" w:sz="12" w:space="0" w:color="auto"/>
              <w:right w:val="double" w:sz="4" w:space="0" w:color="auto"/>
            </w:tcBorders>
            <w:vAlign w:val="center"/>
          </w:tcPr>
          <w:p w:rsidR="007E0128" w:rsidRPr="00C76A8A" w:rsidRDefault="00400AA3" w:rsidP="00260DEF">
            <w:pPr>
              <w:jc w:val="center"/>
              <w:rPr>
                <w:sz w:val="14"/>
                <w:szCs w:val="14"/>
              </w:rPr>
            </w:pPr>
            <w:r>
              <w:rPr>
                <w:sz w:val="14"/>
                <w:szCs w:val="14"/>
              </w:rPr>
              <w:t>10</w:t>
            </w:r>
          </w:p>
        </w:tc>
        <w:tc>
          <w:tcPr>
            <w:tcW w:w="737" w:type="dxa"/>
            <w:tcBorders>
              <w:top w:val="single" w:sz="4" w:space="0" w:color="auto"/>
              <w:left w:val="nil"/>
              <w:bottom w:val="single" w:sz="12" w:space="0" w:color="auto"/>
              <w:right w:val="double" w:sz="4" w:space="0" w:color="auto"/>
            </w:tcBorders>
            <w:vAlign w:val="center"/>
          </w:tcPr>
          <w:p w:rsidR="007E0128" w:rsidRPr="00C76A8A" w:rsidRDefault="00400AA3" w:rsidP="00260DEF">
            <w:pPr>
              <w:jc w:val="center"/>
              <w:rPr>
                <w:sz w:val="14"/>
                <w:szCs w:val="14"/>
              </w:rPr>
            </w:pPr>
            <w:r>
              <w:rPr>
                <w:sz w:val="14"/>
                <w:szCs w:val="14"/>
              </w:rPr>
              <w:t>11</w:t>
            </w:r>
          </w:p>
        </w:tc>
        <w:tc>
          <w:tcPr>
            <w:tcW w:w="851" w:type="dxa"/>
            <w:gridSpan w:val="2"/>
            <w:tcBorders>
              <w:top w:val="single" w:sz="4" w:space="0" w:color="auto"/>
              <w:left w:val="nil"/>
              <w:bottom w:val="single" w:sz="12" w:space="0" w:color="auto"/>
              <w:right w:val="double" w:sz="4" w:space="0" w:color="auto"/>
            </w:tcBorders>
            <w:vAlign w:val="center"/>
          </w:tcPr>
          <w:p w:rsidR="007E0128" w:rsidRPr="00C76A8A" w:rsidRDefault="00400AA3" w:rsidP="00260DEF">
            <w:pPr>
              <w:jc w:val="center"/>
              <w:rPr>
                <w:sz w:val="14"/>
                <w:szCs w:val="14"/>
              </w:rPr>
            </w:pPr>
            <w:r>
              <w:rPr>
                <w:sz w:val="14"/>
                <w:szCs w:val="14"/>
              </w:rPr>
              <w:t>12</w:t>
            </w:r>
          </w:p>
        </w:tc>
        <w:tc>
          <w:tcPr>
            <w:tcW w:w="624" w:type="dxa"/>
            <w:tcBorders>
              <w:top w:val="single" w:sz="4" w:space="0" w:color="auto"/>
              <w:left w:val="nil"/>
              <w:bottom w:val="single" w:sz="12" w:space="0" w:color="auto"/>
              <w:right w:val="single" w:sz="4" w:space="0" w:color="auto"/>
            </w:tcBorders>
            <w:vAlign w:val="center"/>
          </w:tcPr>
          <w:p w:rsidR="007E0128" w:rsidRPr="00C76A8A" w:rsidRDefault="00400AA3" w:rsidP="00260DEF">
            <w:pPr>
              <w:jc w:val="center"/>
              <w:rPr>
                <w:sz w:val="14"/>
                <w:szCs w:val="14"/>
              </w:rPr>
            </w:pPr>
            <w:r>
              <w:rPr>
                <w:sz w:val="14"/>
                <w:szCs w:val="14"/>
              </w:rPr>
              <w:t>13</w:t>
            </w:r>
          </w:p>
        </w:tc>
        <w:tc>
          <w:tcPr>
            <w:tcW w:w="851" w:type="dxa"/>
            <w:gridSpan w:val="2"/>
            <w:tcBorders>
              <w:top w:val="single" w:sz="4" w:space="0" w:color="auto"/>
              <w:left w:val="single" w:sz="4" w:space="0" w:color="auto"/>
              <w:bottom w:val="single" w:sz="12" w:space="0" w:color="auto"/>
              <w:right w:val="double" w:sz="4" w:space="0" w:color="auto"/>
            </w:tcBorders>
            <w:vAlign w:val="center"/>
          </w:tcPr>
          <w:p w:rsidR="007E0128" w:rsidRPr="00C76A8A" w:rsidRDefault="00400AA3" w:rsidP="00260DEF">
            <w:pPr>
              <w:jc w:val="center"/>
              <w:rPr>
                <w:sz w:val="14"/>
                <w:szCs w:val="14"/>
              </w:rPr>
            </w:pPr>
            <w:r>
              <w:rPr>
                <w:sz w:val="14"/>
                <w:szCs w:val="14"/>
              </w:rPr>
              <w:t>14</w:t>
            </w:r>
          </w:p>
        </w:tc>
        <w:tc>
          <w:tcPr>
            <w:tcW w:w="1531" w:type="dxa"/>
            <w:gridSpan w:val="4"/>
            <w:tcBorders>
              <w:top w:val="single" w:sz="4" w:space="0" w:color="auto"/>
              <w:left w:val="nil"/>
              <w:bottom w:val="double" w:sz="4" w:space="0" w:color="auto"/>
              <w:right w:val="double" w:sz="4" w:space="0" w:color="auto"/>
            </w:tcBorders>
            <w:vAlign w:val="center"/>
          </w:tcPr>
          <w:p w:rsidR="007E0128" w:rsidRPr="00C76A8A" w:rsidRDefault="00400AA3" w:rsidP="00260DEF">
            <w:pPr>
              <w:jc w:val="center"/>
              <w:rPr>
                <w:sz w:val="14"/>
                <w:szCs w:val="14"/>
              </w:rPr>
            </w:pPr>
            <w:r>
              <w:rPr>
                <w:sz w:val="14"/>
                <w:szCs w:val="14"/>
              </w:rPr>
              <w:t>15</w:t>
            </w:r>
          </w:p>
        </w:tc>
      </w:tr>
      <w:tr w:rsidR="00EA706A" w:rsidTr="00260DEF">
        <w:trPr>
          <w:trHeight w:val="320"/>
        </w:trPr>
        <w:tc>
          <w:tcPr>
            <w:tcW w:w="907" w:type="dxa"/>
            <w:gridSpan w:val="2"/>
            <w:tcBorders>
              <w:top w:val="single" w:sz="12" w:space="0" w:color="auto"/>
              <w:left w:val="single" w:sz="12" w:space="0" w:color="auto"/>
              <w:bottom w:val="single" w:sz="4" w:space="0" w:color="auto"/>
              <w:right w:val="single" w:sz="4" w:space="0" w:color="auto"/>
            </w:tcBorders>
            <w:vAlign w:val="center"/>
          </w:tcPr>
          <w:p w:rsidR="007E0128" w:rsidRPr="00C76A8A" w:rsidRDefault="007E0128" w:rsidP="00260DEF">
            <w:pPr>
              <w:jc w:val="center"/>
              <w:rPr>
                <w:sz w:val="14"/>
                <w:szCs w:val="14"/>
              </w:rPr>
            </w:pPr>
          </w:p>
        </w:tc>
        <w:tc>
          <w:tcPr>
            <w:tcW w:w="1304" w:type="dxa"/>
            <w:gridSpan w:val="2"/>
            <w:tcBorders>
              <w:top w:val="single" w:sz="12" w:space="0" w:color="auto"/>
              <w:left w:val="single" w:sz="4" w:space="0" w:color="auto"/>
              <w:bottom w:val="single" w:sz="4" w:space="0" w:color="auto"/>
              <w:right w:val="single" w:sz="12" w:space="0" w:color="auto"/>
            </w:tcBorders>
            <w:vAlign w:val="center"/>
          </w:tcPr>
          <w:p w:rsidR="007E0128" w:rsidRPr="00C76A8A" w:rsidRDefault="007E0128" w:rsidP="00260DEF">
            <w:pPr>
              <w:jc w:val="center"/>
              <w:rPr>
                <w:sz w:val="14"/>
                <w:szCs w:val="14"/>
              </w:rPr>
            </w:pPr>
          </w:p>
        </w:tc>
        <w:tc>
          <w:tcPr>
            <w:tcW w:w="1361" w:type="dxa"/>
            <w:tcBorders>
              <w:top w:val="double" w:sz="4" w:space="0" w:color="auto"/>
              <w:left w:val="nil"/>
              <w:bottom w:val="single" w:sz="4" w:space="0" w:color="auto"/>
              <w:right w:val="single" w:sz="12" w:space="0" w:color="auto"/>
            </w:tcBorders>
            <w:vAlign w:val="center"/>
          </w:tcPr>
          <w:p w:rsidR="007E0128" w:rsidRPr="00C76A8A" w:rsidRDefault="007E0128" w:rsidP="00260DEF">
            <w:pPr>
              <w:rPr>
                <w:sz w:val="14"/>
                <w:szCs w:val="14"/>
              </w:rPr>
            </w:pPr>
          </w:p>
        </w:tc>
        <w:tc>
          <w:tcPr>
            <w:tcW w:w="794" w:type="dxa"/>
            <w:tcBorders>
              <w:top w:val="single" w:sz="12"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624" w:type="dxa"/>
            <w:gridSpan w:val="3"/>
            <w:tcBorders>
              <w:top w:val="single" w:sz="12" w:space="0" w:color="auto"/>
              <w:left w:val="nil"/>
              <w:bottom w:val="single" w:sz="4" w:space="0" w:color="auto"/>
              <w:right w:val="single" w:sz="12" w:space="0" w:color="auto"/>
            </w:tcBorders>
            <w:vAlign w:val="center"/>
          </w:tcPr>
          <w:p w:rsidR="007E0128" w:rsidRPr="00C76A8A" w:rsidRDefault="007E0128" w:rsidP="00260DEF">
            <w:pPr>
              <w:jc w:val="center"/>
              <w:rPr>
                <w:sz w:val="14"/>
                <w:szCs w:val="14"/>
              </w:rPr>
            </w:pPr>
          </w:p>
        </w:tc>
        <w:tc>
          <w:tcPr>
            <w:tcW w:w="1134" w:type="dxa"/>
            <w:tcBorders>
              <w:top w:val="doub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851" w:type="dxa"/>
            <w:gridSpan w:val="2"/>
            <w:tcBorders>
              <w:top w:val="double" w:sz="4" w:space="0" w:color="auto"/>
              <w:left w:val="nil"/>
              <w:bottom w:val="single" w:sz="4" w:space="0" w:color="auto"/>
              <w:right w:val="single" w:sz="12" w:space="0" w:color="auto"/>
            </w:tcBorders>
            <w:vAlign w:val="center"/>
          </w:tcPr>
          <w:p w:rsidR="007E0128" w:rsidRPr="00C76A8A" w:rsidRDefault="007E0128" w:rsidP="00260DEF">
            <w:pPr>
              <w:jc w:val="center"/>
              <w:rPr>
                <w:sz w:val="14"/>
                <w:szCs w:val="14"/>
              </w:rPr>
            </w:pPr>
          </w:p>
        </w:tc>
        <w:tc>
          <w:tcPr>
            <w:tcW w:w="624" w:type="dxa"/>
            <w:gridSpan w:val="2"/>
            <w:tcBorders>
              <w:top w:val="single" w:sz="12"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794" w:type="dxa"/>
            <w:gridSpan w:val="2"/>
            <w:tcBorders>
              <w:top w:val="single" w:sz="12"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907" w:type="dxa"/>
            <w:gridSpan w:val="2"/>
            <w:tcBorders>
              <w:top w:val="single" w:sz="12"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737" w:type="dxa"/>
            <w:tcBorders>
              <w:top w:val="single" w:sz="12"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851" w:type="dxa"/>
            <w:gridSpan w:val="2"/>
            <w:tcBorders>
              <w:top w:val="single" w:sz="12"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624" w:type="dxa"/>
            <w:tcBorders>
              <w:top w:val="single" w:sz="12" w:space="0" w:color="auto"/>
              <w:left w:val="nil"/>
              <w:bottom w:val="single" w:sz="4" w:space="0" w:color="auto"/>
              <w:right w:val="single" w:sz="4" w:space="0" w:color="auto"/>
            </w:tcBorders>
            <w:vAlign w:val="center"/>
          </w:tcPr>
          <w:p w:rsidR="007E0128" w:rsidRPr="00C76A8A" w:rsidRDefault="007E0128" w:rsidP="00260DEF">
            <w:pPr>
              <w:jc w:val="center"/>
              <w:rPr>
                <w:sz w:val="14"/>
                <w:szCs w:val="14"/>
              </w:rPr>
            </w:pPr>
          </w:p>
        </w:tc>
        <w:tc>
          <w:tcPr>
            <w:tcW w:w="851" w:type="dxa"/>
            <w:gridSpan w:val="2"/>
            <w:tcBorders>
              <w:top w:val="single" w:sz="12" w:space="0" w:color="auto"/>
              <w:left w:val="single" w:sz="4" w:space="0" w:color="auto"/>
              <w:bottom w:val="single" w:sz="4" w:space="0" w:color="auto"/>
              <w:right w:val="single" w:sz="12" w:space="0" w:color="auto"/>
            </w:tcBorders>
            <w:vAlign w:val="center"/>
          </w:tcPr>
          <w:p w:rsidR="007E0128" w:rsidRPr="00C76A8A" w:rsidRDefault="007E0128" w:rsidP="00260DEF">
            <w:pPr>
              <w:jc w:val="center"/>
              <w:rPr>
                <w:sz w:val="14"/>
                <w:szCs w:val="14"/>
              </w:rPr>
            </w:pPr>
          </w:p>
        </w:tc>
        <w:tc>
          <w:tcPr>
            <w:tcW w:w="1531" w:type="dxa"/>
            <w:gridSpan w:val="4"/>
            <w:tcBorders>
              <w:top w:val="doub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r>
      <w:tr w:rsidR="00EA706A" w:rsidTr="00260DEF">
        <w:trPr>
          <w:trHeight w:val="320"/>
        </w:trPr>
        <w:tc>
          <w:tcPr>
            <w:tcW w:w="907" w:type="dxa"/>
            <w:gridSpan w:val="2"/>
            <w:tcBorders>
              <w:top w:val="single" w:sz="4" w:space="0" w:color="auto"/>
              <w:left w:val="single" w:sz="12" w:space="0" w:color="auto"/>
              <w:bottom w:val="single" w:sz="4" w:space="0" w:color="auto"/>
              <w:right w:val="single" w:sz="4" w:space="0" w:color="auto"/>
            </w:tcBorders>
            <w:vAlign w:val="center"/>
          </w:tcPr>
          <w:p w:rsidR="007E0128" w:rsidRPr="00C76A8A" w:rsidRDefault="007E0128" w:rsidP="00260DEF">
            <w:pPr>
              <w:jc w:val="center"/>
              <w:rPr>
                <w:sz w:val="14"/>
                <w:szCs w:val="14"/>
              </w:rPr>
            </w:pPr>
          </w:p>
        </w:tc>
        <w:tc>
          <w:tcPr>
            <w:tcW w:w="1304" w:type="dxa"/>
            <w:gridSpan w:val="2"/>
            <w:tcBorders>
              <w:top w:val="single" w:sz="4" w:space="0" w:color="auto"/>
              <w:left w:val="single" w:sz="4" w:space="0" w:color="auto"/>
              <w:bottom w:val="single" w:sz="4" w:space="0" w:color="auto"/>
              <w:right w:val="single" w:sz="12" w:space="0" w:color="auto"/>
            </w:tcBorders>
            <w:vAlign w:val="center"/>
          </w:tcPr>
          <w:p w:rsidR="007E0128" w:rsidRPr="00C76A8A" w:rsidRDefault="007E0128" w:rsidP="00260DEF">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7E0128" w:rsidRPr="00C76A8A" w:rsidRDefault="007E0128" w:rsidP="00260DEF">
            <w:pPr>
              <w:rPr>
                <w:sz w:val="14"/>
                <w:szCs w:val="14"/>
              </w:rPr>
            </w:pPr>
          </w:p>
        </w:tc>
        <w:tc>
          <w:tcPr>
            <w:tcW w:w="794"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624" w:type="dxa"/>
            <w:gridSpan w:val="3"/>
            <w:tcBorders>
              <w:top w:val="single" w:sz="4" w:space="0" w:color="auto"/>
              <w:left w:val="nil"/>
              <w:bottom w:val="single" w:sz="4" w:space="0" w:color="auto"/>
              <w:right w:val="single" w:sz="12" w:space="0" w:color="auto"/>
            </w:tcBorders>
            <w:vAlign w:val="center"/>
          </w:tcPr>
          <w:p w:rsidR="007E0128" w:rsidRPr="00C76A8A" w:rsidRDefault="007E0128" w:rsidP="00260DEF">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851" w:type="dxa"/>
            <w:gridSpan w:val="2"/>
            <w:tcBorders>
              <w:top w:val="single" w:sz="4" w:space="0" w:color="auto"/>
              <w:left w:val="nil"/>
              <w:bottom w:val="single" w:sz="4" w:space="0" w:color="auto"/>
              <w:right w:val="single" w:sz="12" w:space="0" w:color="auto"/>
            </w:tcBorders>
            <w:vAlign w:val="center"/>
          </w:tcPr>
          <w:p w:rsidR="007E0128" w:rsidRPr="00C76A8A" w:rsidRDefault="007E0128" w:rsidP="00260DEF">
            <w:pPr>
              <w:jc w:val="center"/>
              <w:rPr>
                <w:sz w:val="14"/>
                <w:szCs w:val="14"/>
              </w:rPr>
            </w:pPr>
          </w:p>
        </w:tc>
        <w:tc>
          <w:tcPr>
            <w:tcW w:w="624" w:type="dxa"/>
            <w:gridSpan w:val="2"/>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794" w:type="dxa"/>
            <w:gridSpan w:val="2"/>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907" w:type="dxa"/>
            <w:gridSpan w:val="2"/>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851" w:type="dxa"/>
            <w:gridSpan w:val="2"/>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7E0128" w:rsidRPr="00C76A8A" w:rsidRDefault="007E0128" w:rsidP="00260DEF">
            <w:pPr>
              <w:jc w:val="center"/>
              <w:rPr>
                <w:sz w:val="14"/>
                <w:szCs w:val="14"/>
              </w:rPr>
            </w:pPr>
          </w:p>
        </w:tc>
        <w:tc>
          <w:tcPr>
            <w:tcW w:w="851" w:type="dxa"/>
            <w:gridSpan w:val="2"/>
            <w:tcBorders>
              <w:top w:val="single" w:sz="4" w:space="0" w:color="auto"/>
              <w:left w:val="single" w:sz="4" w:space="0" w:color="auto"/>
              <w:bottom w:val="single" w:sz="4" w:space="0" w:color="auto"/>
              <w:right w:val="single" w:sz="12" w:space="0" w:color="auto"/>
            </w:tcBorders>
            <w:vAlign w:val="center"/>
          </w:tcPr>
          <w:p w:rsidR="007E0128" w:rsidRPr="00C76A8A" w:rsidRDefault="007E0128" w:rsidP="00260DEF">
            <w:pPr>
              <w:jc w:val="center"/>
              <w:rPr>
                <w:sz w:val="14"/>
                <w:szCs w:val="14"/>
              </w:rPr>
            </w:pPr>
          </w:p>
        </w:tc>
        <w:tc>
          <w:tcPr>
            <w:tcW w:w="1531" w:type="dxa"/>
            <w:gridSpan w:val="4"/>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r>
      <w:tr w:rsidR="00EA706A" w:rsidTr="00260DEF">
        <w:trPr>
          <w:trHeight w:val="320"/>
        </w:trPr>
        <w:tc>
          <w:tcPr>
            <w:tcW w:w="907" w:type="dxa"/>
            <w:gridSpan w:val="2"/>
            <w:tcBorders>
              <w:top w:val="single" w:sz="4" w:space="0" w:color="auto"/>
              <w:left w:val="single" w:sz="12" w:space="0" w:color="auto"/>
              <w:bottom w:val="single" w:sz="4" w:space="0" w:color="auto"/>
              <w:right w:val="single" w:sz="4" w:space="0" w:color="auto"/>
            </w:tcBorders>
            <w:vAlign w:val="center"/>
          </w:tcPr>
          <w:p w:rsidR="007E0128" w:rsidRPr="00C76A8A" w:rsidRDefault="007E0128" w:rsidP="00260DEF">
            <w:pPr>
              <w:jc w:val="center"/>
              <w:rPr>
                <w:sz w:val="14"/>
                <w:szCs w:val="14"/>
              </w:rPr>
            </w:pPr>
          </w:p>
        </w:tc>
        <w:tc>
          <w:tcPr>
            <w:tcW w:w="1304" w:type="dxa"/>
            <w:gridSpan w:val="2"/>
            <w:tcBorders>
              <w:top w:val="single" w:sz="4" w:space="0" w:color="auto"/>
              <w:left w:val="single" w:sz="4" w:space="0" w:color="auto"/>
              <w:bottom w:val="single" w:sz="4" w:space="0" w:color="auto"/>
              <w:right w:val="single" w:sz="12" w:space="0" w:color="auto"/>
            </w:tcBorders>
            <w:vAlign w:val="center"/>
          </w:tcPr>
          <w:p w:rsidR="007E0128" w:rsidRPr="00C76A8A" w:rsidRDefault="007E0128" w:rsidP="00260DEF">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7E0128" w:rsidRPr="00C76A8A" w:rsidRDefault="007E0128" w:rsidP="00260DEF">
            <w:pPr>
              <w:rPr>
                <w:sz w:val="14"/>
                <w:szCs w:val="14"/>
              </w:rPr>
            </w:pPr>
          </w:p>
        </w:tc>
        <w:tc>
          <w:tcPr>
            <w:tcW w:w="794"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624" w:type="dxa"/>
            <w:gridSpan w:val="3"/>
            <w:tcBorders>
              <w:top w:val="single" w:sz="4" w:space="0" w:color="auto"/>
              <w:left w:val="nil"/>
              <w:bottom w:val="single" w:sz="4" w:space="0" w:color="auto"/>
              <w:right w:val="single" w:sz="12" w:space="0" w:color="auto"/>
            </w:tcBorders>
            <w:vAlign w:val="center"/>
          </w:tcPr>
          <w:p w:rsidR="007E0128" w:rsidRPr="00C76A8A" w:rsidRDefault="007E0128" w:rsidP="00260DEF">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851" w:type="dxa"/>
            <w:gridSpan w:val="2"/>
            <w:tcBorders>
              <w:top w:val="single" w:sz="4" w:space="0" w:color="auto"/>
              <w:left w:val="nil"/>
              <w:bottom w:val="single" w:sz="4" w:space="0" w:color="auto"/>
              <w:right w:val="single" w:sz="12" w:space="0" w:color="auto"/>
            </w:tcBorders>
            <w:vAlign w:val="center"/>
          </w:tcPr>
          <w:p w:rsidR="007E0128" w:rsidRPr="00C76A8A" w:rsidRDefault="007E0128" w:rsidP="00260DEF">
            <w:pPr>
              <w:jc w:val="center"/>
              <w:rPr>
                <w:sz w:val="14"/>
                <w:szCs w:val="14"/>
              </w:rPr>
            </w:pPr>
          </w:p>
        </w:tc>
        <w:tc>
          <w:tcPr>
            <w:tcW w:w="624" w:type="dxa"/>
            <w:gridSpan w:val="2"/>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794" w:type="dxa"/>
            <w:gridSpan w:val="2"/>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907" w:type="dxa"/>
            <w:gridSpan w:val="2"/>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851" w:type="dxa"/>
            <w:gridSpan w:val="2"/>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7E0128" w:rsidRPr="00C76A8A" w:rsidRDefault="007E0128" w:rsidP="00260DEF">
            <w:pPr>
              <w:jc w:val="center"/>
              <w:rPr>
                <w:sz w:val="14"/>
                <w:szCs w:val="14"/>
              </w:rPr>
            </w:pPr>
          </w:p>
        </w:tc>
        <w:tc>
          <w:tcPr>
            <w:tcW w:w="851" w:type="dxa"/>
            <w:gridSpan w:val="2"/>
            <w:tcBorders>
              <w:top w:val="single" w:sz="4" w:space="0" w:color="auto"/>
              <w:left w:val="single" w:sz="4" w:space="0" w:color="auto"/>
              <w:bottom w:val="single" w:sz="4" w:space="0" w:color="auto"/>
              <w:right w:val="single" w:sz="12" w:space="0" w:color="auto"/>
            </w:tcBorders>
            <w:vAlign w:val="center"/>
          </w:tcPr>
          <w:p w:rsidR="007E0128" w:rsidRPr="00C76A8A" w:rsidRDefault="007E0128" w:rsidP="00260DEF">
            <w:pPr>
              <w:jc w:val="center"/>
              <w:rPr>
                <w:sz w:val="14"/>
                <w:szCs w:val="14"/>
              </w:rPr>
            </w:pPr>
          </w:p>
        </w:tc>
        <w:tc>
          <w:tcPr>
            <w:tcW w:w="1531" w:type="dxa"/>
            <w:gridSpan w:val="4"/>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r>
      <w:tr w:rsidR="00EA706A" w:rsidTr="00260DEF">
        <w:trPr>
          <w:trHeight w:val="320"/>
        </w:trPr>
        <w:tc>
          <w:tcPr>
            <w:tcW w:w="907" w:type="dxa"/>
            <w:gridSpan w:val="2"/>
            <w:tcBorders>
              <w:top w:val="single" w:sz="4" w:space="0" w:color="auto"/>
              <w:left w:val="single" w:sz="12" w:space="0" w:color="auto"/>
              <w:bottom w:val="single" w:sz="4" w:space="0" w:color="auto"/>
              <w:right w:val="single" w:sz="4" w:space="0" w:color="auto"/>
            </w:tcBorders>
            <w:vAlign w:val="center"/>
          </w:tcPr>
          <w:p w:rsidR="007E0128" w:rsidRPr="00C76A8A" w:rsidRDefault="007E0128" w:rsidP="00260DEF">
            <w:pPr>
              <w:jc w:val="center"/>
              <w:rPr>
                <w:sz w:val="14"/>
                <w:szCs w:val="14"/>
              </w:rPr>
            </w:pPr>
          </w:p>
        </w:tc>
        <w:tc>
          <w:tcPr>
            <w:tcW w:w="1304" w:type="dxa"/>
            <w:gridSpan w:val="2"/>
            <w:tcBorders>
              <w:top w:val="single" w:sz="4" w:space="0" w:color="auto"/>
              <w:left w:val="single" w:sz="4" w:space="0" w:color="auto"/>
              <w:bottom w:val="single" w:sz="4" w:space="0" w:color="auto"/>
              <w:right w:val="single" w:sz="12" w:space="0" w:color="auto"/>
            </w:tcBorders>
            <w:vAlign w:val="center"/>
          </w:tcPr>
          <w:p w:rsidR="007E0128" w:rsidRPr="00C76A8A" w:rsidRDefault="007E0128" w:rsidP="00260DEF">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7E0128" w:rsidRPr="00C76A8A" w:rsidRDefault="007E0128" w:rsidP="00260DEF">
            <w:pPr>
              <w:rPr>
                <w:sz w:val="14"/>
                <w:szCs w:val="14"/>
              </w:rPr>
            </w:pPr>
          </w:p>
        </w:tc>
        <w:tc>
          <w:tcPr>
            <w:tcW w:w="794"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624" w:type="dxa"/>
            <w:gridSpan w:val="3"/>
            <w:tcBorders>
              <w:top w:val="single" w:sz="4" w:space="0" w:color="auto"/>
              <w:left w:val="nil"/>
              <w:bottom w:val="single" w:sz="4" w:space="0" w:color="auto"/>
              <w:right w:val="single" w:sz="12" w:space="0" w:color="auto"/>
            </w:tcBorders>
            <w:vAlign w:val="center"/>
          </w:tcPr>
          <w:p w:rsidR="007E0128" w:rsidRPr="00C76A8A" w:rsidRDefault="007E0128" w:rsidP="00260DEF">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851" w:type="dxa"/>
            <w:gridSpan w:val="2"/>
            <w:tcBorders>
              <w:top w:val="single" w:sz="4" w:space="0" w:color="auto"/>
              <w:left w:val="nil"/>
              <w:bottom w:val="single" w:sz="4" w:space="0" w:color="auto"/>
              <w:right w:val="single" w:sz="12" w:space="0" w:color="auto"/>
            </w:tcBorders>
            <w:vAlign w:val="center"/>
          </w:tcPr>
          <w:p w:rsidR="007E0128" w:rsidRPr="00C76A8A" w:rsidRDefault="007E0128" w:rsidP="00260DEF">
            <w:pPr>
              <w:jc w:val="center"/>
              <w:rPr>
                <w:sz w:val="14"/>
                <w:szCs w:val="14"/>
              </w:rPr>
            </w:pPr>
          </w:p>
        </w:tc>
        <w:tc>
          <w:tcPr>
            <w:tcW w:w="624" w:type="dxa"/>
            <w:gridSpan w:val="2"/>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794" w:type="dxa"/>
            <w:gridSpan w:val="2"/>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907" w:type="dxa"/>
            <w:gridSpan w:val="2"/>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851" w:type="dxa"/>
            <w:gridSpan w:val="2"/>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7E0128" w:rsidRPr="00C76A8A" w:rsidRDefault="007E0128" w:rsidP="00260DEF">
            <w:pPr>
              <w:jc w:val="center"/>
              <w:rPr>
                <w:sz w:val="14"/>
                <w:szCs w:val="14"/>
              </w:rPr>
            </w:pPr>
          </w:p>
        </w:tc>
        <w:tc>
          <w:tcPr>
            <w:tcW w:w="851" w:type="dxa"/>
            <w:gridSpan w:val="2"/>
            <w:tcBorders>
              <w:top w:val="single" w:sz="4" w:space="0" w:color="auto"/>
              <w:left w:val="single" w:sz="4" w:space="0" w:color="auto"/>
              <w:bottom w:val="single" w:sz="4" w:space="0" w:color="auto"/>
              <w:right w:val="single" w:sz="12" w:space="0" w:color="auto"/>
            </w:tcBorders>
            <w:vAlign w:val="center"/>
          </w:tcPr>
          <w:p w:rsidR="007E0128" w:rsidRPr="00C76A8A" w:rsidRDefault="007E0128" w:rsidP="00260DEF">
            <w:pPr>
              <w:jc w:val="center"/>
              <w:rPr>
                <w:sz w:val="14"/>
                <w:szCs w:val="14"/>
              </w:rPr>
            </w:pPr>
          </w:p>
        </w:tc>
        <w:tc>
          <w:tcPr>
            <w:tcW w:w="1531" w:type="dxa"/>
            <w:gridSpan w:val="4"/>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r>
      <w:tr w:rsidR="00EA706A" w:rsidTr="00260DEF">
        <w:trPr>
          <w:trHeight w:val="320"/>
        </w:trPr>
        <w:tc>
          <w:tcPr>
            <w:tcW w:w="907" w:type="dxa"/>
            <w:gridSpan w:val="2"/>
            <w:tcBorders>
              <w:top w:val="single" w:sz="4" w:space="0" w:color="auto"/>
              <w:left w:val="single" w:sz="12" w:space="0" w:color="auto"/>
              <w:bottom w:val="single" w:sz="4" w:space="0" w:color="auto"/>
              <w:right w:val="single" w:sz="4" w:space="0" w:color="auto"/>
            </w:tcBorders>
            <w:vAlign w:val="center"/>
          </w:tcPr>
          <w:p w:rsidR="007E0128" w:rsidRPr="00C76A8A" w:rsidRDefault="007E0128" w:rsidP="00260DEF">
            <w:pPr>
              <w:jc w:val="center"/>
              <w:rPr>
                <w:sz w:val="14"/>
                <w:szCs w:val="14"/>
              </w:rPr>
            </w:pPr>
          </w:p>
        </w:tc>
        <w:tc>
          <w:tcPr>
            <w:tcW w:w="1304" w:type="dxa"/>
            <w:gridSpan w:val="2"/>
            <w:tcBorders>
              <w:top w:val="single" w:sz="4" w:space="0" w:color="auto"/>
              <w:left w:val="single" w:sz="4" w:space="0" w:color="auto"/>
              <w:bottom w:val="single" w:sz="4" w:space="0" w:color="auto"/>
              <w:right w:val="single" w:sz="12" w:space="0" w:color="auto"/>
            </w:tcBorders>
            <w:vAlign w:val="center"/>
          </w:tcPr>
          <w:p w:rsidR="007E0128" w:rsidRPr="00C76A8A" w:rsidRDefault="007E0128" w:rsidP="00260DEF">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7E0128" w:rsidRPr="00C76A8A" w:rsidRDefault="007E0128" w:rsidP="00260DEF">
            <w:pPr>
              <w:rPr>
                <w:sz w:val="14"/>
                <w:szCs w:val="14"/>
              </w:rPr>
            </w:pPr>
          </w:p>
        </w:tc>
        <w:tc>
          <w:tcPr>
            <w:tcW w:w="794"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624" w:type="dxa"/>
            <w:gridSpan w:val="3"/>
            <w:tcBorders>
              <w:top w:val="single" w:sz="4" w:space="0" w:color="auto"/>
              <w:left w:val="nil"/>
              <w:bottom w:val="single" w:sz="4" w:space="0" w:color="auto"/>
              <w:right w:val="single" w:sz="12" w:space="0" w:color="auto"/>
            </w:tcBorders>
            <w:vAlign w:val="center"/>
          </w:tcPr>
          <w:p w:rsidR="007E0128" w:rsidRPr="00C76A8A" w:rsidRDefault="007E0128" w:rsidP="00260DEF">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851" w:type="dxa"/>
            <w:gridSpan w:val="2"/>
            <w:tcBorders>
              <w:top w:val="single" w:sz="4" w:space="0" w:color="auto"/>
              <w:left w:val="nil"/>
              <w:bottom w:val="single" w:sz="4" w:space="0" w:color="auto"/>
              <w:right w:val="single" w:sz="12" w:space="0" w:color="auto"/>
            </w:tcBorders>
            <w:vAlign w:val="center"/>
          </w:tcPr>
          <w:p w:rsidR="007E0128" w:rsidRPr="00C76A8A" w:rsidRDefault="007E0128" w:rsidP="00260DEF">
            <w:pPr>
              <w:jc w:val="center"/>
              <w:rPr>
                <w:sz w:val="14"/>
                <w:szCs w:val="14"/>
              </w:rPr>
            </w:pPr>
          </w:p>
        </w:tc>
        <w:tc>
          <w:tcPr>
            <w:tcW w:w="624" w:type="dxa"/>
            <w:gridSpan w:val="2"/>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794" w:type="dxa"/>
            <w:gridSpan w:val="2"/>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907" w:type="dxa"/>
            <w:gridSpan w:val="2"/>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851" w:type="dxa"/>
            <w:gridSpan w:val="2"/>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7E0128" w:rsidRPr="00C76A8A" w:rsidRDefault="007E0128" w:rsidP="00260DEF">
            <w:pPr>
              <w:jc w:val="center"/>
              <w:rPr>
                <w:sz w:val="14"/>
                <w:szCs w:val="14"/>
              </w:rPr>
            </w:pPr>
          </w:p>
        </w:tc>
        <w:tc>
          <w:tcPr>
            <w:tcW w:w="851" w:type="dxa"/>
            <w:gridSpan w:val="2"/>
            <w:tcBorders>
              <w:top w:val="single" w:sz="4" w:space="0" w:color="auto"/>
              <w:left w:val="single" w:sz="4" w:space="0" w:color="auto"/>
              <w:bottom w:val="single" w:sz="4" w:space="0" w:color="auto"/>
              <w:right w:val="single" w:sz="12" w:space="0" w:color="auto"/>
            </w:tcBorders>
            <w:vAlign w:val="center"/>
          </w:tcPr>
          <w:p w:rsidR="007E0128" w:rsidRPr="00C76A8A" w:rsidRDefault="007E0128" w:rsidP="00260DEF">
            <w:pPr>
              <w:jc w:val="center"/>
              <w:rPr>
                <w:sz w:val="14"/>
                <w:szCs w:val="14"/>
              </w:rPr>
            </w:pPr>
          </w:p>
        </w:tc>
        <w:tc>
          <w:tcPr>
            <w:tcW w:w="1531" w:type="dxa"/>
            <w:gridSpan w:val="4"/>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r>
      <w:tr w:rsidR="00EA706A" w:rsidTr="00260DEF">
        <w:trPr>
          <w:trHeight w:val="320"/>
        </w:trPr>
        <w:tc>
          <w:tcPr>
            <w:tcW w:w="907" w:type="dxa"/>
            <w:gridSpan w:val="2"/>
            <w:tcBorders>
              <w:top w:val="single" w:sz="4" w:space="0" w:color="auto"/>
              <w:left w:val="single" w:sz="12" w:space="0" w:color="auto"/>
              <w:bottom w:val="single" w:sz="4" w:space="0" w:color="auto"/>
              <w:right w:val="single" w:sz="4" w:space="0" w:color="auto"/>
            </w:tcBorders>
            <w:vAlign w:val="center"/>
          </w:tcPr>
          <w:p w:rsidR="007E0128" w:rsidRPr="00C76A8A" w:rsidRDefault="007E0128" w:rsidP="00260DEF">
            <w:pPr>
              <w:jc w:val="center"/>
              <w:rPr>
                <w:sz w:val="14"/>
                <w:szCs w:val="14"/>
              </w:rPr>
            </w:pPr>
          </w:p>
        </w:tc>
        <w:tc>
          <w:tcPr>
            <w:tcW w:w="1304" w:type="dxa"/>
            <w:gridSpan w:val="2"/>
            <w:tcBorders>
              <w:top w:val="single" w:sz="4" w:space="0" w:color="auto"/>
              <w:left w:val="single" w:sz="4" w:space="0" w:color="auto"/>
              <w:bottom w:val="single" w:sz="4" w:space="0" w:color="auto"/>
              <w:right w:val="single" w:sz="12" w:space="0" w:color="auto"/>
            </w:tcBorders>
            <w:vAlign w:val="center"/>
          </w:tcPr>
          <w:p w:rsidR="007E0128" w:rsidRPr="00C76A8A" w:rsidRDefault="007E0128" w:rsidP="00260DEF">
            <w:pPr>
              <w:jc w:val="center"/>
              <w:rPr>
                <w:sz w:val="14"/>
                <w:szCs w:val="14"/>
              </w:rPr>
            </w:pPr>
          </w:p>
        </w:tc>
        <w:tc>
          <w:tcPr>
            <w:tcW w:w="1361" w:type="dxa"/>
            <w:tcBorders>
              <w:top w:val="single" w:sz="4" w:space="0" w:color="auto"/>
              <w:left w:val="nil"/>
              <w:bottom w:val="single" w:sz="4" w:space="0" w:color="auto"/>
              <w:right w:val="single" w:sz="12" w:space="0" w:color="auto"/>
            </w:tcBorders>
            <w:vAlign w:val="center"/>
          </w:tcPr>
          <w:p w:rsidR="007E0128" w:rsidRPr="00C76A8A" w:rsidRDefault="007E0128" w:rsidP="00260DEF">
            <w:pPr>
              <w:rPr>
                <w:sz w:val="14"/>
                <w:szCs w:val="14"/>
              </w:rPr>
            </w:pPr>
          </w:p>
        </w:tc>
        <w:tc>
          <w:tcPr>
            <w:tcW w:w="794"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624" w:type="dxa"/>
            <w:gridSpan w:val="3"/>
            <w:tcBorders>
              <w:top w:val="single" w:sz="4" w:space="0" w:color="auto"/>
              <w:left w:val="nil"/>
              <w:bottom w:val="single" w:sz="4" w:space="0" w:color="auto"/>
              <w:right w:val="single" w:sz="12" w:space="0" w:color="auto"/>
            </w:tcBorders>
            <w:vAlign w:val="center"/>
          </w:tcPr>
          <w:p w:rsidR="007E0128" w:rsidRPr="00C76A8A" w:rsidRDefault="007E0128" w:rsidP="00260DEF">
            <w:pPr>
              <w:jc w:val="center"/>
              <w:rPr>
                <w:sz w:val="14"/>
                <w:szCs w:val="14"/>
              </w:rPr>
            </w:pPr>
          </w:p>
        </w:tc>
        <w:tc>
          <w:tcPr>
            <w:tcW w:w="1134"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851" w:type="dxa"/>
            <w:gridSpan w:val="2"/>
            <w:tcBorders>
              <w:top w:val="single" w:sz="4" w:space="0" w:color="auto"/>
              <w:left w:val="nil"/>
              <w:bottom w:val="single" w:sz="4" w:space="0" w:color="auto"/>
              <w:right w:val="single" w:sz="12" w:space="0" w:color="auto"/>
            </w:tcBorders>
            <w:vAlign w:val="center"/>
          </w:tcPr>
          <w:p w:rsidR="007E0128" w:rsidRPr="00C76A8A" w:rsidRDefault="007E0128" w:rsidP="00260DEF">
            <w:pPr>
              <w:jc w:val="center"/>
              <w:rPr>
                <w:sz w:val="14"/>
                <w:szCs w:val="14"/>
              </w:rPr>
            </w:pPr>
          </w:p>
        </w:tc>
        <w:tc>
          <w:tcPr>
            <w:tcW w:w="624" w:type="dxa"/>
            <w:gridSpan w:val="2"/>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794" w:type="dxa"/>
            <w:gridSpan w:val="2"/>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907" w:type="dxa"/>
            <w:gridSpan w:val="2"/>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737" w:type="dxa"/>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851" w:type="dxa"/>
            <w:gridSpan w:val="2"/>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c>
          <w:tcPr>
            <w:tcW w:w="624" w:type="dxa"/>
            <w:tcBorders>
              <w:top w:val="single" w:sz="4" w:space="0" w:color="auto"/>
              <w:left w:val="nil"/>
              <w:bottom w:val="single" w:sz="4" w:space="0" w:color="auto"/>
              <w:right w:val="single" w:sz="4" w:space="0" w:color="auto"/>
            </w:tcBorders>
            <w:vAlign w:val="center"/>
          </w:tcPr>
          <w:p w:rsidR="007E0128" w:rsidRPr="00C76A8A" w:rsidRDefault="007E0128" w:rsidP="00260DEF">
            <w:pPr>
              <w:jc w:val="center"/>
              <w:rPr>
                <w:sz w:val="14"/>
                <w:szCs w:val="14"/>
              </w:rPr>
            </w:pPr>
          </w:p>
        </w:tc>
        <w:tc>
          <w:tcPr>
            <w:tcW w:w="851" w:type="dxa"/>
            <w:gridSpan w:val="2"/>
            <w:tcBorders>
              <w:top w:val="single" w:sz="4" w:space="0" w:color="auto"/>
              <w:left w:val="single" w:sz="4" w:space="0" w:color="auto"/>
              <w:bottom w:val="single" w:sz="4" w:space="0" w:color="auto"/>
              <w:right w:val="single" w:sz="12" w:space="0" w:color="auto"/>
            </w:tcBorders>
            <w:vAlign w:val="center"/>
          </w:tcPr>
          <w:p w:rsidR="007E0128" w:rsidRPr="00C76A8A" w:rsidRDefault="007E0128" w:rsidP="00260DEF">
            <w:pPr>
              <w:jc w:val="center"/>
              <w:rPr>
                <w:sz w:val="14"/>
                <w:szCs w:val="14"/>
              </w:rPr>
            </w:pPr>
          </w:p>
        </w:tc>
        <w:tc>
          <w:tcPr>
            <w:tcW w:w="1531" w:type="dxa"/>
            <w:gridSpan w:val="4"/>
            <w:tcBorders>
              <w:top w:val="single" w:sz="4" w:space="0" w:color="auto"/>
              <w:left w:val="nil"/>
              <w:bottom w:val="single" w:sz="4" w:space="0" w:color="auto"/>
              <w:right w:val="double" w:sz="4" w:space="0" w:color="auto"/>
            </w:tcBorders>
            <w:vAlign w:val="center"/>
          </w:tcPr>
          <w:p w:rsidR="007E0128" w:rsidRPr="00C76A8A" w:rsidRDefault="007E0128" w:rsidP="00260DEF">
            <w:pPr>
              <w:jc w:val="center"/>
              <w:rPr>
                <w:sz w:val="14"/>
                <w:szCs w:val="14"/>
              </w:rPr>
            </w:pPr>
          </w:p>
        </w:tc>
      </w:tr>
      <w:tr w:rsidR="00EA706A" w:rsidTr="00260D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3"/>
          <w:wAfter w:w="5814" w:type="dxa"/>
        </w:trPr>
        <w:tc>
          <w:tcPr>
            <w:tcW w:w="1361" w:type="dxa"/>
            <w:gridSpan w:val="3"/>
            <w:tcBorders>
              <w:top w:val="nil"/>
              <w:left w:val="nil"/>
              <w:bottom w:val="nil"/>
              <w:right w:val="nil"/>
            </w:tcBorders>
            <w:vAlign w:val="bottom"/>
          </w:tcPr>
          <w:p w:rsidR="007E0128" w:rsidRPr="00C76A8A" w:rsidRDefault="00400AA3" w:rsidP="00260DEF">
            <w:pPr>
              <w:rPr>
                <w:sz w:val="17"/>
                <w:szCs w:val="17"/>
              </w:rPr>
            </w:pPr>
            <w:r>
              <w:rPr>
                <w:sz w:val="17"/>
                <w:szCs w:val="17"/>
              </w:rPr>
              <w:t>Всего отпущено</w:t>
            </w:r>
          </w:p>
        </w:tc>
        <w:tc>
          <w:tcPr>
            <w:tcW w:w="5160" w:type="dxa"/>
            <w:gridSpan w:val="8"/>
            <w:tcBorders>
              <w:top w:val="nil"/>
              <w:left w:val="nil"/>
              <w:bottom w:val="single" w:sz="4" w:space="0" w:color="auto"/>
              <w:right w:val="nil"/>
            </w:tcBorders>
            <w:vAlign w:val="bottom"/>
          </w:tcPr>
          <w:p w:rsidR="007E0128" w:rsidRPr="00C76A8A" w:rsidRDefault="007E0128" w:rsidP="00260DEF">
            <w:pPr>
              <w:rPr>
                <w:b/>
                <w:sz w:val="22"/>
                <w:szCs w:val="22"/>
              </w:rPr>
            </w:pPr>
          </w:p>
        </w:tc>
        <w:tc>
          <w:tcPr>
            <w:tcW w:w="1559" w:type="dxa"/>
            <w:gridSpan w:val="4"/>
            <w:tcBorders>
              <w:top w:val="nil"/>
              <w:left w:val="nil"/>
              <w:bottom w:val="nil"/>
              <w:right w:val="nil"/>
            </w:tcBorders>
            <w:vAlign w:val="bottom"/>
          </w:tcPr>
          <w:p w:rsidR="007E0128" w:rsidRPr="00C76A8A" w:rsidRDefault="00400AA3" w:rsidP="00260DEF">
            <w:pPr>
              <w:ind w:left="113"/>
              <w:rPr>
                <w:sz w:val="17"/>
                <w:szCs w:val="17"/>
              </w:rPr>
            </w:pPr>
            <w:r>
              <w:rPr>
                <w:sz w:val="17"/>
                <w:szCs w:val="17"/>
              </w:rPr>
              <w:t>наименований</w:t>
            </w:r>
          </w:p>
        </w:tc>
      </w:tr>
      <w:tr w:rsidR="00EA706A" w:rsidTr="00260D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3"/>
          <w:wAfter w:w="5814" w:type="dxa"/>
        </w:trPr>
        <w:tc>
          <w:tcPr>
            <w:tcW w:w="1361" w:type="dxa"/>
            <w:gridSpan w:val="3"/>
            <w:tcBorders>
              <w:top w:val="nil"/>
              <w:left w:val="nil"/>
              <w:bottom w:val="nil"/>
              <w:right w:val="nil"/>
            </w:tcBorders>
          </w:tcPr>
          <w:p w:rsidR="007E0128" w:rsidRPr="00C76A8A" w:rsidRDefault="007E0128" w:rsidP="00260DEF">
            <w:pPr>
              <w:rPr>
                <w:sz w:val="17"/>
                <w:szCs w:val="17"/>
              </w:rPr>
            </w:pPr>
          </w:p>
        </w:tc>
        <w:tc>
          <w:tcPr>
            <w:tcW w:w="5160" w:type="dxa"/>
            <w:gridSpan w:val="8"/>
            <w:tcBorders>
              <w:top w:val="nil"/>
              <w:left w:val="nil"/>
              <w:bottom w:val="nil"/>
              <w:right w:val="nil"/>
            </w:tcBorders>
          </w:tcPr>
          <w:p w:rsidR="007E0128" w:rsidRPr="00C76A8A" w:rsidRDefault="00400AA3" w:rsidP="00260DEF">
            <w:pPr>
              <w:jc w:val="center"/>
              <w:rPr>
                <w:sz w:val="12"/>
                <w:szCs w:val="12"/>
              </w:rPr>
            </w:pPr>
            <w:r>
              <w:rPr>
                <w:sz w:val="12"/>
                <w:szCs w:val="12"/>
              </w:rPr>
              <w:t>(прописью)</w:t>
            </w:r>
          </w:p>
        </w:tc>
        <w:tc>
          <w:tcPr>
            <w:tcW w:w="1559" w:type="dxa"/>
            <w:gridSpan w:val="4"/>
            <w:tcBorders>
              <w:top w:val="nil"/>
              <w:left w:val="nil"/>
              <w:bottom w:val="nil"/>
              <w:right w:val="nil"/>
            </w:tcBorders>
          </w:tcPr>
          <w:p w:rsidR="007E0128" w:rsidRPr="00C76A8A" w:rsidRDefault="007E0128" w:rsidP="00260DEF">
            <w:pPr>
              <w:rPr>
                <w:sz w:val="17"/>
                <w:szCs w:val="17"/>
              </w:rPr>
            </w:pPr>
          </w:p>
        </w:tc>
      </w:tr>
      <w:tr w:rsidR="00EA706A" w:rsidTr="00260D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4" w:type="dxa"/>
          <w:cantSplit/>
        </w:trPr>
        <w:tc>
          <w:tcPr>
            <w:tcW w:w="851" w:type="dxa"/>
            <w:tcBorders>
              <w:top w:val="nil"/>
              <w:left w:val="nil"/>
              <w:bottom w:val="nil"/>
              <w:right w:val="nil"/>
            </w:tcBorders>
            <w:vAlign w:val="bottom"/>
          </w:tcPr>
          <w:p w:rsidR="007E0128" w:rsidRPr="00C76A8A" w:rsidRDefault="00400AA3" w:rsidP="00260DEF">
            <w:pPr>
              <w:rPr>
                <w:sz w:val="17"/>
                <w:szCs w:val="17"/>
              </w:rPr>
            </w:pPr>
            <w:r>
              <w:rPr>
                <w:sz w:val="17"/>
                <w:szCs w:val="17"/>
              </w:rPr>
              <w:t>на сумму</w:t>
            </w:r>
          </w:p>
        </w:tc>
        <w:tc>
          <w:tcPr>
            <w:tcW w:w="3544" w:type="dxa"/>
            <w:gridSpan w:val="6"/>
            <w:tcBorders>
              <w:top w:val="nil"/>
              <w:left w:val="nil"/>
              <w:bottom w:val="single" w:sz="4" w:space="0" w:color="auto"/>
              <w:right w:val="nil"/>
            </w:tcBorders>
            <w:vAlign w:val="bottom"/>
          </w:tcPr>
          <w:p w:rsidR="007E0128" w:rsidRPr="00C76A8A" w:rsidRDefault="007E0128" w:rsidP="00260DEF">
            <w:pPr>
              <w:rPr>
                <w:b/>
                <w:sz w:val="22"/>
                <w:szCs w:val="22"/>
              </w:rPr>
            </w:pPr>
          </w:p>
        </w:tc>
        <w:tc>
          <w:tcPr>
            <w:tcW w:w="538" w:type="dxa"/>
            <w:tcBorders>
              <w:top w:val="nil"/>
              <w:left w:val="nil"/>
              <w:bottom w:val="nil"/>
              <w:right w:val="nil"/>
            </w:tcBorders>
            <w:vAlign w:val="bottom"/>
          </w:tcPr>
          <w:p w:rsidR="007E0128" w:rsidRPr="00C76A8A" w:rsidRDefault="00400AA3" w:rsidP="00260DEF">
            <w:pPr>
              <w:jc w:val="center"/>
              <w:rPr>
                <w:sz w:val="17"/>
                <w:szCs w:val="17"/>
              </w:rPr>
            </w:pPr>
            <w:r>
              <w:rPr>
                <w:sz w:val="17"/>
                <w:szCs w:val="17"/>
              </w:rPr>
              <w:t>руб.</w:t>
            </w:r>
          </w:p>
        </w:tc>
        <w:tc>
          <w:tcPr>
            <w:tcW w:w="1588" w:type="dxa"/>
            <w:gridSpan w:val="3"/>
            <w:tcBorders>
              <w:top w:val="nil"/>
              <w:left w:val="nil"/>
              <w:bottom w:val="single" w:sz="4" w:space="0" w:color="auto"/>
              <w:right w:val="nil"/>
            </w:tcBorders>
            <w:vAlign w:val="bottom"/>
          </w:tcPr>
          <w:p w:rsidR="007E0128" w:rsidRPr="00C76A8A" w:rsidRDefault="007E0128" w:rsidP="00260DEF">
            <w:pPr>
              <w:jc w:val="center"/>
              <w:rPr>
                <w:sz w:val="17"/>
                <w:szCs w:val="17"/>
              </w:rPr>
            </w:pPr>
          </w:p>
        </w:tc>
        <w:tc>
          <w:tcPr>
            <w:tcW w:w="567" w:type="dxa"/>
            <w:gridSpan w:val="2"/>
            <w:tcBorders>
              <w:top w:val="nil"/>
              <w:left w:val="nil"/>
              <w:bottom w:val="nil"/>
              <w:right w:val="nil"/>
            </w:tcBorders>
            <w:vAlign w:val="bottom"/>
          </w:tcPr>
          <w:p w:rsidR="007E0128" w:rsidRPr="00C76A8A" w:rsidRDefault="00400AA3" w:rsidP="00260DEF">
            <w:pPr>
              <w:jc w:val="center"/>
              <w:rPr>
                <w:sz w:val="17"/>
                <w:szCs w:val="17"/>
              </w:rPr>
            </w:pPr>
            <w:r>
              <w:rPr>
                <w:sz w:val="17"/>
                <w:szCs w:val="17"/>
              </w:rPr>
              <w:t>коп.</w:t>
            </w:r>
          </w:p>
        </w:tc>
        <w:tc>
          <w:tcPr>
            <w:tcW w:w="1559" w:type="dxa"/>
            <w:gridSpan w:val="4"/>
            <w:tcBorders>
              <w:top w:val="nil"/>
              <w:left w:val="nil"/>
              <w:bottom w:val="nil"/>
              <w:right w:val="nil"/>
            </w:tcBorders>
            <w:vAlign w:val="bottom"/>
          </w:tcPr>
          <w:p w:rsidR="007E0128" w:rsidRPr="00C76A8A" w:rsidRDefault="007E0128" w:rsidP="00260DEF">
            <w:pPr>
              <w:rPr>
                <w:sz w:val="17"/>
                <w:szCs w:val="17"/>
              </w:rPr>
            </w:pPr>
          </w:p>
        </w:tc>
        <w:tc>
          <w:tcPr>
            <w:tcW w:w="1985" w:type="dxa"/>
            <w:gridSpan w:val="3"/>
            <w:tcBorders>
              <w:top w:val="nil"/>
              <w:left w:val="nil"/>
              <w:bottom w:val="nil"/>
              <w:right w:val="nil"/>
            </w:tcBorders>
            <w:vAlign w:val="bottom"/>
          </w:tcPr>
          <w:p w:rsidR="007E0128" w:rsidRPr="00C76A8A" w:rsidRDefault="00400AA3" w:rsidP="00260DEF">
            <w:pPr>
              <w:rPr>
                <w:b/>
              </w:rPr>
            </w:pPr>
            <w:r>
              <w:rPr>
                <w:sz w:val="17"/>
                <w:szCs w:val="17"/>
              </w:rPr>
              <w:t>в том числе сумма НДС</w:t>
            </w:r>
          </w:p>
        </w:tc>
        <w:tc>
          <w:tcPr>
            <w:tcW w:w="1417" w:type="dxa"/>
            <w:gridSpan w:val="3"/>
            <w:tcBorders>
              <w:top w:val="nil"/>
              <w:left w:val="nil"/>
              <w:bottom w:val="single" w:sz="4" w:space="0" w:color="auto"/>
              <w:right w:val="nil"/>
            </w:tcBorders>
            <w:vAlign w:val="bottom"/>
          </w:tcPr>
          <w:p w:rsidR="007E0128" w:rsidRPr="00C76A8A" w:rsidRDefault="007E0128" w:rsidP="00260DEF">
            <w:pPr>
              <w:rPr>
                <w:b/>
                <w:sz w:val="22"/>
                <w:szCs w:val="22"/>
              </w:rPr>
            </w:pPr>
          </w:p>
        </w:tc>
        <w:tc>
          <w:tcPr>
            <w:tcW w:w="426" w:type="dxa"/>
            <w:gridSpan w:val="2"/>
            <w:tcBorders>
              <w:top w:val="nil"/>
              <w:left w:val="nil"/>
              <w:bottom w:val="nil"/>
              <w:right w:val="nil"/>
            </w:tcBorders>
            <w:vAlign w:val="bottom"/>
          </w:tcPr>
          <w:p w:rsidR="007E0128" w:rsidRPr="00C76A8A" w:rsidRDefault="00400AA3" w:rsidP="00260DEF">
            <w:pPr>
              <w:jc w:val="right"/>
              <w:rPr>
                <w:sz w:val="17"/>
                <w:szCs w:val="17"/>
              </w:rPr>
            </w:pPr>
            <w:r>
              <w:rPr>
                <w:sz w:val="17"/>
                <w:szCs w:val="17"/>
              </w:rPr>
              <w:t>руб.</w:t>
            </w:r>
          </w:p>
        </w:tc>
        <w:tc>
          <w:tcPr>
            <w:tcW w:w="851" w:type="dxa"/>
            <w:tcBorders>
              <w:top w:val="nil"/>
              <w:left w:val="nil"/>
              <w:bottom w:val="single" w:sz="4" w:space="0" w:color="auto"/>
              <w:right w:val="nil"/>
            </w:tcBorders>
            <w:vAlign w:val="bottom"/>
          </w:tcPr>
          <w:p w:rsidR="007E0128" w:rsidRPr="00C76A8A" w:rsidRDefault="007E0128" w:rsidP="00260DEF">
            <w:pPr>
              <w:jc w:val="center"/>
              <w:rPr>
                <w:sz w:val="17"/>
                <w:szCs w:val="17"/>
              </w:rPr>
            </w:pPr>
          </w:p>
        </w:tc>
        <w:tc>
          <w:tcPr>
            <w:tcW w:w="424" w:type="dxa"/>
            <w:tcBorders>
              <w:top w:val="nil"/>
              <w:left w:val="nil"/>
              <w:bottom w:val="nil"/>
              <w:right w:val="nil"/>
            </w:tcBorders>
            <w:vAlign w:val="bottom"/>
          </w:tcPr>
          <w:p w:rsidR="007E0128" w:rsidRPr="00C76A8A" w:rsidRDefault="00400AA3" w:rsidP="00260DEF">
            <w:pPr>
              <w:jc w:val="right"/>
              <w:rPr>
                <w:sz w:val="17"/>
                <w:szCs w:val="17"/>
              </w:rPr>
            </w:pPr>
            <w:r>
              <w:rPr>
                <w:sz w:val="17"/>
                <w:szCs w:val="17"/>
              </w:rPr>
              <w:t>коп.</w:t>
            </w:r>
          </w:p>
        </w:tc>
      </w:tr>
      <w:tr w:rsidR="00EA706A" w:rsidTr="00260D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4" w:type="dxa"/>
          <w:cantSplit/>
        </w:trPr>
        <w:tc>
          <w:tcPr>
            <w:tcW w:w="851" w:type="dxa"/>
            <w:tcBorders>
              <w:top w:val="nil"/>
              <w:left w:val="nil"/>
              <w:bottom w:val="nil"/>
              <w:right w:val="nil"/>
            </w:tcBorders>
          </w:tcPr>
          <w:p w:rsidR="007E0128" w:rsidRPr="00C76A8A" w:rsidRDefault="007E0128" w:rsidP="00260DEF">
            <w:pPr>
              <w:rPr>
                <w:sz w:val="17"/>
                <w:szCs w:val="17"/>
              </w:rPr>
            </w:pPr>
          </w:p>
        </w:tc>
        <w:tc>
          <w:tcPr>
            <w:tcW w:w="3544" w:type="dxa"/>
            <w:gridSpan w:val="6"/>
            <w:tcBorders>
              <w:top w:val="nil"/>
              <w:left w:val="nil"/>
              <w:bottom w:val="nil"/>
              <w:right w:val="nil"/>
            </w:tcBorders>
          </w:tcPr>
          <w:p w:rsidR="007E0128" w:rsidRPr="00C76A8A" w:rsidRDefault="00400AA3" w:rsidP="00260DEF">
            <w:pPr>
              <w:jc w:val="center"/>
              <w:rPr>
                <w:sz w:val="12"/>
                <w:szCs w:val="12"/>
              </w:rPr>
            </w:pPr>
            <w:r>
              <w:rPr>
                <w:sz w:val="12"/>
                <w:szCs w:val="12"/>
              </w:rPr>
              <w:t>(прописью)</w:t>
            </w:r>
          </w:p>
        </w:tc>
        <w:tc>
          <w:tcPr>
            <w:tcW w:w="538" w:type="dxa"/>
            <w:tcBorders>
              <w:top w:val="nil"/>
              <w:left w:val="nil"/>
              <w:bottom w:val="nil"/>
              <w:right w:val="nil"/>
            </w:tcBorders>
          </w:tcPr>
          <w:p w:rsidR="007E0128" w:rsidRPr="00C76A8A" w:rsidRDefault="007E0128" w:rsidP="00260DEF">
            <w:pPr>
              <w:rPr>
                <w:sz w:val="17"/>
                <w:szCs w:val="17"/>
              </w:rPr>
            </w:pPr>
          </w:p>
        </w:tc>
        <w:tc>
          <w:tcPr>
            <w:tcW w:w="1588" w:type="dxa"/>
            <w:gridSpan w:val="3"/>
            <w:tcBorders>
              <w:top w:val="nil"/>
              <w:left w:val="nil"/>
              <w:bottom w:val="nil"/>
              <w:right w:val="nil"/>
            </w:tcBorders>
          </w:tcPr>
          <w:p w:rsidR="007E0128" w:rsidRPr="00C76A8A" w:rsidRDefault="007E0128" w:rsidP="00260DEF">
            <w:pPr>
              <w:rPr>
                <w:sz w:val="17"/>
                <w:szCs w:val="17"/>
              </w:rPr>
            </w:pPr>
          </w:p>
        </w:tc>
        <w:tc>
          <w:tcPr>
            <w:tcW w:w="567" w:type="dxa"/>
            <w:gridSpan w:val="2"/>
            <w:tcBorders>
              <w:top w:val="nil"/>
              <w:left w:val="nil"/>
              <w:bottom w:val="nil"/>
              <w:right w:val="nil"/>
            </w:tcBorders>
          </w:tcPr>
          <w:p w:rsidR="007E0128" w:rsidRPr="00C76A8A" w:rsidRDefault="007E0128" w:rsidP="00260DEF">
            <w:pPr>
              <w:rPr>
                <w:sz w:val="17"/>
                <w:szCs w:val="17"/>
              </w:rPr>
            </w:pPr>
          </w:p>
        </w:tc>
        <w:tc>
          <w:tcPr>
            <w:tcW w:w="1559" w:type="dxa"/>
            <w:gridSpan w:val="4"/>
            <w:tcBorders>
              <w:top w:val="nil"/>
              <w:left w:val="nil"/>
              <w:bottom w:val="nil"/>
              <w:right w:val="nil"/>
            </w:tcBorders>
          </w:tcPr>
          <w:p w:rsidR="007E0128" w:rsidRPr="00C76A8A" w:rsidRDefault="007E0128" w:rsidP="00260DEF">
            <w:pPr>
              <w:rPr>
                <w:sz w:val="17"/>
                <w:szCs w:val="17"/>
              </w:rPr>
            </w:pPr>
          </w:p>
        </w:tc>
        <w:tc>
          <w:tcPr>
            <w:tcW w:w="1985" w:type="dxa"/>
            <w:gridSpan w:val="3"/>
            <w:tcBorders>
              <w:top w:val="nil"/>
              <w:left w:val="nil"/>
              <w:bottom w:val="nil"/>
              <w:right w:val="nil"/>
            </w:tcBorders>
          </w:tcPr>
          <w:p w:rsidR="007E0128" w:rsidRPr="00C76A8A" w:rsidRDefault="007E0128" w:rsidP="00260DEF">
            <w:pPr>
              <w:rPr>
                <w:sz w:val="17"/>
                <w:szCs w:val="17"/>
              </w:rPr>
            </w:pPr>
          </w:p>
        </w:tc>
        <w:tc>
          <w:tcPr>
            <w:tcW w:w="1417" w:type="dxa"/>
            <w:gridSpan w:val="3"/>
            <w:tcBorders>
              <w:top w:val="nil"/>
              <w:left w:val="nil"/>
              <w:bottom w:val="nil"/>
              <w:right w:val="nil"/>
            </w:tcBorders>
          </w:tcPr>
          <w:p w:rsidR="007E0128" w:rsidRPr="00C76A8A" w:rsidRDefault="007E0128" w:rsidP="00260DEF">
            <w:pPr>
              <w:rPr>
                <w:sz w:val="17"/>
                <w:szCs w:val="17"/>
              </w:rPr>
            </w:pPr>
          </w:p>
        </w:tc>
        <w:tc>
          <w:tcPr>
            <w:tcW w:w="426" w:type="dxa"/>
            <w:gridSpan w:val="2"/>
            <w:tcBorders>
              <w:top w:val="nil"/>
              <w:left w:val="nil"/>
              <w:bottom w:val="nil"/>
              <w:right w:val="nil"/>
            </w:tcBorders>
          </w:tcPr>
          <w:p w:rsidR="007E0128" w:rsidRPr="00C76A8A" w:rsidRDefault="007E0128" w:rsidP="00260DEF">
            <w:pPr>
              <w:rPr>
                <w:sz w:val="17"/>
                <w:szCs w:val="17"/>
              </w:rPr>
            </w:pPr>
          </w:p>
        </w:tc>
        <w:tc>
          <w:tcPr>
            <w:tcW w:w="851" w:type="dxa"/>
            <w:tcBorders>
              <w:top w:val="nil"/>
              <w:left w:val="nil"/>
              <w:bottom w:val="nil"/>
              <w:right w:val="nil"/>
            </w:tcBorders>
          </w:tcPr>
          <w:p w:rsidR="007E0128" w:rsidRPr="00C76A8A" w:rsidRDefault="007E0128" w:rsidP="00260DEF">
            <w:pPr>
              <w:rPr>
                <w:sz w:val="17"/>
                <w:szCs w:val="17"/>
              </w:rPr>
            </w:pPr>
          </w:p>
        </w:tc>
        <w:tc>
          <w:tcPr>
            <w:tcW w:w="424" w:type="dxa"/>
            <w:tcBorders>
              <w:top w:val="nil"/>
              <w:left w:val="nil"/>
              <w:bottom w:val="nil"/>
              <w:right w:val="nil"/>
            </w:tcBorders>
          </w:tcPr>
          <w:p w:rsidR="007E0128" w:rsidRPr="00C76A8A" w:rsidRDefault="007E0128" w:rsidP="00260DEF">
            <w:pPr>
              <w:rPr>
                <w:sz w:val="17"/>
                <w:szCs w:val="17"/>
              </w:rPr>
            </w:pPr>
          </w:p>
        </w:tc>
      </w:tr>
    </w:tbl>
    <w:p w:rsidR="007E0128" w:rsidRPr="00C76A8A" w:rsidRDefault="007E0128" w:rsidP="007E0128">
      <w:pPr>
        <w:rPr>
          <w:sz w:val="17"/>
          <w:szCs w:val="17"/>
        </w:rPr>
      </w:pPr>
    </w:p>
    <w:tbl>
      <w:tblPr>
        <w:tblW w:w="0" w:type="auto"/>
        <w:tblInd w:w="28" w:type="dxa"/>
        <w:tblLayout w:type="fixed"/>
        <w:tblCellMar>
          <w:left w:w="28" w:type="dxa"/>
          <w:right w:w="28" w:type="dxa"/>
        </w:tblCellMar>
        <w:tblLook w:val="0000" w:firstRow="0" w:lastRow="0" w:firstColumn="0" w:lastColumn="0" w:noHBand="0" w:noVBand="0"/>
      </w:tblPr>
      <w:tblGrid>
        <w:gridCol w:w="1474"/>
        <w:gridCol w:w="907"/>
        <w:gridCol w:w="170"/>
        <w:gridCol w:w="680"/>
        <w:gridCol w:w="170"/>
        <w:gridCol w:w="1474"/>
        <w:gridCol w:w="3772"/>
        <w:gridCol w:w="737"/>
        <w:gridCol w:w="284"/>
        <w:gridCol w:w="1531"/>
      </w:tblGrid>
      <w:tr w:rsidR="00EA706A" w:rsidTr="00260DEF">
        <w:tc>
          <w:tcPr>
            <w:tcW w:w="1474" w:type="dxa"/>
            <w:tcBorders>
              <w:top w:val="nil"/>
              <w:left w:val="nil"/>
              <w:bottom w:val="nil"/>
              <w:right w:val="nil"/>
            </w:tcBorders>
            <w:vAlign w:val="bottom"/>
          </w:tcPr>
          <w:p w:rsidR="007E0128" w:rsidRPr="00C76A8A" w:rsidRDefault="00400AA3" w:rsidP="00260DEF">
            <w:pPr>
              <w:rPr>
                <w:b/>
                <w:sz w:val="22"/>
                <w:szCs w:val="22"/>
              </w:rPr>
            </w:pPr>
            <w:r>
              <w:rPr>
                <w:sz w:val="17"/>
                <w:szCs w:val="17"/>
              </w:rPr>
              <w:t xml:space="preserve">Отпуск разрешил </w:t>
            </w:r>
          </w:p>
        </w:tc>
        <w:tc>
          <w:tcPr>
            <w:tcW w:w="907" w:type="dxa"/>
            <w:tcBorders>
              <w:top w:val="nil"/>
              <w:left w:val="nil"/>
              <w:bottom w:val="single" w:sz="4" w:space="0" w:color="auto"/>
              <w:right w:val="nil"/>
            </w:tcBorders>
            <w:vAlign w:val="bottom"/>
          </w:tcPr>
          <w:p w:rsidR="007E0128" w:rsidRPr="00C76A8A" w:rsidRDefault="007E0128" w:rsidP="00260DEF">
            <w:pPr>
              <w:rPr>
                <w:b/>
                <w:sz w:val="22"/>
                <w:szCs w:val="22"/>
              </w:rPr>
            </w:pPr>
          </w:p>
        </w:tc>
        <w:tc>
          <w:tcPr>
            <w:tcW w:w="170" w:type="dxa"/>
            <w:tcBorders>
              <w:top w:val="nil"/>
              <w:left w:val="nil"/>
              <w:bottom w:val="nil"/>
              <w:right w:val="nil"/>
            </w:tcBorders>
            <w:vAlign w:val="bottom"/>
          </w:tcPr>
          <w:p w:rsidR="007E0128" w:rsidRPr="00C76A8A" w:rsidRDefault="007E0128" w:rsidP="00260DEF">
            <w:pPr>
              <w:jc w:val="center"/>
              <w:rPr>
                <w:sz w:val="17"/>
                <w:szCs w:val="17"/>
              </w:rPr>
            </w:pPr>
          </w:p>
        </w:tc>
        <w:tc>
          <w:tcPr>
            <w:tcW w:w="680" w:type="dxa"/>
            <w:tcBorders>
              <w:top w:val="nil"/>
              <w:left w:val="nil"/>
              <w:bottom w:val="single" w:sz="4" w:space="0" w:color="auto"/>
              <w:right w:val="nil"/>
            </w:tcBorders>
            <w:vAlign w:val="bottom"/>
          </w:tcPr>
          <w:p w:rsidR="007E0128" w:rsidRPr="00C76A8A" w:rsidRDefault="007E0128" w:rsidP="00260DEF">
            <w:pPr>
              <w:jc w:val="center"/>
              <w:rPr>
                <w:sz w:val="17"/>
                <w:szCs w:val="17"/>
              </w:rPr>
            </w:pPr>
          </w:p>
        </w:tc>
        <w:tc>
          <w:tcPr>
            <w:tcW w:w="170" w:type="dxa"/>
            <w:tcBorders>
              <w:top w:val="nil"/>
              <w:left w:val="nil"/>
              <w:bottom w:val="nil"/>
              <w:right w:val="nil"/>
            </w:tcBorders>
            <w:vAlign w:val="bottom"/>
          </w:tcPr>
          <w:p w:rsidR="007E0128" w:rsidRPr="00C76A8A" w:rsidRDefault="007E0128" w:rsidP="00260DEF">
            <w:pPr>
              <w:jc w:val="center"/>
              <w:rPr>
                <w:sz w:val="17"/>
                <w:szCs w:val="17"/>
              </w:rPr>
            </w:pPr>
          </w:p>
        </w:tc>
        <w:tc>
          <w:tcPr>
            <w:tcW w:w="1474" w:type="dxa"/>
            <w:tcBorders>
              <w:top w:val="nil"/>
              <w:left w:val="nil"/>
              <w:bottom w:val="single" w:sz="4" w:space="0" w:color="auto"/>
              <w:right w:val="nil"/>
            </w:tcBorders>
            <w:vAlign w:val="bottom"/>
          </w:tcPr>
          <w:p w:rsidR="007E0128" w:rsidRPr="00C76A8A" w:rsidRDefault="007E0128" w:rsidP="00260DEF">
            <w:pPr>
              <w:jc w:val="center"/>
              <w:rPr>
                <w:sz w:val="17"/>
                <w:szCs w:val="17"/>
              </w:rPr>
            </w:pPr>
          </w:p>
        </w:tc>
        <w:tc>
          <w:tcPr>
            <w:tcW w:w="3772" w:type="dxa"/>
            <w:tcBorders>
              <w:top w:val="nil"/>
              <w:left w:val="nil"/>
              <w:bottom w:val="nil"/>
              <w:right w:val="nil"/>
            </w:tcBorders>
            <w:vAlign w:val="bottom"/>
          </w:tcPr>
          <w:p w:rsidR="007E0128" w:rsidRPr="00C76A8A" w:rsidRDefault="00400AA3" w:rsidP="00260DEF">
            <w:pPr>
              <w:pStyle w:val="2"/>
              <w:ind w:right="397"/>
              <w:rPr>
                <w:sz w:val="17"/>
                <w:szCs w:val="17"/>
              </w:rPr>
            </w:pPr>
            <w:r>
              <w:rPr>
                <w:sz w:val="17"/>
                <w:szCs w:val="17"/>
              </w:rPr>
              <w:t xml:space="preserve">Главный бухгалтер </w:t>
            </w:r>
          </w:p>
        </w:tc>
        <w:tc>
          <w:tcPr>
            <w:tcW w:w="737" w:type="dxa"/>
            <w:tcBorders>
              <w:top w:val="nil"/>
              <w:left w:val="nil"/>
              <w:bottom w:val="single" w:sz="4" w:space="0" w:color="auto"/>
              <w:right w:val="nil"/>
            </w:tcBorders>
            <w:vAlign w:val="bottom"/>
          </w:tcPr>
          <w:p w:rsidR="007E0128" w:rsidRPr="00C76A8A" w:rsidRDefault="007E0128" w:rsidP="00260DEF">
            <w:pPr>
              <w:jc w:val="center"/>
              <w:rPr>
                <w:sz w:val="17"/>
                <w:szCs w:val="17"/>
              </w:rPr>
            </w:pPr>
          </w:p>
        </w:tc>
        <w:tc>
          <w:tcPr>
            <w:tcW w:w="284" w:type="dxa"/>
            <w:tcBorders>
              <w:top w:val="nil"/>
              <w:left w:val="nil"/>
              <w:bottom w:val="nil"/>
              <w:right w:val="nil"/>
            </w:tcBorders>
            <w:vAlign w:val="bottom"/>
          </w:tcPr>
          <w:p w:rsidR="007E0128" w:rsidRPr="00C76A8A" w:rsidRDefault="007E0128" w:rsidP="00260DEF">
            <w:pPr>
              <w:jc w:val="center"/>
              <w:rPr>
                <w:sz w:val="17"/>
                <w:szCs w:val="17"/>
              </w:rPr>
            </w:pPr>
          </w:p>
        </w:tc>
        <w:tc>
          <w:tcPr>
            <w:tcW w:w="1531" w:type="dxa"/>
            <w:tcBorders>
              <w:top w:val="nil"/>
              <w:left w:val="nil"/>
              <w:bottom w:val="single" w:sz="4" w:space="0" w:color="auto"/>
              <w:right w:val="nil"/>
            </w:tcBorders>
            <w:vAlign w:val="bottom"/>
          </w:tcPr>
          <w:p w:rsidR="007E0128" w:rsidRPr="00C76A8A" w:rsidRDefault="007E0128" w:rsidP="00260DEF">
            <w:pPr>
              <w:jc w:val="center"/>
              <w:rPr>
                <w:sz w:val="17"/>
                <w:szCs w:val="17"/>
              </w:rPr>
            </w:pPr>
          </w:p>
        </w:tc>
      </w:tr>
      <w:tr w:rsidR="00EA706A" w:rsidTr="00260DEF">
        <w:tc>
          <w:tcPr>
            <w:tcW w:w="1474" w:type="dxa"/>
            <w:tcBorders>
              <w:top w:val="nil"/>
              <w:left w:val="nil"/>
              <w:bottom w:val="nil"/>
              <w:right w:val="nil"/>
            </w:tcBorders>
          </w:tcPr>
          <w:p w:rsidR="007E0128" w:rsidRPr="00C76A8A" w:rsidRDefault="007E0128" w:rsidP="00260DEF">
            <w:pPr>
              <w:rPr>
                <w:sz w:val="17"/>
                <w:szCs w:val="17"/>
              </w:rPr>
            </w:pPr>
          </w:p>
        </w:tc>
        <w:tc>
          <w:tcPr>
            <w:tcW w:w="907" w:type="dxa"/>
            <w:tcBorders>
              <w:top w:val="nil"/>
              <w:left w:val="nil"/>
              <w:bottom w:val="nil"/>
              <w:right w:val="nil"/>
            </w:tcBorders>
          </w:tcPr>
          <w:p w:rsidR="007E0128" w:rsidRPr="00C76A8A" w:rsidRDefault="00400AA3" w:rsidP="00260DEF">
            <w:pPr>
              <w:jc w:val="center"/>
              <w:rPr>
                <w:sz w:val="12"/>
                <w:szCs w:val="12"/>
              </w:rPr>
            </w:pPr>
            <w:r>
              <w:rPr>
                <w:sz w:val="12"/>
                <w:szCs w:val="12"/>
              </w:rPr>
              <w:t>(должность)</w:t>
            </w:r>
          </w:p>
        </w:tc>
        <w:tc>
          <w:tcPr>
            <w:tcW w:w="170" w:type="dxa"/>
            <w:tcBorders>
              <w:top w:val="nil"/>
              <w:left w:val="nil"/>
              <w:bottom w:val="nil"/>
              <w:right w:val="nil"/>
            </w:tcBorders>
          </w:tcPr>
          <w:p w:rsidR="007E0128" w:rsidRPr="00C76A8A" w:rsidRDefault="007E0128" w:rsidP="00260DEF">
            <w:pPr>
              <w:jc w:val="center"/>
              <w:rPr>
                <w:sz w:val="12"/>
                <w:szCs w:val="12"/>
              </w:rPr>
            </w:pPr>
          </w:p>
        </w:tc>
        <w:tc>
          <w:tcPr>
            <w:tcW w:w="680" w:type="dxa"/>
            <w:tcBorders>
              <w:top w:val="nil"/>
              <w:left w:val="nil"/>
              <w:bottom w:val="nil"/>
              <w:right w:val="nil"/>
            </w:tcBorders>
          </w:tcPr>
          <w:p w:rsidR="007E0128" w:rsidRPr="00C76A8A" w:rsidRDefault="00400AA3" w:rsidP="00260DEF">
            <w:pPr>
              <w:jc w:val="center"/>
              <w:rPr>
                <w:sz w:val="12"/>
                <w:szCs w:val="12"/>
              </w:rPr>
            </w:pPr>
            <w:r>
              <w:rPr>
                <w:sz w:val="12"/>
                <w:szCs w:val="12"/>
              </w:rPr>
              <w:t>(подпись)</w:t>
            </w:r>
          </w:p>
        </w:tc>
        <w:tc>
          <w:tcPr>
            <w:tcW w:w="170" w:type="dxa"/>
            <w:tcBorders>
              <w:top w:val="nil"/>
              <w:left w:val="nil"/>
              <w:bottom w:val="nil"/>
              <w:right w:val="nil"/>
            </w:tcBorders>
          </w:tcPr>
          <w:p w:rsidR="007E0128" w:rsidRPr="00C76A8A" w:rsidRDefault="007E0128" w:rsidP="00260DEF">
            <w:pPr>
              <w:jc w:val="center"/>
              <w:rPr>
                <w:sz w:val="12"/>
                <w:szCs w:val="12"/>
              </w:rPr>
            </w:pPr>
          </w:p>
        </w:tc>
        <w:tc>
          <w:tcPr>
            <w:tcW w:w="1474" w:type="dxa"/>
            <w:tcBorders>
              <w:top w:val="nil"/>
              <w:left w:val="nil"/>
              <w:bottom w:val="nil"/>
              <w:right w:val="nil"/>
            </w:tcBorders>
          </w:tcPr>
          <w:p w:rsidR="007E0128" w:rsidRPr="00C76A8A" w:rsidRDefault="00400AA3" w:rsidP="00260DEF">
            <w:pPr>
              <w:jc w:val="center"/>
              <w:rPr>
                <w:sz w:val="12"/>
                <w:szCs w:val="12"/>
              </w:rPr>
            </w:pPr>
            <w:r>
              <w:rPr>
                <w:sz w:val="12"/>
                <w:szCs w:val="12"/>
              </w:rPr>
              <w:t>(расшифровка подписи)</w:t>
            </w:r>
          </w:p>
        </w:tc>
        <w:tc>
          <w:tcPr>
            <w:tcW w:w="3772" w:type="dxa"/>
            <w:tcBorders>
              <w:top w:val="nil"/>
              <w:left w:val="nil"/>
              <w:bottom w:val="nil"/>
              <w:right w:val="nil"/>
            </w:tcBorders>
          </w:tcPr>
          <w:p w:rsidR="007E0128" w:rsidRPr="00C76A8A" w:rsidRDefault="007E0128" w:rsidP="00260DEF">
            <w:pPr>
              <w:rPr>
                <w:sz w:val="17"/>
                <w:szCs w:val="17"/>
              </w:rPr>
            </w:pPr>
          </w:p>
        </w:tc>
        <w:tc>
          <w:tcPr>
            <w:tcW w:w="737" w:type="dxa"/>
            <w:tcBorders>
              <w:top w:val="nil"/>
              <w:left w:val="nil"/>
              <w:bottom w:val="nil"/>
              <w:right w:val="nil"/>
            </w:tcBorders>
          </w:tcPr>
          <w:p w:rsidR="007E0128" w:rsidRPr="00C76A8A" w:rsidRDefault="00400AA3" w:rsidP="00260DEF">
            <w:pPr>
              <w:jc w:val="center"/>
              <w:rPr>
                <w:sz w:val="12"/>
                <w:szCs w:val="12"/>
              </w:rPr>
            </w:pPr>
            <w:r>
              <w:rPr>
                <w:sz w:val="12"/>
                <w:szCs w:val="12"/>
              </w:rPr>
              <w:t>(подпись)</w:t>
            </w:r>
          </w:p>
        </w:tc>
        <w:tc>
          <w:tcPr>
            <w:tcW w:w="284" w:type="dxa"/>
            <w:tcBorders>
              <w:top w:val="nil"/>
              <w:left w:val="nil"/>
              <w:bottom w:val="nil"/>
              <w:right w:val="nil"/>
            </w:tcBorders>
          </w:tcPr>
          <w:p w:rsidR="007E0128" w:rsidRPr="00C76A8A" w:rsidRDefault="007E0128" w:rsidP="00260DEF">
            <w:pPr>
              <w:jc w:val="center"/>
              <w:rPr>
                <w:sz w:val="12"/>
                <w:szCs w:val="12"/>
              </w:rPr>
            </w:pPr>
          </w:p>
        </w:tc>
        <w:tc>
          <w:tcPr>
            <w:tcW w:w="1531" w:type="dxa"/>
            <w:tcBorders>
              <w:top w:val="nil"/>
              <w:left w:val="nil"/>
              <w:bottom w:val="nil"/>
              <w:right w:val="nil"/>
            </w:tcBorders>
          </w:tcPr>
          <w:p w:rsidR="007E0128" w:rsidRPr="00C76A8A" w:rsidRDefault="00400AA3" w:rsidP="00260DEF">
            <w:pPr>
              <w:jc w:val="center"/>
              <w:rPr>
                <w:sz w:val="12"/>
                <w:szCs w:val="12"/>
              </w:rPr>
            </w:pPr>
            <w:r>
              <w:rPr>
                <w:sz w:val="12"/>
                <w:szCs w:val="12"/>
              </w:rPr>
              <w:t>(расшифровка подписи)</w:t>
            </w:r>
          </w:p>
        </w:tc>
      </w:tr>
    </w:tbl>
    <w:p w:rsidR="007E0128" w:rsidRDefault="007E0128" w:rsidP="00D25873">
      <w:pPr>
        <w:pStyle w:val="1a"/>
        <w:ind w:firstLine="0"/>
        <w:outlineLvl w:val="0"/>
        <w:rPr>
          <w:szCs w:val="28"/>
          <w:lang w:eastAsia="ru-RU"/>
        </w:rPr>
      </w:pPr>
    </w:p>
    <w:p w:rsidR="007E0128" w:rsidRDefault="007E0128" w:rsidP="00D25873">
      <w:pPr>
        <w:pStyle w:val="1a"/>
        <w:ind w:firstLine="0"/>
        <w:outlineLvl w:val="0"/>
        <w:rPr>
          <w:szCs w:val="28"/>
          <w:lang w:eastAsia="ru-RU"/>
        </w:rPr>
      </w:pPr>
    </w:p>
    <w:p w:rsidR="007E0128" w:rsidRDefault="007E0128" w:rsidP="00D25873">
      <w:pPr>
        <w:pStyle w:val="1a"/>
        <w:ind w:firstLine="0"/>
        <w:outlineLvl w:val="0"/>
        <w:rPr>
          <w:szCs w:val="28"/>
          <w:lang w:eastAsia="ru-RU"/>
        </w:rPr>
      </w:pPr>
    </w:p>
    <w:p w:rsidR="007E0128" w:rsidRDefault="007E0128" w:rsidP="00D25873">
      <w:pPr>
        <w:pStyle w:val="1a"/>
        <w:ind w:firstLine="0"/>
        <w:outlineLvl w:val="0"/>
        <w:rPr>
          <w:szCs w:val="28"/>
          <w:lang w:eastAsia="ru-RU"/>
        </w:rPr>
      </w:pPr>
    </w:p>
    <w:p w:rsidR="007E0128" w:rsidRDefault="007E0128" w:rsidP="00D25873">
      <w:pPr>
        <w:pStyle w:val="1a"/>
        <w:ind w:firstLine="0"/>
        <w:outlineLvl w:val="0"/>
        <w:rPr>
          <w:szCs w:val="28"/>
          <w:lang w:eastAsia="ru-RU"/>
        </w:rPr>
      </w:pPr>
    </w:p>
    <w:p w:rsidR="007E0128" w:rsidRDefault="007E0128" w:rsidP="00D25873">
      <w:pPr>
        <w:pStyle w:val="1a"/>
        <w:ind w:firstLine="0"/>
        <w:outlineLvl w:val="0"/>
        <w:rPr>
          <w:szCs w:val="28"/>
          <w:lang w:eastAsia="ru-RU"/>
        </w:rPr>
      </w:pPr>
    </w:p>
    <w:p w:rsidR="007E0128" w:rsidRDefault="007E0128" w:rsidP="00D25873">
      <w:pPr>
        <w:pStyle w:val="1a"/>
        <w:ind w:firstLine="0"/>
        <w:outlineLvl w:val="0"/>
        <w:rPr>
          <w:szCs w:val="28"/>
          <w:lang w:eastAsia="ru-RU"/>
        </w:rPr>
      </w:pPr>
    </w:p>
    <w:p w:rsidR="007E0128" w:rsidRDefault="007E0128" w:rsidP="00D25873">
      <w:pPr>
        <w:pStyle w:val="1a"/>
        <w:ind w:firstLine="0"/>
        <w:outlineLvl w:val="0"/>
        <w:rPr>
          <w:szCs w:val="28"/>
          <w:lang w:eastAsia="ru-RU"/>
        </w:rPr>
      </w:pPr>
    </w:p>
    <w:p w:rsidR="007E0128" w:rsidRDefault="007E0128" w:rsidP="00D25873">
      <w:pPr>
        <w:pStyle w:val="1a"/>
        <w:ind w:firstLine="0"/>
        <w:outlineLvl w:val="0"/>
        <w:rPr>
          <w:szCs w:val="28"/>
          <w:lang w:eastAsia="ru-RU"/>
        </w:rPr>
      </w:pPr>
    </w:p>
    <w:p w:rsidR="007E0128" w:rsidRDefault="007E0128" w:rsidP="00D25873">
      <w:pPr>
        <w:pStyle w:val="1a"/>
        <w:ind w:firstLine="0"/>
        <w:outlineLvl w:val="0"/>
        <w:rPr>
          <w:szCs w:val="28"/>
          <w:lang w:eastAsia="ru-RU"/>
        </w:rPr>
      </w:pPr>
    </w:p>
    <w:p w:rsidR="007E0128" w:rsidRDefault="007E0128" w:rsidP="00D25873">
      <w:pPr>
        <w:pStyle w:val="1a"/>
        <w:ind w:firstLine="0"/>
        <w:outlineLvl w:val="0"/>
        <w:rPr>
          <w:szCs w:val="28"/>
          <w:lang w:eastAsia="ru-RU"/>
        </w:rPr>
      </w:pPr>
    </w:p>
    <w:p w:rsidR="007E0128" w:rsidRDefault="007E0128" w:rsidP="00D25873">
      <w:pPr>
        <w:pStyle w:val="1a"/>
        <w:ind w:firstLine="0"/>
        <w:outlineLvl w:val="0"/>
        <w:rPr>
          <w:szCs w:val="28"/>
          <w:lang w:eastAsia="ru-RU"/>
        </w:rPr>
      </w:pPr>
    </w:p>
    <w:tbl>
      <w:tblPr>
        <w:tblW w:w="0" w:type="auto"/>
        <w:tblLook w:val="04A0" w:firstRow="1" w:lastRow="0" w:firstColumn="1" w:lastColumn="0" w:noHBand="0" w:noVBand="1"/>
      </w:tblPr>
      <w:tblGrid>
        <w:gridCol w:w="8519"/>
        <w:gridCol w:w="6154"/>
      </w:tblGrid>
      <w:tr w:rsidR="00EA706A" w:rsidTr="007E0128">
        <w:trPr>
          <w:trHeight w:val="1089"/>
        </w:trPr>
        <w:tc>
          <w:tcPr>
            <w:tcW w:w="8519" w:type="dxa"/>
            <w:shd w:val="clear" w:color="auto" w:fill="auto"/>
          </w:tcPr>
          <w:p w:rsidR="007E0128" w:rsidRPr="00C76A8A" w:rsidRDefault="007E0128" w:rsidP="00260DEF">
            <w:pPr>
              <w:pStyle w:val="affa"/>
              <w:keepNext/>
              <w:keepLines/>
              <w:tabs>
                <w:tab w:val="left" w:pos="0"/>
              </w:tabs>
              <w:ind w:firstLine="426"/>
              <w:jc w:val="right"/>
              <w:rPr>
                <w:rFonts w:ascii="Times New Roman" w:hAnsi="Times New Roman"/>
                <w:sz w:val="24"/>
                <w:szCs w:val="24"/>
              </w:rPr>
            </w:pPr>
          </w:p>
        </w:tc>
        <w:tc>
          <w:tcPr>
            <w:tcW w:w="6154" w:type="dxa"/>
            <w:shd w:val="clear" w:color="auto" w:fill="auto"/>
          </w:tcPr>
          <w:p w:rsidR="007E0128" w:rsidRPr="00C76A8A" w:rsidRDefault="00400AA3" w:rsidP="00260DEF">
            <w:pPr>
              <w:pStyle w:val="affa"/>
              <w:keepNext/>
              <w:keepLines/>
              <w:tabs>
                <w:tab w:val="left" w:pos="0"/>
              </w:tabs>
              <w:ind w:firstLine="426"/>
              <w:jc w:val="right"/>
              <w:rPr>
                <w:rFonts w:ascii="Times New Roman" w:hAnsi="Times New Roman"/>
                <w:sz w:val="24"/>
                <w:szCs w:val="24"/>
              </w:rPr>
            </w:pPr>
            <w:r>
              <w:rPr>
                <w:rFonts w:ascii="Times New Roman" w:hAnsi="Times New Roman"/>
                <w:sz w:val="24"/>
                <w:szCs w:val="24"/>
              </w:rPr>
              <w:t xml:space="preserve">Приложение №9 </w:t>
            </w:r>
          </w:p>
          <w:p w:rsidR="007E0128" w:rsidRPr="00C76A8A" w:rsidRDefault="00400AA3" w:rsidP="00260DEF">
            <w:pPr>
              <w:pStyle w:val="affa"/>
              <w:keepNext/>
              <w:keepLines/>
              <w:tabs>
                <w:tab w:val="left" w:pos="0"/>
              </w:tabs>
              <w:ind w:firstLine="426"/>
              <w:jc w:val="right"/>
              <w:rPr>
                <w:rFonts w:ascii="Times New Roman" w:hAnsi="Times New Roman"/>
                <w:sz w:val="24"/>
                <w:szCs w:val="24"/>
              </w:rPr>
            </w:pPr>
            <w:r>
              <w:rPr>
                <w:rFonts w:ascii="Times New Roman" w:hAnsi="Times New Roman"/>
                <w:sz w:val="24"/>
                <w:szCs w:val="24"/>
              </w:rPr>
              <w:t>к договору №________________________ от «_______»_____________________2023 г.</w:t>
            </w:r>
          </w:p>
          <w:p w:rsidR="007E0128" w:rsidRPr="00C76A8A" w:rsidRDefault="00400AA3" w:rsidP="00260DEF">
            <w:pPr>
              <w:pStyle w:val="affa"/>
              <w:keepNext/>
              <w:keepLines/>
              <w:tabs>
                <w:tab w:val="left" w:pos="0"/>
              </w:tabs>
              <w:ind w:firstLine="426"/>
              <w:jc w:val="right"/>
              <w:rPr>
                <w:rFonts w:ascii="Times New Roman" w:hAnsi="Times New Roman"/>
                <w:sz w:val="24"/>
                <w:szCs w:val="24"/>
              </w:rPr>
            </w:pPr>
            <w:r>
              <w:rPr>
                <w:rFonts w:ascii="Times New Roman" w:hAnsi="Times New Roman"/>
                <w:sz w:val="24"/>
                <w:szCs w:val="24"/>
              </w:rPr>
              <w:t xml:space="preserve">на выполнение строительно-монтажных работ </w:t>
            </w:r>
          </w:p>
        </w:tc>
      </w:tr>
    </w:tbl>
    <w:p w:rsidR="007E0128" w:rsidRPr="00C76A8A" w:rsidRDefault="007E0128" w:rsidP="007E0128">
      <w:pPr>
        <w:jc w:val="center"/>
      </w:pPr>
    </w:p>
    <w:p w:rsidR="007E0128" w:rsidRPr="00C76A8A" w:rsidRDefault="007E0128" w:rsidP="007E0128">
      <w:pPr>
        <w:jc w:val="center"/>
        <w:rPr>
          <w:sz w:val="28"/>
          <w:szCs w:val="28"/>
        </w:rPr>
      </w:pPr>
    </w:p>
    <w:p w:rsidR="007E0128" w:rsidRPr="00C76A8A" w:rsidRDefault="007E0128" w:rsidP="007E0128">
      <w:pPr>
        <w:jc w:val="center"/>
        <w:rPr>
          <w:sz w:val="28"/>
          <w:szCs w:val="28"/>
        </w:rPr>
      </w:pPr>
    </w:p>
    <w:p w:rsidR="007E0128" w:rsidRPr="00C76A8A" w:rsidRDefault="00400AA3" w:rsidP="007E0128">
      <w:pPr>
        <w:jc w:val="center"/>
        <w:rPr>
          <w:sz w:val="28"/>
          <w:szCs w:val="28"/>
        </w:rPr>
      </w:pPr>
      <w:r>
        <w:rPr>
          <w:sz w:val="28"/>
          <w:szCs w:val="28"/>
        </w:rPr>
        <w:t>Отчет об использовании давальческого сырья (материалов)</w:t>
      </w:r>
    </w:p>
    <w:p w:rsidR="007E0128" w:rsidRPr="00C76A8A" w:rsidRDefault="007E0128" w:rsidP="007E0128">
      <w:pPr>
        <w:jc w:val="center"/>
        <w:rPr>
          <w:sz w:val="28"/>
          <w:szCs w:val="28"/>
        </w:rPr>
      </w:pPr>
    </w:p>
    <w:tbl>
      <w:tblPr>
        <w:tblW w:w="14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9"/>
        <w:gridCol w:w="1256"/>
        <w:gridCol w:w="1410"/>
        <w:gridCol w:w="1210"/>
        <w:gridCol w:w="1209"/>
        <w:gridCol w:w="1410"/>
        <w:gridCol w:w="1209"/>
        <w:gridCol w:w="1613"/>
        <w:gridCol w:w="1008"/>
        <w:gridCol w:w="1210"/>
        <w:gridCol w:w="1613"/>
        <w:gridCol w:w="1008"/>
      </w:tblGrid>
      <w:tr w:rsidR="00EA706A" w:rsidTr="007E0128">
        <w:trPr>
          <w:trHeight w:val="733"/>
        </w:trPr>
        <w:tc>
          <w:tcPr>
            <w:tcW w:w="759" w:type="dxa"/>
            <w:vMerge w:val="restart"/>
          </w:tcPr>
          <w:p w:rsidR="007E0128" w:rsidRPr="00C76A8A" w:rsidRDefault="00400AA3" w:rsidP="00260DEF">
            <w:pPr>
              <w:jc w:val="center"/>
              <w:rPr>
                <w:b/>
                <w:bCs/>
                <w:sz w:val="20"/>
                <w:szCs w:val="20"/>
              </w:rPr>
            </w:pPr>
            <w:r>
              <w:rPr>
                <w:b/>
                <w:bCs/>
                <w:sz w:val="20"/>
                <w:szCs w:val="20"/>
              </w:rPr>
              <w:t xml:space="preserve">№ </w:t>
            </w:r>
            <w:proofErr w:type="gramStart"/>
            <w:r>
              <w:rPr>
                <w:b/>
                <w:bCs/>
                <w:sz w:val="20"/>
                <w:szCs w:val="20"/>
              </w:rPr>
              <w:t>п</w:t>
            </w:r>
            <w:proofErr w:type="gramEnd"/>
            <w:r>
              <w:rPr>
                <w:b/>
                <w:bCs/>
                <w:sz w:val="20"/>
                <w:szCs w:val="20"/>
              </w:rPr>
              <w:t>/п</w:t>
            </w:r>
          </w:p>
        </w:tc>
        <w:tc>
          <w:tcPr>
            <w:tcW w:w="1256" w:type="dxa"/>
            <w:vMerge w:val="restart"/>
          </w:tcPr>
          <w:p w:rsidR="007E0128" w:rsidRPr="00C76A8A" w:rsidRDefault="00400AA3" w:rsidP="00260DEF">
            <w:pPr>
              <w:jc w:val="center"/>
              <w:rPr>
                <w:b/>
                <w:bCs/>
                <w:sz w:val="20"/>
                <w:szCs w:val="20"/>
              </w:rPr>
            </w:pPr>
            <w:r>
              <w:rPr>
                <w:b/>
                <w:bCs/>
                <w:sz w:val="20"/>
                <w:szCs w:val="20"/>
              </w:rPr>
              <w:t>Наименование вида работ</w:t>
            </w:r>
          </w:p>
        </w:tc>
        <w:tc>
          <w:tcPr>
            <w:tcW w:w="1410" w:type="dxa"/>
            <w:vMerge w:val="restart"/>
          </w:tcPr>
          <w:p w:rsidR="007E0128" w:rsidRPr="00C76A8A" w:rsidRDefault="00400AA3" w:rsidP="00260DEF">
            <w:pPr>
              <w:jc w:val="center"/>
              <w:rPr>
                <w:b/>
                <w:bCs/>
                <w:sz w:val="20"/>
                <w:szCs w:val="20"/>
              </w:rPr>
            </w:pPr>
            <w:r>
              <w:rPr>
                <w:b/>
                <w:bCs/>
                <w:sz w:val="20"/>
                <w:szCs w:val="20"/>
              </w:rPr>
              <w:t>Наименование материала</w:t>
            </w:r>
          </w:p>
        </w:tc>
        <w:tc>
          <w:tcPr>
            <w:tcW w:w="1210" w:type="dxa"/>
            <w:vMerge w:val="restart"/>
          </w:tcPr>
          <w:p w:rsidR="007E0128" w:rsidRPr="00C76A8A" w:rsidRDefault="00400AA3" w:rsidP="00260DEF">
            <w:pPr>
              <w:jc w:val="center"/>
              <w:rPr>
                <w:b/>
                <w:bCs/>
                <w:sz w:val="20"/>
                <w:szCs w:val="20"/>
              </w:rPr>
            </w:pPr>
            <w:r>
              <w:rPr>
                <w:b/>
                <w:bCs/>
                <w:sz w:val="20"/>
                <w:szCs w:val="20"/>
              </w:rPr>
              <w:t>Номер и дата накладной</w:t>
            </w:r>
          </w:p>
        </w:tc>
        <w:tc>
          <w:tcPr>
            <w:tcW w:w="1209" w:type="dxa"/>
            <w:vMerge w:val="restart"/>
          </w:tcPr>
          <w:p w:rsidR="007E0128" w:rsidRPr="00C76A8A" w:rsidRDefault="00400AA3" w:rsidP="00260DEF">
            <w:pPr>
              <w:jc w:val="center"/>
              <w:rPr>
                <w:b/>
                <w:bCs/>
                <w:sz w:val="20"/>
                <w:szCs w:val="20"/>
              </w:rPr>
            </w:pPr>
            <w:r>
              <w:rPr>
                <w:b/>
                <w:bCs/>
                <w:sz w:val="20"/>
                <w:szCs w:val="20"/>
              </w:rPr>
              <w:t>Единица измерения</w:t>
            </w:r>
          </w:p>
        </w:tc>
        <w:tc>
          <w:tcPr>
            <w:tcW w:w="1410" w:type="dxa"/>
            <w:vMerge w:val="restart"/>
          </w:tcPr>
          <w:p w:rsidR="007E0128" w:rsidRPr="00C76A8A" w:rsidRDefault="00400AA3" w:rsidP="00260DEF">
            <w:pPr>
              <w:jc w:val="center"/>
              <w:rPr>
                <w:b/>
                <w:bCs/>
                <w:sz w:val="20"/>
                <w:szCs w:val="20"/>
              </w:rPr>
            </w:pPr>
            <w:r>
              <w:rPr>
                <w:b/>
                <w:bCs/>
                <w:sz w:val="20"/>
                <w:szCs w:val="20"/>
              </w:rPr>
              <w:t>Стоимость за единицу измерения, руб.</w:t>
            </w:r>
          </w:p>
        </w:tc>
        <w:tc>
          <w:tcPr>
            <w:tcW w:w="2821" w:type="dxa"/>
            <w:gridSpan w:val="2"/>
          </w:tcPr>
          <w:p w:rsidR="007E0128" w:rsidRPr="00C76A8A" w:rsidRDefault="00400AA3" w:rsidP="00260DEF">
            <w:pPr>
              <w:jc w:val="center"/>
              <w:rPr>
                <w:b/>
                <w:bCs/>
                <w:sz w:val="20"/>
                <w:szCs w:val="20"/>
              </w:rPr>
            </w:pPr>
            <w:r>
              <w:rPr>
                <w:b/>
                <w:bCs/>
                <w:sz w:val="20"/>
                <w:szCs w:val="20"/>
              </w:rPr>
              <w:t>Получено от Заказчика</w:t>
            </w:r>
          </w:p>
        </w:tc>
        <w:tc>
          <w:tcPr>
            <w:tcW w:w="2218" w:type="dxa"/>
            <w:gridSpan w:val="2"/>
          </w:tcPr>
          <w:p w:rsidR="007E0128" w:rsidRPr="00C76A8A" w:rsidRDefault="00400AA3" w:rsidP="00260DEF">
            <w:pPr>
              <w:jc w:val="center"/>
              <w:rPr>
                <w:b/>
                <w:bCs/>
                <w:sz w:val="20"/>
                <w:szCs w:val="20"/>
              </w:rPr>
            </w:pPr>
            <w:r>
              <w:rPr>
                <w:b/>
                <w:bCs/>
                <w:sz w:val="20"/>
                <w:szCs w:val="20"/>
              </w:rPr>
              <w:t>Фактически использовано материалов</w:t>
            </w:r>
          </w:p>
        </w:tc>
        <w:tc>
          <w:tcPr>
            <w:tcW w:w="2621" w:type="dxa"/>
            <w:gridSpan w:val="2"/>
          </w:tcPr>
          <w:p w:rsidR="007E0128" w:rsidRPr="00C76A8A" w:rsidRDefault="00400AA3" w:rsidP="00260DEF">
            <w:pPr>
              <w:jc w:val="center"/>
              <w:rPr>
                <w:b/>
                <w:bCs/>
                <w:sz w:val="20"/>
                <w:szCs w:val="20"/>
              </w:rPr>
            </w:pPr>
            <w:r>
              <w:rPr>
                <w:b/>
                <w:bCs/>
                <w:sz w:val="20"/>
                <w:szCs w:val="20"/>
              </w:rPr>
              <w:t>Остаток неиспользованных материалов</w:t>
            </w:r>
          </w:p>
        </w:tc>
      </w:tr>
      <w:tr w:rsidR="00EA706A" w:rsidTr="007E0128">
        <w:trPr>
          <w:trHeight w:val="153"/>
        </w:trPr>
        <w:tc>
          <w:tcPr>
            <w:tcW w:w="759" w:type="dxa"/>
            <w:vMerge/>
          </w:tcPr>
          <w:p w:rsidR="007E0128" w:rsidRPr="00C76A8A" w:rsidRDefault="007E0128" w:rsidP="00260DEF">
            <w:pPr>
              <w:jc w:val="center"/>
              <w:rPr>
                <w:b/>
                <w:bCs/>
                <w:sz w:val="20"/>
                <w:szCs w:val="20"/>
              </w:rPr>
            </w:pPr>
          </w:p>
        </w:tc>
        <w:tc>
          <w:tcPr>
            <w:tcW w:w="1256" w:type="dxa"/>
            <w:vMerge/>
          </w:tcPr>
          <w:p w:rsidR="007E0128" w:rsidRPr="00C76A8A" w:rsidRDefault="007E0128" w:rsidP="00260DEF">
            <w:pPr>
              <w:jc w:val="center"/>
              <w:rPr>
                <w:b/>
                <w:bCs/>
                <w:sz w:val="20"/>
                <w:szCs w:val="20"/>
              </w:rPr>
            </w:pPr>
          </w:p>
        </w:tc>
        <w:tc>
          <w:tcPr>
            <w:tcW w:w="1410" w:type="dxa"/>
            <w:vMerge/>
          </w:tcPr>
          <w:p w:rsidR="007E0128" w:rsidRPr="00C76A8A" w:rsidRDefault="007E0128" w:rsidP="00260DEF">
            <w:pPr>
              <w:jc w:val="center"/>
              <w:rPr>
                <w:b/>
                <w:bCs/>
                <w:sz w:val="20"/>
                <w:szCs w:val="20"/>
              </w:rPr>
            </w:pPr>
          </w:p>
        </w:tc>
        <w:tc>
          <w:tcPr>
            <w:tcW w:w="1210" w:type="dxa"/>
            <w:vMerge/>
          </w:tcPr>
          <w:p w:rsidR="007E0128" w:rsidRPr="00C76A8A" w:rsidRDefault="007E0128" w:rsidP="00260DEF">
            <w:pPr>
              <w:jc w:val="center"/>
              <w:rPr>
                <w:b/>
                <w:bCs/>
                <w:sz w:val="20"/>
                <w:szCs w:val="20"/>
              </w:rPr>
            </w:pPr>
          </w:p>
        </w:tc>
        <w:tc>
          <w:tcPr>
            <w:tcW w:w="1209" w:type="dxa"/>
            <w:vMerge/>
          </w:tcPr>
          <w:p w:rsidR="007E0128" w:rsidRPr="00C76A8A" w:rsidRDefault="007E0128" w:rsidP="00260DEF">
            <w:pPr>
              <w:jc w:val="center"/>
              <w:rPr>
                <w:b/>
                <w:bCs/>
                <w:sz w:val="20"/>
                <w:szCs w:val="20"/>
              </w:rPr>
            </w:pPr>
          </w:p>
        </w:tc>
        <w:tc>
          <w:tcPr>
            <w:tcW w:w="1410" w:type="dxa"/>
            <w:vMerge/>
          </w:tcPr>
          <w:p w:rsidR="007E0128" w:rsidRPr="00C76A8A" w:rsidRDefault="007E0128" w:rsidP="00260DEF">
            <w:pPr>
              <w:jc w:val="center"/>
              <w:rPr>
                <w:b/>
                <w:bCs/>
                <w:sz w:val="20"/>
                <w:szCs w:val="20"/>
              </w:rPr>
            </w:pPr>
          </w:p>
        </w:tc>
        <w:tc>
          <w:tcPr>
            <w:tcW w:w="1209" w:type="dxa"/>
          </w:tcPr>
          <w:p w:rsidR="007E0128" w:rsidRPr="00C76A8A" w:rsidRDefault="00400AA3" w:rsidP="00260DEF">
            <w:pPr>
              <w:jc w:val="center"/>
              <w:rPr>
                <w:b/>
                <w:bCs/>
                <w:sz w:val="20"/>
                <w:szCs w:val="20"/>
              </w:rPr>
            </w:pPr>
            <w:r>
              <w:rPr>
                <w:b/>
                <w:bCs/>
                <w:sz w:val="20"/>
                <w:szCs w:val="20"/>
              </w:rPr>
              <w:t>кол-во</w:t>
            </w:r>
          </w:p>
        </w:tc>
        <w:tc>
          <w:tcPr>
            <w:tcW w:w="1613" w:type="dxa"/>
          </w:tcPr>
          <w:p w:rsidR="007E0128" w:rsidRPr="00C76A8A" w:rsidRDefault="00400AA3" w:rsidP="00260DEF">
            <w:pPr>
              <w:jc w:val="center"/>
              <w:rPr>
                <w:b/>
                <w:bCs/>
                <w:sz w:val="20"/>
                <w:szCs w:val="20"/>
              </w:rPr>
            </w:pPr>
            <w:r>
              <w:rPr>
                <w:b/>
                <w:bCs/>
                <w:sz w:val="20"/>
                <w:szCs w:val="20"/>
              </w:rPr>
              <w:t>сумма, руб.</w:t>
            </w:r>
          </w:p>
        </w:tc>
        <w:tc>
          <w:tcPr>
            <w:tcW w:w="1008" w:type="dxa"/>
          </w:tcPr>
          <w:p w:rsidR="007E0128" w:rsidRPr="00C76A8A" w:rsidRDefault="00400AA3" w:rsidP="00260DEF">
            <w:pPr>
              <w:jc w:val="center"/>
              <w:rPr>
                <w:b/>
                <w:bCs/>
                <w:sz w:val="20"/>
                <w:szCs w:val="20"/>
              </w:rPr>
            </w:pPr>
            <w:r>
              <w:rPr>
                <w:b/>
                <w:bCs/>
                <w:sz w:val="20"/>
                <w:szCs w:val="20"/>
              </w:rPr>
              <w:t>кол-во</w:t>
            </w:r>
          </w:p>
        </w:tc>
        <w:tc>
          <w:tcPr>
            <w:tcW w:w="1210" w:type="dxa"/>
          </w:tcPr>
          <w:p w:rsidR="007E0128" w:rsidRPr="00C76A8A" w:rsidRDefault="00400AA3" w:rsidP="00260DEF">
            <w:pPr>
              <w:jc w:val="center"/>
              <w:rPr>
                <w:b/>
                <w:bCs/>
                <w:sz w:val="20"/>
                <w:szCs w:val="20"/>
              </w:rPr>
            </w:pPr>
            <w:r>
              <w:rPr>
                <w:b/>
                <w:bCs/>
                <w:sz w:val="20"/>
                <w:szCs w:val="20"/>
              </w:rPr>
              <w:t>сумма, руб.</w:t>
            </w:r>
          </w:p>
        </w:tc>
        <w:tc>
          <w:tcPr>
            <w:tcW w:w="1613" w:type="dxa"/>
          </w:tcPr>
          <w:p w:rsidR="007E0128" w:rsidRPr="00C76A8A" w:rsidRDefault="00400AA3" w:rsidP="00260DEF">
            <w:pPr>
              <w:jc w:val="center"/>
              <w:rPr>
                <w:b/>
                <w:bCs/>
                <w:sz w:val="20"/>
                <w:szCs w:val="20"/>
              </w:rPr>
            </w:pPr>
            <w:r>
              <w:rPr>
                <w:b/>
                <w:bCs/>
                <w:sz w:val="20"/>
                <w:szCs w:val="20"/>
              </w:rPr>
              <w:t>кол-во</w:t>
            </w:r>
          </w:p>
        </w:tc>
        <w:tc>
          <w:tcPr>
            <w:tcW w:w="1008" w:type="dxa"/>
          </w:tcPr>
          <w:p w:rsidR="007E0128" w:rsidRPr="00C76A8A" w:rsidRDefault="00400AA3" w:rsidP="00260DEF">
            <w:pPr>
              <w:jc w:val="center"/>
              <w:rPr>
                <w:b/>
                <w:bCs/>
                <w:sz w:val="20"/>
                <w:szCs w:val="20"/>
              </w:rPr>
            </w:pPr>
            <w:r>
              <w:rPr>
                <w:b/>
                <w:bCs/>
                <w:sz w:val="20"/>
                <w:szCs w:val="20"/>
              </w:rPr>
              <w:t xml:space="preserve">сумма, </w:t>
            </w:r>
          </w:p>
          <w:p w:rsidR="007E0128" w:rsidRPr="00C76A8A" w:rsidRDefault="00400AA3" w:rsidP="00260DEF">
            <w:pPr>
              <w:jc w:val="center"/>
              <w:rPr>
                <w:b/>
                <w:bCs/>
                <w:sz w:val="20"/>
                <w:szCs w:val="20"/>
              </w:rPr>
            </w:pPr>
            <w:r>
              <w:rPr>
                <w:b/>
                <w:bCs/>
                <w:sz w:val="20"/>
                <w:szCs w:val="20"/>
              </w:rPr>
              <w:t>руб.</w:t>
            </w:r>
          </w:p>
        </w:tc>
      </w:tr>
      <w:tr w:rsidR="00EA706A" w:rsidTr="007E0128">
        <w:trPr>
          <w:trHeight w:val="239"/>
        </w:trPr>
        <w:tc>
          <w:tcPr>
            <w:tcW w:w="759" w:type="dxa"/>
          </w:tcPr>
          <w:p w:rsidR="007E0128" w:rsidRPr="00C76A8A" w:rsidRDefault="007E0128" w:rsidP="00260DEF">
            <w:pPr>
              <w:jc w:val="center"/>
              <w:rPr>
                <w:b/>
                <w:bCs/>
                <w:sz w:val="20"/>
                <w:szCs w:val="20"/>
              </w:rPr>
            </w:pPr>
          </w:p>
        </w:tc>
        <w:tc>
          <w:tcPr>
            <w:tcW w:w="1256" w:type="dxa"/>
          </w:tcPr>
          <w:p w:rsidR="007E0128" w:rsidRPr="00C76A8A" w:rsidRDefault="007E0128" w:rsidP="00260DEF">
            <w:pPr>
              <w:jc w:val="center"/>
              <w:rPr>
                <w:b/>
                <w:bCs/>
                <w:sz w:val="20"/>
                <w:szCs w:val="20"/>
              </w:rPr>
            </w:pPr>
          </w:p>
        </w:tc>
        <w:tc>
          <w:tcPr>
            <w:tcW w:w="1410" w:type="dxa"/>
          </w:tcPr>
          <w:p w:rsidR="007E0128" w:rsidRPr="00C76A8A" w:rsidRDefault="007E0128" w:rsidP="00260DEF">
            <w:pPr>
              <w:jc w:val="center"/>
              <w:rPr>
                <w:b/>
                <w:bCs/>
                <w:sz w:val="20"/>
                <w:szCs w:val="20"/>
              </w:rPr>
            </w:pPr>
          </w:p>
        </w:tc>
        <w:tc>
          <w:tcPr>
            <w:tcW w:w="1210" w:type="dxa"/>
          </w:tcPr>
          <w:p w:rsidR="007E0128" w:rsidRPr="00C76A8A" w:rsidRDefault="007E0128" w:rsidP="00260DEF">
            <w:pPr>
              <w:jc w:val="center"/>
              <w:rPr>
                <w:b/>
                <w:bCs/>
                <w:sz w:val="20"/>
                <w:szCs w:val="20"/>
              </w:rPr>
            </w:pPr>
          </w:p>
        </w:tc>
        <w:tc>
          <w:tcPr>
            <w:tcW w:w="1209" w:type="dxa"/>
          </w:tcPr>
          <w:p w:rsidR="007E0128" w:rsidRPr="00C76A8A" w:rsidRDefault="007E0128" w:rsidP="00260DEF">
            <w:pPr>
              <w:jc w:val="center"/>
              <w:rPr>
                <w:b/>
                <w:bCs/>
                <w:sz w:val="20"/>
                <w:szCs w:val="20"/>
              </w:rPr>
            </w:pPr>
          </w:p>
        </w:tc>
        <w:tc>
          <w:tcPr>
            <w:tcW w:w="1410" w:type="dxa"/>
          </w:tcPr>
          <w:p w:rsidR="007E0128" w:rsidRPr="00C76A8A" w:rsidRDefault="007E0128" w:rsidP="00260DEF">
            <w:pPr>
              <w:jc w:val="center"/>
              <w:rPr>
                <w:b/>
                <w:bCs/>
                <w:sz w:val="20"/>
                <w:szCs w:val="20"/>
              </w:rPr>
            </w:pPr>
          </w:p>
        </w:tc>
        <w:tc>
          <w:tcPr>
            <w:tcW w:w="1209" w:type="dxa"/>
          </w:tcPr>
          <w:p w:rsidR="007E0128" w:rsidRPr="00C76A8A" w:rsidRDefault="007E0128" w:rsidP="00260DEF">
            <w:pPr>
              <w:jc w:val="center"/>
              <w:rPr>
                <w:b/>
                <w:bCs/>
                <w:sz w:val="20"/>
                <w:szCs w:val="20"/>
              </w:rPr>
            </w:pPr>
          </w:p>
        </w:tc>
        <w:tc>
          <w:tcPr>
            <w:tcW w:w="1613" w:type="dxa"/>
          </w:tcPr>
          <w:p w:rsidR="007E0128" w:rsidRPr="00C76A8A" w:rsidRDefault="007E0128" w:rsidP="00260DEF">
            <w:pPr>
              <w:jc w:val="center"/>
              <w:rPr>
                <w:b/>
                <w:bCs/>
                <w:sz w:val="20"/>
                <w:szCs w:val="20"/>
              </w:rPr>
            </w:pPr>
          </w:p>
        </w:tc>
        <w:tc>
          <w:tcPr>
            <w:tcW w:w="1008" w:type="dxa"/>
          </w:tcPr>
          <w:p w:rsidR="007E0128" w:rsidRPr="00C76A8A" w:rsidRDefault="007E0128" w:rsidP="00260DEF">
            <w:pPr>
              <w:jc w:val="center"/>
              <w:rPr>
                <w:b/>
                <w:bCs/>
                <w:sz w:val="20"/>
                <w:szCs w:val="20"/>
              </w:rPr>
            </w:pPr>
          </w:p>
        </w:tc>
        <w:tc>
          <w:tcPr>
            <w:tcW w:w="1210" w:type="dxa"/>
          </w:tcPr>
          <w:p w:rsidR="007E0128" w:rsidRPr="00C76A8A" w:rsidRDefault="007E0128" w:rsidP="00260DEF">
            <w:pPr>
              <w:jc w:val="center"/>
              <w:rPr>
                <w:b/>
                <w:bCs/>
                <w:sz w:val="20"/>
                <w:szCs w:val="20"/>
              </w:rPr>
            </w:pPr>
          </w:p>
        </w:tc>
        <w:tc>
          <w:tcPr>
            <w:tcW w:w="1613" w:type="dxa"/>
          </w:tcPr>
          <w:p w:rsidR="007E0128" w:rsidRPr="00C76A8A" w:rsidRDefault="007E0128" w:rsidP="00260DEF">
            <w:pPr>
              <w:jc w:val="center"/>
              <w:rPr>
                <w:b/>
                <w:bCs/>
                <w:sz w:val="20"/>
                <w:szCs w:val="20"/>
              </w:rPr>
            </w:pPr>
          </w:p>
        </w:tc>
        <w:tc>
          <w:tcPr>
            <w:tcW w:w="1008" w:type="dxa"/>
          </w:tcPr>
          <w:p w:rsidR="007E0128" w:rsidRPr="00C76A8A" w:rsidRDefault="007E0128" w:rsidP="00260DEF">
            <w:pPr>
              <w:jc w:val="center"/>
              <w:rPr>
                <w:b/>
                <w:bCs/>
                <w:sz w:val="20"/>
                <w:szCs w:val="20"/>
              </w:rPr>
            </w:pPr>
          </w:p>
        </w:tc>
      </w:tr>
      <w:tr w:rsidR="00EA706A" w:rsidTr="007E0128">
        <w:trPr>
          <w:trHeight w:val="253"/>
        </w:trPr>
        <w:tc>
          <w:tcPr>
            <w:tcW w:w="759" w:type="dxa"/>
          </w:tcPr>
          <w:p w:rsidR="007E0128" w:rsidRPr="00C76A8A" w:rsidRDefault="007E0128" w:rsidP="00260DEF">
            <w:pPr>
              <w:jc w:val="center"/>
              <w:rPr>
                <w:b/>
                <w:bCs/>
                <w:sz w:val="20"/>
                <w:szCs w:val="20"/>
              </w:rPr>
            </w:pPr>
          </w:p>
        </w:tc>
        <w:tc>
          <w:tcPr>
            <w:tcW w:w="1256" w:type="dxa"/>
          </w:tcPr>
          <w:p w:rsidR="007E0128" w:rsidRPr="00C76A8A" w:rsidRDefault="007E0128" w:rsidP="00260DEF">
            <w:pPr>
              <w:jc w:val="center"/>
              <w:rPr>
                <w:b/>
                <w:bCs/>
                <w:sz w:val="20"/>
                <w:szCs w:val="20"/>
              </w:rPr>
            </w:pPr>
          </w:p>
        </w:tc>
        <w:tc>
          <w:tcPr>
            <w:tcW w:w="1410" w:type="dxa"/>
          </w:tcPr>
          <w:p w:rsidR="007E0128" w:rsidRPr="00C76A8A" w:rsidRDefault="007E0128" w:rsidP="00260DEF">
            <w:pPr>
              <w:jc w:val="center"/>
              <w:rPr>
                <w:b/>
                <w:bCs/>
                <w:sz w:val="20"/>
                <w:szCs w:val="20"/>
              </w:rPr>
            </w:pPr>
          </w:p>
        </w:tc>
        <w:tc>
          <w:tcPr>
            <w:tcW w:w="1210" w:type="dxa"/>
          </w:tcPr>
          <w:p w:rsidR="007E0128" w:rsidRPr="00C76A8A" w:rsidRDefault="007E0128" w:rsidP="00260DEF">
            <w:pPr>
              <w:jc w:val="center"/>
              <w:rPr>
                <w:b/>
                <w:bCs/>
                <w:sz w:val="20"/>
                <w:szCs w:val="20"/>
              </w:rPr>
            </w:pPr>
          </w:p>
        </w:tc>
        <w:tc>
          <w:tcPr>
            <w:tcW w:w="1209" w:type="dxa"/>
          </w:tcPr>
          <w:p w:rsidR="007E0128" w:rsidRPr="00C76A8A" w:rsidRDefault="007E0128" w:rsidP="00260DEF">
            <w:pPr>
              <w:jc w:val="center"/>
              <w:rPr>
                <w:b/>
                <w:bCs/>
                <w:sz w:val="20"/>
                <w:szCs w:val="20"/>
              </w:rPr>
            </w:pPr>
          </w:p>
        </w:tc>
        <w:tc>
          <w:tcPr>
            <w:tcW w:w="1410" w:type="dxa"/>
          </w:tcPr>
          <w:p w:rsidR="007E0128" w:rsidRPr="00C76A8A" w:rsidRDefault="007E0128" w:rsidP="00260DEF">
            <w:pPr>
              <w:jc w:val="center"/>
              <w:rPr>
                <w:b/>
                <w:bCs/>
                <w:sz w:val="20"/>
                <w:szCs w:val="20"/>
              </w:rPr>
            </w:pPr>
          </w:p>
        </w:tc>
        <w:tc>
          <w:tcPr>
            <w:tcW w:w="1209" w:type="dxa"/>
          </w:tcPr>
          <w:p w:rsidR="007E0128" w:rsidRPr="00C76A8A" w:rsidRDefault="007E0128" w:rsidP="00260DEF">
            <w:pPr>
              <w:jc w:val="center"/>
              <w:rPr>
                <w:b/>
                <w:bCs/>
                <w:sz w:val="20"/>
                <w:szCs w:val="20"/>
              </w:rPr>
            </w:pPr>
          </w:p>
        </w:tc>
        <w:tc>
          <w:tcPr>
            <w:tcW w:w="1613" w:type="dxa"/>
          </w:tcPr>
          <w:p w:rsidR="007E0128" w:rsidRPr="00C76A8A" w:rsidRDefault="007E0128" w:rsidP="00260DEF">
            <w:pPr>
              <w:jc w:val="center"/>
              <w:rPr>
                <w:b/>
                <w:bCs/>
                <w:sz w:val="20"/>
                <w:szCs w:val="20"/>
              </w:rPr>
            </w:pPr>
          </w:p>
        </w:tc>
        <w:tc>
          <w:tcPr>
            <w:tcW w:w="1008" w:type="dxa"/>
          </w:tcPr>
          <w:p w:rsidR="007E0128" w:rsidRPr="00C76A8A" w:rsidRDefault="007E0128" w:rsidP="00260DEF">
            <w:pPr>
              <w:jc w:val="center"/>
              <w:rPr>
                <w:b/>
                <w:bCs/>
                <w:sz w:val="20"/>
                <w:szCs w:val="20"/>
              </w:rPr>
            </w:pPr>
          </w:p>
        </w:tc>
        <w:tc>
          <w:tcPr>
            <w:tcW w:w="1210" w:type="dxa"/>
          </w:tcPr>
          <w:p w:rsidR="007E0128" w:rsidRPr="00C76A8A" w:rsidRDefault="007E0128" w:rsidP="00260DEF">
            <w:pPr>
              <w:jc w:val="center"/>
              <w:rPr>
                <w:b/>
                <w:bCs/>
                <w:sz w:val="20"/>
                <w:szCs w:val="20"/>
              </w:rPr>
            </w:pPr>
          </w:p>
        </w:tc>
        <w:tc>
          <w:tcPr>
            <w:tcW w:w="1613" w:type="dxa"/>
          </w:tcPr>
          <w:p w:rsidR="007E0128" w:rsidRPr="00C76A8A" w:rsidRDefault="007E0128" w:rsidP="00260DEF">
            <w:pPr>
              <w:jc w:val="center"/>
              <w:rPr>
                <w:b/>
                <w:bCs/>
                <w:sz w:val="20"/>
                <w:szCs w:val="20"/>
              </w:rPr>
            </w:pPr>
          </w:p>
        </w:tc>
        <w:tc>
          <w:tcPr>
            <w:tcW w:w="1008" w:type="dxa"/>
          </w:tcPr>
          <w:p w:rsidR="007E0128" w:rsidRPr="00C76A8A" w:rsidRDefault="007E0128" w:rsidP="00260DEF">
            <w:pPr>
              <w:jc w:val="center"/>
              <w:rPr>
                <w:b/>
                <w:bCs/>
                <w:sz w:val="20"/>
                <w:szCs w:val="20"/>
              </w:rPr>
            </w:pPr>
          </w:p>
        </w:tc>
      </w:tr>
      <w:tr w:rsidR="00EA706A" w:rsidTr="007E0128">
        <w:trPr>
          <w:trHeight w:val="239"/>
        </w:trPr>
        <w:tc>
          <w:tcPr>
            <w:tcW w:w="759" w:type="dxa"/>
          </w:tcPr>
          <w:p w:rsidR="007E0128" w:rsidRPr="00C76A8A" w:rsidRDefault="007E0128" w:rsidP="00260DEF">
            <w:pPr>
              <w:jc w:val="center"/>
              <w:rPr>
                <w:b/>
                <w:bCs/>
                <w:sz w:val="20"/>
                <w:szCs w:val="20"/>
              </w:rPr>
            </w:pPr>
          </w:p>
        </w:tc>
        <w:tc>
          <w:tcPr>
            <w:tcW w:w="1256" w:type="dxa"/>
          </w:tcPr>
          <w:p w:rsidR="007E0128" w:rsidRPr="00C76A8A" w:rsidRDefault="007E0128" w:rsidP="00260DEF">
            <w:pPr>
              <w:jc w:val="center"/>
              <w:rPr>
                <w:b/>
                <w:bCs/>
                <w:sz w:val="20"/>
                <w:szCs w:val="20"/>
              </w:rPr>
            </w:pPr>
          </w:p>
        </w:tc>
        <w:tc>
          <w:tcPr>
            <w:tcW w:w="1410" w:type="dxa"/>
          </w:tcPr>
          <w:p w:rsidR="007E0128" w:rsidRPr="00C76A8A" w:rsidRDefault="007E0128" w:rsidP="00260DEF">
            <w:pPr>
              <w:jc w:val="center"/>
              <w:rPr>
                <w:b/>
                <w:bCs/>
                <w:sz w:val="20"/>
                <w:szCs w:val="20"/>
              </w:rPr>
            </w:pPr>
          </w:p>
        </w:tc>
        <w:tc>
          <w:tcPr>
            <w:tcW w:w="1210" w:type="dxa"/>
          </w:tcPr>
          <w:p w:rsidR="007E0128" w:rsidRPr="00C76A8A" w:rsidRDefault="007E0128" w:rsidP="00260DEF">
            <w:pPr>
              <w:jc w:val="center"/>
              <w:rPr>
                <w:b/>
                <w:bCs/>
                <w:sz w:val="20"/>
                <w:szCs w:val="20"/>
              </w:rPr>
            </w:pPr>
          </w:p>
        </w:tc>
        <w:tc>
          <w:tcPr>
            <w:tcW w:w="1209" w:type="dxa"/>
          </w:tcPr>
          <w:p w:rsidR="007E0128" w:rsidRPr="00C76A8A" w:rsidRDefault="007E0128" w:rsidP="00260DEF">
            <w:pPr>
              <w:jc w:val="center"/>
              <w:rPr>
                <w:b/>
                <w:bCs/>
                <w:sz w:val="20"/>
                <w:szCs w:val="20"/>
              </w:rPr>
            </w:pPr>
          </w:p>
        </w:tc>
        <w:tc>
          <w:tcPr>
            <w:tcW w:w="1410" w:type="dxa"/>
          </w:tcPr>
          <w:p w:rsidR="007E0128" w:rsidRPr="00C76A8A" w:rsidRDefault="007E0128" w:rsidP="00260DEF">
            <w:pPr>
              <w:jc w:val="center"/>
              <w:rPr>
                <w:b/>
                <w:bCs/>
                <w:sz w:val="20"/>
                <w:szCs w:val="20"/>
              </w:rPr>
            </w:pPr>
          </w:p>
        </w:tc>
        <w:tc>
          <w:tcPr>
            <w:tcW w:w="1209" w:type="dxa"/>
          </w:tcPr>
          <w:p w:rsidR="007E0128" w:rsidRPr="00C76A8A" w:rsidRDefault="007E0128" w:rsidP="00260DEF">
            <w:pPr>
              <w:jc w:val="center"/>
              <w:rPr>
                <w:b/>
                <w:bCs/>
                <w:sz w:val="20"/>
                <w:szCs w:val="20"/>
              </w:rPr>
            </w:pPr>
          </w:p>
        </w:tc>
        <w:tc>
          <w:tcPr>
            <w:tcW w:w="1613" w:type="dxa"/>
          </w:tcPr>
          <w:p w:rsidR="007E0128" w:rsidRPr="00C76A8A" w:rsidRDefault="007E0128" w:rsidP="00260DEF">
            <w:pPr>
              <w:jc w:val="center"/>
              <w:rPr>
                <w:b/>
                <w:bCs/>
                <w:sz w:val="20"/>
                <w:szCs w:val="20"/>
              </w:rPr>
            </w:pPr>
          </w:p>
        </w:tc>
        <w:tc>
          <w:tcPr>
            <w:tcW w:w="1008" w:type="dxa"/>
          </w:tcPr>
          <w:p w:rsidR="007E0128" w:rsidRPr="00C76A8A" w:rsidRDefault="007E0128" w:rsidP="00260DEF">
            <w:pPr>
              <w:jc w:val="center"/>
              <w:rPr>
                <w:b/>
                <w:bCs/>
                <w:sz w:val="20"/>
                <w:szCs w:val="20"/>
              </w:rPr>
            </w:pPr>
          </w:p>
        </w:tc>
        <w:tc>
          <w:tcPr>
            <w:tcW w:w="1210" w:type="dxa"/>
          </w:tcPr>
          <w:p w:rsidR="007E0128" w:rsidRPr="00C76A8A" w:rsidRDefault="007E0128" w:rsidP="00260DEF">
            <w:pPr>
              <w:jc w:val="center"/>
              <w:rPr>
                <w:b/>
                <w:bCs/>
                <w:sz w:val="20"/>
                <w:szCs w:val="20"/>
              </w:rPr>
            </w:pPr>
          </w:p>
        </w:tc>
        <w:tc>
          <w:tcPr>
            <w:tcW w:w="1613" w:type="dxa"/>
          </w:tcPr>
          <w:p w:rsidR="007E0128" w:rsidRPr="00C76A8A" w:rsidRDefault="007E0128" w:rsidP="00260DEF">
            <w:pPr>
              <w:jc w:val="center"/>
              <w:rPr>
                <w:b/>
                <w:bCs/>
                <w:sz w:val="20"/>
                <w:szCs w:val="20"/>
              </w:rPr>
            </w:pPr>
          </w:p>
        </w:tc>
        <w:tc>
          <w:tcPr>
            <w:tcW w:w="1008" w:type="dxa"/>
          </w:tcPr>
          <w:p w:rsidR="007E0128" w:rsidRPr="00C76A8A" w:rsidRDefault="007E0128" w:rsidP="00260DEF">
            <w:pPr>
              <w:jc w:val="center"/>
              <w:rPr>
                <w:b/>
                <w:bCs/>
                <w:sz w:val="20"/>
                <w:szCs w:val="20"/>
              </w:rPr>
            </w:pPr>
          </w:p>
        </w:tc>
      </w:tr>
      <w:tr w:rsidR="00EA706A" w:rsidTr="007E0128">
        <w:trPr>
          <w:trHeight w:val="239"/>
        </w:trPr>
        <w:tc>
          <w:tcPr>
            <w:tcW w:w="759" w:type="dxa"/>
          </w:tcPr>
          <w:p w:rsidR="007E0128" w:rsidRPr="00C76A8A" w:rsidRDefault="007E0128" w:rsidP="00260DEF">
            <w:pPr>
              <w:jc w:val="center"/>
              <w:rPr>
                <w:b/>
                <w:bCs/>
                <w:sz w:val="20"/>
                <w:szCs w:val="20"/>
              </w:rPr>
            </w:pPr>
          </w:p>
        </w:tc>
        <w:tc>
          <w:tcPr>
            <w:tcW w:w="1256" w:type="dxa"/>
          </w:tcPr>
          <w:p w:rsidR="007E0128" w:rsidRPr="00C76A8A" w:rsidRDefault="007E0128" w:rsidP="00260DEF">
            <w:pPr>
              <w:jc w:val="center"/>
              <w:rPr>
                <w:b/>
                <w:bCs/>
                <w:sz w:val="20"/>
                <w:szCs w:val="20"/>
              </w:rPr>
            </w:pPr>
          </w:p>
        </w:tc>
        <w:tc>
          <w:tcPr>
            <w:tcW w:w="1410" w:type="dxa"/>
          </w:tcPr>
          <w:p w:rsidR="007E0128" w:rsidRPr="00C76A8A" w:rsidRDefault="007E0128" w:rsidP="00260DEF">
            <w:pPr>
              <w:jc w:val="center"/>
              <w:rPr>
                <w:b/>
                <w:bCs/>
                <w:sz w:val="20"/>
                <w:szCs w:val="20"/>
              </w:rPr>
            </w:pPr>
          </w:p>
        </w:tc>
        <w:tc>
          <w:tcPr>
            <w:tcW w:w="1210" w:type="dxa"/>
          </w:tcPr>
          <w:p w:rsidR="007E0128" w:rsidRPr="00C76A8A" w:rsidRDefault="007E0128" w:rsidP="00260DEF">
            <w:pPr>
              <w:jc w:val="center"/>
              <w:rPr>
                <w:b/>
                <w:bCs/>
                <w:sz w:val="20"/>
                <w:szCs w:val="20"/>
              </w:rPr>
            </w:pPr>
          </w:p>
        </w:tc>
        <w:tc>
          <w:tcPr>
            <w:tcW w:w="1209" w:type="dxa"/>
          </w:tcPr>
          <w:p w:rsidR="007E0128" w:rsidRPr="00C76A8A" w:rsidRDefault="007E0128" w:rsidP="00260DEF">
            <w:pPr>
              <w:jc w:val="center"/>
              <w:rPr>
                <w:b/>
                <w:bCs/>
                <w:sz w:val="20"/>
                <w:szCs w:val="20"/>
              </w:rPr>
            </w:pPr>
          </w:p>
        </w:tc>
        <w:tc>
          <w:tcPr>
            <w:tcW w:w="1410" w:type="dxa"/>
          </w:tcPr>
          <w:p w:rsidR="007E0128" w:rsidRPr="00C76A8A" w:rsidRDefault="007E0128" w:rsidP="00260DEF">
            <w:pPr>
              <w:jc w:val="center"/>
              <w:rPr>
                <w:b/>
                <w:bCs/>
                <w:sz w:val="20"/>
                <w:szCs w:val="20"/>
              </w:rPr>
            </w:pPr>
          </w:p>
        </w:tc>
        <w:tc>
          <w:tcPr>
            <w:tcW w:w="1209" w:type="dxa"/>
          </w:tcPr>
          <w:p w:rsidR="007E0128" w:rsidRPr="00C76A8A" w:rsidRDefault="007E0128" w:rsidP="00260DEF">
            <w:pPr>
              <w:jc w:val="center"/>
              <w:rPr>
                <w:b/>
                <w:bCs/>
                <w:sz w:val="20"/>
                <w:szCs w:val="20"/>
              </w:rPr>
            </w:pPr>
          </w:p>
        </w:tc>
        <w:tc>
          <w:tcPr>
            <w:tcW w:w="1613" w:type="dxa"/>
          </w:tcPr>
          <w:p w:rsidR="007E0128" w:rsidRPr="00C76A8A" w:rsidRDefault="007E0128" w:rsidP="00260DEF">
            <w:pPr>
              <w:jc w:val="center"/>
              <w:rPr>
                <w:b/>
                <w:bCs/>
                <w:sz w:val="20"/>
                <w:szCs w:val="20"/>
              </w:rPr>
            </w:pPr>
          </w:p>
        </w:tc>
        <w:tc>
          <w:tcPr>
            <w:tcW w:w="1008" w:type="dxa"/>
          </w:tcPr>
          <w:p w:rsidR="007E0128" w:rsidRPr="00C76A8A" w:rsidRDefault="007E0128" w:rsidP="00260DEF">
            <w:pPr>
              <w:jc w:val="center"/>
              <w:rPr>
                <w:b/>
                <w:bCs/>
                <w:sz w:val="20"/>
                <w:szCs w:val="20"/>
              </w:rPr>
            </w:pPr>
          </w:p>
        </w:tc>
        <w:tc>
          <w:tcPr>
            <w:tcW w:w="1210" w:type="dxa"/>
          </w:tcPr>
          <w:p w:rsidR="007E0128" w:rsidRPr="00C76A8A" w:rsidRDefault="007E0128" w:rsidP="00260DEF">
            <w:pPr>
              <w:jc w:val="center"/>
              <w:rPr>
                <w:b/>
                <w:bCs/>
                <w:sz w:val="20"/>
                <w:szCs w:val="20"/>
              </w:rPr>
            </w:pPr>
          </w:p>
        </w:tc>
        <w:tc>
          <w:tcPr>
            <w:tcW w:w="1613" w:type="dxa"/>
          </w:tcPr>
          <w:p w:rsidR="007E0128" w:rsidRPr="00C76A8A" w:rsidRDefault="007E0128" w:rsidP="00260DEF">
            <w:pPr>
              <w:jc w:val="center"/>
              <w:rPr>
                <w:b/>
                <w:bCs/>
                <w:sz w:val="20"/>
                <w:szCs w:val="20"/>
              </w:rPr>
            </w:pPr>
          </w:p>
        </w:tc>
        <w:tc>
          <w:tcPr>
            <w:tcW w:w="1008" w:type="dxa"/>
          </w:tcPr>
          <w:p w:rsidR="007E0128" w:rsidRPr="00C76A8A" w:rsidRDefault="007E0128" w:rsidP="00260DEF">
            <w:pPr>
              <w:jc w:val="center"/>
              <w:rPr>
                <w:b/>
                <w:bCs/>
                <w:sz w:val="20"/>
                <w:szCs w:val="20"/>
              </w:rPr>
            </w:pPr>
          </w:p>
        </w:tc>
      </w:tr>
      <w:tr w:rsidR="00EA706A" w:rsidTr="007E0128">
        <w:trPr>
          <w:trHeight w:val="239"/>
        </w:trPr>
        <w:tc>
          <w:tcPr>
            <w:tcW w:w="759" w:type="dxa"/>
          </w:tcPr>
          <w:p w:rsidR="007E0128" w:rsidRPr="00C76A8A" w:rsidRDefault="007E0128" w:rsidP="00260DEF">
            <w:pPr>
              <w:jc w:val="center"/>
              <w:rPr>
                <w:b/>
                <w:bCs/>
                <w:sz w:val="20"/>
                <w:szCs w:val="20"/>
              </w:rPr>
            </w:pPr>
          </w:p>
        </w:tc>
        <w:tc>
          <w:tcPr>
            <w:tcW w:w="1256" w:type="dxa"/>
          </w:tcPr>
          <w:p w:rsidR="007E0128" w:rsidRPr="00C76A8A" w:rsidRDefault="007E0128" w:rsidP="00260DEF">
            <w:pPr>
              <w:jc w:val="center"/>
              <w:rPr>
                <w:b/>
                <w:bCs/>
                <w:sz w:val="20"/>
                <w:szCs w:val="20"/>
              </w:rPr>
            </w:pPr>
          </w:p>
        </w:tc>
        <w:tc>
          <w:tcPr>
            <w:tcW w:w="1410" w:type="dxa"/>
          </w:tcPr>
          <w:p w:rsidR="007E0128" w:rsidRPr="00C76A8A" w:rsidRDefault="007E0128" w:rsidP="00260DEF">
            <w:pPr>
              <w:jc w:val="center"/>
              <w:rPr>
                <w:b/>
                <w:bCs/>
                <w:sz w:val="20"/>
                <w:szCs w:val="20"/>
              </w:rPr>
            </w:pPr>
          </w:p>
        </w:tc>
        <w:tc>
          <w:tcPr>
            <w:tcW w:w="1210" w:type="dxa"/>
          </w:tcPr>
          <w:p w:rsidR="007E0128" w:rsidRPr="00C76A8A" w:rsidRDefault="007E0128" w:rsidP="00260DEF">
            <w:pPr>
              <w:jc w:val="center"/>
              <w:rPr>
                <w:b/>
                <w:bCs/>
                <w:sz w:val="20"/>
                <w:szCs w:val="20"/>
              </w:rPr>
            </w:pPr>
          </w:p>
        </w:tc>
        <w:tc>
          <w:tcPr>
            <w:tcW w:w="1209" w:type="dxa"/>
          </w:tcPr>
          <w:p w:rsidR="007E0128" w:rsidRPr="00C76A8A" w:rsidRDefault="007E0128" w:rsidP="00260DEF">
            <w:pPr>
              <w:jc w:val="center"/>
              <w:rPr>
                <w:b/>
                <w:bCs/>
                <w:sz w:val="20"/>
                <w:szCs w:val="20"/>
              </w:rPr>
            </w:pPr>
          </w:p>
        </w:tc>
        <w:tc>
          <w:tcPr>
            <w:tcW w:w="1410" w:type="dxa"/>
          </w:tcPr>
          <w:p w:rsidR="007E0128" w:rsidRPr="00C76A8A" w:rsidRDefault="007E0128" w:rsidP="00260DEF">
            <w:pPr>
              <w:jc w:val="center"/>
              <w:rPr>
                <w:b/>
                <w:bCs/>
                <w:sz w:val="20"/>
                <w:szCs w:val="20"/>
              </w:rPr>
            </w:pPr>
          </w:p>
        </w:tc>
        <w:tc>
          <w:tcPr>
            <w:tcW w:w="1209" w:type="dxa"/>
          </w:tcPr>
          <w:p w:rsidR="007E0128" w:rsidRPr="00C76A8A" w:rsidRDefault="007E0128" w:rsidP="00260DEF">
            <w:pPr>
              <w:jc w:val="center"/>
              <w:rPr>
                <w:b/>
                <w:bCs/>
                <w:sz w:val="20"/>
                <w:szCs w:val="20"/>
              </w:rPr>
            </w:pPr>
          </w:p>
        </w:tc>
        <w:tc>
          <w:tcPr>
            <w:tcW w:w="1613" w:type="dxa"/>
          </w:tcPr>
          <w:p w:rsidR="007E0128" w:rsidRPr="00C76A8A" w:rsidRDefault="007E0128" w:rsidP="00260DEF">
            <w:pPr>
              <w:jc w:val="center"/>
              <w:rPr>
                <w:b/>
                <w:bCs/>
                <w:sz w:val="20"/>
                <w:szCs w:val="20"/>
              </w:rPr>
            </w:pPr>
          </w:p>
        </w:tc>
        <w:tc>
          <w:tcPr>
            <w:tcW w:w="1008" w:type="dxa"/>
          </w:tcPr>
          <w:p w:rsidR="007E0128" w:rsidRPr="00C76A8A" w:rsidRDefault="007E0128" w:rsidP="00260DEF">
            <w:pPr>
              <w:jc w:val="center"/>
              <w:rPr>
                <w:b/>
                <w:bCs/>
                <w:sz w:val="20"/>
                <w:szCs w:val="20"/>
              </w:rPr>
            </w:pPr>
          </w:p>
        </w:tc>
        <w:tc>
          <w:tcPr>
            <w:tcW w:w="1210" w:type="dxa"/>
          </w:tcPr>
          <w:p w:rsidR="007E0128" w:rsidRPr="00C76A8A" w:rsidRDefault="007E0128" w:rsidP="00260DEF">
            <w:pPr>
              <w:jc w:val="center"/>
              <w:rPr>
                <w:b/>
                <w:bCs/>
                <w:sz w:val="20"/>
                <w:szCs w:val="20"/>
              </w:rPr>
            </w:pPr>
          </w:p>
        </w:tc>
        <w:tc>
          <w:tcPr>
            <w:tcW w:w="1613" w:type="dxa"/>
          </w:tcPr>
          <w:p w:rsidR="007E0128" w:rsidRPr="00C76A8A" w:rsidRDefault="007E0128" w:rsidP="00260DEF">
            <w:pPr>
              <w:jc w:val="center"/>
              <w:rPr>
                <w:b/>
                <w:bCs/>
                <w:sz w:val="20"/>
                <w:szCs w:val="20"/>
              </w:rPr>
            </w:pPr>
          </w:p>
        </w:tc>
        <w:tc>
          <w:tcPr>
            <w:tcW w:w="1008" w:type="dxa"/>
          </w:tcPr>
          <w:p w:rsidR="007E0128" w:rsidRPr="00C76A8A" w:rsidRDefault="007E0128" w:rsidP="00260DEF">
            <w:pPr>
              <w:jc w:val="center"/>
              <w:rPr>
                <w:b/>
                <w:bCs/>
                <w:sz w:val="20"/>
                <w:szCs w:val="20"/>
              </w:rPr>
            </w:pPr>
          </w:p>
        </w:tc>
      </w:tr>
      <w:tr w:rsidR="00EA706A" w:rsidTr="007E0128">
        <w:trPr>
          <w:trHeight w:val="239"/>
        </w:trPr>
        <w:tc>
          <w:tcPr>
            <w:tcW w:w="759" w:type="dxa"/>
          </w:tcPr>
          <w:p w:rsidR="007E0128" w:rsidRPr="00C76A8A" w:rsidRDefault="007E0128" w:rsidP="00260DEF">
            <w:pPr>
              <w:jc w:val="center"/>
              <w:rPr>
                <w:b/>
                <w:bCs/>
                <w:sz w:val="20"/>
                <w:szCs w:val="20"/>
              </w:rPr>
            </w:pPr>
          </w:p>
        </w:tc>
        <w:tc>
          <w:tcPr>
            <w:tcW w:w="1256" w:type="dxa"/>
          </w:tcPr>
          <w:p w:rsidR="007E0128" w:rsidRPr="00C76A8A" w:rsidRDefault="007E0128" w:rsidP="00260DEF">
            <w:pPr>
              <w:jc w:val="center"/>
              <w:rPr>
                <w:b/>
                <w:bCs/>
                <w:sz w:val="20"/>
                <w:szCs w:val="20"/>
              </w:rPr>
            </w:pPr>
          </w:p>
        </w:tc>
        <w:tc>
          <w:tcPr>
            <w:tcW w:w="1410" w:type="dxa"/>
          </w:tcPr>
          <w:p w:rsidR="007E0128" w:rsidRPr="00C76A8A" w:rsidRDefault="007E0128" w:rsidP="00260DEF">
            <w:pPr>
              <w:jc w:val="center"/>
              <w:rPr>
                <w:b/>
                <w:bCs/>
                <w:sz w:val="20"/>
                <w:szCs w:val="20"/>
              </w:rPr>
            </w:pPr>
          </w:p>
        </w:tc>
        <w:tc>
          <w:tcPr>
            <w:tcW w:w="1210" w:type="dxa"/>
          </w:tcPr>
          <w:p w:rsidR="007E0128" w:rsidRPr="00C76A8A" w:rsidRDefault="007E0128" w:rsidP="00260DEF">
            <w:pPr>
              <w:jc w:val="center"/>
              <w:rPr>
                <w:b/>
                <w:bCs/>
                <w:sz w:val="20"/>
                <w:szCs w:val="20"/>
              </w:rPr>
            </w:pPr>
          </w:p>
        </w:tc>
        <w:tc>
          <w:tcPr>
            <w:tcW w:w="1209" w:type="dxa"/>
          </w:tcPr>
          <w:p w:rsidR="007E0128" w:rsidRPr="00C76A8A" w:rsidRDefault="007E0128" w:rsidP="00260DEF">
            <w:pPr>
              <w:jc w:val="center"/>
              <w:rPr>
                <w:b/>
                <w:bCs/>
                <w:sz w:val="20"/>
                <w:szCs w:val="20"/>
              </w:rPr>
            </w:pPr>
          </w:p>
        </w:tc>
        <w:tc>
          <w:tcPr>
            <w:tcW w:w="1410" w:type="dxa"/>
          </w:tcPr>
          <w:p w:rsidR="007E0128" w:rsidRPr="00C76A8A" w:rsidRDefault="007E0128" w:rsidP="00260DEF">
            <w:pPr>
              <w:jc w:val="center"/>
              <w:rPr>
                <w:b/>
                <w:bCs/>
                <w:sz w:val="20"/>
                <w:szCs w:val="20"/>
              </w:rPr>
            </w:pPr>
          </w:p>
        </w:tc>
        <w:tc>
          <w:tcPr>
            <w:tcW w:w="1209" w:type="dxa"/>
          </w:tcPr>
          <w:p w:rsidR="007E0128" w:rsidRPr="00C76A8A" w:rsidRDefault="007E0128" w:rsidP="00260DEF">
            <w:pPr>
              <w:jc w:val="center"/>
              <w:rPr>
                <w:b/>
                <w:bCs/>
                <w:sz w:val="20"/>
                <w:szCs w:val="20"/>
              </w:rPr>
            </w:pPr>
          </w:p>
        </w:tc>
        <w:tc>
          <w:tcPr>
            <w:tcW w:w="1613" w:type="dxa"/>
          </w:tcPr>
          <w:p w:rsidR="007E0128" w:rsidRPr="00C76A8A" w:rsidRDefault="007E0128" w:rsidP="00260DEF">
            <w:pPr>
              <w:jc w:val="center"/>
              <w:rPr>
                <w:b/>
                <w:bCs/>
                <w:sz w:val="20"/>
                <w:szCs w:val="20"/>
              </w:rPr>
            </w:pPr>
          </w:p>
        </w:tc>
        <w:tc>
          <w:tcPr>
            <w:tcW w:w="1008" w:type="dxa"/>
          </w:tcPr>
          <w:p w:rsidR="007E0128" w:rsidRPr="00C76A8A" w:rsidRDefault="007E0128" w:rsidP="00260DEF">
            <w:pPr>
              <w:jc w:val="center"/>
              <w:rPr>
                <w:b/>
                <w:bCs/>
                <w:sz w:val="20"/>
                <w:szCs w:val="20"/>
              </w:rPr>
            </w:pPr>
          </w:p>
        </w:tc>
        <w:tc>
          <w:tcPr>
            <w:tcW w:w="1210" w:type="dxa"/>
          </w:tcPr>
          <w:p w:rsidR="007E0128" w:rsidRPr="00C76A8A" w:rsidRDefault="007E0128" w:rsidP="00260DEF">
            <w:pPr>
              <w:jc w:val="center"/>
              <w:rPr>
                <w:b/>
                <w:bCs/>
                <w:sz w:val="20"/>
                <w:szCs w:val="20"/>
              </w:rPr>
            </w:pPr>
          </w:p>
        </w:tc>
        <w:tc>
          <w:tcPr>
            <w:tcW w:w="1613" w:type="dxa"/>
          </w:tcPr>
          <w:p w:rsidR="007E0128" w:rsidRPr="00C76A8A" w:rsidRDefault="007E0128" w:rsidP="00260DEF">
            <w:pPr>
              <w:jc w:val="center"/>
              <w:rPr>
                <w:b/>
                <w:bCs/>
                <w:sz w:val="20"/>
                <w:szCs w:val="20"/>
              </w:rPr>
            </w:pPr>
          </w:p>
        </w:tc>
        <w:tc>
          <w:tcPr>
            <w:tcW w:w="1008" w:type="dxa"/>
          </w:tcPr>
          <w:p w:rsidR="007E0128" w:rsidRPr="00C76A8A" w:rsidRDefault="007E0128" w:rsidP="00260DEF">
            <w:pPr>
              <w:jc w:val="center"/>
              <w:rPr>
                <w:b/>
                <w:bCs/>
                <w:sz w:val="20"/>
                <w:szCs w:val="20"/>
              </w:rPr>
            </w:pPr>
          </w:p>
        </w:tc>
      </w:tr>
      <w:tr w:rsidR="00EA706A" w:rsidTr="007E0128">
        <w:trPr>
          <w:trHeight w:val="239"/>
        </w:trPr>
        <w:tc>
          <w:tcPr>
            <w:tcW w:w="759" w:type="dxa"/>
          </w:tcPr>
          <w:p w:rsidR="007E0128" w:rsidRPr="00C76A8A" w:rsidRDefault="007E0128" w:rsidP="00260DEF">
            <w:pPr>
              <w:jc w:val="center"/>
              <w:rPr>
                <w:b/>
                <w:bCs/>
                <w:sz w:val="20"/>
                <w:szCs w:val="20"/>
              </w:rPr>
            </w:pPr>
          </w:p>
        </w:tc>
        <w:tc>
          <w:tcPr>
            <w:tcW w:w="1256" w:type="dxa"/>
          </w:tcPr>
          <w:p w:rsidR="007E0128" w:rsidRPr="00C76A8A" w:rsidRDefault="007E0128" w:rsidP="00260DEF">
            <w:pPr>
              <w:jc w:val="center"/>
              <w:rPr>
                <w:b/>
                <w:bCs/>
                <w:sz w:val="20"/>
                <w:szCs w:val="20"/>
              </w:rPr>
            </w:pPr>
          </w:p>
        </w:tc>
        <w:tc>
          <w:tcPr>
            <w:tcW w:w="1410" w:type="dxa"/>
          </w:tcPr>
          <w:p w:rsidR="007E0128" w:rsidRPr="00C76A8A" w:rsidRDefault="007E0128" w:rsidP="00260DEF">
            <w:pPr>
              <w:jc w:val="center"/>
              <w:rPr>
                <w:b/>
                <w:bCs/>
                <w:sz w:val="20"/>
                <w:szCs w:val="20"/>
              </w:rPr>
            </w:pPr>
          </w:p>
        </w:tc>
        <w:tc>
          <w:tcPr>
            <w:tcW w:w="1210" w:type="dxa"/>
          </w:tcPr>
          <w:p w:rsidR="007E0128" w:rsidRPr="00C76A8A" w:rsidRDefault="007E0128" w:rsidP="00260DEF">
            <w:pPr>
              <w:jc w:val="center"/>
              <w:rPr>
                <w:b/>
                <w:bCs/>
                <w:sz w:val="20"/>
                <w:szCs w:val="20"/>
              </w:rPr>
            </w:pPr>
          </w:p>
        </w:tc>
        <w:tc>
          <w:tcPr>
            <w:tcW w:w="1209" w:type="dxa"/>
          </w:tcPr>
          <w:p w:rsidR="007E0128" w:rsidRPr="00C76A8A" w:rsidRDefault="007E0128" w:rsidP="00260DEF">
            <w:pPr>
              <w:jc w:val="center"/>
              <w:rPr>
                <w:b/>
                <w:bCs/>
                <w:sz w:val="20"/>
                <w:szCs w:val="20"/>
              </w:rPr>
            </w:pPr>
          </w:p>
        </w:tc>
        <w:tc>
          <w:tcPr>
            <w:tcW w:w="1410" w:type="dxa"/>
          </w:tcPr>
          <w:p w:rsidR="007E0128" w:rsidRPr="00C76A8A" w:rsidRDefault="007E0128" w:rsidP="00260DEF">
            <w:pPr>
              <w:jc w:val="center"/>
              <w:rPr>
                <w:b/>
                <w:bCs/>
                <w:sz w:val="20"/>
                <w:szCs w:val="20"/>
              </w:rPr>
            </w:pPr>
          </w:p>
        </w:tc>
        <w:tc>
          <w:tcPr>
            <w:tcW w:w="1209" w:type="dxa"/>
          </w:tcPr>
          <w:p w:rsidR="007E0128" w:rsidRPr="00C76A8A" w:rsidRDefault="007E0128" w:rsidP="00260DEF">
            <w:pPr>
              <w:jc w:val="center"/>
              <w:rPr>
                <w:b/>
                <w:bCs/>
                <w:sz w:val="20"/>
                <w:szCs w:val="20"/>
              </w:rPr>
            </w:pPr>
          </w:p>
        </w:tc>
        <w:tc>
          <w:tcPr>
            <w:tcW w:w="1613" w:type="dxa"/>
          </w:tcPr>
          <w:p w:rsidR="007E0128" w:rsidRPr="00C76A8A" w:rsidRDefault="007E0128" w:rsidP="00260DEF">
            <w:pPr>
              <w:jc w:val="center"/>
              <w:rPr>
                <w:b/>
                <w:bCs/>
                <w:sz w:val="20"/>
                <w:szCs w:val="20"/>
              </w:rPr>
            </w:pPr>
          </w:p>
        </w:tc>
        <w:tc>
          <w:tcPr>
            <w:tcW w:w="1008" w:type="dxa"/>
          </w:tcPr>
          <w:p w:rsidR="007E0128" w:rsidRPr="00C76A8A" w:rsidRDefault="007E0128" w:rsidP="00260DEF">
            <w:pPr>
              <w:jc w:val="center"/>
              <w:rPr>
                <w:b/>
                <w:bCs/>
                <w:sz w:val="20"/>
                <w:szCs w:val="20"/>
              </w:rPr>
            </w:pPr>
          </w:p>
        </w:tc>
        <w:tc>
          <w:tcPr>
            <w:tcW w:w="1210" w:type="dxa"/>
          </w:tcPr>
          <w:p w:rsidR="007E0128" w:rsidRPr="00C76A8A" w:rsidRDefault="007E0128" w:rsidP="00260DEF">
            <w:pPr>
              <w:jc w:val="center"/>
              <w:rPr>
                <w:b/>
                <w:bCs/>
                <w:sz w:val="20"/>
                <w:szCs w:val="20"/>
              </w:rPr>
            </w:pPr>
          </w:p>
        </w:tc>
        <w:tc>
          <w:tcPr>
            <w:tcW w:w="1613" w:type="dxa"/>
          </w:tcPr>
          <w:p w:rsidR="007E0128" w:rsidRPr="00C76A8A" w:rsidRDefault="007E0128" w:rsidP="00260DEF">
            <w:pPr>
              <w:jc w:val="center"/>
              <w:rPr>
                <w:b/>
                <w:bCs/>
                <w:sz w:val="20"/>
                <w:szCs w:val="20"/>
              </w:rPr>
            </w:pPr>
          </w:p>
        </w:tc>
        <w:tc>
          <w:tcPr>
            <w:tcW w:w="1008" w:type="dxa"/>
          </w:tcPr>
          <w:p w:rsidR="007E0128" w:rsidRPr="00C76A8A" w:rsidRDefault="007E0128" w:rsidP="00260DEF">
            <w:pPr>
              <w:jc w:val="center"/>
              <w:rPr>
                <w:b/>
                <w:bCs/>
                <w:sz w:val="20"/>
                <w:szCs w:val="20"/>
              </w:rPr>
            </w:pPr>
          </w:p>
        </w:tc>
      </w:tr>
      <w:tr w:rsidR="00EA706A" w:rsidTr="007E0128">
        <w:trPr>
          <w:trHeight w:val="253"/>
        </w:trPr>
        <w:tc>
          <w:tcPr>
            <w:tcW w:w="759" w:type="dxa"/>
          </w:tcPr>
          <w:p w:rsidR="007E0128" w:rsidRPr="00C76A8A" w:rsidRDefault="007E0128" w:rsidP="00260DEF">
            <w:pPr>
              <w:jc w:val="center"/>
              <w:rPr>
                <w:b/>
                <w:bCs/>
                <w:sz w:val="20"/>
                <w:szCs w:val="20"/>
              </w:rPr>
            </w:pPr>
          </w:p>
        </w:tc>
        <w:tc>
          <w:tcPr>
            <w:tcW w:w="1256" w:type="dxa"/>
          </w:tcPr>
          <w:p w:rsidR="007E0128" w:rsidRPr="00C76A8A" w:rsidRDefault="007E0128" w:rsidP="00260DEF">
            <w:pPr>
              <w:jc w:val="center"/>
              <w:rPr>
                <w:b/>
                <w:bCs/>
                <w:sz w:val="20"/>
                <w:szCs w:val="20"/>
              </w:rPr>
            </w:pPr>
          </w:p>
        </w:tc>
        <w:tc>
          <w:tcPr>
            <w:tcW w:w="1410" w:type="dxa"/>
          </w:tcPr>
          <w:p w:rsidR="007E0128" w:rsidRPr="00C76A8A" w:rsidRDefault="007E0128" w:rsidP="00260DEF">
            <w:pPr>
              <w:jc w:val="center"/>
              <w:rPr>
                <w:b/>
                <w:bCs/>
                <w:sz w:val="20"/>
                <w:szCs w:val="20"/>
              </w:rPr>
            </w:pPr>
          </w:p>
        </w:tc>
        <w:tc>
          <w:tcPr>
            <w:tcW w:w="1210" w:type="dxa"/>
          </w:tcPr>
          <w:p w:rsidR="007E0128" w:rsidRPr="00C76A8A" w:rsidRDefault="007E0128" w:rsidP="00260DEF">
            <w:pPr>
              <w:jc w:val="center"/>
              <w:rPr>
                <w:b/>
                <w:bCs/>
                <w:sz w:val="20"/>
                <w:szCs w:val="20"/>
              </w:rPr>
            </w:pPr>
          </w:p>
        </w:tc>
        <w:tc>
          <w:tcPr>
            <w:tcW w:w="1209" w:type="dxa"/>
          </w:tcPr>
          <w:p w:rsidR="007E0128" w:rsidRPr="00C76A8A" w:rsidRDefault="007E0128" w:rsidP="00260DEF">
            <w:pPr>
              <w:jc w:val="center"/>
              <w:rPr>
                <w:b/>
                <w:bCs/>
                <w:sz w:val="20"/>
                <w:szCs w:val="20"/>
              </w:rPr>
            </w:pPr>
          </w:p>
        </w:tc>
        <w:tc>
          <w:tcPr>
            <w:tcW w:w="1410" w:type="dxa"/>
          </w:tcPr>
          <w:p w:rsidR="007E0128" w:rsidRPr="00C76A8A" w:rsidRDefault="007E0128" w:rsidP="00260DEF">
            <w:pPr>
              <w:jc w:val="center"/>
              <w:rPr>
                <w:b/>
                <w:bCs/>
                <w:sz w:val="20"/>
                <w:szCs w:val="20"/>
              </w:rPr>
            </w:pPr>
          </w:p>
        </w:tc>
        <w:tc>
          <w:tcPr>
            <w:tcW w:w="1209" w:type="dxa"/>
          </w:tcPr>
          <w:p w:rsidR="007E0128" w:rsidRPr="00C76A8A" w:rsidRDefault="007E0128" w:rsidP="00260DEF">
            <w:pPr>
              <w:jc w:val="center"/>
              <w:rPr>
                <w:b/>
                <w:bCs/>
                <w:sz w:val="20"/>
                <w:szCs w:val="20"/>
              </w:rPr>
            </w:pPr>
          </w:p>
        </w:tc>
        <w:tc>
          <w:tcPr>
            <w:tcW w:w="1613" w:type="dxa"/>
          </w:tcPr>
          <w:p w:rsidR="007E0128" w:rsidRPr="00C76A8A" w:rsidRDefault="007E0128" w:rsidP="00260DEF">
            <w:pPr>
              <w:jc w:val="center"/>
              <w:rPr>
                <w:b/>
                <w:bCs/>
                <w:sz w:val="20"/>
                <w:szCs w:val="20"/>
              </w:rPr>
            </w:pPr>
          </w:p>
        </w:tc>
        <w:tc>
          <w:tcPr>
            <w:tcW w:w="1008" w:type="dxa"/>
          </w:tcPr>
          <w:p w:rsidR="007E0128" w:rsidRPr="00C76A8A" w:rsidRDefault="007E0128" w:rsidP="00260DEF">
            <w:pPr>
              <w:jc w:val="center"/>
              <w:rPr>
                <w:b/>
                <w:bCs/>
                <w:sz w:val="20"/>
                <w:szCs w:val="20"/>
              </w:rPr>
            </w:pPr>
          </w:p>
        </w:tc>
        <w:tc>
          <w:tcPr>
            <w:tcW w:w="1210" w:type="dxa"/>
          </w:tcPr>
          <w:p w:rsidR="007E0128" w:rsidRPr="00C76A8A" w:rsidRDefault="007E0128" w:rsidP="00260DEF">
            <w:pPr>
              <w:jc w:val="center"/>
              <w:rPr>
                <w:b/>
                <w:bCs/>
                <w:sz w:val="20"/>
                <w:szCs w:val="20"/>
              </w:rPr>
            </w:pPr>
          </w:p>
        </w:tc>
        <w:tc>
          <w:tcPr>
            <w:tcW w:w="1613" w:type="dxa"/>
          </w:tcPr>
          <w:p w:rsidR="007E0128" w:rsidRPr="00C76A8A" w:rsidRDefault="007E0128" w:rsidP="00260DEF">
            <w:pPr>
              <w:jc w:val="center"/>
              <w:rPr>
                <w:b/>
                <w:bCs/>
                <w:sz w:val="20"/>
                <w:szCs w:val="20"/>
              </w:rPr>
            </w:pPr>
          </w:p>
        </w:tc>
        <w:tc>
          <w:tcPr>
            <w:tcW w:w="1008" w:type="dxa"/>
          </w:tcPr>
          <w:p w:rsidR="007E0128" w:rsidRPr="00C76A8A" w:rsidRDefault="007E0128" w:rsidP="00260DEF">
            <w:pPr>
              <w:jc w:val="center"/>
              <w:rPr>
                <w:b/>
                <w:bCs/>
                <w:sz w:val="20"/>
                <w:szCs w:val="20"/>
              </w:rPr>
            </w:pPr>
          </w:p>
        </w:tc>
      </w:tr>
    </w:tbl>
    <w:p w:rsidR="007E0128" w:rsidRPr="00C76A8A" w:rsidRDefault="007E0128" w:rsidP="007E0128">
      <w:pPr>
        <w:pStyle w:val="ConsNonformat"/>
        <w:widowControl/>
        <w:rPr>
          <w:rFonts w:ascii="Times New Roman" w:hAnsi="Times New Roman"/>
          <w:sz w:val="24"/>
          <w:szCs w:val="24"/>
        </w:rPr>
      </w:pPr>
    </w:p>
    <w:p w:rsidR="007E0128" w:rsidRPr="00C76A8A" w:rsidRDefault="007E0128" w:rsidP="007E0128">
      <w:pPr>
        <w:pStyle w:val="ConsNonformat"/>
        <w:widowControl/>
        <w:rPr>
          <w:rFonts w:ascii="Times New Roman" w:hAnsi="Times New Roman"/>
          <w:sz w:val="24"/>
          <w:szCs w:val="24"/>
        </w:rPr>
      </w:pPr>
    </w:p>
    <w:tbl>
      <w:tblPr>
        <w:tblW w:w="0" w:type="auto"/>
        <w:tblInd w:w="-80" w:type="dxa"/>
        <w:tblLayout w:type="fixed"/>
        <w:tblLook w:val="0000" w:firstRow="0" w:lastRow="0" w:firstColumn="0" w:lastColumn="0" w:noHBand="0" w:noVBand="0"/>
      </w:tblPr>
      <w:tblGrid>
        <w:gridCol w:w="7230"/>
        <w:gridCol w:w="6662"/>
      </w:tblGrid>
      <w:tr w:rsidR="00EA706A" w:rsidTr="00260DEF">
        <w:trPr>
          <w:trHeight w:val="716"/>
        </w:trPr>
        <w:tc>
          <w:tcPr>
            <w:tcW w:w="7230" w:type="dxa"/>
          </w:tcPr>
          <w:p w:rsidR="007E0128" w:rsidRPr="00C76A8A" w:rsidRDefault="00400AA3" w:rsidP="00260DEF">
            <w:pPr>
              <w:keepNext/>
              <w:keepLines/>
            </w:pPr>
            <w:r>
              <w:t>От Заказчика:</w:t>
            </w:r>
          </w:p>
          <w:p w:rsidR="007E0128" w:rsidRPr="00C76A8A" w:rsidRDefault="00400AA3" w:rsidP="00260DEF">
            <w:pPr>
              <w:keepNext/>
              <w:keepLines/>
            </w:pPr>
            <w:r>
              <w:t>Директор филиала</w:t>
            </w:r>
          </w:p>
          <w:p w:rsidR="007E0128" w:rsidRPr="00C76A8A" w:rsidRDefault="00400AA3" w:rsidP="00260DEF">
            <w:pPr>
              <w:keepNext/>
              <w:keepLines/>
            </w:pPr>
            <w:r>
              <w:t>ПАО «</w:t>
            </w:r>
            <w:proofErr w:type="spellStart"/>
            <w:r>
              <w:t>ТрансКонтейнер</w:t>
            </w:r>
            <w:proofErr w:type="spellEnd"/>
            <w:r>
              <w:t xml:space="preserve">» </w:t>
            </w:r>
          </w:p>
          <w:p w:rsidR="007E0128" w:rsidRPr="00C76A8A" w:rsidRDefault="00400AA3" w:rsidP="00260DEF">
            <w:pPr>
              <w:keepNext/>
              <w:keepLines/>
            </w:pPr>
            <w:r>
              <w:t>на Забайкальской железной дороге</w:t>
            </w:r>
          </w:p>
          <w:p w:rsidR="007E0128" w:rsidRPr="00C76A8A" w:rsidRDefault="007E0128" w:rsidP="00260DEF">
            <w:pPr>
              <w:keepNext/>
              <w:keepLines/>
              <w:ind w:firstLine="426"/>
            </w:pPr>
          </w:p>
          <w:p w:rsidR="007E0128" w:rsidRPr="00C76A8A" w:rsidRDefault="007E0128" w:rsidP="00260DEF">
            <w:pPr>
              <w:keepNext/>
              <w:keepLines/>
              <w:ind w:firstLine="426"/>
            </w:pPr>
          </w:p>
          <w:p w:rsidR="007E0128" w:rsidRPr="00C76A8A" w:rsidRDefault="007E0128" w:rsidP="00260DEF">
            <w:pPr>
              <w:keepNext/>
              <w:keepLines/>
              <w:ind w:firstLine="426"/>
            </w:pPr>
          </w:p>
          <w:p w:rsidR="007E0128" w:rsidRPr="00C76A8A" w:rsidRDefault="00400AA3" w:rsidP="00260DEF">
            <w:pPr>
              <w:keepNext/>
              <w:keepLines/>
            </w:pPr>
            <w:r>
              <w:t>________________    К. В. Кудрявцев</w:t>
            </w:r>
          </w:p>
        </w:tc>
        <w:tc>
          <w:tcPr>
            <w:tcW w:w="6662" w:type="dxa"/>
          </w:tcPr>
          <w:p w:rsidR="007E0128" w:rsidRPr="00C76A8A" w:rsidRDefault="00400AA3" w:rsidP="00260DEF">
            <w:pPr>
              <w:keepNext/>
              <w:keepLines/>
            </w:pPr>
            <w:r>
              <w:t>От Подрядчика:</w:t>
            </w:r>
          </w:p>
          <w:p w:rsidR="007E0128" w:rsidRPr="00C76A8A" w:rsidRDefault="007E0128" w:rsidP="00260DEF">
            <w:pPr>
              <w:keepNext/>
              <w:keepLines/>
            </w:pPr>
          </w:p>
          <w:p w:rsidR="007E0128" w:rsidRPr="00C76A8A" w:rsidRDefault="007E0128" w:rsidP="00260DEF">
            <w:pPr>
              <w:keepNext/>
              <w:keepLines/>
            </w:pPr>
          </w:p>
          <w:p w:rsidR="007E0128" w:rsidRPr="00C76A8A" w:rsidRDefault="007E0128" w:rsidP="00260DEF">
            <w:pPr>
              <w:keepNext/>
              <w:keepLines/>
            </w:pPr>
          </w:p>
          <w:p w:rsidR="007E0128" w:rsidRPr="00C76A8A" w:rsidRDefault="007E0128" w:rsidP="00260DEF">
            <w:pPr>
              <w:keepNext/>
              <w:keepLines/>
            </w:pPr>
          </w:p>
          <w:p w:rsidR="007E0128" w:rsidRPr="00C76A8A" w:rsidRDefault="007E0128" w:rsidP="00260DEF">
            <w:pPr>
              <w:keepNext/>
              <w:keepLines/>
            </w:pPr>
          </w:p>
          <w:p w:rsidR="007E0128" w:rsidRPr="00C76A8A" w:rsidRDefault="00400AA3" w:rsidP="00260DEF">
            <w:pPr>
              <w:keepNext/>
              <w:keepLines/>
            </w:pPr>
            <w:r>
              <w:t xml:space="preserve">_________________ </w:t>
            </w:r>
          </w:p>
        </w:tc>
      </w:tr>
    </w:tbl>
    <w:p w:rsidR="007E0128" w:rsidRDefault="007E0128" w:rsidP="00D25873">
      <w:pPr>
        <w:pStyle w:val="1a"/>
        <w:ind w:firstLine="0"/>
        <w:outlineLvl w:val="0"/>
        <w:rPr>
          <w:szCs w:val="28"/>
          <w:lang w:eastAsia="ru-RU"/>
        </w:rPr>
      </w:pPr>
    </w:p>
    <w:p w:rsidR="007173F7" w:rsidRDefault="007173F7" w:rsidP="00D25873">
      <w:pPr>
        <w:pStyle w:val="1a"/>
        <w:ind w:firstLine="0"/>
        <w:outlineLvl w:val="0"/>
        <w:rPr>
          <w:szCs w:val="28"/>
          <w:lang w:eastAsia="ru-RU"/>
        </w:rPr>
      </w:pPr>
    </w:p>
    <w:p w:rsidR="007173F7" w:rsidRDefault="007173F7" w:rsidP="007173F7">
      <w:pPr>
        <w:pStyle w:val="affa"/>
        <w:keepNext/>
        <w:keepLines/>
        <w:tabs>
          <w:tab w:val="left" w:pos="0"/>
        </w:tabs>
        <w:ind w:firstLine="426"/>
        <w:jc w:val="right"/>
        <w:rPr>
          <w:rFonts w:ascii="Times New Roman" w:hAnsi="Times New Roman"/>
          <w:sz w:val="23"/>
          <w:szCs w:val="23"/>
        </w:rPr>
        <w:sectPr w:rsidR="007173F7" w:rsidSect="007E0128">
          <w:pgSz w:w="16840" w:h="11907" w:orient="landscape" w:code="9"/>
          <w:pgMar w:top="1134" w:right="1134" w:bottom="851" w:left="1134" w:header="794" w:footer="794" w:gutter="0"/>
          <w:cols w:space="720"/>
          <w:titlePg/>
          <w:docGrid w:linePitch="326"/>
        </w:sectPr>
      </w:pPr>
    </w:p>
    <w:p w:rsidR="007173F7" w:rsidRPr="00C76A8A" w:rsidRDefault="00400AA3" w:rsidP="007173F7">
      <w:pPr>
        <w:pStyle w:val="affa"/>
        <w:keepNext/>
        <w:keepLines/>
        <w:tabs>
          <w:tab w:val="left" w:pos="0"/>
        </w:tabs>
        <w:ind w:firstLine="426"/>
        <w:jc w:val="right"/>
        <w:rPr>
          <w:rFonts w:ascii="Times New Roman" w:hAnsi="Times New Roman"/>
          <w:sz w:val="23"/>
          <w:szCs w:val="23"/>
        </w:rPr>
      </w:pPr>
      <w:r>
        <w:rPr>
          <w:rFonts w:ascii="Times New Roman" w:hAnsi="Times New Roman"/>
          <w:sz w:val="23"/>
          <w:szCs w:val="23"/>
        </w:rPr>
        <w:lastRenderedPageBreak/>
        <w:t xml:space="preserve">Приложение №10 </w:t>
      </w:r>
    </w:p>
    <w:p w:rsidR="007173F7" w:rsidRPr="00C76A8A" w:rsidRDefault="00400AA3" w:rsidP="007173F7">
      <w:pPr>
        <w:pStyle w:val="affa"/>
        <w:keepNext/>
        <w:keepLines/>
        <w:tabs>
          <w:tab w:val="left" w:pos="0"/>
        </w:tabs>
        <w:ind w:firstLine="426"/>
        <w:jc w:val="right"/>
        <w:rPr>
          <w:sz w:val="23"/>
          <w:szCs w:val="23"/>
        </w:rPr>
      </w:pPr>
      <w:r>
        <w:rPr>
          <w:rFonts w:ascii="Times New Roman" w:hAnsi="Times New Roman"/>
          <w:sz w:val="23"/>
          <w:szCs w:val="23"/>
        </w:rPr>
        <w:t>к договору №_______</w:t>
      </w:r>
      <w:r>
        <w:rPr>
          <w:sz w:val="23"/>
          <w:szCs w:val="23"/>
        </w:rPr>
        <w:t xml:space="preserve"> от «___»_______2023 г.</w:t>
      </w:r>
    </w:p>
    <w:p w:rsidR="007173F7" w:rsidRPr="00C76A8A" w:rsidRDefault="00400AA3" w:rsidP="007173F7">
      <w:pPr>
        <w:keepNext/>
        <w:keepLines/>
        <w:tabs>
          <w:tab w:val="left" w:pos="0"/>
        </w:tabs>
        <w:jc w:val="right"/>
      </w:pPr>
      <w:r>
        <w:rPr>
          <w:sz w:val="23"/>
          <w:szCs w:val="23"/>
        </w:rPr>
        <w:t>на выполнение строительно-монтажных работ</w:t>
      </w:r>
    </w:p>
    <w:p w:rsidR="007173F7" w:rsidRPr="00C76A8A" w:rsidRDefault="007173F7" w:rsidP="007173F7">
      <w:pPr>
        <w:keepNext/>
        <w:keepLines/>
        <w:tabs>
          <w:tab w:val="left" w:pos="0"/>
        </w:tabs>
        <w:jc w:val="center"/>
      </w:pPr>
    </w:p>
    <w:p w:rsidR="007173F7" w:rsidRPr="00C76A8A" w:rsidRDefault="00400AA3" w:rsidP="007173F7">
      <w:pPr>
        <w:keepNext/>
        <w:keepLines/>
        <w:tabs>
          <w:tab w:val="left" w:pos="0"/>
        </w:tabs>
        <w:jc w:val="center"/>
        <w:rPr>
          <w:sz w:val="23"/>
          <w:szCs w:val="23"/>
        </w:rPr>
      </w:pPr>
      <w:r>
        <w:t>График передачи давальческого материала</w:t>
      </w:r>
    </w:p>
    <w:p w:rsidR="007173F7" w:rsidRPr="00C76A8A" w:rsidRDefault="007173F7" w:rsidP="007173F7">
      <w:pPr>
        <w:keepNext/>
        <w:keepLines/>
        <w:tabs>
          <w:tab w:val="left" w:pos="0"/>
        </w:tabs>
        <w:jc w:val="center"/>
        <w:rPr>
          <w:sz w:val="23"/>
          <w:szCs w:val="23"/>
        </w:rPr>
      </w:pPr>
    </w:p>
    <w:p w:rsidR="007173F7" w:rsidRPr="00C76A8A" w:rsidRDefault="007173F7" w:rsidP="007173F7">
      <w:pPr>
        <w:keepNext/>
        <w:keepLines/>
        <w:tabs>
          <w:tab w:val="left" w:pos="0"/>
        </w:tabs>
        <w:jc w:val="center"/>
        <w:rPr>
          <w:sz w:val="23"/>
          <w:szCs w:val="23"/>
        </w:rPr>
      </w:pPr>
    </w:p>
    <w:tbl>
      <w:tblPr>
        <w:tblW w:w="8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703"/>
        <w:gridCol w:w="993"/>
        <w:gridCol w:w="1134"/>
        <w:gridCol w:w="2268"/>
      </w:tblGrid>
      <w:tr w:rsidR="00EA706A" w:rsidTr="005F42F6">
        <w:trPr>
          <w:trHeight w:val="694"/>
          <w:jc w:val="center"/>
        </w:trPr>
        <w:tc>
          <w:tcPr>
            <w:tcW w:w="675" w:type="dxa"/>
            <w:vMerge w:val="restart"/>
            <w:vAlign w:val="center"/>
          </w:tcPr>
          <w:p w:rsidR="007173F7" w:rsidRPr="00C76A8A" w:rsidRDefault="00400AA3" w:rsidP="00260DEF">
            <w:pPr>
              <w:pStyle w:val="afa"/>
              <w:jc w:val="center"/>
              <w:outlineLvl w:val="0"/>
              <w:rPr>
                <w:bCs/>
                <w:sz w:val="23"/>
                <w:szCs w:val="23"/>
              </w:rPr>
            </w:pPr>
            <w:r>
              <w:rPr>
                <w:bCs/>
                <w:sz w:val="23"/>
                <w:szCs w:val="23"/>
              </w:rPr>
              <w:t xml:space="preserve">№ </w:t>
            </w:r>
            <w:proofErr w:type="gramStart"/>
            <w:r>
              <w:rPr>
                <w:bCs/>
                <w:sz w:val="23"/>
                <w:szCs w:val="23"/>
              </w:rPr>
              <w:t>п</w:t>
            </w:r>
            <w:proofErr w:type="gramEnd"/>
            <w:r>
              <w:rPr>
                <w:bCs/>
                <w:sz w:val="23"/>
                <w:szCs w:val="23"/>
              </w:rPr>
              <w:t>/п</w:t>
            </w:r>
          </w:p>
        </w:tc>
        <w:tc>
          <w:tcPr>
            <w:tcW w:w="3703" w:type="dxa"/>
            <w:vMerge w:val="restart"/>
            <w:vAlign w:val="center"/>
          </w:tcPr>
          <w:p w:rsidR="007173F7" w:rsidRPr="00C76A8A" w:rsidRDefault="00400AA3" w:rsidP="00260DEF">
            <w:pPr>
              <w:pStyle w:val="afa"/>
              <w:ind w:firstLine="0"/>
              <w:jc w:val="center"/>
              <w:outlineLvl w:val="0"/>
              <w:rPr>
                <w:bCs/>
                <w:sz w:val="23"/>
                <w:szCs w:val="23"/>
              </w:rPr>
            </w:pPr>
            <w:r>
              <w:rPr>
                <w:bCs/>
                <w:sz w:val="23"/>
                <w:szCs w:val="23"/>
              </w:rPr>
              <w:t>Наименование материала</w:t>
            </w:r>
          </w:p>
        </w:tc>
        <w:tc>
          <w:tcPr>
            <w:tcW w:w="2127" w:type="dxa"/>
            <w:gridSpan w:val="2"/>
            <w:vAlign w:val="center"/>
          </w:tcPr>
          <w:p w:rsidR="007173F7" w:rsidRPr="00C76A8A" w:rsidRDefault="00400AA3" w:rsidP="00260DEF">
            <w:pPr>
              <w:pStyle w:val="afa"/>
              <w:ind w:firstLine="0"/>
              <w:jc w:val="center"/>
              <w:outlineLvl w:val="0"/>
              <w:rPr>
                <w:bCs/>
                <w:sz w:val="23"/>
                <w:szCs w:val="23"/>
              </w:rPr>
            </w:pPr>
            <w:r>
              <w:rPr>
                <w:bCs/>
                <w:sz w:val="23"/>
                <w:szCs w:val="23"/>
              </w:rPr>
              <w:t>Объем передаваемой  продукции</w:t>
            </w:r>
          </w:p>
        </w:tc>
        <w:tc>
          <w:tcPr>
            <w:tcW w:w="2268" w:type="dxa"/>
            <w:vAlign w:val="center"/>
          </w:tcPr>
          <w:p w:rsidR="007173F7" w:rsidRPr="00C76A8A" w:rsidRDefault="00400AA3" w:rsidP="005F42F6">
            <w:pPr>
              <w:pStyle w:val="afa"/>
              <w:ind w:firstLine="0"/>
              <w:jc w:val="center"/>
              <w:outlineLvl w:val="0"/>
              <w:rPr>
                <w:bCs/>
                <w:sz w:val="23"/>
                <w:szCs w:val="23"/>
              </w:rPr>
            </w:pPr>
            <w:r>
              <w:rPr>
                <w:bCs/>
                <w:sz w:val="23"/>
                <w:szCs w:val="23"/>
              </w:rPr>
              <w:t>Период передачи    (ориентировочно)</w:t>
            </w:r>
          </w:p>
        </w:tc>
      </w:tr>
      <w:tr w:rsidR="00EA706A" w:rsidTr="005F42F6">
        <w:trPr>
          <w:trHeight w:val="492"/>
          <w:jc w:val="center"/>
        </w:trPr>
        <w:tc>
          <w:tcPr>
            <w:tcW w:w="675" w:type="dxa"/>
            <w:vMerge/>
            <w:vAlign w:val="center"/>
          </w:tcPr>
          <w:p w:rsidR="007173F7" w:rsidRPr="00C76A8A" w:rsidRDefault="007173F7" w:rsidP="00260DEF">
            <w:pPr>
              <w:pStyle w:val="afa"/>
              <w:jc w:val="center"/>
              <w:outlineLvl w:val="0"/>
              <w:rPr>
                <w:bCs/>
                <w:sz w:val="23"/>
                <w:szCs w:val="23"/>
              </w:rPr>
            </w:pPr>
          </w:p>
        </w:tc>
        <w:tc>
          <w:tcPr>
            <w:tcW w:w="3703" w:type="dxa"/>
            <w:vMerge/>
            <w:vAlign w:val="center"/>
          </w:tcPr>
          <w:p w:rsidR="007173F7" w:rsidRPr="00C76A8A" w:rsidRDefault="007173F7" w:rsidP="00260DEF">
            <w:pPr>
              <w:pStyle w:val="afa"/>
              <w:jc w:val="center"/>
              <w:outlineLvl w:val="0"/>
              <w:rPr>
                <w:bCs/>
                <w:sz w:val="23"/>
                <w:szCs w:val="23"/>
              </w:rPr>
            </w:pPr>
          </w:p>
        </w:tc>
        <w:tc>
          <w:tcPr>
            <w:tcW w:w="993" w:type="dxa"/>
            <w:vAlign w:val="center"/>
          </w:tcPr>
          <w:p w:rsidR="007173F7" w:rsidRPr="00C76A8A" w:rsidRDefault="00400AA3" w:rsidP="00260DEF">
            <w:pPr>
              <w:pStyle w:val="afa"/>
              <w:ind w:firstLine="0"/>
              <w:jc w:val="center"/>
              <w:outlineLvl w:val="0"/>
              <w:rPr>
                <w:bCs/>
                <w:sz w:val="23"/>
                <w:szCs w:val="23"/>
              </w:rPr>
            </w:pPr>
            <w:r>
              <w:rPr>
                <w:bCs/>
                <w:sz w:val="23"/>
                <w:szCs w:val="23"/>
              </w:rPr>
              <w:t>Ед. изм.</w:t>
            </w:r>
          </w:p>
        </w:tc>
        <w:tc>
          <w:tcPr>
            <w:tcW w:w="1134" w:type="dxa"/>
            <w:vAlign w:val="center"/>
          </w:tcPr>
          <w:p w:rsidR="007173F7" w:rsidRPr="00C76A8A" w:rsidRDefault="00400AA3" w:rsidP="00260DEF">
            <w:pPr>
              <w:pStyle w:val="afa"/>
              <w:ind w:firstLine="0"/>
              <w:jc w:val="center"/>
              <w:outlineLvl w:val="0"/>
              <w:rPr>
                <w:bCs/>
                <w:sz w:val="23"/>
                <w:szCs w:val="23"/>
              </w:rPr>
            </w:pPr>
            <w:r>
              <w:rPr>
                <w:bCs/>
                <w:sz w:val="23"/>
                <w:szCs w:val="23"/>
              </w:rPr>
              <w:t>Кол-во</w:t>
            </w:r>
          </w:p>
        </w:tc>
        <w:tc>
          <w:tcPr>
            <w:tcW w:w="2268" w:type="dxa"/>
          </w:tcPr>
          <w:p w:rsidR="007173F7" w:rsidRPr="00C76A8A" w:rsidRDefault="007173F7" w:rsidP="00260DEF">
            <w:pPr>
              <w:pStyle w:val="afa"/>
              <w:jc w:val="center"/>
              <w:outlineLvl w:val="0"/>
              <w:rPr>
                <w:bCs/>
                <w:sz w:val="23"/>
                <w:szCs w:val="23"/>
              </w:rPr>
            </w:pPr>
          </w:p>
        </w:tc>
      </w:tr>
      <w:tr w:rsidR="00EA706A" w:rsidTr="005F42F6">
        <w:trPr>
          <w:trHeight w:val="301"/>
          <w:jc w:val="center"/>
        </w:trPr>
        <w:tc>
          <w:tcPr>
            <w:tcW w:w="675" w:type="dxa"/>
          </w:tcPr>
          <w:p w:rsidR="005F42F6" w:rsidRPr="007173F7" w:rsidRDefault="00400AA3" w:rsidP="00260DEF">
            <w:pPr>
              <w:pStyle w:val="afa"/>
              <w:jc w:val="center"/>
              <w:outlineLvl w:val="0"/>
              <w:rPr>
                <w:bCs/>
                <w:sz w:val="23"/>
                <w:szCs w:val="23"/>
                <w:highlight w:val="yellow"/>
              </w:rPr>
            </w:pPr>
            <w:r>
              <w:rPr>
                <w:bCs/>
                <w:sz w:val="23"/>
                <w:szCs w:val="23"/>
                <w:highlight w:val="yellow"/>
              </w:rPr>
              <w:t>1</w:t>
            </w:r>
          </w:p>
          <w:p w:rsidR="005F42F6" w:rsidRPr="007173F7" w:rsidRDefault="005F42F6" w:rsidP="00260DEF">
            <w:pPr>
              <w:pStyle w:val="afa"/>
              <w:jc w:val="center"/>
              <w:outlineLvl w:val="0"/>
              <w:rPr>
                <w:bCs/>
                <w:sz w:val="23"/>
                <w:szCs w:val="23"/>
                <w:highlight w:val="yellow"/>
              </w:rPr>
            </w:pPr>
          </w:p>
        </w:tc>
        <w:tc>
          <w:tcPr>
            <w:tcW w:w="3703" w:type="dxa"/>
            <w:vAlign w:val="center"/>
          </w:tcPr>
          <w:tbl>
            <w:tblPr>
              <w:tblW w:w="4426" w:type="dxa"/>
              <w:tblBorders>
                <w:top w:val="nil"/>
                <w:left w:val="nil"/>
                <w:bottom w:val="nil"/>
                <w:right w:val="nil"/>
              </w:tblBorders>
              <w:tblLayout w:type="fixed"/>
              <w:tblLook w:val="0000" w:firstRow="0" w:lastRow="0" w:firstColumn="0" w:lastColumn="0" w:noHBand="0" w:noVBand="0"/>
            </w:tblPr>
            <w:tblGrid>
              <w:gridCol w:w="4426"/>
            </w:tblGrid>
            <w:tr w:rsidR="00EA706A" w:rsidTr="00260DEF">
              <w:trPr>
                <w:trHeight w:val="270"/>
              </w:trPr>
              <w:tc>
                <w:tcPr>
                  <w:tcW w:w="4426" w:type="dxa"/>
                </w:tcPr>
                <w:p w:rsidR="005F42F6" w:rsidRPr="005F42F6" w:rsidRDefault="00400AA3" w:rsidP="00260DEF">
                  <w:pPr>
                    <w:pStyle w:val="Default"/>
                    <w:rPr>
                      <w:sz w:val="20"/>
                      <w:szCs w:val="20"/>
                    </w:rPr>
                  </w:pPr>
                  <w:proofErr w:type="spellStart"/>
                  <w:r>
                    <w:rPr>
                      <w:sz w:val="20"/>
                      <w:szCs w:val="20"/>
                    </w:rPr>
                    <w:t>Полушпала</w:t>
                  </w:r>
                  <w:proofErr w:type="spellEnd"/>
                  <w:r>
                    <w:rPr>
                      <w:sz w:val="20"/>
                      <w:szCs w:val="20"/>
                    </w:rPr>
                    <w:t xml:space="preserve"> ПШН1-10-175-1, 175кН </w:t>
                  </w:r>
                </w:p>
              </w:tc>
            </w:tr>
          </w:tbl>
          <w:p w:rsidR="005F42F6" w:rsidRPr="005F42F6" w:rsidRDefault="005F42F6" w:rsidP="00260DEF">
            <w:pPr>
              <w:rPr>
                <w:sz w:val="20"/>
                <w:szCs w:val="20"/>
              </w:rPr>
            </w:pPr>
          </w:p>
        </w:tc>
        <w:tc>
          <w:tcPr>
            <w:tcW w:w="993" w:type="dxa"/>
          </w:tcPr>
          <w:p w:rsidR="005F42F6" w:rsidRPr="005F42F6" w:rsidRDefault="00400AA3" w:rsidP="005F42F6">
            <w:pPr>
              <w:pStyle w:val="afa"/>
              <w:ind w:firstLine="0"/>
              <w:jc w:val="left"/>
              <w:outlineLvl w:val="0"/>
              <w:rPr>
                <w:bCs/>
                <w:sz w:val="20"/>
                <w:szCs w:val="20"/>
                <w:highlight w:val="yellow"/>
              </w:rPr>
            </w:pPr>
            <w:r>
              <w:rPr>
                <w:bCs/>
                <w:sz w:val="20"/>
                <w:szCs w:val="20"/>
              </w:rPr>
              <w:t xml:space="preserve">    шт.</w:t>
            </w:r>
          </w:p>
        </w:tc>
        <w:tc>
          <w:tcPr>
            <w:tcW w:w="1134" w:type="dxa"/>
            <w:vAlign w:val="center"/>
          </w:tcPr>
          <w:p w:rsidR="005F42F6" w:rsidRPr="005F42F6" w:rsidRDefault="00400AA3" w:rsidP="00260DEF">
            <w:pPr>
              <w:jc w:val="center"/>
              <w:rPr>
                <w:sz w:val="20"/>
                <w:szCs w:val="20"/>
                <w:lang w:val="en-US"/>
              </w:rPr>
            </w:pPr>
            <w:r>
              <w:rPr>
                <w:sz w:val="20"/>
                <w:szCs w:val="20"/>
              </w:rPr>
              <w:t>11</w:t>
            </w:r>
            <w:r>
              <w:rPr>
                <w:sz w:val="20"/>
                <w:szCs w:val="20"/>
                <w:lang w:val="en-US"/>
              </w:rPr>
              <w:t>11</w:t>
            </w:r>
          </w:p>
        </w:tc>
        <w:tc>
          <w:tcPr>
            <w:tcW w:w="2268" w:type="dxa"/>
          </w:tcPr>
          <w:p w:rsidR="005F42F6" w:rsidRPr="007173F7" w:rsidRDefault="005F42F6" w:rsidP="00260DEF">
            <w:pPr>
              <w:pStyle w:val="afa"/>
              <w:jc w:val="center"/>
              <w:outlineLvl w:val="0"/>
              <w:rPr>
                <w:bCs/>
                <w:sz w:val="23"/>
                <w:szCs w:val="23"/>
                <w:highlight w:val="yellow"/>
              </w:rPr>
            </w:pPr>
          </w:p>
        </w:tc>
      </w:tr>
      <w:tr w:rsidR="00EA706A" w:rsidTr="005F42F6">
        <w:trPr>
          <w:trHeight w:val="465"/>
          <w:jc w:val="center"/>
        </w:trPr>
        <w:tc>
          <w:tcPr>
            <w:tcW w:w="675" w:type="dxa"/>
          </w:tcPr>
          <w:p w:rsidR="005F42F6" w:rsidRPr="007173F7" w:rsidRDefault="00400AA3" w:rsidP="00260DEF">
            <w:pPr>
              <w:pStyle w:val="afa"/>
              <w:jc w:val="center"/>
              <w:outlineLvl w:val="0"/>
              <w:rPr>
                <w:bCs/>
                <w:sz w:val="23"/>
                <w:szCs w:val="23"/>
                <w:highlight w:val="yellow"/>
              </w:rPr>
            </w:pPr>
            <w:r>
              <w:rPr>
                <w:bCs/>
                <w:sz w:val="23"/>
                <w:szCs w:val="23"/>
                <w:highlight w:val="yellow"/>
              </w:rPr>
              <w:t>2</w:t>
            </w:r>
          </w:p>
        </w:tc>
        <w:tc>
          <w:tcPr>
            <w:tcW w:w="3703" w:type="dxa"/>
            <w:vAlign w:val="center"/>
          </w:tcPr>
          <w:tbl>
            <w:tblPr>
              <w:tblW w:w="0" w:type="auto"/>
              <w:tblBorders>
                <w:top w:val="nil"/>
                <w:left w:val="nil"/>
                <w:bottom w:val="nil"/>
                <w:right w:val="nil"/>
              </w:tblBorders>
              <w:tblLayout w:type="fixed"/>
              <w:tblLook w:val="0000" w:firstRow="0" w:lastRow="0" w:firstColumn="0" w:lastColumn="0" w:noHBand="0" w:noVBand="0"/>
            </w:tblPr>
            <w:tblGrid>
              <w:gridCol w:w="2956"/>
            </w:tblGrid>
            <w:tr w:rsidR="00EA706A" w:rsidTr="00260DEF">
              <w:trPr>
                <w:trHeight w:val="109"/>
              </w:trPr>
              <w:tc>
                <w:tcPr>
                  <w:tcW w:w="2956" w:type="dxa"/>
                </w:tcPr>
                <w:p w:rsidR="005F42F6" w:rsidRPr="005F42F6" w:rsidRDefault="00400AA3" w:rsidP="00260DEF">
                  <w:pPr>
                    <w:pStyle w:val="Default"/>
                    <w:rPr>
                      <w:sz w:val="20"/>
                      <w:szCs w:val="20"/>
                    </w:rPr>
                  </w:pPr>
                  <w:r>
                    <w:rPr>
                      <w:sz w:val="20"/>
                      <w:szCs w:val="20"/>
                    </w:rPr>
                    <w:t xml:space="preserve">Прокладка ЦП328 под подкладку КБ-65 </w:t>
                  </w:r>
                </w:p>
              </w:tc>
            </w:tr>
          </w:tbl>
          <w:p w:rsidR="005F42F6" w:rsidRPr="005F42F6" w:rsidRDefault="005F42F6" w:rsidP="00260DEF">
            <w:pPr>
              <w:rPr>
                <w:sz w:val="20"/>
                <w:szCs w:val="20"/>
              </w:rPr>
            </w:pPr>
          </w:p>
        </w:tc>
        <w:tc>
          <w:tcPr>
            <w:tcW w:w="993" w:type="dxa"/>
          </w:tcPr>
          <w:p w:rsidR="005F42F6" w:rsidRPr="005F42F6" w:rsidRDefault="00400AA3" w:rsidP="005F42F6">
            <w:pPr>
              <w:jc w:val="center"/>
              <w:rPr>
                <w:sz w:val="20"/>
                <w:szCs w:val="20"/>
              </w:rPr>
            </w:pPr>
            <w:r>
              <w:rPr>
                <w:bCs/>
                <w:sz w:val="20"/>
                <w:szCs w:val="20"/>
              </w:rPr>
              <w:t>шт.</w:t>
            </w:r>
          </w:p>
        </w:tc>
        <w:tc>
          <w:tcPr>
            <w:tcW w:w="1134" w:type="dxa"/>
            <w:vAlign w:val="center"/>
          </w:tcPr>
          <w:p w:rsidR="005F42F6" w:rsidRPr="005F42F6" w:rsidRDefault="00400AA3" w:rsidP="00260DEF">
            <w:pPr>
              <w:jc w:val="center"/>
              <w:rPr>
                <w:sz w:val="20"/>
                <w:szCs w:val="20"/>
                <w:lang w:val="en-US"/>
              </w:rPr>
            </w:pPr>
            <w:r>
              <w:rPr>
                <w:sz w:val="20"/>
                <w:szCs w:val="20"/>
              </w:rPr>
              <w:t>11</w:t>
            </w:r>
            <w:r>
              <w:rPr>
                <w:sz w:val="20"/>
                <w:szCs w:val="20"/>
                <w:lang w:val="en-US"/>
              </w:rPr>
              <w:t>11</w:t>
            </w:r>
          </w:p>
        </w:tc>
        <w:tc>
          <w:tcPr>
            <w:tcW w:w="2268" w:type="dxa"/>
          </w:tcPr>
          <w:p w:rsidR="005F42F6" w:rsidRPr="007173F7" w:rsidRDefault="005F42F6" w:rsidP="00260DEF">
            <w:pPr>
              <w:pStyle w:val="afa"/>
              <w:jc w:val="center"/>
              <w:outlineLvl w:val="0"/>
              <w:rPr>
                <w:bCs/>
                <w:sz w:val="23"/>
                <w:szCs w:val="23"/>
                <w:highlight w:val="yellow"/>
              </w:rPr>
            </w:pPr>
          </w:p>
        </w:tc>
      </w:tr>
      <w:tr w:rsidR="00EA706A" w:rsidTr="005F42F6">
        <w:trPr>
          <w:trHeight w:val="465"/>
          <w:jc w:val="center"/>
        </w:trPr>
        <w:tc>
          <w:tcPr>
            <w:tcW w:w="675" w:type="dxa"/>
            <w:tcBorders>
              <w:top w:val="single" w:sz="4" w:space="0" w:color="auto"/>
              <w:left w:val="single" w:sz="4" w:space="0" w:color="auto"/>
              <w:bottom w:val="single" w:sz="4" w:space="0" w:color="auto"/>
              <w:right w:val="single" w:sz="4" w:space="0" w:color="auto"/>
            </w:tcBorders>
          </w:tcPr>
          <w:p w:rsidR="005F42F6" w:rsidRPr="007173F7" w:rsidRDefault="00400AA3" w:rsidP="00260DEF">
            <w:pPr>
              <w:pStyle w:val="afa"/>
              <w:jc w:val="center"/>
              <w:outlineLvl w:val="0"/>
              <w:rPr>
                <w:bCs/>
                <w:sz w:val="23"/>
                <w:szCs w:val="23"/>
                <w:highlight w:val="yellow"/>
              </w:rPr>
            </w:pPr>
            <w:r>
              <w:rPr>
                <w:bCs/>
                <w:sz w:val="23"/>
                <w:szCs w:val="23"/>
                <w:highlight w:val="yellow"/>
              </w:rPr>
              <w:t>3</w:t>
            </w:r>
          </w:p>
          <w:p w:rsidR="005F42F6" w:rsidRPr="007173F7" w:rsidRDefault="005F42F6" w:rsidP="00260DEF">
            <w:pPr>
              <w:pStyle w:val="afa"/>
              <w:jc w:val="center"/>
              <w:outlineLvl w:val="0"/>
              <w:rPr>
                <w:bCs/>
                <w:sz w:val="23"/>
                <w:szCs w:val="23"/>
                <w:highlight w:val="yellow"/>
              </w:rPr>
            </w:pPr>
          </w:p>
        </w:tc>
        <w:tc>
          <w:tcPr>
            <w:tcW w:w="3703" w:type="dxa"/>
            <w:tcBorders>
              <w:top w:val="single" w:sz="4" w:space="0" w:color="auto"/>
              <w:left w:val="single" w:sz="4" w:space="0" w:color="auto"/>
              <w:bottom w:val="single" w:sz="4" w:space="0" w:color="auto"/>
              <w:right w:val="single" w:sz="4" w:space="0" w:color="auto"/>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1404"/>
            </w:tblGrid>
            <w:tr w:rsidR="00EA706A" w:rsidTr="00260DEF">
              <w:trPr>
                <w:trHeight w:val="109"/>
              </w:trPr>
              <w:tc>
                <w:tcPr>
                  <w:tcW w:w="1404" w:type="dxa"/>
                </w:tcPr>
                <w:p w:rsidR="005F42F6" w:rsidRPr="005F42F6" w:rsidRDefault="00400AA3" w:rsidP="00260DEF">
                  <w:pPr>
                    <w:pStyle w:val="Default"/>
                    <w:rPr>
                      <w:sz w:val="20"/>
                      <w:szCs w:val="20"/>
                    </w:rPr>
                  </w:pPr>
                  <w:r>
                    <w:rPr>
                      <w:sz w:val="20"/>
                      <w:szCs w:val="20"/>
                    </w:rPr>
                    <w:t xml:space="preserve">Подкладка КБ-65 </w:t>
                  </w:r>
                </w:p>
              </w:tc>
            </w:tr>
          </w:tbl>
          <w:p w:rsidR="005F42F6" w:rsidRPr="005F42F6" w:rsidRDefault="005F42F6" w:rsidP="00260DEF">
            <w:pP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F42F6" w:rsidRPr="005F42F6" w:rsidRDefault="00400AA3" w:rsidP="005F42F6">
            <w:pPr>
              <w:jc w:val="center"/>
              <w:rPr>
                <w:sz w:val="20"/>
                <w:szCs w:val="20"/>
              </w:rPr>
            </w:pPr>
            <w:r>
              <w:rPr>
                <w:bCs/>
                <w:sz w:val="20"/>
                <w:szCs w:val="20"/>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5F42F6" w:rsidRPr="005F42F6" w:rsidRDefault="00400AA3" w:rsidP="00260DEF">
            <w:pPr>
              <w:jc w:val="center"/>
              <w:rPr>
                <w:sz w:val="20"/>
                <w:szCs w:val="20"/>
                <w:lang w:val="en-US"/>
              </w:rPr>
            </w:pPr>
            <w:r>
              <w:rPr>
                <w:sz w:val="20"/>
                <w:szCs w:val="20"/>
              </w:rPr>
              <w:t>11</w:t>
            </w:r>
            <w:r>
              <w:rPr>
                <w:sz w:val="20"/>
                <w:szCs w:val="20"/>
                <w:lang w:val="en-US"/>
              </w:rPr>
              <w:t>11</w:t>
            </w:r>
          </w:p>
        </w:tc>
        <w:tc>
          <w:tcPr>
            <w:tcW w:w="2268" w:type="dxa"/>
            <w:tcBorders>
              <w:top w:val="single" w:sz="4" w:space="0" w:color="auto"/>
              <w:left w:val="single" w:sz="4" w:space="0" w:color="auto"/>
              <w:bottom w:val="single" w:sz="4" w:space="0" w:color="auto"/>
              <w:right w:val="single" w:sz="4" w:space="0" w:color="auto"/>
            </w:tcBorders>
          </w:tcPr>
          <w:p w:rsidR="005F42F6" w:rsidRPr="007173F7" w:rsidRDefault="005F42F6" w:rsidP="00260DEF">
            <w:pPr>
              <w:pStyle w:val="afa"/>
              <w:jc w:val="center"/>
              <w:outlineLvl w:val="0"/>
              <w:rPr>
                <w:bCs/>
                <w:sz w:val="23"/>
                <w:szCs w:val="23"/>
                <w:highlight w:val="yellow"/>
              </w:rPr>
            </w:pPr>
          </w:p>
        </w:tc>
      </w:tr>
      <w:tr w:rsidR="00EA706A" w:rsidTr="005F42F6">
        <w:trPr>
          <w:trHeight w:val="465"/>
          <w:jc w:val="center"/>
        </w:trPr>
        <w:tc>
          <w:tcPr>
            <w:tcW w:w="675" w:type="dxa"/>
            <w:tcBorders>
              <w:top w:val="single" w:sz="4" w:space="0" w:color="auto"/>
              <w:left w:val="single" w:sz="4" w:space="0" w:color="auto"/>
              <w:bottom w:val="single" w:sz="4" w:space="0" w:color="auto"/>
              <w:right w:val="single" w:sz="4" w:space="0" w:color="auto"/>
            </w:tcBorders>
          </w:tcPr>
          <w:p w:rsidR="005F42F6" w:rsidRPr="007173F7" w:rsidRDefault="005F42F6" w:rsidP="00260DEF">
            <w:pPr>
              <w:pStyle w:val="afa"/>
              <w:jc w:val="center"/>
              <w:outlineLvl w:val="0"/>
              <w:rPr>
                <w:bCs/>
                <w:sz w:val="23"/>
                <w:szCs w:val="23"/>
                <w:highlight w:val="yellow"/>
              </w:rPr>
            </w:pPr>
          </w:p>
        </w:tc>
        <w:tc>
          <w:tcPr>
            <w:tcW w:w="3703" w:type="dxa"/>
            <w:tcBorders>
              <w:top w:val="single" w:sz="4" w:space="0" w:color="auto"/>
              <w:left w:val="single" w:sz="4" w:space="0" w:color="auto"/>
              <w:bottom w:val="single" w:sz="4" w:space="0" w:color="auto"/>
              <w:right w:val="single" w:sz="4" w:space="0" w:color="auto"/>
            </w:tcBorders>
            <w:vAlign w:val="center"/>
          </w:tcPr>
          <w:tbl>
            <w:tblPr>
              <w:tblW w:w="4739" w:type="dxa"/>
              <w:tblBorders>
                <w:top w:val="nil"/>
                <w:left w:val="nil"/>
                <w:bottom w:val="nil"/>
                <w:right w:val="nil"/>
              </w:tblBorders>
              <w:tblLayout w:type="fixed"/>
              <w:tblLook w:val="0000" w:firstRow="0" w:lastRow="0" w:firstColumn="0" w:lastColumn="0" w:noHBand="0" w:noVBand="0"/>
            </w:tblPr>
            <w:tblGrid>
              <w:gridCol w:w="4739"/>
            </w:tblGrid>
            <w:tr w:rsidR="00EA706A" w:rsidTr="00260DEF">
              <w:trPr>
                <w:trHeight w:val="109"/>
              </w:trPr>
              <w:tc>
                <w:tcPr>
                  <w:tcW w:w="4739" w:type="dxa"/>
                </w:tcPr>
                <w:p w:rsidR="005F42F6" w:rsidRPr="005F42F6" w:rsidRDefault="00400AA3" w:rsidP="00260DEF">
                  <w:pPr>
                    <w:pStyle w:val="Default"/>
                    <w:rPr>
                      <w:sz w:val="20"/>
                      <w:szCs w:val="20"/>
                    </w:rPr>
                  </w:pPr>
                  <w:r>
                    <w:rPr>
                      <w:sz w:val="20"/>
                      <w:szCs w:val="20"/>
                    </w:rPr>
                    <w:t xml:space="preserve">Прокладка под подошву рельса ЦП-143 </w:t>
                  </w:r>
                </w:p>
              </w:tc>
            </w:tr>
          </w:tbl>
          <w:p w:rsidR="005F42F6" w:rsidRPr="005F42F6" w:rsidRDefault="005F42F6" w:rsidP="00260DEF">
            <w:pP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F42F6" w:rsidRPr="005F42F6" w:rsidRDefault="00400AA3" w:rsidP="005F42F6">
            <w:pPr>
              <w:jc w:val="center"/>
              <w:rPr>
                <w:sz w:val="20"/>
                <w:szCs w:val="20"/>
              </w:rPr>
            </w:pPr>
            <w:r>
              <w:rPr>
                <w:bCs/>
                <w:sz w:val="20"/>
                <w:szCs w:val="20"/>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5F42F6" w:rsidRPr="005F42F6" w:rsidRDefault="00400AA3" w:rsidP="00260DEF">
            <w:pPr>
              <w:jc w:val="center"/>
              <w:rPr>
                <w:sz w:val="20"/>
                <w:szCs w:val="20"/>
              </w:rPr>
            </w:pPr>
            <w:r>
              <w:rPr>
                <w:sz w:val="20"/>
                <w:szCs w:val="20"/>
              </w:rPr>
              <w:t>11</w:t>
            </w:r>
            <w:r>
              <w:rPr>
                <w:sz w:val="20"/>
                <w:szCs w:val="20"/>
                <w:lang w:val="en-US"/>
              </w:rPr>
              <w:t>11</w:t>
            </w:r>
            <w:r>
              <w:rPr>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rsidR="005F42F6" w:rsidRPr="007173F7" w:rsidRDefault="005F42F6" w:rsidP="00260DEF">
            <w:pPr>
              <w:pStyle w:val="afa"/>
              <w:jc w:val="center"/>
              <w:outlineLvl w:val="0"/>
              <w:rPr>
                <w:bCs/>
                <w:sz w:val="23"/>
                <w:szCs w:val="23"/>
                <w:highlight w:val="yellow"/>
              </w:rPr>
            </w:pPr>
          </w:p>
        </w:tc>
      </w:tr>
      <w:tr w:rsidR="00EA706A" w:rsidTr="005F42F6">
        <w:trPr>
          <w:trHeight w:val="465"/>
          <w:jc w:val="center"/>
        </w:trPr>
        <w:tc>
          <w:tcPr>
            <w:tcW w:w="675" w:type="dxa"/>
            <w:tcBorders>
              <w:top w:val="single" w:sz="4" w:space="0" w:color="auto"/>
              <w:left w:val="single" w:sz="4" w:space="0" w:color="auto"/>
              <w:bottom w:val="single" w:sz="4" w:space="0" w:color="auto"/>
              <w:right w:val="single" w:sz="4" w:space="0" w:color="auto"/>
            </w:tcBorders>
          </w:tcPr>
          <w:p w:rsidR="005F42F6" w:rsidRPr="007173F7" w:rsidRDefault="00400AA3" w:rsidP="00260DEF">
            <w:pPr>
              <w:pStyle w:val="afa"/>
              <w:jc w:val="center"/>
              <w:outlineLvl w:val="0"/>
              <w:rPr>
                <w:bCs/>
                <w:sz w:val="23"/>
                <w:szCs w:val="23"/>
                <w:highlight w:val="yellow"/>
              </w:rPr>
            </w:pPr>
            <w:r>
              <w:rPr>
                <w:bCs/>
                <w:sz w:val="23"/>
                <w:szCs w:val="23"/>
                <w:highlight w:val="yellow"/>
              </w:rPr>
              <w:t>1</w:t>
            </w:r>
          </w:p>
          <w:p w:rsidR="005F42F6" w:rsidRPr="007173F7" w:rsidRDefault="005F42F6" w:rsidP="00260DEF">
            <w:pPr>
              <w:pStyle w:val="afa"/>
              <w:jc w:val="center"/>
              <w:outlineLvl w:val="0"/>
              <w:rPr>
                <w:bCs/>
                <w:sz w:val="23"/>
                <w:szCs w:val="23"/>
                <w:highlight w:val="yellow"/>
              </w:rPr>
            </w:pPr>
          </w:p>
        </w:tc>
        <w:tc>
          <w:tcPr>
            <w:tcW w:w="3703" w:type="dxa"/>
            <w:tcBorders>
              <w:top w:val="single" w:sz="4" w:space="0" w:color="auto"/>
              <w:left w:val="single" w:sz="4" w:space="0" w:color="auto"/>
              <w:bottom w:val="single" w:sz="4" w:space="0" w:color="auto"/>
              <w:right w:val="single" w:sz="4" w:space="0" w:color="auto"/>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1010"/>
            </w:tblGrid>
            <w:tr w:rsidR="00EA706A" w:rsidTr="00260DEF">
              <w:trPr>
                <w:trHeight w:val="109"/>
              </w:trPr>
              <w:tc>
                <w:tcPr>
                  <w:tcW w:w="1010" w:type="dxa"/>
                </w:tcPr>
                <w:p w:rsidR="005F42F6" w:rsidRPr="005F42F6" w:rsidRDefault="00400AA3" w:rsidP="00260DEF">
                  <w:pPr>
                    <w:pStyle w:val="Default"/>
                    <w:rPr>
                      <w:sz w:val="20"/>
                      <w:szCs w:val="20"/>
                    </w:rPr>
                  </w:pPr>
                  <w:r>
                    <w:rPr>
                      <w:sz w:val="20"/>
                      <w:szCs w:val="20"/>
                    </w:rPr>
                    <w:t xml:space="preserve">Клемма ПК </w:t>
                  </w:r>
                </w:p>
              </w:tc>
            </w:tr>
          </w:tbl>
          <w:p w:rsidR="005F42F6" w:rsidRPr="005F42F6" w:rsidRDefault="005F42F6" w:rsidP="00260DEF">
            <w:pP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F42F6" w:rsidRPr="005F42F6" w:rsidRDefault="00400AA3" w:rsidP="005F42F6">
            <w:pPr>
              <w:jc w:val="center"/>
              <w:rPr>
                <w:sz w:val="20"/>
                <w:szCs w:val="20"/>
              </w:rPr>
            </w:pPr>
            <w:r>
              <w:rPr>
                <w:bCs/>
                <w:sz w:val="20"/>
                <w:szCs w:val="20"/>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5F42F6" w:rsidRPr="005F42F6" w:rsidRDefault="00400AA3" w:rsidP="00260DEF">
            <w:pPr>
              <w:jc w:val="center"/>
              <w:rPr>
                <w:sz w:val="20"/>
                <w:szCs w:val="20"/>
                <w:lang w:val="en-US"/>
              </w:rPr>
            </w:pPr>
            <w:r>
              <w:rPr>
                <w:sz w:val="20"/>
                <w:szCs w:val="20"/>
              </w:rPr>
              <w:t>22</w:t>
            </w:r>
            <w:r>
              <w:rPr>
                <w:sz w:val="20"/>
                <w:szCs w:val="20"/>
                <w:lang w:val="en-US"/>
              </w:rPr>
              <w:t>22</w:t>
            </w:r>
          </w:p>
        </w:tc>
        <w:tc>
          <w:tcPr>
            <w:tcW w:w="2268" w:type="dxa"/>
            <w:tcBorders>
              <w:top w:val="single" w:sz="4" w:space="0" w:color="auto"/>
              <w:left w:val="single" w:sz="4" w:space="0" w:color="auto"/>
              <w:bottom w:val="single" w:sz="4" w:space="0" w:color="auto"/>
              <w:right w:val="single" w:sz="4" w:space="0" w:color="auto"/>
            </w:tcBorders>
          </w:tcPr>
          <w:p w:rsidR="005F42F6" w:rsidRPr="007173F7" w:rsidRDefault="005F42F6" w:rsidP="00260DEF">
            <w:pPr>
              <w:pStyle w:val="afa"/>
              <w:jc w:val="center"/>
              <w:outlineLvl w:val="0"/>
              <w:rPr>
                <w:bCs/>
                <w:sz w:val="23"/>
                <w:szCs w:val="23"/>
                <w:highlight w:val="yellow"/>
              </w:rPr>
            </w:pPr>
          </w:p>
        </w:tc>
      </w:tr>
      <w:tr w:rsidR="00EA706A" w:rsidTr="005F42F6">
        <w:trPr>
          <w:trHeight w:val="465"/>
          <w:jc w:val="center"/>
        </w:trPr>
        <w:tc>
          <w:tcPr>
            <w:tcW w:w="675" w:type="dxa"/>
            <w:tcBorders>
              <w:top w:val="single" w:sz="4" w:space="0" w:color="auto"/>
              <w:left w:val="single" w:sz="4" w:space="0" w:color="auto"/>
              <w:bottom w:val="single" w:sz="4" w:space="0" w:color="auto"/>
              <w:right w:val="single" w:sz="4" w:space="0" w:color="auto"/>
            </w:tcBorders>
          </w:tcPr>
          <w:p w:rsidR="005F42F6" w:rsidRPr="007173F7" w:rsidRDefault="005F42F6" w:rsidP="00260DEF">
            <w:pPr>
              <w:pStyle w:val="afa"/>
              <w:jc w:val="center"/>
              <w:outlineLvl w:val="0"/>
              <w:rPr>
                <w:bCs/>
                <w:sz w:val="23"/>
                <w:szCs w:val="23"/>
                <w:highlight w:val="yellow"/>
              </w:rPr>
            </w:pPr>
          </w:p>
        </w:tc>
        <w:tc>
          <w:tcPr>
            <w:tcW w:w="3703" w:type="dxa"/>
            <w:tcBorders>
              <w:top w:val="single" w:sz="4" w:space="0" w:color="auto"/>
              <w:left w:val="single" w:sz="4" w:space="0" w:color="auto"/>
              <w:bottom w:val="single" w:sz="4" w:space="0" w:color="auto"/>
              <w:right w:val="single" w:sz="4" w:space="0" w:color="auto"/>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1653"/>
            </w:tblGrid>
            <w:tr w:rsidR="00EA706A" w:rsidTr="00260DEF">
              <w:trPr>
                <w:trHeight w:val="109"/>
              </w:trPr>
              <w:tc>
                <w:tcPr>
                  <w:tcW w:w="1653" w:type="dxa"/>
                </w:tcPr>
                <w:p w:rsidR="005F42F6" w:rsidRPr="005F42F6" w:rsidRDefault="00400AA3" w:rsidP="00260DEF">
                  <w:pPr>
                    <w:pStyle w:val="Default"/>
                    <w:rPr>
                      <w:sz w:val="20"/>
                      <w:szCs w:val="20"/>
                    </w:rPr>
                  </w:pPr>
                  <w:r>
                    <w:rPr>
                      <w:sz w:val="20"/>
                      <w:szCs w:val="20"/>
                    </w:rPr>
                    <w:t xml:space="preserve">Шайба </w:t>
                  </w:r>
                  <w:proofErr w:type="spellStart"/>
                  <w:r>
                    <w:rPr>
                      <w:sz w:val="20"/>
                      <w:szCs w:val="20"/>
                    </w:rPr>
                    <w:t>двухвитковая</w:t>
                  </w:r>
                  <w:proofErr w:type="spellEnd"/>
                  <w:r>
                    <w:rPr>
                      <w:sz w:val="20"/>
                      <w:szCs w:val="20"/>
                    </w:rPr>
                    <w:t xml:space="preserve"> </w:t>
                  </w:r>
                </w:p>
              </w:tc>
            </w:tr>
          </w:tbl>
          <w:p w:rsidR="005F42F6" w:rsidRPr="005F42F6" w:rsidRDefault="005F42F6" w:rsidP="00260DEF">
            <w:pP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F42F6" w:rsidRPr="005F42F6" w:rsidRDefault="00400AA3" w:rsidP="005F42F6">
            <w:pPr>
              <w:jc w:val="center"/>
              <w:rPr>
                <w:sz w:val="20"/>
                <w:szCs w:val="20"/>
              </w:rPr>
            </w:pPr>
            <w:r>
              <w:rPr>
                <w:bCs/>
                <w:sz w:val="20"/>
                <w:szCs w:val="20"/>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5F42F6" w:rsidRPr="005F42F6" w:rsidRDefault="00400AA3" w:rsidP="00260DEF">
            <w:pPr>
              <w:jc w:val="center"/>
              <w:rPr>
                <w:sz w:val="20"/>
                <w:szCs w:val="20"/>
              </w:rPr>
            </w:pPr>
            <w:r>
              <w:rPr>
                <w:sz w:val="20"/>
                <w:szCs w:val="20"/>
              </w:rPr>
              <w:t>44</w:t>
            </w:r>
            <w:r>
              <w:rPr>
                <w:sz w:val="20"/>
                <w:szCs w:val="20"/>
                <w:lang w:val="en-US"/>
              </w:rPr>
              <w:t>44</w:t>
            </w:r>
            <w:r>
              <w:rPr>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rsidR="005F42F6" w:rsidRPr="007173F7" w:rsidRDefault="005F42F6" w:rsidP="00260DEF">
            <w:pPr>
              <w:pStyle w:val="afa"/>
              <w:jc w:val="center"/>
              <w:outlineLvl w:val="0"/>
              <w:rPr>
                <w:bCs/>
                <w:sz w:val="23"/>
                <w:szCs w:val="23"/>
                <w:highlight w:val="yellow"/>
              </w:rPr>
            </w:pPr>
          </w:p>
        </w:tc>
      </w:tr>
      <w:tr w:rsidR="00EA706A" w:rsidTr="005F42F6">
        <w:trPr>
          <w:trHeight w:val="465"/>
          <w:jc w:val="center"/>
        </w:trPr>
        <w:tc>
          <w:tcPr>
            <w:tcW w:w="675" w:type="dxa"/>
            <w:tcBorders>
              <w:top w:val="single" w:sz="4" w:space="0" w:color="auto"/>
              <w:left w:val="single" w:sz="4" w:space="0" w:color="auto"/>
              <w:bottom w:val="single" w:sz="4" w:space="0" w:color="auto"/>
              <w:right w:val="single" w:sz="4" w:space="0" w:color="auto"/>
            </w:tcBorders>
          </w:tcPr>
          <w:p w:rsidR="005F42F6" w:rsidRPr="007173F7" w:rsidRDefault="00400AA3" w:rsidP="00260DEF">
            <w:pPr>
              <w:pStyle w:val="afa"/>
              <w:jc w:val="center"/>
              <w:outlineLvl w:val="0"/>
              <w:rPr>
                <w:bCs/>
                <w:sz w:val="23"/>
                <w:szCs w:val="23"/>
                <w:highlight w:val="yellow"/>
              </w:rPr>
            </w:pPr>
            <w:r>
              <w:rPr>
                <w:bCs/>
                <w:sz w:val="23"/>
                <w:szCs w:val="23"/>
                <w:highlight w:val="yellow"/>
              </w:rPr>
              <w:t>1</w:t>
            </w:r>
          </w:p>
          <w:p w:rsidR="005F42F6" w:rsidRPr="007173F7" w:rsidRDefault="005F42F6" w:rsidP="00260DEF">
            <w:pPr>
              <w:pStyle w:val="afa"/>
              <w:jc w:val="center"/>
              <w:outlineLvl w:val="0"/>
              <w:rPr>
                <w:bCs/>
                <w:sz w:val="23"/>
                <w:szCs w:val="23"/>
                <w:highlight w:val="yellow"/>
              </w:rPr>
            </w:pPr>
          </w:p>
        </w:tc>
        <w:tc>
          <w:tcPr>
            <w:tcW w:w="3703" w:type="dxa"/>
            <w:tcBorders>
              <w:top w:val="single" w:sz="4" w:space="0" w:color="auto"/>
              <w:left w:val="single" w:sz="4" w:space="0" w:color="auto"/>
              <w:bottom w:val="single" w:sz="4" w:space="0" w:color="auto"/>
              <w:right w:val="single" w:sz="4" w:space="0" w:color="auto"/>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957"/>
            </w:tblGrid>
            <w:tr w:rsidR="00EA706A" w:rsidTr="00260DEF">
              <w:trPr>
                <w:trHeight w:val="109"/>
              </w:trPr>
              <w:tc>
                <w:tcPr>
                  <w:tcW w:w="957" w:type="dxa"/>
                </w:tcPr>
                <w:p w:rsidR="005F42F6" w:rsidRPr="005F42F6" w:rsidRDefault="00400AA3" w:rsidP="00260DEF">
                  <w:pPr>
                    <w:pStyle w:val="Default"/>
                    <w:rPr>
                      <w:sz w:val="20"/>
                      <w:szCs w:val="20"/>
                    </w:rPr>
                  </w:pPr>
                  <w:r>
                    <w:rPr>
                      <w:sz w:val="20"/>
                      <w:szCs w:val="20"/>
                    </w:rPr>
                    <w:t xml:space="preserve">Гайка М22 </w:t>
                  </w:r>
                </w:p>
              </w:tc>
            </w:tr>
          </w:tbl>
          <w:p w:rsidR="005F42F6" w:rsidRPr="005F42F6" w:rsidRDefault="005F42F6" w:rsidP="00260DEF">
            <w:pP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F42F6" w:rsidRPr="005F42F6" w:rsidRDefault="00400AA3" w:rsidP="005F42F6">
            <w:pPr>
              <w:jc w:val="center"/>
              <w:rPr>
                <w:sz w:val="20"/>
                <w:szCs w:val="20"/>
              </w:rPr>
            </w:pPr>
            <w:r>
              <w:rPr>
                <w:bCs/>
                <w:sz w:val="20"/>
                <w:szCs w:val="20"/>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5F42F6" w:rsidRPr="005F42F6" w:rsidRDefault="00400AA3" w:rsidP="00260DEF">
            <w:pPr>
              <w:jc w:val="center"/>
              <w:rPr>
                <w:sz w:val="20"/>
                <w:szCs w:val="20"/>
              </w:rPr>
            </w:pPr>
            <w:r>
              <w:rPr>
                <w:sz w:val="20"/>
                <w:szCs w:val="20"/>
              </w:rPr>
              <w:t>44</w:t>
            </w:r>
            <w:r>
              <w:rPr>
                <w:sz w:val="20"/>
                <w:szCs w:val="20"/>
                <w:lang w:val="en-US"/>
              </w:rPr>
              <w:t>44</w:t>
            </w:r>
            <w:r>
              <w:rPr>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rsidR="005F42F6" w:rsidRPr="007173F7" w:rsidRDefault="005F42F6" w:rsidP="00260DEF">
            <w:pPr>
              <w:pStyle w:val="afa"/>
              <w:jc w:val="center"/>
              <w:outlineLvl w:val="0"/>
              <w:rPr>
                <w:bCs/>
                <w:sz w:val="23"/>
                <w:szCs w:val="23"/>
                <w:highlight w:val="yellow"/>
              </w:rPr>
            </w:pPr>
          </w:p>
        </w:tc>
      </w:tr>
      <w:tr w:rsidR="00EA706A" w:rsidTr="005F42F6">
        <w:trPr>
          <w:trHeight w:val="465"/>
          <w:jc w:val="center"/>
        </w:trPr>
        <w:tc>
          <w:tcPr>
            <w:tcW w:w="675" w:type="dxa"/>
            <w:tcBorders>
              <w:top w:val="single" w:sz="4" w:space="0" w:color="auto"/>
              <w:left w:val="single" w:sz="4" w:space="0" w:color="auto"/>
              <w:bottom w:val="single" w:sz="4" w:space="0" w:color="auto"/>
              <w:right w:val="single" w:sz="4" w:space="0" w:color="auto"/>
            </w:tcBorders>
          </w:tcPr>
          <w:p w:rsidR="005F42F6" w:rsidRPr="007173F7" w:rsidRDefault="005F42F6" w:rsidP="00260DEF">
            <w:pPr>
              <w:pStyle w:val="afa"/>
              <w:jc w:val="center"/>
              <w:outlineLvl w:val="0"/>
              <w:rPr>
                <w:bCs/>
                <w:sz w:val="23"/>
                <w:szCs w:val="23"/>
                <w:highlight w:val="yellow"/>
              </w:rPr>
            </w:pPr>
          </w:p>
        </w:tc>
        <w:tc>
          <w:tcPr>
            <w:tcW w:w="3703" w:type="dxa"/>
            <w:tcBorders>
              <w:top w:val="single" w:sz="4" w:space="0" w:color="auto"/>
              <w:left w:val="single" w:sz="4" w:space="0" w:color="auto"/>
              <w:bottom w:val="single" w:sz="4" w:space="0" w:color="auto"/>
              <w:right w:val="single" w:sz="4" w:space="0" w:color="auto"/>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1870"/>
            </w:tblGrid>
            <w:tr w:rsidR="00EA706A" w:rsidTr="00260DEF">
              <w:trPr>
                <w:trHeight w:val="109"/>
              </w:trPr>
              <w:tc>
                <w:tcPr>
                  <w:tcW w:w="1870" w:type="dxa"/>
                </w:tcPr>
                <w:p w:rsidR="005F42F6" w:rsidRPr="005F42F6" w:rsidRDefault="00400AA3" w:rsidP="00260DEF">
                  <w:pPr>
                    <w:pStyle w:val="Default"/>
                    <w:rPr>
                      <w:sz w:val="20"/>
                      <w:szCs w:val="20"/>
                    </w:rPr>
                  </w:pPr>
                  <w:r>
                    <w:rPr>
                      <w:sz w:val="20"/>
                      <w:szCs w:val="20"/>
                    </w:rPr>
                    <w:t xml:space="preserve">Болт </w:t>
                  </w:r>
                  <w:proofErr w:type="spellStart"/>
                  <w:r>
                    <w:rPr>
                      <w:sz w:val="20"/>
                      <w:szCs w:val="20"/>
                    </w:rPr>
                    <w:t>клеммный</w:t>
                  </w:r>
                  <w:proofErr w:type="spellEnd"/>
                  <w:r>
                    <w:rPr>
                      <w:sz w:val="20"/>
                      <w:szCs w:val="20"/>
                    </w:rPr>
                    <w:t xml:space="preserve"> М22х75 </w:t>
                  </w:r>
                </w:p>
              </w:tc>
            </w:tr>
          </w:tbl>
          <w:p w:rsidR="005F42F6" w:rsidRPr="005F42F6" w:rsidRDefault="005F42F6" w:rsidP="00260DEF">
            <w:pP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F42F6" w:rsidRPr="005F42F6" w:rsidRDefault="00400AA3" w:rsidP="005F42F6">
            <w:pPr>
              <w:jc w:val="center"/>
              <w:rPr>
                <w:sz w:val="20"/>
                <w:szCs w:val="20"/>
              </w:rPr>
            </w:pPr>
            <w:r>
              <w:rPr>
                <w:bCs/>
                <w:sz w:val="20"/>
                <w:szCs w:val="20"/>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5F42F6" w:rsidRPr="005F42F6" w:rsidRDefault="00400AA3" w:rsidP="00260DEF">
            <w:pPr>
              <w:jc w:val="center"/>
              <w:rPr>
                <w:sz w:val="20"/>
                <w:szCs w:val="20"/>
              </w:rPr>
            </w:pPr>
            <w:r>
              <w:rPr>
                <w:sz w:val="20"/>
                <w:szCs w:val="20"/>
              </w:rPr>
              <w:t>22</w:t>
            </w:r>
            <w:r>
              <w:rPr>
                <w:sz w:val="20"/>
                <w:szCs w:val="20"/>
                <w:lang w:val="en-US"/>
              </w:rPr>
              <w:t>22</w:t>
            </w:r>
            <w:r>
              <w:rPr>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rsidR="005F42F6" w:rsidRPr="007173F7" w:rsidRDefault="005F42F6" w:rsidP="00260DEF">
            <w:pPr>
              <w:pStyle w:val="afa"/>
              <w:jc w:val="center"/>
              <w:outlineLvl w:val="0"/>
              <w:rPr>
                <w:bCs/>
                <w:sz w:val="23"/>
                <w:szCs w:val="23"/>
                <w:highlight w:val="yellow"/>
              </w:rPr>
            </w:pPr>
          </w:p>
        </w:tc>
      </w:tr>
      <w:tr w:rsidR="00EA706A" w:rsidTr="005F42F6">
        <w:trPr>
          <w:trHeight w:val="465"/>
          <w:jc w:val="center"/>
        </w:trPr>
        <w:tc>
          <w:tcPr>
            <w:tcW w:w="675" w:type="dxa"/>
            <w:tcBorders>
              <w:top w:val="single" w:sz="4" w:space="0" w:color="auto"/>
              <w:left w:val="single" w:sz="4" w:space="0" w:color="auto"/>
              <w:bottom w:val="single" w:sz="4" w:space="0" w:color="auto"/>
              <w:right w:val="single" w:sz="4" w:space="0" w:color="auto"/>
            </w:tcBorders>
          </w:tcPr>
          <w:p w:rsidR="005F42F6" w:rsidRPr="007173F7" w:rsidRDefault="005F42F6" w:rsidP="00260DEF">
            <w:pPr>
              <w:pStyle w:val="afa"/>
              <w:jc w:val="center"/>
              <w:outlineLvl w:val="0"/>
              <w:rPr>
                <w:bCs/>
                <w:sz w:val="23"/>
                <w:szCs w:val="23"/>
                <w:highlight w:val="yellow"/>
              </w:rPr>
            </w:pPr>
          </w:p>
        </w:tc>
        <w:tc>
          <w:tcPr>
            <w:tcW w:w="3703" w:type="dxa"/>
            <w:tcBorders>
              <w:top w:val="single" w:sz="4" w:space="0" w:color="auto"/>
              <w:left w:val="single" w:sz="4" w:space="0" w:color="auto"/>
              <w:bottom w:val="single" w:sz="4" w:space="0" w:color="auto"/>
              <w:right w:val="single" w:sz="4" w:space="0" w:color="auto"/>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1936"/>
            </w:tblGrid>
            <w:tr w:rsidR="00EA706A" w:rsidTr="00260DEF">
              <w:trPr>
                <w:trHeight w:val="109"/>
              </w:trPr>
              <w:tc>
                <w:tcPr>
                  <w:tcW w:w="1936" w:type="dxa"/>
                </w:tcPr>
                <w:p w:rsidR="005F42F6" w:rsidRPr="005F42F6" w:rsidRDefault="00400AA3" w:rsidP="00260DEF">
                  <w:pPr>
                    <w:pStyle w:val="Default"/>
                    <w:rPr>
                      <w:sz w:val="20"/>
                      <w:szCs w:val="20"/>
                    </w:rPr>
                  </w:pPr>
                  <w:r>
                    <w:rPr>
                      <w:sz w:val="20"/>
                      <w:szCs w:val="20"/>
                    </w:rPr>
                    <w:t xml:space="preserve">Болт закладной М22х175 </w:t>
                  </w:r>
                </w:p>
              </w:tc>
            </w:tr>
          </w:tbl>
          <w:p w:rsidR="005F42F6" w:rsidRPr="005F42F6" w:rsidRDefault="005F42F6" w:rsidP="00260DEF">
            <w:pP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F42F6" w:rsidRPr="005F42F6" w:rsidRDefault="00400AA3" w:rsidP="005F42F6">
            <w:pPr>
              <w:jc w:val="center"/>
              <w:rPr>
                <w:sz w:val="20"/>
                <w:szCs w:val="20"/>
              </w:rPr>
            </w:pPr>
            <w:r>
              <w:rPr>
                <w:bCs/>
                <w:sz w:val="20"/>
                <w:szCs w:val="20"/>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5F42F6" w:rsidRPr="005F42F6" w:rsidRDefault="00400AA3" w:rsidP="00260DEF">
            <w:pPr>
              <w:jc w:val="center"/>
              <w:rPr>
                <w:sz w:val="20"/>
                <w:szCs w:val="20"/>
              </w:rPr>
            </w:pPr>
            <w:r>
              <w:rPr>
                <w:sz w:val="20"/>
                <w:szCs w:val="20"/>
              </w:rPr>
              <w:t>22</w:t>
            </w:r>
            <w:r>
              <w:rPr>
                <w:sz w:val="20"/>
                <w:szCs w:val="20"/>
                <w:lang w:val="en-US"/>
              </w:rPr>
              <w:t>22</w:t>
            </w:r>
            <w:r>
              <w:rPr>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rsidR="005F42F6" w:rsidRPr="007173F7" w:rsidRDefault="005F42F6" w:rsidP="00260DEF">
            <w:pPr>
              <w:pStyle w:val="afa"/>
              <w:jc w:val="center"/>
              <w:outlineLvl w:val="0"/>
              <w:rPr>
                <w:bCs/>
                <w:sz w:val="23"/>
                <w:szCs w:val="23"/>
                <w:highlight w:val="yellow"/>
              </w:rPr>
            </w:pPr>
          </w:p>
        </w:tc>
      </w:tr>
      <w:tr w:rsidR="00EA706A" w:rsidTr="005F42F6">
        <w:trPr>
          <w:trHeight w:val="465"/>
          <w:jc w:val="center"/>
        </w:trPr>
        <w:tc>
          <w:tcPr>
            <w:tcW w:w="675" w:type="dxa"/>
            <w:tcBorders>
              <w:top w:val="single" w:sz="4" w:space="0" w:color="auto"/>
              <w:left w:val="single" w:sz="4" w:space="0" w:color="auto"/>
              <w:bottom w:val="single" w:sz="4" w:space="0" w:color="auto"/>
              <w:right w:val="single" w:sz="4" w:space="0" w:color="auto"/>
            </w:tcBorders>
          </w:tcPr>
          <w:p w:rsidR="005F42F6" w:rsidRPr="007173F7" w:rsidRDefault="005F42F6" w:rsidP="00260DEF">
            <w:pPr>
              <w:pStyle w:val="afa"/>
              <w:jc w:val="center"/>
              <w:outlineLvl w:val="0"/>
              <w:rPr>
                <w:bCs/>
                <w:sz w:val="23"/>
                <w:szCs w:val="23"/>
                <w:highlight w:val="yellow"/>
              </w:rPr>
            </w:pPr>
          </w:p>
        </w:tc>
        <w:tc>
          <w:tcPr>
            <w:tcW w:w="3703" w:type="dxa"/>
            <w:tcBorders>
              <w:top w:val="single" w:sz="4" w:space="0" w:color="auto"/>
              <w:left w:val="single" w:sz="4" w:space="0" w:color="auto"/>
              <w:bottom w:val="single" w:sz="4" w:space="0" w:color="auto"/>
              <w:right w:val="single" w:sz="4" w:space="0" w:color="auto"/>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3214"/>
            </w:tblGrid>
            <w:tr w:rsidR="00EA706A" w:rsidTr="00260DEF">
              <w:trPr>
                <w:trHeight w:val="109"/>
              </w:trPr>
              <w:tc>
                <w:tcPr>
                  <w:tcW w:w="3214" w:type="dxa"/>
                </w:tcPr>
                <w:p w:rsidR="005F42F6" w:rsidRPr="005F42F6" w:rsidRDefault="00400AA3" w:rsidP="00260DEF">
                  <w:pPr>
                    <w:pStyle w:val="Default"/>
                    <w:rPr>
                      <w:sz w:val="20"/>
                      <w:szCs w:val="20"/>
                    </w:rPr>
                  </w:pPr>
                  <w:r>
                    <w:rPr>
                      <w:sz w:val="20"/>
                      <w:szCs w:val="20"/>
                    </w:rPr>
                    <w:t xml:space="preserve">Скоба для изолирующей втулки КБ ЦП-138 </w:t>
                  </w:r>
                </w:p>
              </w:tc>
            </w:tr>
          </w:tbl>
          <w:p w:rsidR="005F42F6" w:rsidRPr="005F42F6" w:rsidRDefault="005F42F6" w:rsidP="00260DEF">
            <w:pP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F42F6" w:rsidRPr="005F42F6" w:rsidRDefault="00400AA3" w:rsidP="005F42F6">
            <w:pPr>
              <w:jc w:val="center"/>
              <w:rPr>
                <w:sz w:val="20"/>
                <w:szCs w:val="20"/>
              </w:rPr>
            </w:pPr>
            <w:r>
              <w:rPr>
                <w:bCs/>
                <w:sz w:val="20"/>
                <w:szCs w:val="20"/>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5F42F6" w:rsidRPr="005F42F6" w:rsidRDefault="00400AA3" w:rsidP="00260DEF">
            <w:pPr>
              <w:jc w:val="center"/>
              <w:rPr>
                <w:sz w:val="20"/>
                <w:szCs w:val="20"/>
                <w:lang w:val="en-US"/>
              </w:rPr>
            </w:pPr>
            <w:r>
              <w:rPr>
                <w:sz w:val="20"/>
                <w:szCs w:val="20"/>
              </w:rPr>
              <w:t>22</w:t>
            </w:r>
            <w:r>
              <w:rPr>
                <w:sz w:val="20"/>
                <w:szCs w:val="20"/>
                <w:lang w:val="en-US"/>
              </w:rPr>
              <w:t>22</w:t>
            </w:r>
          </w:p>
        </w:tc>
        <w:tc>
          <w:tcPr>
            <w:tcW w:w="2268" w:type="dxa"/>
            <w:tcBorders>
              <w:top w:val="single" w:sz="4" w:space="0" w:color="auto"/>
              <w:left w:val="single" w:sz="4" w:space="0" w:color="auto"/>
              <w:bottom w:val="single" w:sz="4" w:space="0" w:color="auto"/>
              <w:right w:val="single" w:sz="4" w:space="0" w:color="auto"/>
            </w:tcBorders>
          </w:tcPr>
          <w:p w:rsidR="005F42F6" w:rsidRPr="007173F7" w:rsidRDefault="005F42F6" w:rsidP="00260DEF">
            <w:pPr>
              <w:pStyle w:val="afa"/>
              <w:jc w:val="center"/>
              <w:outlineLvl w:val="0"/>
              <w:rPr>
                <w:bCs/>
                <w:sz w:val="23"/>
                <w:szCs w:val="23"/>
                <w:highlight w:val="yellow"/>
              </w:rPr>
            </w:pPr>
          </w:p>
        </w:tc>
      </w:tr>
      <w:tr w:rsidR="00EA706A" w:rsidTr="005F42F6">
        <w:trPr>
          <w:trHeight w:val="465"/>
          <w:jc w:val="center"/>
        </w:trPr>
        <w:tc>
          <w:tcPr>
            <w:tcW w:w="675" w:type="dxa"/>
            <w:tcBorders>
              <w:top w:val="single" w:sz="4" w:space="0" w:color="auto"/>
              <w:left w:val="single" w:sz="4" w:space="0" w:color="auto"/>
              <w:bottom w:val="single" w:sz="4" w:space="0" w:color="auto"/>
              <w:right w:val="single" w:sz="4" w:space="0" w:color="auto"/>
            </w:tcBorders>
          </w:tcPr>
          <w:p w:rsidR="005F42F6" w:rsidRPr="007173F7" w:rsidRDefault="005F42F6" w:rsidP="00260DEF">
            <w:pPr>
              <w:pStyle w:val="afa"/>
              <w:jc w:val="center"/>
              <w:outlineLvl w:val="0"/>
              <w:rPr>
                <w:bCs/>
                <w:sz w:val="23"/>
                <w:szCs w:val="23"/>
                <w:highlight w:val="yellow"/>
              </w:rPr>
            </w:pPr>
          </w:p>
        </w:tc>
        <w:tc>
          <w:tcPr>
            <w:tcW w:w="3703" w:type="dxa"/>
            <w:tcBorders>
              <w:top w:val="single" w:sz="4" w:space="0" w:color="auto"/>
              <w:left w:val="single" w:sz="4" w:space="0" w:color="auto"/>
              <w:bottom w:val="single" w:sz="4" w:space="0" w:color="auto"/>
              <w:right w:val="single" w:sz="4" w:space="0" w:color="auto"/>
            </w:tcBorders>
            <w:vAlign w:val="center"/>
          </w:tcPr>
          <w:tbl>
            <w:tblPr>
              <w:tblW w:w="3448" w:type="dxa"/>
              <w:tblBorders>
                <w:top w:val="nil"/>
                <w:left w:val="nil"/>
                <w:bottom w:val="nil"/>
                <w:right w:val="nil"/>
              </w:tblBorders>
              <w:tblLayout w:type="fixed"/>
              <w:tblLook w:val="0000" w:firstRow="0" w:lastRow="0" w:firstColumn="0" w:lastColumn="0" w:noHBand="0" w:noVBand="0"/>
            </w:tblPr>
            <w:tblGrid>
              <w:gridCol w:w="3448"/>
            </w:tblGrid>
            <w:tr w:rsidR="00EA706A" w:rsidTr="00260DEF">
              <w:trPr>
                <w:trHeight w:val="264"/>
              </w:trPr>
              <w:tc>
                <w:tcPr>
                  <w:tcW w:w="3448" w:type="dxa"/>
                </w:tcPr>
                <w:p w:rsidR="005F42F6" w:rsidRPr="005F42F6" w:rsidRDefault="00400AA3" w:rsidP="00260DEF">
                  <w:pPr>
                    <w:pStyle w:val="Default"/>
                    <w:rPr>
                      <w:sz w:val="20"/>
                      <w:szCs w:val="20"/>
                    </w:rPr>
                  </w:pPr>
                  <w:proofErr w:type="gramStart"/>
                  <w:r>
                    <w:rPr>
                      <w:sz w:val="20"/>
                      <w:szCs w:val="20"/>
                    </w:rPr>
                    <w:t>Втулка</w:t>
                  </w:r>
                  <w:proofErr w:type="gramEnd"/>
                  <w:r>
                    <w:rPr>
                      <w:sz w:val="20"/>
                      <w:szCs w:val="20"/>
                    </w:rPr>
                    <w:t xml:space="preserve"> изолирующая КБ (ЦП-142 или ОП-142) </w:t>
                  </w:r>
                </w:p>
              </w:tc>
            </w:tr>
          </w:tbl>
          <w:p w:rsidR="005F42F6" w:rsidRPr="005F42F6" w:rsidRDefault="005F42F6" w:rsidP="00260DEF">
            <w:pP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F42F6" w:rsidRPr="005F42F6" w:rsidRDefault="00400AA3" w:rsidP="005F42F6">
            <w:pPr>
              <w:jc w:val="center"/>
              <w:rPr>
                <w:sz w:val="20"/>
                <w:szCs w:val="20"/>
              </w:rPr>
            </w:pPr>
            <w:r>
              <w:rPr>
                <w:bCs/>
                <w:sz w:val="20"/>
                <w:szCs w:val="20"/>
              </w:rPr>
              <w:t>шт.</w:t>
            </w:r>
          </w:p>
        </w:tc>
        <w:tc>
          <w:tcPr>
            <w:tcW w:w="1134" w:type="dxa"/>
            <w:tcBorders>
              <w:top w:val="single" w:sz="4" w:space="0" w:color="auto"/>
              <w:left w:val="single" w:sz="4" w:space="0" w:color="auto"/>
              <w:bottom w:val="single" w:sz="4" w:space="0" w:color="auto"/>
              <w:right w:val="single" w:sz="4" w:space="0" w:color="auto"/>
            </w:tcBorders>
            <w:vAlign w:val="center"/>
          </w:tcPr>
          <w:p w:rsidR="005F42F6" w:rsidRPr="005F42F6" w:rsidRDefault="00400AA3" w:rsidP="00260DEF">
            <w:pPr>
              <w:jc w:val="center"/>
              <w:rPr>
                <w:sz w:val="20"/>
                <w:szCs w:val="20"/>
                <w:lang w:val="en-US"/>
              </w:rPr>
            </w:pPr>
            <w:r>
              <w:rPr>
                <w:sz w:val="20"/>
                <w:szCs w:val="20"/>
              </w:rPr>
              <w:t>22</w:t>
            </w:r>
            <w:r>
              <w:rPr>
                <w:sz w:val="20"/>
                <w:szCs w:val="20"/>
                <w:lang w:val="en-US"/>
              </w:rPr>
              <w:t>22</w:t>
            </w:r>
          </w:p>
        </w:tc>
        <w:tc>
          <w:tcPr>
            <w:tcW w:w="2268" w:type="dxa"/>
            <w:tcBorders>
              <w:top w:val="single" w:sz="4" w:space="0" w:color="auto"/>
              <w:left w:val="single" w:sz="4" w:space="0" w:color="auto"/>
              <w:bottom w:val="single" w:sz="4" w:space="0" w:color="auto"/>
              <w:right w:val="single" w:sz="4" w:space="0" w:color="auto"/>
            </w:tcBorders>
          </w:tcPr>
          <w:p w:rsidR="005F42F6" w:rsidRPr="007173F7" w:rsidRDefault="005F42F6" w:rsidP="00260DEF">
            <w:pPr>
              <w:pStyle w:val="afa"/>
              <w:jc w:val="center"/>
              <w:outlineLvl w:val="0"/>
              <w:rPr>
                <w:bCs/>
                <w:sz w:val="23"/>
                <w:szCs w:val="23"/>
                <w:highlight w:val="yellow"/>
              </w:rPr>
            </w:pPr>
          </w:p>
        </w:tc>
      </w:tr>
    </w:tbl>
    <w:p w:rsidR="007173F7" w:rsidRPr="00C76A8A" w:rsidRDefault="007173F7" w:rsidP="007173F7">
      <w:pPr>
        <w:keepNext/>
        <w:keepLines/>
        <w:tabs>
          <w:tab w:val="left" w:pos="0"/>
        </w:tabs>
        <w:jc w:val="center"/>
        <w:rPr>
          <w:sz w:val="23"/>
          <w:szCs w:val="23"/>
        </w:rPr>
      </w:pPr>
    </w:p>
    <w:p w:rsidR="007173F7" w:rsidRPr="00C76A8A" w:rsidRDefault="007173F7" w:rsidP="007173F7">
      <w:pPr>
        <w:keepNext/>
        <w:keepLines/>
        <w:tabs>
          <w:tab w:val="left" w:pos="0"/>
        </w:tabs>
        <w:jc w:val="center"/>
        <w:rPr>
          <w:sz w:val="23"/>
          <w:szCs w:val="23"/>
        </w:rPr>
      </w:pPr>
    </w:p>
    <w:p w:rsidR="007173F7" w:rsidRPr="00C76A8A" w:rsidRDefault="007173F7" w:rsidP="007173F7">
      <w:pPr>
        <w:keepNext/>
        <w:keepLines/>
        <w:tabs>
          <w:tab w:val="left" w:pos="0"/>
        </w:tabs>
        <w:jc w:val="center"/>
        <w:rPr>
          <w:sz w:val="23"/>
          <w:szCs w:val="23"/>
        </w:rPr>
      </w:pPr>
    </w:p>
    <w:p w:rsidR="007173F7" w:rsidRPr="00C76A8A" w:rsidRDefault="007173F7" w:rsidP="007173F7">
      <w:pPr>
        <w:keepNext/>
        <w:keepLines/>
        <w:tabs>
          <w:tab w:val="left" w:pos="0"/>
        </w:tabs>
        <w:jc w:val="center"/>
        <w:rPr>
          <w:sz w:val="23"/>
          <w:szCs w:val="23"/>
        </w:rPr>
      </w:pPr>
    </w:p>
    <w:tbl>
      <w:tblPr>
        <w:tblW w:w="0" w:type="auto"/>
        <w:tblInd w:w="108" w:type="dxa"/>
        <w:tblLook w:val="0000" w:firstRow="0" w:lastRow="0" w:firstColumn="0" w:lastColumn="0" w:noHBand="0" w:noVBand="0"/>
      </w:tblPr>
      <w:tblGrid>
        <w:gridCol w:w="4962"/>
        <w:gridCol w:w="4139"/>
      </w:tblGrid>
      <w:tr w:rsidR="00EA706A" w:rsidTr="00260DEF">
        <w:trPr>
          <w:trHeight w:val="716"/>
        </w:trPr>
        <w:tc>
          <w:tcPr>
            <w:tcW w:w="4962" w:type="dxa"/>
          </w:tcPr>
          <w:p w:rsidR="007173F7" w:rsidRPr="00C76A8A" w:rsidRDefault="00400AA3" w:rsidP="00260DEF">
            <w:pPr>
              <w:keepNext/>
              <w:keepLines/>
            </w:pPr>
            <w:r>
              <w:t>От Заказчика:</w:t>
            </w:r>
          </w:p>
          <w:p w:rsidR="007173F7" w:rsidRPr="00C76A8A" w:rsidRDefault="00400AA3" w:rsidP="00260DEF">
            <w:pPr>
              <w:keepNext/>
              <w:keepLines/>
            </w:pPr>
            <w:r>
              <w:t>Директор филиала</w:t>
            </w:r>
          </w:p>
          <w:p w:rsidR="007173F7" w:rsidRPr="00C76A8A" w:rsidRDefault="00400AA3" w:rsidP="00260DEF">
            <w:pPr>
              <w:keepNext/>
              <w:keepLines/>
            </w:pPr>
            <w:r>
              <w:t>ПАО «</w:t>
            </w:r>
            <w:proofErr w:type="spellStart"/>
            <w:r>
              <w:t>ТрансКонтейнер</w:t>
            </w:r>
            <w:proofErr w:type="spellEnd"/>
            <w:r>
              <w:t xml:space="preserve">» </w:t>
            </w:r>
          </w:p>
          <w:p w:rsidR="007173F7" w:rsidRPr="00C76A8A" w:rsidRDefault="00400AA3" w:rsidP="00260DEF">
            <w:pPr>
              <w:keepNext/>
              <w:keepLines/>
            </w:pPr>
            <w:r>
              <w:t>на Забайкальской железной дороге</w:t>
            </w:r>
          </w:p>
          <w:p w:rsidR="007173F7" w:rsidRPr="00C76A8A" w:rsidRDefault="007173F7" w:rsidP="00260DEF">
            <w:pPr>
              <w:keepNext/>
              <w:keepLines/>
              <w:ind w:firstLine="426"/>
            </w:pPr>
          </w:p>
          <w:p w:rsidR="007173F7" w:rsidRPr="00C76A8A" w:rsidRDefault="007173F7" w:rsidP="00260DEF">
            <w:pPr>
              <w:keepNext/>
              <w:keepLines/>
              <w:ind w:firstLine="426"/>
            </w:pPr>
          </w:p>
          <w:p w:rsidR="007173F7" w:rsidRPr="00C76A8A" w:rsidRDefault="007173F7" w:rsidP="00260DEF">
            <w:pPr>
              <w:keepNext/>
              <w:keepLines/>
              <w:ind w:firstLine="426"/>
            </w:pPr>
          </w:p>
          <w:p w:rsidR="007173F7" w:rsidRPr="00C76A8A" w:rsidRDefault="00400AA3" w:rsidP="00260DEF">
            <w:pPr>
              <w:keepNext/>
              <w:keepLines/>
            </w:pPr>
            <w:r>
              <w:t>________________    К. В. Кудрявцев</w:t>
            </w:r>
          </w:p>
        </w:tc>
        <w:tc>
          <w:tcPr>
            <w:tcW w:w="4139" w:type="dxa"/>
          </w:tcPr>
          <w:p w:rsidR="007173F7" w:rsidRPr="00C76A8A" w:rsidRDefault="00400AA3" w:rsidP="00260DEF">
            <w:pPr>
              <w:keepNext/>
              <w:keepLines/>
            </w:pPr>
            <w:r>
              <w:t>От Подрядчика:</w:t>
            </w:r>
          </w:p>
          <w:p w:rsidR="007173F7" w:rsidRPr="00C76A8A" w:rsidRDefault="007173F7" w:rsidP="00260DEF">
            <w:pPr>
              <w:keepNext/>
              <w:keepLines/>
            </w:pPr>
          </w:p>
          <w:p w:rsidR="007173F7" w:rsidRPr="00C76A8A" w:rsidRDefault="007173F7" w:rsidP="00260DEF">
            <w:pPr>
              <w:keepNext/>
              <w:keepLines/>
            </w:pPr>
          </w:p>
          <w:p w:rsidR="007173F7" w:rsidRPr="00C76A8A" w:rsidRDefault="007173F7" w:rsidP="00260DEF">
            <w:pPr>
              <w:keepNext/>
              <w:keepLines/>
            </w:pPr>
          </w:p>
          <w:p w:rsidR="007173F7" w:rsidRPr="00C76A8A" w:rsidRDefault="007173F7" w:rsidP="00260DEF">
            <w:pPr>
              <w:keepNext/>
              <w:keepLines/>
            </w:pPr>
          </w:p>
          <w:p w:rsidR="007173F7" w:rsidRPr="00C76A8A" w:rsidRDefault="007173F7" w:rsidP="00260DEF">
            <w:pPr>
              <w:keepNext/>
              <w:keepLines/>
            </w:pPr>
          </w:p>
          <w:p w:rsidR="007173F7" w:rsidRPr="00C76A8A" w:rsidRDefault="007173F7" w:rsidP="00260DEF">
            <w:pPr>
              <w:keepNext/>
              <w:keepLines/>
            </w:pPr>
          </w:p>
          <w:p w:rsidR="007173F7" w:rsidRPr="00C76A8A" w:rsidRDefault="00400AA3" w:rsidP="00260DEF">
            <w:pPr>
              <w:keepNext/>
              <w:keepLines/>
            </w:pPr>
            <w:r>
              <w:t>___________________________</w:t>
            </w:r>
          </w:p>
        </w:tc>
      </w:tr>
    </w:tbl>
    <w:p w:rsidR="00443CEA" w:rsidRDefault="00443CEA">
      <w:pPr>
        <w:suppressAutoHyphens w:val="0"/>
        <w:rPr>
          <w:sz w:val="23"/>
          <w:szCs w:val="23"/>
        </w:rPr>
      </w:pPr>
    </w:p>
    <w:p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rsidR="00BC7D81" w:rsidRDefault="00400AA3">
      <w:pPr>
        <w:pStyle w:val="1a"/>
        <w:ind w:firstLine="0"/>
        <w:jc w:val="right"/>
        <w:outlineLvl w:val="0"/>
        <w:rPr>
          <w:b/>
          <w:i/>
          <w:iCs/>
        </w:rPr>
      </w:pPr>
      <w:r>
        <w:lastRenderedPageBreak/>
        <w:t>Приложение № 6</w:t>
      </w:r>
    </w:p>
    <w:p w:rsidR="00493F52" w:rsidRDefault="00400AA3"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00AA3"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8"/>
      </w:r>
    </w:p>
    <w:p w:rsidR="00474A37" w:rsidRPr="00474A37" w:rsidRDefault="00474A37" w:rsidP="00474A37">
      <w:pPr>
        <w:tabs>
          <w:tab w:val="left" w:pos="9639"/>
        </w:tabs>
        <w:ind w:firstLine="567"/>
        <w:jc w:val="center"/>
        <w:rPr>
          <w:sz w:val="22"/>
        </w:rPr>
      </w:pPr>
    </w:p>
    <w:p w:rsidR="00474A37" w:rsidRPr="00474A37" w:rsidRDefault="00400AA3"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400AA3"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EA706A"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00AA3"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00AA3"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00AA3" w:rsidP="00474A37">
            <w:pPr>
              <w:tabs>
                <w:tab w:val="left" w:pos="9639"/>
              </w:tabs>
              <w:spacing w:line="256" w:lineRule="auto"/>
              <w:jc w:val="center"/>
              <w:rPr>
                <w:szCs w:val="28"/>
              </w:rPr>
            </w:pPr>
            <w:r>
              <w:rPr>
                <w:szCs w:val="28"/>
              </w:rPr>
              <w:t>Филиалы и дочерние предприятия</w:t>
            </w:r>
          </w:p>
        </w:tc>
      </w:tr>
      <w:tr w:rsidR="00EA706A"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00AA3"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EA706A"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00AA3"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EA706A"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00AA3"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EA706A"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00AA3"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EA706A"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00AA3"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EA706A"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00AA3"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00AA3"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00AA3" w:rsidP="00474A37">
            <w:pPr>
              <w:tabs>
                <w:tab w:val="left" w:pos="9639"/>
              </w:tabs>
              <w:spacing w:line="256" w:lineRule="auto"/>
              <w:jc w:val="center"/>
              <w:rPr>
                <w:szCs w:val="28"/>
              </w:rPr>
            </w:pPr>
            <w:r>
              <w:rPr>
                <w:szCs w:val="28"/>
              </w:rPr>
              <w:t>@</w:t>
            </w:r>
          </w:p>
        </w:tc>
      </w:tr>
      <w:tr w:rsidR="00EA706A"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00AA3"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EA706A"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00AA3"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EA706A"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00AA3"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EA706A"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00AA3"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EA706A"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00AA3"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EA706A" w:rsidTr="00A336A8">
        <w:tc>
          <w:tcPr>
            <w:tcW w:w="3138" w:type="dxa"/>
            <w:tcBorders>
              <w:top w:val="single" w:sz="4" w:space="0" w:color="auto"/>
              <w:left w:val="single" w:sz="4" w:space="0" w:color="auto"/>
              <w:bottom w:val="single" w:sz="4" w:space="0" w:color="auto"/>
              <w:right w:val="nil"/>
            </w:tcBorders>
            <w:hideMark/>
          </w:tcPr>
          <w:p w:rsidR="00474A37" w:rsidRPr="00474A37" w:rsidRDefault="00400AA3" w:rsidP="00474A37">
            <w:pPr>
              <w:tabs>
                <w:tab w:val="left" w:pos="9639"/>
              </w:tabs>
              <w:spacing w:line="256" w:lineRule="auto"/>
            </w:pPr>
            <w:r>
              <w:t>Руководитель:</w:t>
            </w:r>
          </w:p>
          <w:p w:rsidR="00474A37" w:rsidRPr="00474A37" w:rsidRDefault="00400AA3"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00AA3" w:rsidP="00474A37">
            <w:pPr>
              <w:tabs>
                <w:tab w:val="left" w:pos="9639"/>
              </w:tabs>
              <w:spacing w:line="256" w:lineRule="auto"/>
            </w:pPr>
            <w:r>
              <w:t>Печать/подпись (субподрядчика)</w:t>
            </w:r>
          </w:p>
        </w:tc>
      </w:tr>
      <w:tr w:rsidR="00EA706A"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EA706A"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00AA3"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00AA3" w:rsidP="00474A37">
            <w:pPr>
              <w:tabs>
                <w:tab w:val="left" w:pos="9639"/>
              </w:tabs>
              <w:spacing w:line="256" w:lineRule="auto"/>
              <w:jc w:val="center"/>
            </w:pPr>
            <w:r>
              <w:t>Передаваемые объемы работ, услуг</w:t>
            </w:r>
          </w:p>
        </w:tc>
      </w:tr>
      <w:tr w:rsidR="00EA706A"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00AA3"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00AA3"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EA706A"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EA706A"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400AA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EA706A"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400AA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400AA3"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00AA3"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00AA3" w:rsidP="00474A37">
      <w:pPr>
        <w:tabs>
          <w:tab w:val="left" w:pos="8640"/>
        </w:tabs>
        <w:jc w:val="center"/>
        <w:rPr>
          <w:i/>
        </w:rPr>
      </w:pPr>
      <w:r>
        <w:rPr>
          <w:i/>
        </w:rPr>
        <w:t xml:space="preserve">                                                                    (наименование претендента)</w:t>
      </w:r>
    </w:p>
    <w:p w:rsidR="00474A37" w:rsidRPr="00474A37" w:rsidRDefault="00400AA3" w:rsidP="00474A37">
      <w:pPr>
        <w:rPr>
          <w:i/>
        </w:rPr>
      </w:pPr>
      <w:r>
        <w:rPr>
          <w:i/>
        </w:rPr>
        <w:t xml:space="preserve">       М.П.</w:t>
      </w:r>
      <w:r>
        <w:rPr>
          <w:i/>
        </w:rPr>
        <w:tab/>
      </w:r>
      <w:r>
        <w:rPr>
          <w:i/>
        </w:rPr>
        <w:tab/>
      </w:r>
      <w:r>
        <w:rPr>
          <w:i/>
        </w:rPr>
        <w:tab/>
        <w:t>(должность, подпись, ФИО полностью)</w:t>
      </w:r>
    </w:p>
    <w:p w:rsidR="00BC7D81" w:rsidRDefault="00400AA3" w:rsidP="00A4149B">
      <w:pPr>
        <w:rPr>
          <w:b/>
          <w:i/>
          <w:iCs/>
        </w:rPr>
      </w:pPr>
      <w:r>
        <w:rPr>
          <w:sz w:val="28"/>
          <w:szCs w:val="28"/>
          <w:lang w:eastAsia="ru-RU"/>
        </w:rPr>
        <w:t>«____» ____________ 20___ г.</w:t>
      </w:r>
    </w:p>
    <w:p w:rsidR="00BC7D81" w:rsidRDefault="00BC7D81">
      <w:pPr>
        <w:rPr>
          <w:b/>
          <w:i/>
          <w:iCs/>
        </w:rPr>
      </w:pPr>
    </w:p>
    <w:sectPr w:rsidR="00BC7D81" w:rsidSect="007C51E1">
      <w:pgSz w:w="11907" w:h="16840" w:code="9"/>
      <w:pgMar w:top="1134" w:right="851" w:bottom="1134" w:left="1418" w:header="794" w:footer="794" w:gutter="0"/>
      <w:cols w:space="720"/>
      <w:titlePg/>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40FF0C8" w15:done="0"/>
  <w15:commentEx w15:paraId="0D8C6934" w15:done="0"/>
  <w15:commentEx w15:paraId="5EACB067" w15:paraIdParent="0D8C6934" w15:done="0"/>
  <w15:commentEx w15:paraId="4D2CDCF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0FF0C8" w16cid:durableId="2783CE87"/>
  <w16cid:commentId w16cid:paraId="0D8C6934" w16cid:durableId="2783CD07"/>
  <w16cid:commentId w16cid:paraId="5EACB067" w16cid:durableId="2783CD5A"/>
  <w16cid:commentId w16cid:paraId="4D2CDCFB" w16cid:durableId="2783CEE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798" w:rsidRDefault="00345798" w:rsidP="00EA706A">
      <w:r>
        <w:separator/>
      </w:r>
    </w:p>
  </w:endnote>
  <w:endnote w:type="continuationSeparator" w:id="0">
    <w:p w:rsidR="00345798" w:rsidRDefault="00345798" w:rsidP="00EA7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D73" w:rsidRDefault="00855D73"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855D73" w:rsidRDefault="00855D73" w:rsidP="00BF6892">
    <w:pPr>
      <w:pStyle w:val="af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D73" w:rsidRDefault="00855D73"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855D73" w:rsidRDefault="00855D73" w:rsidP="00BF6892">
    <w:pPr>
      <w:pStyle w:val="af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D73" w:rsidRDefault="00855D73">
    <w:pPr>
      <w:pStyle w:val="afe"/>
      <w:jc w:val="center"/>
    </w:pPr>
  </w:p>
  <w:p w:rsidR="00855D73" w:rsidRDefault="00855D73" w:rsidP="00BF6892">
    <w:pPr>
      <w:pStyle w:val="afe"/>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D73" w:rsidRDefault="00855D73">
    <w:pPr>
      <w:pStyle w:val="af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D73" w:rsidRDefault="00855D73" w:rsidP="005A6C5C">
    <w:pPr>
      <w:pStyle w:val="afe"/>
      <w:jc w:val="center"/>
    </w:pPr>
    <w:r>
      <w:fldChar w:fldCharType="begin"/>
    </w:r>
    <w:r>
      <w:instrText>PAGE   \* MERGEFORMAT</w:instrText>
    </w:r>
    <w:r>
      <w:fldChar w:fldCharType="separate"/>
    </w:r>
    <w:r w:rsidR="00920FE1">
      <w:rPr>
        <w:noProof/>
      </w:rPr>
      <w:t>52</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D73" w:rsidRDefault="00855D73">
    <w:pPr>
      <w:pStyle w:val="af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D73" w:rsidRDefault="00855D73"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855D73" w:rsidRDefault="00855D73" w:rsidP="00BF6892">
    <w:pPr>
      <w:pStyle w:val="af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798" w:rsidRDefault="00345798">
      <w:r>
        <w:separator/>
      </w:r>
    </w:p>
  </w:footnote>
  <w:footnote w:type="continuationSeparator" w:id="0">
    <w:p w:rsidR="00345798" w:rsidRDefault="00345798">
      <w:r>
        <w:continuationSeparator/>
      </w:r>
    </w:p>
  </w:footnote>
  <w:footnote w:type="continuationNotice" w:id="1">
    <w:p w:rsidR="00345798" w:rsidRDefault="00345798"/>
  </w:footnote>
  <w:footnote w:id="2">
    <w:p w:rsidR="00855D73" w:rsidRDefault="00855D73" w:rsidP="00365B81">
      <w:pPr>
        <w:pStyle w:val="aff"/>
      </w:pPr>
      <w:r>
        <w:rPr>
          <w:rStyle w:val="af8"/>
          <w:rFonts w:eastAsia="MS Mincho"/>
        </w:rPr>
        <w:footnoteRef/>
      </w:r>
      <w:r>
        <w:t xml:space="preserve"> Является обязательным условием участия в закупке. В случае несогласия на ЭДО, заявка претендента будет отклонена.</w:t>
      </w:r>
    </w:p>
  </w:footnote>
  <w:footnote w:id="3">
    <w:p w:rsidR="00855D73" w:rsidRDefault="00855D73" w:rsidP="00B54A44">
      <w:pPr>
        <w:pStyle w:val="aff"/>
        <w:jc w:val="both"/>
      </w:pPr>
      <w:r>
        <w:rPr>
          <w:rStyle w:val="af8"/>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составляющая коммерческую или иную тайну, может быть удалена.</w:t>
      </w:r>
    </w:p>
  </w:footnote>
  <w:footnote w:id="4">
    <w:p w:rsidR="00855D73" w:rsidRDefault="00855D73" w:rsidP="005A6C5C">
      <w:pPr>
        <w:pStyle w:val="aff"/>
      </w:pPr>
      <w:r>
        <w:rPr>
          <w:rStyle w:val="af8"/>
        </w:rPr>
        <w:footnoteRef/>
      </w:r>
      <w:r>
        <w:t xml:space="preserve"> </w:t>
      </w:r>
      <w:r>
        <w:rPr>
          <w:sz w:val="16"/>
          <w:szCs w:val="16"/>
        </w:rPr>
        <w:t>Применяется в случае выполнения по настоящему Договору  работ по</w:t>
      </w:r>
      <w:r>
        <w:t xml:space="preserve"> </w:t>
      </w:r>
      <w:r>
        <w:rPr>
          <w:sz w:val="16"/>
          <w:szCs w:val="16"/>
        </w:rPr>
        <w:t xml:space="preserve"> строительству нового Объекта, приемка которого в эксплуатацию осуществляется Приемочной комиссией (КС-14) или Заказчиком и Подрядчиком (КС-11). Состав Комиссии определяет Заказчик. </w:t>
      </w:r>
    </w:p>
  </w:footnote>
  <w:footnote w:id="5">
    <w:p w:rsidR="00855D73" w:rsidRPr="00AE461F" w:rsidRDefault="00855D73" w:rsidP="005A6C5C">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6">
    <w:p w:rsidR="00855D73" w:rsidRPr="00AE461F" w:rsidRDefault="00855D73" w:rsidP="005A6C5C">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7">
    <w:p w:rsidR="00855D73" w:rsidRDefault="00855D73" w:rsidP="005A6C5C">
      <w:pPr>
        <w:pBdr>
          <w:top w:val="nil"/>
          <w:left w:val="nil"/>
          <w:bottom w:val="nil"/>
          <w:right w:val="nil"/>
          <w:between w:val="nil"/>
        </w:pBdr>
        <w:rPr>
          <w:color w:val="000000"/>
          <w:sz w:val="18"/>
          <w:szCs w:val="18"/>
        </w:rPr>
      </w:pPr>
      <w:r>
        <w:rPr>
          <w:sz w:val="16"/>
          <w:szCs w:val="16"/>
          <w:vertAlign w:val="superscript"/>
        </w:rPr>
        <w:footnoteRef/>
      </w:r>
      <w:r>
        <w:rPr>
          <w:color w:val="000000"/>
          <w:sz w:val="16"/>
          <w:szCs w:val="16"/>
        </w:rPr>
        <w:t xml:space="preserve"> Указывается дата Договора</w:t>
      </w:r>
    </w:p>
  </w:footnote>
  <w:footnote w:id="8">
    <w:p w:rsidR="00855D73" w:rsidRDefault="00855D73" w:rsidP="00474A37">
      <w:pPr>
        <w:pStyle w:val="aff"/>
      </w:pPr>
      <w:r>
        <w:rPr>
          <w:rStyle w:val="af8"/>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D73" w:rsidRDefault="00855D73">
    <w:pPr>
      <w:pStyle w:val="afc"/>
      <w:jc w:val="center"/>
    </w:pPr>
    <w:r>
      <w:fldChar w:fldCharType="begin"/>
    </w:r>
    <w:r>
      <w:instrText xml:space="preserve"> PAGE   \* MERGEFORMAT </w:instrText>
    </w:r>
    <w:r>
      <w:fldChar w:fldCharType="separate"/>
    </w:r>
    <w:r w:rsidR="00920FE1">
      <w:rPr>
        <w:noProof/>
      </w:rPr>
      <w:t>32</w:t>
    </w:r>
    <w:r>
      <w:rPr>
        <w:noProof/>
      </w:rPr>
      <w:fldChar w:fldCharType="end"/>
    </w:r>
  </w:p>
  <w:p w:rsidR="00855D73" w:rsidRDefault="00855D73">
    <w:pPr>
      <w:pStyle w:val="af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D73" w:rsidRDefault="00855D73">
    <w:pPr>
      <w:pStyle w:val="af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D73" w:rsidRDefault="00855D73" w:rsidP="00510148">
    <w:pPr>
      <w:pStyle w:val="afc"/>
      <w:jc w:val="center"/>
    </w:pPr>
    <w:r>
      <w:fldChar w:fldCharType="begin"/>
    </w:r>
    <w:r>
      <w:instrText xml:space="preserve"> PAGE   \* MERGEFORMAT </w:instrText>
    </w:r>
    <w:r>
      <w:fldChar w:fldCharType="separate"/>
    </w:r>
    <w:r w:rsidR="00920FE1">
      <w:rPr>
        <w:noProof/>
      </w:rPr>
      <w:t>34</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D73" w:rsidRDefault="00855D73">
    <w:pPr>
      <w:pStyle w:val="afc"/>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D73" w:rsidRDefault="00855D73">
    <w:pPr>
      <w:pStyle w:val="afc"/>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855D73" w:rsidRDefault="00855D73">
    <w:pPr>
      <w:pStyle w:val="afc"/>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D73" w:rsidRDefault="00855D73">
    <w:pPr>
      <w:pStyle w:val="afc"/>
      <w:ind w:right="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D73" w:rsidRDefault="00855D73">
    <w:pPr>
      <w:pStyle w:val="afc"/>
      <w:jc w:val="center"/>
    </w:pPr>
    <w:r>
      <w:fldChar w:fldCharType="begin"/>
    </w:r>
    <w:r>
      <w:instrText xml:space="preserve"> PAGE   \* MERGEFORMAT </w:instrText>
    </w:r>
    <w:r>
      <w:fldChar w:fldCharType="separate"/>
    </w:r>
    <w:r w:rsidR="00920FE1">
      <w:rPr>
        <w:noProof/>
      </w:rPr>
      <w:t>89</w:t>
    </w:r>
    <w:r>
      <w:rPr>
        <w:noProof/>
      </w:rPr>
      <w:fldChar w:fldCharType="end"/>
    </w:r>
  </w:p>
  <w:p w:rsidR="00855D73" w:rsidRDefault="00855D73">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490E1106">
      <w:start w:val="1"/>
      <w:numFmt w:val="decimal"/>
      <w:lvlText w:val="3.3.%1."/>
      <w:lvlJc w:val="left"/>
      <w:pPr>
        <w:ind w:left="1510" w:hanging="360"/>
      </w:pPr>
      <w:rPr>
        <w:rFonts w:hint="default"/>
      </w:rPr>
    </w:lvl>
    <w:lvl w:ilvl="1" w:tplc="7166D99E" w:tentative="1">
      <w:start w:val="1"/>
      <w:numFmt w:val="lowerLetter"/>
      <w:lvlText w:val="%2."/>
      <w:lvlJc w:val="left"/>
      <w:pPr>
        <w:ind w:left="2230" w:hanging="360"/>
      </w:pPr>
    </w:lvl>
    <w:lvl w:ilvl="2" w:tplc="35E04F5A" w:tentative="1">
      <w:start w:val="1"/>
      <w:numFmt w:val="lowerRoman"/>
      <w:lvlText w:val="%3."/>
      <w:lvlJc w:val="right"/>
      <w:pPr>
        <w:ind w:left="2950" w:hanging="180"/>
      </w:pPr>
    </w:lvl>
    <w:lvl w:ilvl="3" w:tplc="9F04E6A4" w:tentative="1">
      <w:start w:val="1"/>
      <w:numFmt w:val="decimal"/>
      <w:lvlText w:val="%4."/>
      <w:lvlJc w:val="left"/>
      <w:pPr>
        <w:ind w:left="3670" w:hanging="360"/>
      </w:pPr>
    </w:lvl>
    <w:lvl w:ilvl="4" w:tplc="B066E0A6" w:tentative="1">
      <w:start w:val="1"/>
      <w:numFmt w:val="lowerLetter"/>
      <w:lvlText w:val="%5."/>
      <w:lvlJc w:val="left"/>
      <w:pPr>
        <w:ind w:left="4390" w:hanging="360"/>
      </w:pPr>
    </w:lvl>
    <w:lvl w:ilvl="5" w:tplc="C592E55A" w:tentative="1">
      <w:start w:val="1"/>
      <w:numFmt w:val="lowerRoman"/>
      <w:lvlText w:val="%6."/>
      <w:lvlJc w:val="right"/>
      <w:pPr>
        <w:ind w:left="5110" w:hanging="180"/>
      </w:pPr>
    </w:lvl>
    <w:lvl w:ilvl="6" w:tplc="71C89B4E" w:tentative="1">
      <w:start w:val="1"/>
      <w:numFmt w:val="decimal"/>
      <w:lvlText w:val="%7."/>
      <w:lvlJc w:val="left"/>
      <w:pPr>
        <w:ind w:left="5830" w:hanging="360"/>
      </w:pPr>
    </w:lvl>
    <w:lvl w:ilvl="7" w:tplc="76A87898" w:tentative="1">
      <w:start w:val="1"/>
      <w:numFmt w:val="lowerLetter"/>
      <w:lvlText w:val="%8."/>
      <w:lvlJc w:val="left"/>
      <w:pPr>
        <w:ind w:left="6550" w:hanging="360"/>
      </w:pPr>
    </w:lvl>
    <w:lvl w:ilvl="8" w:tplc="D8EC7F02" w:tentative="1">
      <w:start w:val="1"/>
      <w:numFmt w:val="lowerRoman"/>
      <w:lvlText w:val="%9."/>
      <w:lvlJc w:val="right"/>
      <w:pPr>
        <w:ind w:left="7270" w:hanging="180"/>
      </w:pPr>
    </w:lvl>
  </w:abstractNum>
  <w:abstractNum w:abstractNumId="24">
    <w:nsid w:val="199A6DB0"/>
    <w:multiLevelType w:val="hybridMultilevel"/>
    <w:tmpl w:val="6F545C5A"/>
    <w:lvl w:ilvl="0" w:tplc="52CCE002">
      <w:start w:val="1"/>
      <w:numFmt w:val="decimal"/>
      <w:lvlText w:val="3.9.%1."/>
      <w:lvlJc w:val="left"/>
      <w:pPr>
        <w:ind w:left="1500" w:hanging="360"/>
      </w:pPr>
      <w:rPr>
        <w:rFonts w:hint="default"/>
      </w:rPr>
    </w:lvl>
    <w:lvl w:ilvl="1" w:tplc="59D4A476" w:tentative="1">
      <w:start w:val="1"/>
      <w:numFmt w:val="lowerLetter"/>
      <w:lvlText w:val="%2."/>
      <w:lvlJc w:val="left"/>
      <w:pPr>
        <w:ind w:left="2220" w:hanging="360"/>
      </w:pPr>
    </w:lvl>
    <w:lvl w:ilvl="2" w:tplc="CDBE7D4E" w:tentative="1">
      <w:start w:val="1"/>
      <w:numFmt w:val="lowerRoman"/>
      <w:lvlText w:val="%3."/>
      <w:lvlJc w:val="right"/>
      <w:pPr>
        <w:ind w:left="2940" w:hanging="180"/>
      </w:pPr>
    </w:lvl>
    <w:lvl w:ilvl="3" w:tplc="8C8AF6CE" w:tentative="1">
      <w:start w:val="1"/>
      <w:numFmt w:val="decimal"/>
      <w:lvlText w:val="%4."/>
      <w:lvlJc w:val="left"/>
      <w:pPr>
        <w:ind w:left="3660" w:hanging="360"/>
      </w:pPr>
    </w:lvl>
    <w:lvl w:ilvl="4" w:tplc="BFB656C6" w:tentative="1">
      <w:start w:val="1"/>
      <w:numFmt w:val="lowerLetter"/>
      <w:lvlText w:val="%5."/>
      <w:lvlJc w:val="left"/>
      <w:pPr>
        <w:ind w:left="4380" w:hanging="360"/>
      </w:pPr>
    </w:lvl>
    <w:lvl w:ilvl="5" w:tplc="6854C11E" w:tentative="1">
      <w:start w:val="1"/>
      <w:numFmt w:val="lowerRoman"/>
      <w:lvlText w:val="%6."/>
      <w:lvlJc w:val="right"/>
      <w:pPr>
        <w:ind w:left="5100" w:hanging="180"/>
      </w:pPr>
    </w:lvl>
    <w:lvl w:ilvl="6" w:tplc="3B9096EA" w:tentative="1">
      <w:start w:val="1"/>
      <w:numFmt w:val="decimal"/>
      <w:lvlText w:val="%7."/>
      <w:lvlJc w:val="left"/>
      <w:pPr>
        <w:ind w:left="5820" w:hanging="360"/>
      </w:pPr>
    </w:lvl>
    <w:lvl w:ilvl="7" w:tplc="FD8C971A" w:tentative="1">
      <w:start w:val="1"/>
      <w:numFmt w:val="lowerLetter"/>
      <w:lvlText w:val="%8."/>
      <w:lvlJc w:val="left"/>
      <w:pPr>
        <w:ind w:left="6540" w:hanging="360"/>
      </w:pPr>
    </w:lvl>
    <w:lvl w:ilvl="8" w:tplc="366AFE36" w:tentative="1">
      <w:start w:val="1"/>
      <w:numFmt w:val="lowerRoman"/>
      <w:lvlText w:val="%9."/>
      <w:lvlJc w:val="right"/>
      <w:pPr>
        <w:ind w:left="7260" w:hanging="180"/>
      </w:pPr>
    </w:lvl>
  </w:abstractNum>
  <w:abstractNum w:abstractNumId="25">
    <w:nsid w:val="1FD84904"/>
    <w:multiLevelType w:val="hybridMultilevel"/>
    <w:tmpl w:val="11787950"/>
    <w:lvl w:ilvl="0" w:tplc="4A46EFB6">
      <w:start w:val="5"/>
      <w:numFmt w:val="bullet"/>
      <w:pStyle w:val="a"/>
      <w:lvlText w:val=""/>
      <w:lvlJc w:val="left"/>
      <w:pPr>
        <w:ind w:left="1070" w:hanging="360"/>
      </w:pPr>
      <w:rPr>
        <w:rFonts w:ascii="Symbol" w:eastAsia="MS Mincho" w:hAnsi="Symbol" w:cs="Tahoma" w:hint="default"/>
      </w:rPr>
    </w:lvl>
    <w:lvl w:ilvl="1" w:tplc="C69CE5AC" w:tentative="1">
      <w:start w:val="1"/>
      <w:numFmt w:val="bullet"/>
      <w:lvlText w:val="o"/>
      <w:lvlJc w:val="left"/>
      <w:pPr>
        <w:ind w:left="2505" w:hanging="360"/>
      </w:pPr>
      <w:rPr>
        <w:rFonts w:ascii="Courier New" w:hAnsi="Courier New" w:cs="Courier New" w:hint="default"/>
      </w:rPr>
    </w:lvl>
    <w:lvl w:ilvl="2" w:tplc="727EAB84" w:tentative="1">
      <w:start w:val="1"/>
      <w:numFmt w:val="bullet"/>
      <w:lvlText w:val=""/>
      <w:lvlJc w:val="left"/>
      <w:pPr>
        <w:ind w:left="3225" w:hanging="360"/>
      </w:pPr>
      <w:rPr>
        <w:rFonts w:ascii="Wingdings" w:hAnsi="Wingdings" w:hint="default"/>
      </w:rPr>
    </w:lvl>
    <w:lvl w:ilvl="3" w:tplc="6B88B34C" w:tentative="1">
      <w:start w:val="1"/>
      <w:numFmt w:val="bullet"/>
      <w:lvlText w:val=""/>
      <w:lvlJc w:val="left"/>
      <w:pPr>
        <w:ind w:left="3945" w:hanging="360"/>
      </w:pPr>
      <w:rPr>
        <w:rFonts w:ascii="Symbol" w:hAnsi="Symbol" w:hint="default"/>
      </w:rPr>
    </w:lvl>
    <w:lvl w:ilvl="4" w:tplc="DA0A62C0" w:tentative="1">
      <w:start w:val="1"/>
      <w:numFmt w:val="bullet"/>
      <w:lvlText w:val="o"/>
      <w:lvlJc w:val="left"/>
      <w:pPr>
        <w:ind w:left="4665" w:hanging="360"/>
      </w:pPr>
      <w:rPr>
        <w:rFonts w:ascii="Courier New" w:hAnsi="Courier New" w:cs="Courier New" w:hint="default"/>
      </w:rPr>
    </w:lvl>
    <w:lvl w:ilvl="5" w:tplc="FEB4FA5E" w:tentative="1">
      <w:start w:val="1"/>
      <w:numFmt w:val="bullet"/>
      <w:lvlText w:val=""/>
      <w:lvlJc w:val="left"/>
      <w:pPr>
        <w:ind w:left="5385" w:hanging="360"/>
      </w:pPr>
      <w:rPr>
        <w:rFonts w:ascii="Wingdings" w:hAnsi="Wingdings" w:hint="default"/>
      </w:rPr>
    </w:lvl>
    <w:lvl w:ilvl="6" w:tplc="946EDDBE" w:tentative="1">
      <w:start w:val="1"/>
      <w:numFmt w:val="bullet"/>
      <w:lvlText w:val=""/>
      <w:lvlJc w:val="left"/>
      <w:pPr>
        <w:ind w:left="6105" w:hanging="360"/>
      </w:pPr>
      <w:rPr>
        <w:rFonts w:ascii="Symbol" w:hAnsi="Symbol" w:hint="default"/>
      </w:rPr>
    </w:lvl>
    <w:lvl w:ilvl="7" w:tplc="5052B206" w:tentative="1">
      <w:start w:val="1"/>
      <w:numFmt w:val="bullet"/>
      <w:lvlText w:val="o"/>
      <w:lvlJc w:val="left"/>
      <w:pPr>
        <w:ind w:left="6825" w:hanging="360"/>
      </w:pPr>
      <w:rPr>
        <w:rFonts w:ascii="Courier New" w:hAnsi="Courier New" w:cs="Courier New" w:hint="default"/>
      </w:rPr>
    </w:lvl>
    <w:lvl w:ilvl="8" w:tplc="231084F0" w:tentative="1">
      <w:start w:val="1"/>
      <w:numFmt w:val="bullet"/>
      <w:lvlText w:val=""/>
      <w:lvlJc w:val="left"/>
      <w:pPr>
        <w:ind w:left="7545" w:hanging="360"/>
      </w:pPr>
      <w:rPr>
        <w:rFonts w:ascii="Wingdings" w:hAnsi="Wingdings" w:hint="default"/>
      </w:rPr>
    </w:lvl>
  </w:abstractNum>
  <w:abstractNum w:abstractNumId="26">
    <w:nsid w:val="229B3D2C"/>
    <w:multiLevelType w:val="hybridMultilevel"/>
    <w:tmpl w:val="94BC7EFE"/>
    <w:lvl w:ilvl="0" w:tplc="8F60E23A">
      <w:start w:val="1"/>
      <w:numFmt w:val="decimal"/>
      <w:lvlText w:val="%1."/>
      <w:lvlJc w:val="left"/>
      <w:pPr>
        <w:ind w:left="786" w:hanging="360"/>
      </w:pPr>
      <w:rPr>
        <w:rFonts w:hint="default"/>
      </w:rPr>
    </w:lvl>
    <w:lvl w:ilvl="1" w:tplc="5172F752" w:tentative="1">
      <w:start w:val="1"/>
      <w:numFmt w:val="lowerLetter"/>
      <w:lvlText w:val="%2."/>
      <w:lvlJc w:val="left"/>
      <w:pPr>
        <w:ind w:left="1506" w:hanging="360"/>
      </w:pPr>
    </w:lvl>
    <w:lvl w:ilvl="2" w:tplc="98C404E6" w:tentative="1">
      <w:start w:val="1"/>
      <w:numFmt w:val="lowerRoman"/>
      <w:lvlText w:val="%3."/>
      <w:lvlJc w:val="right"/>
      <w:pPr>
        <w:ind w:left="2226" w:hanging="180"/>
      </w:pPr>
    </w:lvl>
    <w:lvl w:ilvl="3" w:tplc="68DAE8DA" w:tentative="1">
      <w:start w:val="1"/>
      <w:numFmt w:val="decimal"/>
      <w:lvlText w:val="%4."/>
      <w:lvlJc w:val="left"/>
      <w:pPr>
        <w:ind w:left="2946" w:hanging="360"/>
      </w:pPr>
    </w:lvl>
    <w:lvl w:ilvl="4" w:tplc="B45CCB46" w:tentative="1">
      <w:start w:val="1"/>
      <w:numFmt w:val="lowerLetter"/>
      <w:lvlText w:val="%5."/>
      <w:lvlJc w:val="left"/>
      <w:pPr>
        <w:ind w:left="3666" w:hanging="360"/>
      </w:pPr>
    </w:lvl>
    <w:lvl w:ilvl="5" w:tplc="EA66DD18" w:tentative="1">
      <w:start w:val="1"/>
      <w:numFmt w:val="lowerRoman"/>
      <w:lvlText w:val="%6."/>
      <w:lvlJc w:val="right"/>
      <w:pPr>
        <w:ind w:left="4386" w:hanging="180"/>
      </w:pPr>
    </w:lvl>
    <w:lvl w:ilvl="6" w:tplc="9C087E92" w:tentative="1">
      <w:start w:val="1"/>
      <w:numFmt w:val="decimal"/>
      <w:lvlText w:val="%7."/>
      <w:lvlJc w:val="left"/>
      <w:pPr>
        <w:ind w:left="5106" w:hanging="360"/>
      </w:pPr>
    </w:lvl>
    <w:lvl w:ilvl="7" w:tplc="2788EBFA" w:tentative="1">
      <w:start w:val="1"/>
      <w:numFmt w:val="lowerLetter"/>
      <w:lvlText w:val="%8."/>
      <w:lvlJc w:val="left"/>
      <w:pPr>
        <w:ind w:left="5826" w:hanging="360"/>
      </w:pPr>
    </w:lvl>
    <w:lvl w:ilvl="8" w:tplc="88C6A7B4" w:tentative="1">
      <w:start w:val="1"/>
      <w:numFmt w:val="lowerRoman"/>
      <w:lvlText w:val="%9."/>
      <w:lvlJc w:val="right"/>
      <w:pPr>
        <w:ind w:left="6546" w:hanging="180"/>
      </w:pPr>
    </w:lvl>
  </w:abstractNum>
  <w:abstractNum w:abstractNumId="27">
    <w:nsid w:val="23066602"/>
    <w:multiLevelType w:val="hybridMultilevel"/>
    <w:tmpl w:val="316AF62E"/>
    <w:name w:val="WW8Num182"/>
    <w:lvl w:ilvl="0" w:tplc="F90E3226">
      <w:start w:val="1"/>
      <w:numFmt w:val="decimal"/>
      <w:lvlText w:val="2.2.%1"/>
      <w:lvlJc w:val="left"/>
      <w:pPr>
        <w:ind w:left="1429" w:hanging="360"/>
      </w:pPr>
      <w:rPr>
        <w:rFonts w:hint="default"/>
      </w:rPr>
    </w:lvl>
    <w:lvl w:ilvl="1" w:tplc="249A9C10" w:tentative="1">
      <w:start w:val="1"/>
      <w:numFmt w:val="lowerLetter"/>
      <w:lvlText w:val="%2."/>
      <w:lvlJc w:val="left"/>
      <w:pPr>
        <w:ind w:left="1440" w:hanging="360"/>
      </w:pPr>
    </w:lvl>
    <w:lvl w:ilvl="2" w:tplc="B426B3A2" w:tentative="1">
      <w:start w:val="1"/>
      <w:numFmt w:val="lowerRoman"/>
      <w:lvlText w:val="%3."/>
      <w:lvlJc w:val="right"/>
      <w:pPr>
        <w:ind w:left="2160" w:hanging="180"/>
      </w:pPr>
    </w:lvl>
    <w:lvl w:ilvl="3" w:tplc="FDF2E5B6">
      <w:start w:val="1"/>
      <w:numFmt w:val="decimal"/>
      <w:lvlText w:val="%4."/>
      <w:lvlJc w:val="left"/>
      <w:pPr>
        <w:ind w:left="2880" w:hanging="360"/>
      </w:pPr>
    </w:lvl>
    <w:lvl w:ilvl="4" w:tplc="0D90C81A" w:tentative="1">
      <w:start w:val="1"/>
      <w:numFmt w:val="lowerLetter"/>
      <w:lvlText w:val="%5."/>
      <w:lvlJc w:val="left"/>
      <w:pPr>
        <w:ind w:left="3600" w:hanging="360"/>
      </w:pPr>
    </w:lvl>
    <w:lvl w:ilvl="5" w:tplc="3DCE83E2" w:tentative="1">
      <w:start w:val="1"/>
      <w:numFmt w:val="lowerRoman"/>
      <w:lvlText w:val="%6."/>
      <w:lvlJc w:val="right"/>
      <w:pPr>
        <w:ind w:left="4320" w:hanging="180"/>
      </w:pPr>
    </w:lvl>
    <w:lvl w:ilvl="6" w:tplc="D6703404" w:tentative="1">
      <w:start w:val="1"/>
      <w:numFmt w:val="decimal"/>
      <w:lvlText w:val="%7."/>
      <w:lvlJc w:val="left"/>
      <w:pPr>
        <w:ind w:left="5040" w:hanging="360"/>
      </w:pPr>
    </w:lvl>
    <w:lvl w:ilvl="7" w:tplc="E53CDE2E" w:tentative="1">
      <w:start w:val="1"/>
      <w:numFmt w:val="lowerLetter"/>
      <w:lvlText w:val="%8."/>
      <w:lvlJc w:val="left"/>
      <w:pPr>
        <w:ind w:left="5760" w:hanging="360"/>
      </w:pPr>
    </w:lvl>
    <w:lvl w:ilvl="8" w:tplc="230853FE" w:tentative="1">
      <w:start w:val="1"/>
      <w:numFmt w:val="lowerRoman"/>
      <w:lvlText w:val="%9."/>
      <w:lvlJc w:val="right"/>
      <w:pPr>
        <w:ind w:left="6480" w:hanging="180"/>
      </w:pPr>
    </w:lvl>
  </w:abstractNum>
  <w:abstractNum w:abstractNumId="28">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9">
    <w:nsid w:val="28B27C7F"/>
    <w:multiLevelType w:val="hybridMultilevel"/>
    <w:tmpl w:val="7570B41C"/>
    <w:lvl w:ilvl="0" w:tplc="896EB99A">
      <w:start w:val="3"/>
      <w:numFmt w:val="decimal"/>
      <w:lvlText w:val="%1."/>
      <w:lvlJc w:val="left"/>
      <w:pPr>
        <w:ind w:left="720" w:hanging="360"/>
      </w:pPr>
      <w:rPr>
        <w:rFonts w:hint="default"/>
        <w:sz w:val="24"/>
        <w:szCs w:val="24"/>
      </w:rPr>
    </w:lvl>
    <w:lvl w:ilvl="1" w:tplc="E70C4B24">
      <w:start w:val="1"/>
      <w:numFmt w:val="lowerLetter"/>
      <w:lvlText w:val="%2."/>
      <w:lvlJc w:val="left"/>
      <w:pPr>
        <w:ind w:left="1440" w:hanging="360"/>
      </w:pPr>
    </w:lvl>
    <w:lvl w:ilvl="2" w:tplc="2196DB62" w:tentative="1">
      <w:start w:val="1"/>
      <w:numFmt w:val="lowerRoman"/>
      <w:lvlText w:val="%3."/>
      <w:lvlJc w:val="right"/>
      <w:pPr>
        <w:ind w:left="2160" w:hanging="180"/>
      </w:pPr>
    </w:lvl>
    <w:lvl w:ilvl="3" w:tplc="E6AA9372" w:tentative="1">
      <w:start w:val="1"/>
      <w:numFmt w:val="decimal"/>
      <w:lvlText w:val="%4."/>
      <w:lvlJc w:val="left"/>
      <w:pPr>
        <w:ind w:left="2880" w:hanging="360"/>
      </w:pPr>
    </w:lvl>
    <w:lvl w:ilvl="4" w:tplc="F3442AAE" w:tentative="1">
      <w:start w:val="1"/>
      <w:numFmt w:val="lowerLetter"/>
      <w:lvlText w:val="%5."/>
      <w:lvlJc w:val="left"/>
      <w:pPr>
        <w:ind w:left="3600" w:hanging="360"/>
      </w:pPr>
    </w:lvl>
    <w:lvl w:ilvl="5" w:tplc="D85E3320" w:tentative="1">
      <w:start w:val="1"/>
      <w:numFmt w:val="lowerRoman"/>
      <w:lvlText w:val="%6."/>
      <w:lvlJc w:val="right"/>
      <w:pPr>
        <w:ind w:left="4320" w:hanging="180"/>
      </w:pPr>
    </w:lvl>
    <w:lvl w:ilvl="6" w:tplc="B8D0796C" w:tentative="1">
      <w:start w:val="1"/>
      <w:numFmt w:val="decimal"/>
      <w:lvlText w:val="%7."/>
      <w:lvlJc w:val="left"/>
      <w:pPr>
        <w:ind w:left="5040" w:hanging="360"/>
      </w:pPr>
    </w:lvl>
    <w:lvl w:ilvl="7" w:tplc="B4A808FA" w:tentative="1">
      <w:start w:val="1"/>
      <w:numFmt w:val="lowerLetter"/>
      <w:lvlText w:val="%8."/>
      <w:lvlJc w:val="left"/>
      <w:pPr>
        <w:ind w:left="5760" w:hanging="360"/>
      </w:pPr>
    </w:lvl>
    <w:lvl w:ilvl="8" w:tplc="A0686218" w:tentative="1">
      <w:start w:val="1"/>
      <w:numFmt w:val="lowerRoman"/>
      <w:lvlText w:val="%9."/>
      <w:lvlJc w:val="right"/>
      <w:pPr>
        <w:ind w:left="6480" w:hanging="180"/>
      </w:pPr>
    </w:lvl>
  </w:abstractNum>
  <w:abstractNum w:abstractNumId="30">
    <w:nsid w:val="31D9120C"/>
    <w:multiLevelType w:val="hybridMultilevel"/>
    <w:tmpl w:val="1DA8F676"/>
    <w:lvl w:ilvl="0" w:tplc="C302C588">
      <w:start w:val="1"/>
      <w:numFmt w:val="decimal"/>
      <w:lvlText w:val="1.3.%1."/>
      <w:lvlJc w:val="left"/>
      <w:pPr>
        <w:ind w:left="1429" w:hanging="360"/>
      </w:pPr>
      <w:rPr>
        <w:rFonts w:hint="default"/>
      </w:rPr>
    </w:lvl>
    <w:lvl w:ilvl="1" w:tplc="683E773E" w:tentative="1">
      <w:start w:val="1"/>
      <w:numFmt w:val="lowerLetter"/>
      <w:lvlText w:val="%2."/>
      <w:lvlJc w:val="left"/>
      <w:pPr>
        <w:ind w:left="2149" w:hanging="360"/>
      </w:pPr>
    </w:lvl>
    <w:lvl w:ilvl="2" w:tplc="E376CB66" w:tentative="1">
      <w:start w:val="1"/>
      <w:numFmt w:val="lowerRoman"/>
      <w:lvlText w:val="%3."/>
      <w:lvlJc w:val="right"/>
      <w:pPr>
        <w:ind w:left="2869" w:hanging="180"/>
      </w:pPr>
    </w:lvl>
    <w:lvl w:ilvl="3" w:tplc="BB461008" w:tentative="1">
      <w:start w:val="1"/>
      <w:numFmt w:val="decimal"/>
      <w:lvlText w:val="%4."/>
      <w:lvlJc w:val="left"/>
      <w:pPr>
        <w:ind w:left="3589" w:hanging="360"/>
      </w:pPr>
    </w:lvl>
    <w:lvl w:ilvl="4" w:tplc="52AC1BC0" w:tentative="1">
      <w:start w:val="1"/>
      <w:numFmt w:val="lowerLetter"/>
      <w:lvlText w:val="%5."/>
      <w:lvlJc w:val="left"/>
      <w:pPr>
        <w:ind w:left="4309" w:hanging="360"/>
      </w:pPr>
    </w:lvl>
    <w:lvl w:ilvl="5" w:tplc="F53A31CA" w:tentative="1">
      <w:start w:val="1"/>
      <w:numFmt w:val="lowerRoman"/>
      <w:lvlText w:val="%6."/>
      <w:lvlJc w:val="right"/>
      <w:pPr>
        <w:ind w:left="5029" w:hanging="180"/>
      </w:pPr>
    </w:lvl>
    <w:lvl w:ilvl="6" w:tplc="7AFA2904" w:tentative="1">
      <w:start w:val="1"/>
      <w:numFmt w:val="decimal"/>
      <w:lvlText w:val="%7."/>
      <w:lvlJc w:val="left"/>
      <w:pPr>
        <w:ind w:left="5749" w:hanging="360"/>
      </w:pPr>
    </w:lvl>
    <w:lvl w:ilvl="7" w:tplc="DF5ECAE8" w:tentative="1">
      <w:start w:val="1"/>
      <w:numFmt w:val="lowerLetter"/>
      <w:lvlText w:val="%8."/>
      <w:lvlJc w:val="left"/>
      <w:pPr>
        <w:ind w:left="6469" w:hanging="360"/>
      </w:pPr>
    </w:lvl>
    <w:lvl w:ilvl="8" w:tplc="B2D2A44C" w:tentative="1">
      <w:start w:val="1"/>
      <w:numFmt w:val="lowerRoman"/>
      <w:lvlText w:val="%9."/>
      <w:lvlJc w:val="right"/>
      <w:pPr>
        <w:ind w:left="7189" w:hanging="180"/>
      </w:pPr>
    </w:lvl>
  </w:abstractNum>
  <w:abstractNum w:abstractNumId="31">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3BD46737"/>
    <w:multiLevelType w:val="hybridMultilevel"/>
    <w:tmpl w:val="AEE650A4"/>
    <w:lvl w:ilvl="0" w:tplc="44FCE034">
      <w:start w:val="1"/>
      <w:numFmt w:val="decimal"/>
      <w:lvlText w:val="2.3.%1."/>
      <w:lvlJc w:val="left"/>
      <w:pPr>
        <w:ind w:left="1429" w:hanging="360"/>
      </w:pPr>
      <w:rPr>
        <w:rFonts w:hint="default"/>
      </w:rPr>
    </w:lvl>
    <w:lvl w:ilvl="1" w:tplc="B942A26E" w:tentative="1">
      <w:start w:val="1"/>
      <w:numFmt w:val="lowerLetter"/>
      <w:lvlText w:val="%2."/>
      <w:lvlJc w:val="left"/>
      <w:pPr>
        <w:ind w:left="1440" w:hanging="360"/>
      </w:pPr>
    </w:lvl>
    <w:lvl w:ilvl="2" w:tplc="D466EA12" w:tentative="1">
      <w:start w:val="1"/>
      <w:numFmt w:val="lowerRoman"/>
      <w:lvlText w:val="%3."/>
      <w:lvlJc w:val="right"/>
      <w:pPr>
        <w:ind w:left="2160" w:hanging="180"/>
      </w:pPr>
    </w:lvl>
    <w:lvl w:ilvl="3" w:tplc="322622A0" w:tentative="1">
      <w:start w:val="1"/>
      <w:numFmt w:val="decimal"/>
      <w:lvlText w:val="%4."/>
      <w:lvlJc w:val="left"/>
      <w:pPr>
        <w:ind w:left="2880" w:hanging="360"/>
      </w:pPr>
    </w:lvl>
    <w:lvl w:ilvl="4" w:tplc="B6742864" w:tentative="1">
      <w:start w:val="1"/>
      <w:numFmt w:val="lowerLetter"/>
      <w:lvlText w:val="%5."/>
      <w:lvlJc w:val="left"/>
      <w:pPr>
        <w:ind w:left="3600" w:hanging="360"/>
      </w:pPr>
    </w:lvl>
    <w:lvl w:ilvl="5" w:tplc="D23E5572" w:tentative="1">
      <w:start w:val="1"/>
      <w:numFmt w:val="lowerRoman"/>
      <w:lvlText w:val="%6."/>
      <w:lvlJc w:val="right"/>
      <w:pPr>
        <w:ind w:left="4320" w:hanging="180"/>
      </w:pPr>
    </w:lvl>
    <w:lvl w:ilvl="6" w:tplc="5546B9C0" w:tentative="1">
      <w:start w:val="1"/>
      <w:numFmt w:val="decimal"/>
      <w:lvlText w:val="%7."/>
      <w:lvlJc w:val="left"/>
      <w:pPr>
        <w:ind w:left="5040" w:hanging="360"/>
      </w:pPr>
    </w:lvl>
    <w:lvl w:ilvl="7" w:tplc="74963074" w:tentative="1">
      <w:start w:val="1"/>
      <w:numFmt w:val="lowerLetter"/>
      <w:lvlText w:val="%8."/>
      <w:lvlJc w:val="left"/>
      <w:pPr>
        <w:ind w:left="5760" w:hanging="360"/>
      </w:pPr>
    </w:lvl>
    <w:lvl w:ilvl="8" w:tplc="31D2C250" w:tentative="1">
      <w:start w:val="1"/>
      <w:numFmt w:val="lowerRoman"/>
      <w:lvlText w:val="%9."/>
      <w:lvlJc w:val="right"/>
      <w:pPr>
        <w:ind w:left="6480" w:hanging="180"/>
      </w:pPr>
    </w:lvl>
  </w:abstractNum>
  <w:abstractNum w:abstractNumId="33">
    <w:nsid w:val="423A5FAE"/>
    <w:multiLevelType w:val="hybridMultilevel"/>
    <w:tmpl w:val="F9BAF004"/>
    <w:lvl w:ilvl="0" w:tplc="1B644282">
      <w:start w:val="1"/>
      <w:numFmt w:val="decimal"/>
      <w:lvlText w:val="3.7.%1."/>
      <w:lvlJc w:val="left"/>
      <w:pPr>
        <w:ind w:left="1429" w:hanging="360"/>
      </w:pPr>
      <w:rPr>
        <w:rFonts w:hint="default"/>
      </w:rPr>
    </w:lvl>
    <w:lvl w:ilvl="1" w:tplc="C60AEE36">
      <w:start w:val="1"/>
      <w:numFmt w:val="lowerLetter"/>
      <w:lvlText w:val="%2."/>
      <w:lvlJc w:val="left"/>
      <w:pPr>
        <w:ind w:left="1440" w:hanging="360"/>
      </w:pPr>
    </w:lvl>
    <w:lvl w:ilvl="2" w:tplc="5448B9C2">
      <w:start w:val="1"/>
      <w:numFmt w:val="lowerRoman"/>
      <w:lvlText w:val="%3."/>
      <w:lvlJc w:val="right"/>
      <w:pPr>
        <w:ind w:left="2160" w:hanging="180"/>
      </w:pPr>
    </w:lvl>
    <w:lvl w:ilvl="3" w:tplc="EE1C4EB2" w:tentative="1">
      <w:start w:val="1"/>
      <w:numFmt w:val="decimal"/>
      <w:lvlText w:val="%4."/>
      <w:lvlJc w:val="left"/>
      <w:pPr>
        <w:ind w:left="2880" w:hanging="360"/>
      </w:pPr>
    </w:lvl>
    <w:lvl w:ilvl="4" w:tplc="5D002392" w:tentative="1">
      <w:start w:val="1"/>
      <w:numFmt w:val="lowerLetter"/>
      <w:lvlText w:val="%5."/>
      <w:lvlJc w:val="left"/>
      <w:pPr>
        <w:ind w:left="3600" w:hanging="360"/>
      </w:pPr>
    </w:lvl>
    <w:lvl w:ilvl="5" w:tplc="115A2ECA" w:tentative="1">
      <w:start w:val="1"/>
      <w:numFmt w:val="lowerRoman"/>
      <w:lvlText w:val="%6."/>
      <w:lvlJc w:val="right"/>
      <w:pPr>
        <w:ind w:left="4320" w:hanging="180"/>
      </w:pPr>
    </w:lvl>
    <w:lvl w:ilvl="6" w:tplc="85BAA45A" w:tentative="1">
      <w:start w:val="1"/>
      <w:numFmt w:val="decimal"/>
      <w:lvlText w:val="%7."/>
      <w:lvlJc w:val="left"/>
      <w:pPr>
        <w:ind w:left="5040" w:hanging="360"/>
      </w:pPr>
    </w:lvl>
    <w:lvl w:ilvl="7" w:tplc="BF1075C6" w:tentative="1">
      <w:start w:val="1"/>
      <w:numFmt w:val="lowerLetter"/>
      <w:lvlText w:val="%8."/>
      <w:lvlJc w:val="left"/>
      <w:pPr>
        <w:ind w:left="5760" w:hanging="360"/>
      </w:pPr>
    </w:lvl>
    <w:lvl w:ilvl="8" w:tplc="86DE59C4" w:tentative="1">
      <w:start w:val="1"/>
      <w:numFmt w:val="lowerRoman"/>
      <w:lvlText w:val="%9."/>
      <w:lvlJc w:val="right"/>
      <w:pPr>
        <w:ind w:left="6480" w:hanging="180"/>
      </w:pPr>
    </w:lvl>
  </w:abstractNum>
  <w:abstractNum w:abstractNumId="34">
    <w:nsid w:val="46A32EF8"/>
    <w:multiLevelType w:val="hybridMultilevel"/>
    <w:tmpl w:val="44D4FF46"/>
    <w:lvl w:ilvl="0" w:tplc="37AC2B0C">
      <w:start w:val="1"/>
      <w:numFmt w:val="decimal"/>
      <w:lvlText w:val="3.8.%1."/>
      <w:lvlJc w:val="left"/>
      <w:pPr>
        <w:ind w:left="1429" w:hanging="360"/>
      </w:pPr>
      <w:rPr>
        <w:rFonts w:hint="default"/>
      </w:rPr>
    </w:lvl>
    <w:lvl w:ilvl="1" w:tplc="D26E82B4">
      <w:start w:val="1"/>
      <w:numFmt w:val="decimal"/>
      <w:lvlText w:val="%2."/>
      <w:lvlJc w:val="left"/>
      <w:pPr>
        <w:ind w:left="927" w:hanging="360"/>
      </w:pPr>
    </w:lvl>
    <w:lvl w:ilvl="2" w:tplc="93547FD2">
      <w:start w:val="1"/>
      <w:numFmt w:val="lowerRoman"/>
      <w:lvlText w:val="%3."/>
      <w:lvlJc w:val="right"/>
      <w:pPr>
        <w:ind w:left="2160" w:hanging="180"/>
      </w:pPr>
    </w:lvl>
    <w:lvl w:ilvl="3" w:tplc="40240C22" w:tentative="1">
      <w:start w:val="1"/>
      <w:numFmt w:val="decimal"/>
      <w:lvlText w:val="%4."/>
      <w:lvlJc w:val="left"/>
      <w:pPr>
        <w:ind w:left="2880" w:hanging="360"/>
      </w:pPr>
    </w:lvl>
    <w:lvl w:ilvl="4" w:tplc="E7F8D2C6" w:tentative="1">
      <w:start w:val="1"/>
      <w:numFmt w:val="lowerLetter"/>
      <w:lvlText w:val="%5."/>
      <w:lvlJc w:val="left"/>
      <w:pPr>
        <w:ind w:left="3600" w:hanging="360"/>
      </w:pPr>
    </w:lvl>
    <w:lvl w:ilvl="5" w:tplc="6B62F5CA" w:tentative="1">
      <w:start w:val="1"/>
      <w:numFmt w:val="lowerRoman"/>
      <w:lvlText w:val="%6."/>
      <w:lvlJc w:val="right"/>
      <w:pPr>
        <w:ind w:left="4320" w:hanging="180"/>
      </w:pPr>
    </w:lvl>
    <w:lvl w:ilvl="6" w:tplc="0F34C160" w:tentative="1">
      <w:start w:val="1"/>
      <w:numFmt w:val="decimal"/>
      <w:lvlText w:val="%7."/>
      <w:lvlJc w:val="left"/>
      <w:pPr>
        <w:ind w:left="5040" w:hanging="360"/>
      </w:pPr>
    </w:lvl>
    <w:lvl w:ilvl="7" w:tplc="FD568A6E" w:tentative="1">
      <w:start w:val="1"/>
      <w:numFmt w:val="lowerLetter"/>
      <w:lvlText w:val="%8."/>
      <w:lvlJc w:val="left"/>
      <w:pPr>
        <w:ind w:left="5760" w:hanging="360"/>
      </w:pPr>
    </w:lvl>
    <w:lvl w:ilvl="8" w:tplc="08A2A3B6" w:tentative="1">
      <w:start w:val="1"/>
      <w:numFmt w:val="lowerRoman"/>
      <w:lvlText w:val="%9."/>
      <w:lvlJc w:val="right"/>
      <w:pPr>
        <w:ind w:left="6480" w:hanging="180"/>
      </w:pPr>
    </w:lvl>
  </w:abstractNum>
  <w:abstractNum w:abstractNumId="35">
    <w:nsid w:val="46C4105C"/>
    <w:multiLevelType w:val="hybridMultilevel"/>
    <w:tmpl w:val="4A6C7F12"/>
    <w:lvl w:ilvl="0" w:tplc="7FEC1FB6">
      <w:start w:val="1"/>
      <w:numFmt w:val="decimal"/>
      <w:lvlText w:val="%1)"/>
      <w:lvlJc w:val="left"/>
      <w:pPr>
        <w:tabs>
          <w:tab w:val="num" w:pos="720"/>
        </w:tabs>
        <w:ind w:left="720" w:hanging="360"/>
      </w:pPr>
      <w:rPr>
        <w:rFonts w:hint="default"/>
        <w:b w:val="0"/>
        <w:i w:val="0"/>
      </w:rPr>
    </w:lvl>
    <w:lvl w:ilvl="1" w:tplc="E45E77C8">
      <w:start w:val="1"/>
      <w:numFmt w:val="bullet"/>
      <w:lvlText w:val="o"/>
      <w:lvlJc w:val="left"/>
      <w:pPr>
        <w:tabs>
          <w:tab w:val="num" w:pos="1440"/>
        </w:tabs>
        <w:ind w:left="1440" w:hanging="360"/>
      </w:pPr>
      <w:rPr>
        <w:rFonts w:ascii="Courier New" w:hAnsi="Courier New" w:cs="Courier New" w:hint="default"/>
      </w:rPr>
    </w:lvl>
    <w:lvl w:ilvl="2" w:tplc="A60EF006">
      <w:start w:val="1"/>
      <w:numFmt w:val="bullet"/>
      <w:lvlText w:val=""/>
      <w:lvlJc w:val="left"/>
      <w:pPr>
        <w:tabs>
          <w:tab w:val="num" w:pos="2160"/>
        </w:tabs>
        <w:ind w:left="2160" w:hanging="360"/>
      </w:pPr>
      <w:rPr>
        <w:rFonts w:ascii="Wingdings" w:hAnsi="Wingdings" w:hint="default"/>
      </w:rPr>
    </w:lvl>
    <w:lvl w:ilvl="3" w:tplc="C0B2E716" w:tentative="1">
      <w:start w:val="1"/>
      <w:numFmt w:val="bullet"/>
      <w:lvlText w:val=""/>
      <w:lvlJc w:val="left"/>
      <w:pPr>
        <w:tabs>
          <w:tab w:val="num" w:pos="2880"/>
        </w:tabs>
        <w:ind w:left="2880" w:hanging="360"/>
      </w:pPr>
      <w:rPr>
        <w:rFonts w:ascii="Symbol" w:hAnsi="Symbol" w:hint="default"/>
      </w:rPr>
    </w:lvl>
    <w:lvl w:ilvl="4" w:tplc="F4E0B69A" w:tentative="1">
      <w:start w:val="1"/>
      <w:numFmt w:val="bullet"/>
      <w:lvlText w:val="o"/>
      <w:lvlJc w:val="left"/>
      <w:pPr>
        <w:tabs>
          <w:tab w:val="num" w:pos="3600"/>
        </w:tabs>
        <w:ind w:left="3600" w:hanging="360"/>
      </w:pPr>
      <w:rPr>
        <w:rFonts w:ascii="Courier New" w:hAnsi="Courier New" w:cs="Courier New" w:hint="default"/>
      </w:rPr>
    </w:lvl>
    <w:lvl w:ilvl="5" w:tplc="B4B4CA8C" w:tentative="1">
      <w:start w:val="1"/>
      <w:numFmt w:val="bullet"/>
      <w:lvlText w:val=""/>
      <w:lvlJc w:val="left"/>
      <w:pPr>
        <w:tabs>
          <w:tab w:val="num" w:pos="4320"/>
        </w:tabs>
        <w:ind w:left="4320" w:hanging="360"/>
      </w:pPr>
      <w:rPr>
        <w:rFonts w:ascii="Wingdings" w:hAnsi="Wingdings" w:hint="default"/>
      </w:rPr>
    </w:lvl>
    <w:lvl w:ilvl="6" w:tplc="FEFEE9DA" w:tentative="1">
      <w:start w:val="1"/>
      <w:numFmt w:val="bullet"/>
      <w:lvlText w:val=""/>
      <w:lvlJc w:val="left"/>
      <w:pPr>
        <w:tabs>
          <w:tab w:val="num" w:pos="5040"/>
        </w:tabs>
        <w:ind w:left="5040" w:hanging="360"/>
      </w:pPr>
      <w:rPr>
        <w:rFonts w:ascii="Symbol" w:hAnsi="Symbol" w:hint="default"/>
      </w:rPr>
    </w:lvl>
    <w:lvl w:ilvl="7" w:tplc="08761BA8" w:tentative="1">
      <w:start w:val="1"/>
      <w:numFmt w:val="bullet"/>
      <w:lvlText w:val="o"/>
      <w:lvlJc w:val="left"/>
      <w:pPr>
        <w:tabs>
          <w:tab w:val="num" w:pos="5760"/>
        </w:tabs>
        <w:ind w:left="5760" w:hanging="360"/>
      </w:pPr>
      <w:rPr>
        <w:rFonts w:ascii="Courier New" w:hAnsi="Courier New" w:cs="Courier New" w:hint="default"/>
      </w:rPr>
    </w:lvl>
    <w:lvl w:ilvl="8" w:tplc="8188C908" w:tentative="1">
      <w:start w:val="1"/>
      <w:numFmt w:val="bullet"/>
      <w:lvlText w:val=""/>
      <w:lvlJc w:val="left"/>
      <w:pPr>
        <w:tabs>
          <w:tab w:val="num" w:pos="6480"/>
        </w:tabs>
        <w:ind w:left="6480" w:hanging="360"/>
      </w:pPr>
      <w:rPr>
        <w:rFonts w:ascii="Wingdings" w:hAnsi="Wingdings" w:hint="default"/>
      </w:rPr>
    </w:lvl>
  </w:abstractNum>
  <w:abstractNum w:abstractNumId="36">
    <w:nsid w:val="51904034"/>
    <w:multiLevelType w:val="hybridMultilevel"/>
    <w:tmpl w:val="ABC416E8"/>
    <w:lvl w:ilvl="0" w:tplc="F6C224DA">
      <w:start w:val="1"/>
      <w:numFmt w:val="decimal"/>
      <w:lvlText w:val="1.4.%1."/>
      <w:lvlJc w:val="left"/>
      <w:pPr>
        <w:ind w:left="1429" w:hanging="360"/>
      </w:pPr>
      <w:rPr>
        <w:rFonts w:hint="default"/>
      </w:rPr>
    </w:lvl>
    <w:lvl w:ilvl="1" w:tplc="2C807292" w:tentative="1">
      <w:start w:val="1"/>
      <w:numFmt w:val="lowerLetter"/>
      <w:lvlText w:val="%2."/>
      <w:lvlJc w:val="left"/>
      <w:pPr>
        <w:ind w:left="2149" w:hanging="360"/>
      </w:pPr>
    </w:lvl>
    <w:lvl w:ilvl="2" w:tplc="E6D62EE6" w:tentative="1">
      <w:start w:val="1"/>
      <w:numFmt w:val="lowerRoman"/>
      <w:lvlText w:val="%3."/>
      <w:lvlJc w:val="right"/>
      <w:pPr>
        <w:ind w:left="2869" w:hanging="180"/>
      </w:pPr>
    </w:lvl>
    <w:lvl w:ilvl="3" w:tplc="B6627740" w:tentative="1">
      <w:start w:val="1"/>
      <w:numFmt w:val="decimal"/>
      <w:lvlText w:val="%4."/>
      <w:lvlJc w:val="left"/>
      <w:pPr>
        <w:ind w:left="3589" w:hanging="360"/>
      </w:pPr>
    </w:lvl>
    <w:lvl w:ilvl="4" w:tplc="512A1EA0" w:tentative="1">
      <w:start w:val="1"/>
      <w:numFmt w:val="lowerLetter"/>
      <w:lvlText w:val="%5."/>
      <w:lvlJc w:val="left"/>
      <w:pPr>
        <w:ind w:left="4309" w:hanging="360"/>
      </w:pPr>
    </w:lvl>
    <w:lvl w:ilvl="5" w:tplc="3CA4B640" w:tentative="1">
      <w:start w:val="1"/>
      <w:numFmt w:val="lowerRoman"/>
      <w:lvlText w:val="%6."/>
      <w:lvlJc w:val="right"/>
      <w:pPr>
        <w:ind w:left="5029" w:hanging="180"/>
      </w:pPr>
    </w:lvl>
    <w:lvl w:ilvl="6" w:tplc="446E90FC" w:tentative="1">
      <w:start w:val="1"/>
      <w:numFmt w:val="decimal"/>
      <w:lvlText w:val="%7."/>
      <w:lvlJc w:val="left"/>
      <w:pPr>
        <w:ind w:left="5749" w:hanging="360"/>
      </w:pPr>
    </w:lvl>
    <w:lvl w:ilvl="7" w:tplc="7792B8AA" w:tentative="1">
      <w:start w:val="1"/>
      <w:numFmt w:val="lowerLetter"/>
      <w:lvlText w:val="%8."/>
      <w:lvlJc w:val="left"/>
      <w:pPr>
        <w:ind w:left="6469" w:hanging="360"/>
      </w:pPr>
    </w:lvl>
    <w:lvl w:ilvl="8" w:tplc="F3B86268" w:tentative="1">
      <w:start w:val="1"/>
      <w:numFmt w:val="lowerRoman"/>
      <w:lvlText w:val="%9."/>
      <w:lvlJc w:val="right"/>
      <w:pPr>
        <w:ind w:left="7189" w:hanging="180"/>
      </w:pPr>
    </w:lvl>
  </w:abstractNum>
  <w:abstractNum w:abstractNumId="37">
    <w:nsid w:val="556436FE"/>
    <w:multiLevelType w:val="hybridMultilevel"/>
    <w:tmpl w:val="FFD67522"/>
    <w:lvl w:ilvl="0" w:tplc="4008F290">
      <w:start w:val="1"/>
      <w:numFmt w:val="decimal"/>
      <w:lvlText w:val="%1."/>
      <w:lvlJc w:val="left"/>
      <w:pPr>
        <w:ind w:left="1440" w:hanging="360"/>
      </w:pPr>
      <w:rPr>
        <w:rFonts w:hint="default"/>
      </w:rPr>
    </w:lvl>
    <w:lvl w:ilvl="1" w:tplc="0F92BF2C" w:tentative="1">
      <w:start w:val="1"/>
      <w:numFmt w:val="lowerLetter"/>
      <w:lvlText w:val="%2."/>
      <w:lvlJc w:val="left"/>
      <w:pPr>
        <w:ind w:left="2160" w:hanging="360"/>
      </w:pPr>
    </w:lvl>
    <w:lvl w:ilvl="2" w:tplc="7E5284BC" w:tentative="1">
      <w:start w:val="1"/>
      <w:numFmt w:val="lowerRoman"/>
      <w:lvlText w:val="%3."/>
      <w:lvlJc w:val="right"/>
      <w:pPr>
        <w:ind w:left="2880" w:hanging="180"/>
      </w:pPr>
    </w:lvl>
    <w:lvl w:ilvl="3" w:tplc="87100F62" w:tentative="1">
      <w:start w:val="1"/>
      <w:numFmt w:val="decimal"/>
      <w:lvlText w:val="%4."/>
      <w:lvlJc w:val="left"/>
      <w:pPr>
        <w:ind w:left="3600" w:hanging="360"/>
      </w:pPr>
    </w:lvl>
    <w:lvl w:ilvl="4" w:tplc="78609BAE" w:tentative="1">
      <w:start w:val="1"/>
      <w:numFmt w:val="lowerLetter"/>
      <w:lvlText w:val="%5."/>
      <w:lvlJc w:val="left"/>
      <w:pPr>
        <w:ind w:left="4320" w:hanging="360"/>
      </w:pPr>
    </w:lvl>
    <w:lvl w:ilvl="5" w:tplc="F0B8574E" w:tentative="1">
      <w:start w:val="1"/>
      <w:numFmt w:val="lowerRoman"/>
      <w:lvlText w:val="%6."/>
      <w:lvlJc w:val="right"/>
      <w:pPr>
        <w:ind w:left="5040" w:hanging="180"/>
      </w:pPr>
    </w:lvl>
    <w:lvl w:ilvl="6" w:tplc="CE506DD6" w:tentative="1">
      <w:start w:val="1"/>
      <w:numFmt w:val="decimal"/>
      <w:lvlText w:val="%7."/>
      <w:lvlJc w:val="left"/>
      <w:pPr>
        <w:ind w:left="5760" w:hanging="360"/>
      </w:pPr>
    </w:lvl>
    <w:lvl w:ilvl="7" w:tplc="31B8CEEE" w:tentative="1">
      <w:start w:val="1"/>
      <w:numFmt w:val="lowerLetter"/>
      <w:lvlText w:val="%8."/>
      <w:lvlJc w:val="left"/>
      <w:pPr>
        <w:ind w:left="6480" w:hanging="360"/>
      </w:pPr>
    </w:lvl>
    <w:lvl w:ilvl="8" w:tplc="0938F036" w:tentative="1">
      <w:start w:val="1"/>
      <w:numFmt w:val="lowerRoman"/>
      <w:lvlText w:val="%9."/>
      <w:lvlJc w:val="right"/>
      <w:pPr>
        <w:ind w:left="7200" w:hanging="180"/>
      </w:pPr>
    </w:lvl>
  </w:abstractNum>
  <w:abstractNum w:abstractNumId="38">
    <w:nsid w:val="5D0C728D"/>
    <w:multiLevelType w:val="hybridMultilevel"/>
    <w:tmpl w:val="D7FC81D8"/>
    <w:lvl w:ilvl="0" w:tplc="2E0E4348">
      <w:start w:val="1"/>
      <w:numFmt w:val="decimal"/>
      <w:lvlText w:val="%1)"/>
      <w:lvlJc w:val="left"/>
      <w:pPr>
        <w:ind w:left="1211" w:hanging="360"/>
      </w:pPr>
    </w:lvl>
    <w:lvl w:ilvl="1" w:tplc="763EB17A" w:tentative="1">
      <w:start w:val="1"/>
      <w:numFmt w:val="lowerLetter"/>
      <w:lvlText w:val="%2."/>
      <w:lvlJc w:val="left"/>
      <w:pPr>
        <w:ind w:left="1931" w:hanging="360"/>
      </w:pPr>
    </w:lvl>
    <w:lvl w:ilvl="2" w:tplc="146CEF8C" w:tentative="1">
      <w:start w:val="1"/>
      <w:numFmt w:val="lowerRoman"/>
      <w:lvlText w:val="%3."/>
      <w:lvlJc w:val="right"/>
      <w:pPr>
        <w:ind w:left="2651" w:hanging="180"/>
      </w:pPr>
    </w:lvl>
    <w:lvl w:ilvl="3" w:tplc="7D6893B2" w:tentative="1">
      <w:start w:val="1"/>
      <w:numFmt w:val="decimal"/>
      <w:lvlText w:val="%4."/>
      <w:lvlJc w:val="left"/>
      <w:pPr>
        <w:ind w:left="3371" w:hanging="360"/>
      </w:pPr>
    </w:lvl>
    <w:lvl w:ilvl="4" w:tplc="8D82301E" w:tentative="1">
      <w:start w:val="1"/>
      <w:numFmt w:val="lowerLetter"/>
      <w:lvlText w:val="%5."/>
      <w:lvlJc w:val="left"/>
      <w:pPr>
        <w:ind w:left="4091" w:hanging="360"/>
      </w:pPr>
    </w:lvl>
    <w:lvl w:ilvl="5" w:tplc="7682C608" w:tentative="1">
      <w:start w:val="1"/>
      <w:numFmt w:val="lowerRoman"/>
      <w:lvlText w:val="%6."/>
      <w:lvlJc w:val="right"/>
      <w:pPr>
        <w:ind w:left="4811" w:hanging="180"/>
      </w:pPr>
    </w:lvl>
    <w:lvl w:ilvl="6" w:tplc="9FBC9CE2" w:tentative="1">
      <w:start w:val="1"/>
      <w:numFmt w:val="decimal"/>
      <w:lvlText w:val="%7."/>
      <w:lvlJc w:val="left"/>
      <w:pPr>
        <w:ind w:left="5531" w:hanging="360"/>
      </w:pPr>
    </w:lvl>
    <w:lvl w:ilvl="7" w:tplc="20D4D9C6" w:tentative="1">
      <w:start w:val="1"/>
      <w:numFmt w:val="lowerLetter"/>
      <w:lvlText w:val="%8."/>
      <w:lvlJc w:val="left"/>
      <w:pPr>
        <w:ind w:left="6251" w:hanging="360"/>
      </w:pPr>
    </w:lvl>
    <w:lvl w:ilvl="8" w:tplc="27AA2EFC" w:tentative="1">
      <w:start w:val="1"/>
      <w:numFmt w:val="lowerRoman"/>
      <w:lvlText w:val="%9."/>
      <w:lvlJc w:val="right"/>
      <w:pPr>
        <w:ind w:left="6971" w:hanging="180"/>
      </w:pPr>
    </w:lvl>
  </w:abstractNum>
  <w:abstractNum w:abstractNumId="39">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6073611E"/>
    <w:multiLevelType w:val="hybridMultilevel"/>
    <w:tmpl w:val="0406BA7A"/>
    <w:lvl w:ilvl="0" w:tplc="0298DF7A">
      <w:start w:val="1"/>
      <w:numFmt w:val="bullet"/>
      <w:lvlText w:val=""/>
      <w:lvlJc w:val="left"/>
      <w:pPr>
        <w:ind w:left="1117" w:hanging="360"/>
      </w:pPr>
      <w:rPr>
        <w:rFonts w:ascii="Symbol" w:hAnsi="Symbol" w:hint="default"/>
      </w:rPr>
    </w:lvl>
    <w:lvl w:ilvl="1" w:tplc="10202142" w:tentative="1">
      <w:start w:val="1"/>
      <w:numFmt w:val="bullet"/>
      <w:lvlText w:val="o"/>
      <w:lvlJc w:val="left"/>
      <w:pPr>
        <w:ind w:left="1837" w:hanging="360"/>
      </w:pPr>
      <w:rPr>
        <w:rFonts w:ascii="Courier New" w:hAnsi="Courier New" w:hint="default"/>
      </w:rPr>
    </w:lvl>
    <w:lvl w:ilvl="2" w:tplc="4DCE3440" w:tentative="1">
      <w:start w:val="1"/>
      <w:numFmt w:val="bullet"/>
      <w:lvlText w:val=""/>
      <w:lvlJc w:val="left"/>
      <w:pPr>
        <w:ind w:left="2557" w:hanging="360"/>
      </w:pPr>
      <w:rPr>
        <w:rFonts w:ascii="Wingdings" w:hAnsi="Wingdings" w:hint="default"/>
      </w:rPr>
    </w:lvl>
    <w:lvl w:ilvl="3" w:tplc="D9EA62A2" w:tentative="1">
      <w:start w:val="1"/>
      <w:numFmt w:val="bullet"/>
      <w:lvlText w:val=""/>
      <w:lvlJc w:val="left"/>
      <w:pPr>
        <w:ind w:left="3277" w:hanging="360"/>
      </w:pPr>
      <w:rPr>
        <w:rFonts w:ascii="Symbol" w:hAnsi="Symbol" w:hint="default"/>
      </w:rPr>
    </w:lvl>
    <w:lvl w:ilvl="4" w:tplc="53125898" w:tentative="1">
      <w:start w:val="1"/>
      <w:numFmt w:val="bullet"/>
      <w:lvlText w:val="o"/>
      <w:lvlJc w:val="left"/>
      <w:pPr>
        <w:ind w:left="3997" w:hanging="360"/>
      </w:pPr>
      <w:rPr>
        <w:rFonts w:ascii="Courier New" w:hAnsi="Courier New" w:hint="default"/>
      </w:rPr>
    </w:lvl>
    <w:lvl w:ilvl="5" w:tplc="50703C58" w:tentative="1">
      <w:start w:val="1"/>
      <w:numFmt w:val="bullet"/>
      <w:lvlText w:val=""/>
      <w:lvlJc w:val="left"/>
      <w:pPr>
        <w:ind w:left="4717" w:hanging="360"/>
      </w:pPr>
      <w:rPr>
        <w:rFonts w:ascii="Wingdings" w:hAnsi="Wingdings" w:hint="default"/>
      </w:rPr>
    </w:lvl>
    <w:lvl w:ilvl="6" w:tplc="6FCC6D56" w:tentative="1">
      <w:start w:val="1"/>
      <w:numFmt w:val="bullet"/>
      <w:lvlText w:val=""/>
      <w:lvlJc w:val="left"/>
      <w:pPr>
        <w:ind w:left="5437" w:hanging="360"/>
      </w:pPr>
      <w:rPr>
        <w:rFonts w:ascii="Symbol" w:hAnsi="Symbol" w:hint="default"/>
      </w:rPr>
    </w:lvl>
    <w:lvl w:ilvl="7" w:tplc="F9689EF8" w:tentative="1">
      <w:start w:val="1"/>
      <w:numFmt w:val="bullet"/>
      <w:lvlText w:val="o"/>
      <w:lvlJc w:val="left"/>
      <w:pPr>
        <w:ind w:left="6157" w:hanging="360"/>
      </w:pPr>
      <w:rPr>
        <w:rFonts w:ascii="Courier New" w:hAnsi="Courier New" w:hint="default"/>
      </w:rPr>
    </w:lvl>
    <w:lvl w:ilvl="8" w:tplc="06DC8BC0" w:tentative="1">
      <w:start w:val="1"/>
      <w:numFmt w:val="bullet"/>
      <w:lvlText w:val=""/>
      <w:lvlJc w:val="left"/>
      <w:pPr>
        <w:ind w:left="6877" w:hanging="360"/>
      </w:pPr>
      <w:rPr>
        <w:rFonts w:ascii="Wingdings" w:hAnsi="Wingdings" w:hint="default"/>
      </w:rPr>
    </w:lvl>
  </w:abstractNum>
  <w:abstractNum w:abstractNumId="41">
    <w:nsid w:val="61BF1591"/>
    <w:multiLevelType w:val="hybridMultilevel"/>
    <w:tmpl w:val="AA2A7E2C"/>
    <w:lvl w:ilvl="0" w:tplc="BDC6D77E">
      <w:start w:val="1"/>
      <w:numFmt w:val="decimal"/>
      <w:lvlText w:val="%1."/>
      <w:lvlJc w:val="left"/>
      <w:pPr>
        <w:ind w:left="1842" w:hanging="1128"/>
      </w:pPr>
      <w:rPr>
        <w:rFonts w:hint="default"/>
      </w:rPr>
    </w:lvl>
    <w:lvl w:ilvl="1" w:tplc="91F4AFCA" w:tentative="1">
      <w:start w:val="1"/>
      <w:numFmt w:val="lowerLetter"/>
      <w:lvlText w:val="%2."/>
      <w:lvlJc w:val="left"/>
      <w:pPr>
        <w:ind w:left="1794" w:hanging="360"/>
      </w:pPr>
    </w:lvl>
    <w:lvl w:ilvl="2" w:tplc="8D0209D2" w:tentative="1">
      <w:start w:val="1"/>
      <w:numFmt w:val="lowerRoman"/>
      <w:lvlText w:val="%3."/>
      <w:lvlJc w:val="right"/>
      <w:pPr>
        <w:ind w:left="2514" w:hanging="180"/>
      </w:pPr>
    </w:lvl>
    <w:lvl w:ilvl="3" w:tplc="05BEAD4A" w:tentative="1">
      <w:start w:val="1"/>
      <w:numFmt w:val="decimal"/>
      <w:lvlText w:val="%4."/>
      <w:lvlJc w:val="left"/>
      <w:pPr>
        <w:ind w:left="3234" w:hanging="360"/>
      </w:pPr>
    </w:lvl>
    <w:lvl w:ilvl="4" w:tplc="67DE2AF0" w:tentative="1">
      <w:start w:val="1"/>
      <w:numFmt w:val="lowerLetter"/>
      <w:lvlText w:val="%5."/>
      <w:lvlJc w:val="left"/>
      <w:pPr>
        <w:ind w:left="3954" w:hanging="360"/>
      </w:pPr>
    </w:lvl>
    <w:lvl w:ilvl="5" w:tplc="7ED8A53E" w:tentative="1">
      <w:start w:val="1"/>
      <w:numFmt w:val="lowerRoman"/>
      <w:lvlText w:val="%6."/>
      <w:lvlJc w:val="right"/>
      <w:pPr>
        <w:ind w:left="4674" w:hanging="180"/>
      </w:pPr>
    </w:lvl>
    <w:lvl w:ilvl="6" w:tplc="A95824EA" w:tentative="1">
      <w:start w:val="1"/>
      <w:numFmt w:val="decimal"/>
      <w:lvlText w:val="%7."/>
      <w:lvlJc w:val="left"/>
      <w:pPr>
        <w:ind w:left="5394" w:hanging="360"/>
      </w:pPr>
    </w:lvl>
    <w:lvl w:ilvl="7" w:tplc="97F4E88A" w:tentative="1">
      <w:start w:val="1"/>
      <w:numFmt w:val="lowerLetter"/>
      <w:lvlText w:val="%8."/>
      <w:lvlJc w:val="left"/>
      <w:pPr>
        <w:ind w:left="6114" w:hanging="360"/>
      </w:pPr>
    </w:lvl>
    <w:lvl w:ilvl="8" w:tplc="B0147618" w:tentative="1">
      <w:start w:val="1"/>
      <w:numFmt w:val="lowerRoman"/>
      <w:lvlText w:val="%9."/>
      <w:lvlJc w:val="right"/>
      <w:pPr>
        <w:ind w:left="6834" w:hanging="180"/>
      </w:pPr>
    </w:lvl>
  </w:abstractNum>
  <w:abstractNum w:abstractNumId="42">
    <w:nsid w:val="691D5392"/>
    <w:multiLevelType w:val="hybridMultilevel"/>
    <w:tmpl w:val="EC4248CA"/>
    <w:lvl w:ilvl="0" w:tplc="2F22702C">
      <w:start w:val="1"/>
      <w:numFmt w:val="decimal"/>
      <w:lvlText w:val="3.4.%1."/>
      <w:lvlJc w:val="left"/>
      <w:pPr>
        <w:ind w:left="2204" w:hanging="360"/>
      </w:pPr>
      <w:rPr>
        <w:rFonts w:hint="default"/>
      </w:rPr>
    </w:lvl>
    <w:lvl w:ilvl="1" w:tplc="BDF01B6E">
      <w:start w:val="1"/>
      <w:numFmt w:val="decimal"/>
      <w:lvlText w:val="%2."/>
      <w:lvlJc w:val="left"/>
      <w:pPr>
        <w:ind w:left="1440" w:hanging="360"/>
      </w:pPr>
      <w:rPr>
        <w:rFonts w:hint="default"/>
      </w:rPr>
    </w:lvl>
    <w:lvl w:ilvl="2" w:tplc="B0D66FD0">
      <w:start w:val="1"/>
      <w:numFmt w:val="decimal"/>
      <w:lvlText w:val="2.6.%3."/>
      <w:lvlJc w:val="left"/>
      <w:pPr>
        <w:ind w:left="2160" w:hanging="180"/>
      </w:pPr>
      <w:rPr>
        <w:rFonts w:hint="default"/>
      </w:rPr>
    </w:lvl>
    <w:lvl w:ilvl="3" w:tplc="EF88CB04" w:tentative="1">
      <w:start w:val="1"/>
      <w:numFmt w:val="decimal"/>
      <w:lvlText w:val="%4."/>
      <w:lvlJc w:val="left"/>
      <w:pPr>
        <w:ind w:left="2880" w:hanging="360"/>
      </w:pPr>
    </w:lvl>
    <w:lvl w:ilvl="4" w:tplc="105E2D58" w:tentative="1">
      <w:start w:val="1"/>
      <w:numFmt w:val="lowerLetter"/>
      <w:lvlText w:val="%5."/>
      <w:lvlJc w:val="left"/>
      <w:pPr>
        <w:ind w:left="3600" w:hanging="360"/>
      </w:pPr>
    </w:lvl>
    <w:lvl w:ilvl="5" w:tplc="D92876D0" w:tentative="1">
      <w:start w:val="1"/>
      <w:numFmt w:val="lowerRoman"/>
      <w:lvlText w:val="%6."/>
      <w:lvlJc w:val="right"/>
      <w:pPr>
        <w:ind w:left="4320" w:hanging="180"/>
      </w:pPr>
    </w:lvl>
    <w:lvl w:ilvl="6" w:tplc="90DCAE26" w:tentative="1">
      <w:start w:val="1"/>
      <w:numFmt w:val="decimal"/>
      <w:lvlText w:val="%7."/>
      <w:lvlJc w:val="left"/>
      <w:pPr>
        <w:ind w:left="5040" w:hanging="360"/>
      </w:pPr>
    </w:lvl>
    <w:lvl w:ilvl="7" w:tplc="58460EC6" w:tentative="1">
      <w:start w:val="1"/>
      <w:numFmt w:val="lowerLetter"/>
      <w:lvlText w:val="%8."/>
      <w:lvlJc w:val="left"/>
      <w:pPr>
        <w:ind w:left="5760" w:hanging="360"/>
      </w:pPr>
    </w:lvl>
    <w:lvl w:ilvl="8" w:tplc="2F36A7E8" w:tentative="1">
      <w:start w:val="1"/>
      <w:numFmt w:val="lowerRoman"/>
      <w:lvlText w:val="%9."/>
      <w:lvlJc w:val="right"/>
      <w:pPr>
        <w:ind w:left="6480" w:hanging="180"/>
      </w:pPr>
    </w:lvl>
  </w:abstractNum>
  <w:abstractNum w:abstractNumId="43">
    <w:nsid w:val="6C0A1D31"/>
    <w:multiLevelType w:val="hybridMultilevel"/>
    <w:tmpl w:val="75E660B6"/>
    <w:name w:val="WW8Num112"/>
    <w:lvl w:ilvl="0" w:tplc="8814F7D4">
      <w:start w:val="1"/>
      <w:numFmt w:val="decimal"/>
      <w:lvlText w:val="3.7.%1."/>
      <w:lvlJc w:val="left"/>
      <w:pPr>
        <w:ind w:left="1429" w:hanging="360"/>
      </w:pPr>
      <w:rPr>
        <w:rFonts w:hint="default"/>
      </w:rPr>
    </w:lvl>
    <w:lvl w:ilvl="1" w:tplc="28106706" w:tentative="1">
      <w:start w:val="1"/>
      <w:numFmt w:val="lowerLetter"/>
      <w:lvlText w:val="%2."/>
      <w:lvlJc w:val="left"/>
      <w:pPr>
        <w:ind w:left="1440" w:hanging="360"/>
      </w:pPr>
    </w:lvl>
    <w:lvl w:ilvl="2" w:tplc="BDE2FD3C" w:tentative="1">
      <w:start w:val="1"/>
      <w:numFmt w:val="lowerRoman"/>
      <w:lvlText w:val="%3."/>
      <w:lvlJc w:val="right"/>
      <w:pPr>
        <w:ind w:left="2160" w:hanging="180"/>
      </w:pPr>
    </w:lvl>
    <w:lvl w:ilvl="3" w:tplc="950A2F28" w:tentative="1">
      <w:start w:val="1"/>
      <w:numFmt w:val="decimal"/>
      <w:lvlText w:val="%4."/>
      <w:lvlJc w:val="left"/>
      <w:pPr>
        <w:ind w:left="2880" w:hanging="360"/>
      </w:pPr>
    </w:lvl>
    <w:lvl w:ilvl="4" w:tplc="65CE1BCA" w:tentative="1">
      <w:start w:val="1"/>
      <w:numFmt w:val="lowerLetter"/>
      <w:lvlText w:val="%5."/>
      <w:lvlJc w:val="left"/>
      <w:pPr>
        <w:ind w:left="3600" w:hanging="360"/>
      </w:pPr>
    </w:lvl>
    <w:lvl w:ilvl="5" w:tplc="71D09636" w:tentative="1">
      <w:start w:val="1"/>
      <w:numFmt w:val="lowerRoman"/>
      <w:lvlText w:val="%6."/>
      <w:lvlJc w:val="right"/>
      <w:pPr>
        <w:ind w:left="4320" w:hanging="180"/>
      </w:pPr>
    </w:lvl>
    <w:lvl w:ilvl="6" w:tplc="3A0412E8" w:tentative="1">
      <w:start w:val="1"/>
      <w:numFmt w:val="decimal"/>
      <w:lvlText w:val="%7."/>
      <w:lvlJc w:val="left"/>
      <w:pPr>
        <w:ind w:left="5040" w:hanging="360"/>
      </w:pPr>
    </w:lvl>
    <w:lvl w:ilvl="7" w:tplc="D312DAD6" w:tentative="1">
      <w:start w:val="1"/>
      <w:numFmt w:val="lowerLetter"/>
      <w:lvlText w:val="%8."/>
      <w:lvlJc w:val="left"/>
      <w:pPr>
        <w:ind w:left="5760" w:hanging="360"/>
      </w:pPr>
    </w:lvl>
    <w:lvl w:ilvl="8" w:tplc="F2647830" w:tentative="1">
      <w:start w:val="1"/>
      <w:numFmt w:val="lowerRoman"/>
      <w:lvlText w:val="%9."/>
      <w:lvlJc w:val="right"/>
      <w:pPr>
        <w:ind w:left="6480" w:hanging="180"/>
      </w:pPr>
    </w:lvl>
  </w:abstractNum>
  <w:abstractNum w:abstractNumId="44">
    <w:nsid w:val="6D510744"/>
    <w:multiLevelType w:val="hybridMultilevel"/>
    <w:tmpl w:val="F2600CB6"/>
    <w:name w:val="WW8Num42"/>
    <w:lvl w:ilvl="0" w:tplc="479C89D8">
      <w:start w:val="1"/>
      <w:numFmt w:val="decimal"/>
      <w:lvlText w:val="2.9.%1"/>
      <w:lvlJc w:val="left"/>
      <w:pPr>
        <w:ind w:left="1428" w:hanging="360"/>
      </w:pPr>
      <w:rPr>
        <w:rFonts w:hint="default"/>
      </w:rPr>
    </w:lvl>
    <w:lvl w:ilvl="1" w:tplc="CCBAB940" w:tentative="1">
      <w:start w:val="1"/>
      <w:numFmt w:val="lowerLetter"/>
      <w:lvlText w:val="%2."/>
      <w:lvlJc w:val="left"/>
      <w:pPr>
        <w:ind w:left="2148" w:hanging="360"/>
      </w:pPr>
    </w:lvl>
    <w:lvl w:ilvl="2" w:tplc="46C6B1E8" w:tentative="1">
      <w:start w:val="1"/>
      <w:numFmt w:val="lowerRoman"/>
      <w:lvlText w:val="%3."/>
      <w:lvlJc w:val="right"/>
      <w:pPr>
        <w:ind w:left="2868" w:hanging="180"/>
      </w:pPr>
    </w:lvl>
    <w:lvl w:ilvl="3" w:tplc="B254B4F6" w:tentative="1">
      <w:start w:val="1"/>
      <w:numFmt w:val="decimal"/>
      <w:lvlText w:val="%4."/>
      <w:lvlJc w:val="left"/>
      <w:pPr>
        <w:ind w:left="3588" w:hanging="360"/>
      </w:pPr>
    </w:lvl>
    <w:lvl w:ilvl="4" w:tplc="C8D2A06E" w:tentative="1">
      <w:start w:val="1"/>
      <w:numFmt w:val="lowerLetter"/>
      <w:lvlText w:val="%5."/>
      <w:lvlJc w:val="left"/>
      <w:pPr>
        <w:ind w:left="4308" w:hanging="360"/>
      </w:pPr>
    </w:lvl>
    <w:lvl w:ilvl="5" w:tplc="17BA7D2E" w:tentative="1">
      <w:start w:val="1"/>
      <w:numFmt w:val="lowerRoman"/>
      <w:lvlText w:val="%6."/>
      <w:lvlJc w:val="right"/>
      <w:pPr>
        <w:ind w:left="5028" w:hanging="180"/>
      </w:pPr>
    </w:lvl>
    <w:lvl w:ilvl="6" w:tplc="DA965328" w:tentative="1">
      <w:start w:val="1"/>
      <w:numFmt w:val="decimal"/>
      <w:lvlText w:val="%7."/>
      <w:lvlJc w:val="left"/>
      <w:pPr>
        <w:ind w:left="5748" w:hanging="360"/>
      </w:pPr>
    </w:lvl>
    <w:lvl w:ilvl="7" w:tplc="9162EA02" w:tentative="1">
      <w:start w:val="1"/>
      <w:numFmt w:val="lowerLetter"/>
      <w:lvlText w:val="%8."/>
      <w:lvlJc w:val="left"/>
      <w:pPr>
        <w:ind w:left="6468" w:hanging="360"/>
      </w:pPr>
    </w:lvl>
    <w:lvl w:ilvl="8" w:tplc="0F00B338" w:tentative="1">
      <w:start w:val="1"/>
      <w:numFmt w:val="lowerRoman"/>
      <w:lvlText w:val="%9."/>
      <w:lvlJc w:val="right"/>
      <w:pPr>
        <w:ind w:left="7188" w:hanging="180"/>
      </w:pPr>
    </w:lvl>
  </w:abstractNum>
  <w:abstractNum w:abstractNumId="4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6F7D6C2B"/>
    <w:multiLevelType w:val="hybridMultilevel"/>
    <w:tmpl w:val="1EC48D4A"/>
    <w:lvl w:ilvl="0" w:tplc="DD34B448">
      <w:start w:val="1"/>
      <w:numFmt w:val="bullet"/>
      <w:lvlText w:val=""/>
      <w:lvlJc w:val="left"/>
      <w:pPr>
        <w:ind w:left="720" w:hanging="360"/>
      </w:pPr>
      <w:rPr>
        <w:rFonts w:ascii="Symbol" w:hAnsi="Symbol" w:hint="default"/>
      </w:rPr>
    </w:lvl>
    <w:lvl w:ilvl="1" w:tplc="B9A0E3EE" w:tentative="1">
      <w:start w:val="1"/>
      <w:numFmt w:val="bullet"/>
      <w:lvlText w:val="o"/>
      <w:lvlJc w:val="left"/>
      <w:pPr>
        <w:ind w:left="1440" w:hanging="360"/>
      </w:pPr>
      <w:rPr>
        <w:rFonts w:ascii="Courier New" w:hAnsi="Courier New" w:hint="default"/>
      </w:rPr>
    </w:lvl>
    <w:lvl w:ilvl="2" w:tplc="E28C917A" w:tentative="1">
      <w:start w:val="1"/>
      <w:numFmt w:val="bullet"/>
      <w:lvlText w:val=""/>
      <w:lvlJc w:val="left"/>
      <w:pPr>
        <w:ind w:left="2160" w:hanging="360"/>
      </w:pPr>
      <w:rPr>
        <w:rFonts w:ascii="Wingdings" w:hAnsi="Wingdings" w:hint="default"/>
      </w:rPr>
    </w:lvl>
    <w:lvl w:ilvl="3" w:tplc="90B26C64" w:tentative="1">
      <w:start w:val="1"/>
      <w:numFmt w:val="bullet"/>
      <w:lvlText w:val=""/>
      <w:lvlJc w:val="left"/>
      <w:pPr>
        <w:ind w:left="2880" w:hanging="360"/>
      </w:pPr>
      <w:rPr>
        <w:rFonts w:ascii="Symbol" w:hAnsi="Symbol" w:hint="default"/>
      </w:rPr>
    </w:lvl>
    <w:lvl w:ilvl="4" w:tplc="BA502BEA" w:tentative="1">
      <w:start w:val="1"/>
      <w:numFmt w:val="bullet"/>
      <w:lvlText w:val="o"/>
      <w:lvlJc w:val="left"/>
      <w:pPr>
        <w:ind w:left="3600" w:hanging="360"/>
      </w:pPr>
      <w:rPr>
        <w:rFonts w:ascii="Courier New" w:hAnsi="Courier New" w:hint="default"/>
      </w:rPr>
    </w:lvl>
    <w:lvl w:ilvl="5" w:tplc="F622FFD4" w:tentative="1">
      <w:start w:val="1"/>
      <w:numFmt w:val="bullet"/>
      <w:lvlText w:val=""/>
      <w:lvlJc w:val="left"/>
      <w:pPr>
        <w:ind w:left="4320" w:hanging="360"/>
      </w:pPr>
      <w:rPr>
        <w:rFonts w:ascii="Wingdings" w:hAnsi="Wingdings" w:hint="default"/>
      </w:rPr>
    </w:lvl>
    <w:lvl w:ilvl="6" w:tplc="35508876" w:tentative="1">
      <w:start w:val="1"/>
      <w:numFmt w:val="bullet"/>
      <w:lvlText w:val=""/>
      <w:lvlJc w:val="left"/>
      <w:pPr>
        <w:ind w:left="5040" w:hanging="360"/>
      </w:pPr>
      <w:rPr>
        <w:rFonts w:ascii="Symbol" w:hAnsi="Symbol" w:hint="default"/>
      </w:rPr>
    </w:lvl>
    <w:lvl w:ilvl="7" w:tplc="9750723E" w:tentative="1">
      <w:start w:val="1"/>
      <w:numFmt w:val="bullet"/>
      <w:lvlText w:val="o"/>
      <w:lvlJc w:val="left"/>
      <w:pPr>
        <w:ind w:left="5760" w:hanging="360"/>
      </w:pPr>
      <w:rPr>
        <w:rFonts w:ascii="Courier New" w:hAnsi="Courier New" w:hint="default"/>
      </w:rPr>
    </w:lvl>
    <w:lvl w:ilvl="8" w:tplc="30D480DE" w:tentative="1">
      <w:start w:val="1"/>
      <w:numFmt w:val="bullet"/>
      <w:lvlText w:val=""/>
      <w:lvlJc w:val="left"/>
      <w:pPr>
        <w:ind w:left="6480" w:hanging="360"/>
      </w:pPr>
      <w:rPr>
        <w:rFonts w:ascii="Wingdings" w:hAnsi="Wingdings" w:hint="default"/>
      </w:rPr>
    </w:lvl>
  </w:abstractNum>
  <w:abstractNum w:abstractNumId="47">
    <w:nsid w:val="798F2FA0"/>
    <w:multiLevelType w:val="hybridMultilevel"/>
    <w:tmpl w:val="9456536E"/>
    <w:lvl w:ilvl="0" w:tplc="9758B520">
      <w:start w:val="1"/>
      <w:numFmt w:val="bullet"/>
      <w:lvlText w:val=""/>
      <w:lvlJc w:val="left"/>
      <w:pPr>
        <w:ind w:left="720" w:hanging="360"/>
      </w:pPr>
      <w:rPr>
        <w:rFonts w:ascii="Symbol" w:hAnsi="Symbol" w:hint="default"/>
      </w:rPr>
    </w:lvl>
    <w:lvl w:ilvl="1" w:tplc="1F705DEE" w:tentative="1">
      <w:start w:val="1"/>
      <w:numFmt w:val="bullet"/>
      <w:lvlText w:val="o"/>
      <w:lvlJc w:val="left"/>
      <w:pPr>
        <w:ind w:left="1440" w:hanging="360"/>
      </w:pPr>
      <w:rPr>
        <w:rFonts w:ascii="Courier New" w:hAnsi="Courier New" w:hint="default"/>
      </w:rPr>
    </w:lvl>
    <w:lvl w:ilvl="2" w:tplc="E0AA89B0" w:tentative="1">
      <w:start w:val="1"/>
      <w:numFmt w:val="bullet"/>
      <w:lvlText w:val=""/>
      <w:lvlJc w:val="left"/>
      <w:pPr>
        <w:ind w:left="2160" w:hanging="360"/>
      </w:pPr>
      <w:rPr>
        <w:rFonts w:ascii="Wingdings" w:hAnsi="Wingdings" w:hint="default"/>
      </w:rPr>
    </w:lvl>
    <w:lvl w:ilvl="3" w:tplc="BEF08EF4" w:tentative="1">
      <w:start w:val="1"/>
      <w:numFmt w:val="bullet"/>
      <w:lvlText w:val=""/>
      <w:lvlJc w:val="left"/>
      <w:pPr>
        <w:ind w:left="2880" w:hanging="360"/>
      </w:pPr>
      <w:rPr>
        <w:rFonts w:ascii="Symbol" w:hAnsi="Symbol" w:hint="default"/>
      </w:rPr>
    </w:lvl>
    <w:lvl w:ilvl="4" w:tplc="962CB31A" w:tentative="1">
      <w:start w:val="1"/>
      <w:numFmt w:val="bullet"/>
      <w:lvlText w:val="o"/>
      <w:lvlJc w:val="left"/>
      <w:pPr>
        <w:ind w:left="3600" w:hanging="360"/>
      </w:pPr>
      <w:rPr>
        <w:rFonts w:ascii="Courier New" w:hAnsi="Courier New" w:hint="default"/>
      </w:rPr>
    </w:lvl>
    <w:lvl w:ilvl="5" w:tplc="5C606202" w:tentative="1">
      <w:start w:val="1"/>
      <w:numFmt w:val="bullet"/>
      <w:lvlText w:val=""/>
      <w:lvlJc w:val="left"/>
      <w:pPr>
        <w:ind w:left="4320" w:hanging="360"/>
      </w:pPr>
      <w:rPr>
        <w:rFonts w:ascii="Wingdings" w:hAnsi="Wingdings" w:hint="default"/>
      </w:rPr>
    </w:lvl>
    <w:lvl w:ilvl="6" w:tplc="52BC6F5E" w:tentative="1">
      <w:start w:val="1"/>
      <w:numFmt w:val="bullet"/>
      <w:lvlText w:val=""/>
      <w:lvlJc w:val="left"/>
      <w:pPr>
        <w:ind w:left="5040" w:hanging="360"/>
      </w:pPr>
      <w:rPr>
        <w:rFonts w:ascii="Symbol" w:hAnsi="Symbol" w:hint="default"/>
      </w:rPr>
    </w:lvl>
    <w:lvl w:ilvl="7" w:tplc="C4BCDC6A" w:tentative="1">
      <w:start w:val="1"/>
      <w:numFmt w:val="bullet"/>
      <w:lvlText w:val="o"/>
      <w:lvlJc w:val="left"/>
      <w:pPr>
        <w:ind w:left="5760" w:hanging="360"/>
      </w:pPr>
      <w:rPr>
        <w:rFonts w:ascii="Courier New" w:hAnsi="Courier New" w:hint="default"/>
      </w:rPr>
    </w:lvl>
    <w:lvl w:ilvl="8" w:tplc="619AE8EC" w:tentative="1">
      <w:start w:val="1"/>
      <w:numFmt w:val="bullet"/>
      <w:lvlText w:val=""/>
      <w:lvlJc w:val="left"/>
      <w:pPr>
        <w:ind w:left="6480" w:hanging="360"/>
      </w:pPr>
      <w:rPr>
        <w:rFonts w:ascii="Wingdings" w:hAnsi="Wingdings" w:hint="default"/>
      </w:rPr>
    </w:lvl>
  </w:abstractNum>
  <w:abstractNum w:abstractNumId="48">
    <w:nsid w:val="7BEC523F"/>
    <w:multiLevelType w:val="hybridMultilevel"/>
    <w:tmpl w:val="FE9EA60C"/>
    <w:lvl w:ilvl="0" w:tplc="8A9C0C3A">
      <w:start w:val="1"/>
      <w:numFmt w:val="decimal"/>
      <w:lvlText w:val="3.6.%1."/>
      <w:lvlJc w:val="left"/>
      <w:pPr>
        <w:ind w:left="2345" w:hanging="360"/>
      </w:pPr>
      <w:rPr>
        <w:rFonts w:hint="default"/>
      </w:rPr>
    </w:lvl>
    <w:lvl w:ilvl="1" w:tplc="4E92955E" w:tentative="1">
      <w:start w:val="1"/>
      <w:numFmt w:val="lowerLetter"/>
      <w:lvlText w:val="%2."/>
      <w:lvlJc w:val="left"/>
      <w:pPr>
        <w:ind w:left="1440" w:hanging="360"/>
      </w:pPr>
    </w:lvl>
    <w:lvl w:ilvl="2" w:tplc="D5408488" w:tentative="1">
      <w:start w:val="1"/>
      <w:numFmt w:val="lowerRoman"/>
      <w:lvlText w:val="%3."/>
      <w:lvlJc w:val="right"/>
      <w:pPr>
        <w:ind w:left="2160" w:hanging="180"/>
      </w:pPr>
    </w:lvl>
    <w:lvl w:ilvl="3" w:tplc="CCAC8740" w:tentative="1">
      <w:start w:val="1"/>
      <w:numFmt w:val="decimal"/>
      <w:lvlText w:val="%4."/>
      <w:lvlJc w:val="left"/>
      <w:pPr>
        <w:ind w:left="2880" w:hanging="360"/>
      </w:pPr>
    </w:lvl>
    <w:lvl w:ilvl="4" w:tplc="22E05826" w:tentative="1">
      <w:start w:val="1"/>
      <w:numFmt w:val="lowerLetter"/>
      <w:lvlText w:val="%5."/>
      <w:lvlJc w:val="left"/>
      <w:pPr>
        <w:ind w:left="3600" w:hanging="360"/>
      </w:pPr>
    </w:lvl>
    <w:lvl w:ilvl="5" w:tplc="3EEC76AC" w:tentative="1">
      <w:start w:val="1"/>
      <w:numFmt w:val="lowerRoman"/>
      <w:lvlText w:val="%6."/>
      <w:lvlJc w:val="right"/>
      <w:pPr>
        <w:ind w:left="4320" w:hanging="180"/>
      </w:pPr>
    </w:lvl>
    <w:lvl w:ilvl="6" w:tplc="1B5E2700" w:tentative="1">
      <w:start w:val="1"/>
      <w:numFmt w:val="decimal"/>
      <w:lvlText w:val="%7."/>
      <w:lvlJc w:val="left"/>
      <w:pPr>
        <w:ind w:left="5040" w:hanging="360"/>
      </w:pPr>
    </w:lvl>
    <w:lvl w:ilvl="7" w:tplc="AF606210" w:tentative="1">
      <w:start w:val="1"/>
      <w:numFmt w:val="lowerLetter"/>
      <w:lvlText w:val="%8."/>
      <w:lvlJc w:val="left"/>
      <w:pPr>
        <w:ind w:left="5760" w:hanging="360"/>
      </w:pPr>
    </w:lvl>
    <w:lvl w:ilvl="8" w:tplc="847887E6" w:tentative="1">
      <w:start w:val="1"/>
      <w:numFmt w:val="lowerRoman"/>
      <w:lvlText w:val="%9."/>
      <w:lvlJc w:val="right"/>
      <w:pPr>
        <w:ind w:left="6480" w:hanging="180"/>
      </w:pPr>
    </w:lvl>
  </w:abstractNum>
  <w:abstractNum w:abstractNumId="49">
    <w:nsid w:val="7E722E65"/>
    <w:multiLevelType w:val="multilevel"/>
    <w:tmpl w:val="07128074"/>
    <w:lvl w:ilvl="0">
      <w:start w:val="1"/>
      <w:numFmt w:val="decimal"/>
      <w:pStyle w:val="10"/>
      <w:lvlText w:val="%1."/>
      <w:lvlJc w:val="left"/>
      <w:pPr>
        <w:tabs>
          <w:tab w:val="num" w:pos="720"/>
        </w:tabs>
        <w:ind w:left="720" w:hanging="360"/>
      </w:pPr>
      <w:rPr>
        <w:rFonts w:hint="default"/>
      </w:rPr>
    </w:lvl>
    <w:lvl w:ilvl="1">
      <w:start w:val="2"/>
      <w:numFmt w:val="decimal"/>
      <w:isLgl/>
      <w:lvlText w:val="%1.%2."/>
      <w:lvlJc w:val="left"/>
      <w:pPr>
        <w:ind w:left="1071" w:hanging="540"/>
      </w:pPr>
      <w:rPr>
        <w:rFonts w:hint="default"/>
      </w:rPr>
    </w:lvl>
    <w:lvl w:ilvl="2">
      <w:start w:val="2"/>
      <w:numFmt w:val="decimal"/>
      <w:isLgl/>
      <w:lvlText w:val="%1.%2.%3."/>
      <w:lvlJc w:val="left"/>
      <w:pPr>
        <w:ind w:left="1422" w:hanging="720"/>
      </w:pPr>
      <w:rPr>
        <w:rFonts w:hint="default"/>
      </w:rPr>
    </w:lvl>
    <w:lvl w:ilvl="3">
      <w:start w:val="1"/>
      <w:numFmt w:val="decimal"/>
      <w:isLgl/>
      <w:lvlText w:val="%1.%2.%3.%4."/>
      <w:lvlJc w:val="left"/>
      <w:pPr>
        <w:ind w:left="1593" w:hanging="720"/>
      </w:pPr>
      <w:rPr>
        <w:rFonts w:hint="default"/>
      </w:rPr>
    </w:lvl>
    <w:lvl w:ilvl="4">
      <w:start w:val="1"/>
      <w:numFmt w:val="decimal"/>
      <w:isLgl/>
      <w:lvlText w:val="%1.%2.%3.%4.%5."/>
      <w:lvlJc w:val="left"/>
      <w:pPr>
        <w:ind w:left="2124" w:hanging="1080"/>
      </w:pPr>
      <w:rPr>
        <w:rFonts w:hint="default"/>
      </w:rPr>
    </w:lvl>
    <w:lvl w:ilvl="5">
      <w:start w:val="1"/>
      <w:numFmt w:val="decimal"/>
      <w:isLgl/>
      <w:lvlText w:val="%1.%2.%3.%4.%5.%6."/>
      <w:lvlJc w:val="left"/>
      <w:pPr>
        <w:ind w:left="2295" w:hanging="1080"/>
      </w:pPr>
      <w:rPr>
        <w:rFonts w:hint="default"/>
      </w:rPr>
    </w:lvl>
    <w:lvl w:ilvl="6">
      <w:start w:val="1"/>
      <w:numFmt w:val="decimal"/>
      <w:isLgl/>
      <w:lvlText w:val="%1.%2.%3.%4.%5.%6.%7."/>
      <w:lvlJc w:val="left"/>
      <w:pPr>
        <w:ind w:left="2826" w:hanging="1440"/>
      </w:pPr>
      <w:rPr>
        <w:rFonts w:hint="default"/>
      </w:rPr>
    </w:lvl>
    <w:lvl w:ilvl="7">
      <w:start w:val="1"/>
      <w:numFmt w:val="decimal"/>
      <w:isLgl/>
      <w:lvlText w:val="%1.%2.%3.%4.%5.%6.%7.%8."/>
      <w:lvlJc w:val="left"/>
      <w:pPr>
        <w:ind w:left="2997" w:hanging="1440"/>
      </w:pPr>
      <w:rPr>
        <w:rFonts w:hint="default"/>
      </w:rPr>
    </w:lvl>
    <w:lvl w:ilvl="8">
      <w:start w:val="1"/>
      <w:numFmt w:val="decimal"/>
      <w:isLgl/>
      <w:lvlText w:val="%1.%2.%3.%4.%5.%6.%7.%8.%9."/>
      <w:lvlJc w:val="left"/>
      <w:pPr>
        <w:ind w:left="3528" w:hanging="1800"/>
      </w:pPr>
      <w:rPr>
        <w:rFonts w:hint="default"/>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1"/>
  </w:num>
  <w:num w:numId="8">
    <w:abstractNumId w:val="35"/>
  </w:num>
  <w:num w:numId="9">
    <w:abstractNumId w:val="48"/>
  </w:num>
  <w:num w:numId="10">
    <w:abstractNumId w:val="33"/>
  </w:num>
  <w:num w:numId="11">
    <w:abstractNumId w:val="34"/>
  </w:num>
  <w:num w:numId="12">
    <w:abstractNumId w:val="31"/>
  </w:num>
  <w:num w:numId="13">
    <w:abstractNumId w:val="32"/>
  </w:num>
  <w:num w:numId="14">
    <w:abstractNumId w:val="45"/>
  </w:num>
  <w:num w:numId="15">
    <w:abstractNumId w:val="24"/>
  </w:num>
  <w:num w:numId="16">
    <w:abstractNumId w:val="42"/>
  </w:num>
  <w:num w:numId="17">
    <w:abstractNumId w:val="38"/>
  </w:num>
  <w:num w:numId="18">
    <w:abstractNumId w:val="39"/>
  </w:num>
  <w:num w:numId="19">
    <w:abstractNumId w:val="23"/>
  </w:num>
  <w:num w:numId="20">
    <w:abstractNumId w:val="30"/>
  </w:num>
  <w:num w:numId="21">
    <w:abstractNumId w:val="36"/>
  </w:num>
  <w:num w:numId="2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num>
  <w:num w:numId="24">
    <w:abstractNumId w:val="25"/>
  </w:num>
  <w:num w:numId="25">
    <w:abstractNumId w:val="49"/>
  </w:num>
  <w:num w:numId="26">
    <w:abstractNumId w:val="47"/>
  </w:num>
  <w:num w:numId="27">
    <w:abstractNumId w:val="40"/>
  </w:num>
  <w:num w:numId="28">
    <w:abstractNumId w:val="46"/>
  </w:num>
  <w:num w:numId="29">
    <w:abstractNumId w:val="28"/>
  </w:num>
  <w:num w:numId="30">
    <w:abstractNumId w:val="29"/>
  </w:num>
  <w:num w:numId="31">
    <w:abstractNumId w:val="26"/>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Лесняк Евгения Александровна">
    <w15:presenceInfo w15:providerId="AD" w15:userId="S-1-5-21-3963613719-930455542-2914969556-53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2090"/>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48E"/>
    <w:rsid w:val="00047535"/>
    <w:rsid w:val="00050819"/>
    <w:rsid w:val="00051353"/>
    <w:rsid w:val="000519F8"/>
    <w:rsid w:val="0005366B"/>
    <w:rsid w:val="00053EEB"/>
    <w:rsid w:val="00054040"/>
    <w:rsid w:val="00054101"/>
    <w:rsid w:val="000557B3"/>
    <w:rsid w:val="00057569"/>
    <w:rsid w:val="000600AA"/>
    <w:rsid w:val="0006056A"/>
    <w:rsid w:val="00060D59"/>
    <w:rsid w:val="000624D6"/>
    <w:rsid w:val="00063F1C"/>
    <w:rsid w:val="00065463"/>
    <w:rsid w:val="00066513"/>
    <w:rsid w:val="00066A62"/>
    <w:rsid w:val="00067DAA"/>
    <w:rsid w:val="00070803"/>
    <w:rsid w:val="000716BA"/>
    <w:rsid w:val="00071D6C"/>
    <w:rsid w:val="000728C1"/>
    <w:rsid w:val="000753BB"/>
    <w:rsid w:val="00075F85"/>
    <w:rsid w:val="00076468"/>
    <w:rsid w:val="00076F66"/>
    <w:rsid w:val="0007720B"/>
    <w:rsid w:val="000778C3"/>
    <w:rsid w:val="000802B7"/>
    <w:rsid w:val="00080EBC"/>
    <w:rsid w:val="000812E8"/>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3C4C"/>
    <w:rsid w:val="000B4036"/>
    <w:rsid w:val="000B5302"/>
    <w:rsid w:val="000B5E70"/>
    <w:rsid w:val="000B658F"/>
    <w:rsid w:val="000B65E5"/>
    <w:rsid w:val="000C0062"/>
    <w:rsid w:val="000C0C3A"/>
    <w:rsid w:val="000C1578"/>
    <w:rsid w:val="000C2CBF"/>
    <w:rsid w:val="000C2F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07DF3"/>
    <w:rsid w:val="00110975"/>
    <w:rsid w:val="00112512"/>
    <w:rsid w:val="00113D5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20C2"/>
    <w:rsid w:val="001349CF"/>
    <w:rsid w:val="00134C04"/>
    <w:rsid w:val="00135273"/>
    <w:rsid w:val="001356F1"/>
    <w:rsid w:val="00136411"/>
    <w:rsid w:val="001366B5"/>
    <w:rsid w:val="0013760D"/>
    <w:rsid w:val="001379F0"/>
    <w:rsid w:val="0014159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2A5F"/>
    <w:rsid w:val="00183500"/>
    <w:rsid w:val="0018682A"/>
    <w:rsid w:val="00190C4F"/>
    <w:rsid w:val="001912EC"/>
    <w:rsid w:val="00194F0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5321"/>
    <w:rsid w:val="002463F7"/>
    <w:rsid w:val="00250548"/>
    <w:rsid w:val="00250A36"/>
    <w:rsid w:val="00250F9C"/>
    <w:rsid w:val="0025104E"/>
    <w:rsid w:val="0025270E"/>
    <w:rsid w:val="002531DC"/>
    <w:rsid w:val="002540E1"/>
    <w:rsid w:val="00254314"/>
    <w:rsid w:val="002543D3"/>
    <w:rsid w:val="00254538"/>
    <w:rsid w:val="002546AE"/>
    <w:rsid w:val="002549CF"/>
    <w:rsid w:val="002572B2"/>
    <w:rsid w:val="00257F85"/>
    <w:rsid w:val="00260DEF"/>
    <w:rsid w:val="00261326"/>
    <w:rsid w:val="0026422C"/>
    <w:rsid w:val="002653EF"/>
    <w:rsid w:val="00265B2B"/>
    <w:rsid w:val="0026763E"/>
    <w:rsid w:val="00267AAB"/>
    <w:rsid w:val="00271079"/>
    <w:rsid w:val="00271102"/>
    <w:rsid w:val="00272356"/>
    <w:rsid w:val="00274113"/>
    <w:rsid w:val="002745CC"/>
    <w:rsid w:val="00274699"/>
    <w:rsid w:val="0027491F"/>
    <w:rsid w:val="0028105B"/>
    <w:rsid w:val="002810F4"/>
    <w:rsid w:val="002810F7"/>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186B"/>
    <w:rsid w:val="002A2796"/>
    <w:rsid w:val="002A2AC7"/>
    <w:rsid w:val="002A4D3C"/>
    <w:rsid w:val="002A71D9"/>
    <w:rsid w:val="002B0B22"/>
    <w:rsid w:val="002B0C59"/>
    <w:rsid w:val="002B26EB"/>
    <w:rsid w:val="002B41FD"/>
    <w:rsid w:val="002B482F"/>
    <w:rsid w:val="002B5053"/>
    <w:rsid w:val="002B5CC4"/>
    <w:rsid w:val="002B6325"/>
    <w:rsid w:val="002B65A4"/>
    <w:rsid w:val="002B6BE9"/>
    <w:rsid w:val="002B6F40"/>
    <w:rsid w:val="002B7406"/>
    <w:rsid w:val="002B76B1"/>
    <w:rsid w:val="002B7A56"/>
    <w:rsid w:val="002C1470"/>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97F"/>
    <w:rsid w:val="002E6C36"/>
    <w:rsid w:val="002F0C42"/>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0458"/>
    <w:rsid w:val="00311A92"/>
    <w:rsid w:val="00311B95"/>
    <w:rsid w:val="00313385"/>
    <w:rsid w:val="00313F83"/>
    <w:rsid w:val="003167AA"/>
    <w:rsid w:val="003173AD"/>
    <w:rsid w:val="00320EDC"/>
    <w:rsid w:val="00324C26"/>
    <w:rsid w:val="00325CC8"/>
    <w:rsid w:val="0033083C"/>
    <w:rsid w:val="00331801"/>
    <w:rsid w:val="00331930"/>
    <w:rsid w:val="00332BB4"/>
    <w:rsid w:val="00334292"/>
    <w:rsid w:val="00335079"/>
    <w:rsid w:val="00335C6F"/>
    <w:rsid w:val="00335F0B"/>
    <w:rsid w:val="0033715C"/>
    <w:rsid w:val="00340FF0"/>
    <w:rsid w:val="00341C5C"/>
    <w:rsid w:val="00343C35"/>
    <w:rsid w:val="00343D40"/>
    <w:rsid w:val="00345798"/>
    <w:rsid w:val="003467BF"/>
    <w:rsid w:val="0035158F"/>
    <w:rsid w:val="003527E1"/>
    <w:rsid w:val="00352ED5"/>
    <w:rsid w:val="00353E6E"/>
    <w:rsid w:val="00357154"/>
    <w:rsid w:val="003571CE"/>
    <w:rsid w:val="00357415"/>
    <w:rsid w:val="00361C96"/>
    <w:rsid w:val="0036291B"/>
    <w:rsid w:val="003630DE"/>
    <w:rsid w:val="00364A64"/>
    <w:rsid w:val="003657D7"/>
    <w:rsid w:val="00365B81"/>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A75CB"/>
    <w:rsid w:val="003B0E4B"/>
    <w:rsid w:val="003B2AFB"/>
    <w:rsid w:val="003B2EB1"/>
    <w:rsid w:val="003B3FE8"/>
    <w:rsid w:val="003B7758"/>
    <w:rsid w:val="003B78F8"/>
    <w:rsid w:val="003B7A54"/>
    <w:rsid w:val="003C0D2C"/>
    <w:rsid w:val="003C30F3"/>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0AA3"/>
    <w:rsid w:val="00402A46"/>
    <w:rsid w:val="004034BE"/>
    <w:rsid w:val="00407088"/>
    <w:rsid w:val="004077B7"/>
    <w:rsid w:val="00410B56"/>
    <w:rsid w:val="004116E0"/>
    <w:rsid w:val="00414203"/>
    <w:rsid w:val="004209AE"/>
    <w:rsid w:val="0042174B"/>
    <w:rsid w:val="004224C0"/>
    <w:rsid w:val="00422CFA"/>
    <w:rsid w:val="004243CF"/>
    <w:rsid w:val="00425574"/>
    <w:rsid w:val="00425950"/>
    <w:rsid w:val="00425EB0"/>
    <w:rsid w:val="00426ED7"/>
    <w:rsid w:val="004272B0"/>
    <w:rsid w:val="004314C8"/>
    <w:rsid w:val="00432CF8"/>
    <w:rsid w:val="0043423C"/>
    <w:rsid w:val="00434AE7"/>
    <w:rsid w:val="0043596D"/>
    <w:rsid w:val="00435A9A"/>
    <w:rsid w:val="00437B00"/>
    <w:rsid w:val="004407B4"/>
    <w:rsid w:val="004421EA"/>
    <w:rsid w:val="00443169"/>
    <w:rsid w:val="00443CEA"/>
    <w:rsid w:val="00443DE4"/>
    <w:rsid w:val="00443E85"/>
    <w:rsid w:val="0044472F"/>
    <w:rsid w:val="00444F6A"/>
    <w:rsid w:val="00445695"/>
    <w:rsid w:val="00445DDD"/>
    <w:rsid w:val="0044622D"/>
    <w:rsid w:val="004462FD"/>
    <w:rsid w:val="00446E0C"/>
    <w:rsid w:val="00450672"/>
    <w:rsid w:val="00451CF2"/>
    <w:rsid w:val="0045289B"/>
    <w:rsid w:val="00453AB7"/>
    <w:rsid w:val="00454ECC"/>
    <w:rsid w:val="004558A3"/>
    <w:rsid w:val="004564FE"/>
    <w:rsid w:val="0045708B"/>
    <w:rsid w:val="00461CC6"/>
    <w:rsid w:val="00462DE1"/>
    <w:rsid w:val="004634C8"/>
    <w:rsid w:val="0046442D"/>
    <w:rsid w:val="00465511"/>
    <w:rsid w:val="004668FE"/>
    <w:rsid w:val="00467486"/>
    <w:rsid w:val="0047024C"/>
    <w:rsid w:val="00470EDD"/>
    <w:rsid w:val="004710EC"/>
    <w:rsid w:val="0047126A"/>
    <w:rsid w:val="0047332D"/>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1C82"/>
    <w:rsid w:val="00493AB2"/>
    <w:rsid w:val="00493F52"/>
    <w:rsid w:val="00494C14"/>
    <w:rsid w:val="004A0B79"/>
    <w:rsid w:val="004A1302"/>
    <w:rsid w:val="004A16BC"/>
    <w:rsid w:val="004A25F0"/>
    <w:rsid w:val="004A2CA8"/>
    <w:rsid w:val="004A35E4"/>
    <w:rsid w:val="004A39BB"/>
    <w:rsid w:val="004A3BBE"/>
    <w:rsid w:val="004A4212"/>
    <w:rsid w:val="004A5C02"/>
    <w:rsid w:val="004A66FA"/>
    <w:rsid w:val="004B0D75"/>
    <w:rsid w:val="004B0FBC"/>
    <w:rsid w:val="004B3482"/>
    <w:rsid w:val="004B366A"/>
    <w:rsid w:val="004B4B1F"/>
    <w:rsid w:val="004B7B57"/>
    <w:rsid w:val="004C0A7F"/>
    <w:rsid w:val="004C2235"/>
    <w:rsid w:val="004C420C"/>
    <w:rsid w:val="004C43D0"/>
    <w:rsid w:val="004C6915"/>
    <w:rsid w:val="004C7528"/>
    <w:rsid w:val="004D0B5C"/>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6C"/>
    <w:rsid w:val="00502D7B"/>
    <w:rsid w:val="00505622"/>
    <w:rsid w:val="00505842"/>
    <w:rsid w:val="005058F1"/>
    <w:rsid w:val="00506066"/>
    <w:rsid w:val="00506989"/>
    <w:rsid w:val="0050702D"/>
    <w:rsid w:val="0051006B"/>
    <w:rsid w:val="00510148"/>
    <w:rsid w:val="00510C5D"/>
    <w:rsid w:val="005118FD"/>
    <w:rsid w:val="00511914"/>
    <w:rsid w:val="00511EDC"/>
    <w:rsid w:val="00512146"/>
    <w:rsid w:val="005129E1"/>
    <w:rsid w:val="00514A3A"/>
    <w:rsid w:val="00514DA3"/>
    <w:rsid w:val="0051529F"/>
    <w:rsid w:val="005163D5"/>
    <w:rsid w:val="00516428"/>
    <w:rsid w:val="00516765"/>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390"/>
    <w:rsid w:val="00527AB7"/>
    <w:rsid w:val="00527B94"/>
    <w:rsid w:val="005304BC"/>
    <w:rsid w:val="0053112F"/>
    <w:rsid w:val="005323AA"/>
    <w:rsid w:val="0053291E"/>
    <w:rsid w:val="00533F3B"/>
    <w:rsid w:val="00534697"/>
    <w:rsid w:val="005355A2"/>
    <w:rsid w:val="005355CA"/>
    <w:rsid w:val="00536CEB"/>
    <w:rsid w:val="005373EF"/>
    <w:rsid w:val="00537B12"/>
    <w:rsid w:val="00542481"/>
    <w:rsid w:val="00542F11"/>
    <w:rsid w:val="00542F98"/>
    <w:rsid w:val="00544668"/>
    <w:rsid w:val="0054646F"/>
    <w:rsid w:val="00546C87"/>
    <w:rsid w:val="0054793D"/>
    <w:rsid w:val="005508EC"/>
    <w:rsid w:val="0055090C"/>
    <w:rsid w:val="00551655"/>
    <w:rsid w:val="00551698"/>
    <w:rsid w:val="00551C58"/>
    <w:rsid w:val="00552223"/>
    <w:rsid w:val="0055439D"/>
    <w:rsid w:val="00556E89"/>
    <w:rsid w:val="0056027E"/>
    <w:rsid w:val="00561DA6"/>
    <w:rsid w:val="00562186"/>
    <w:rsid w:val="00562B95"/>
    <w:rsid w:val="005633E0"/>
    <w:rsid w:val="0056426C"/>
    <w:rsid w:val="005649D6"/>
    <w:rsid w:val="00564F97"/>
    <w:rsid w:val="00565202"/>
    <w:rsid w:val="00567173"/>
    <w:rsid w:val="00571376"/>
    <w:rsid w:val="005716FC"/>
    <w:rsid w:val="00571D62"/>
    <w:rsid w:val="00573F02"/>
    <w:rsid w:val="00575E36"/>
    <w:rsid w:val="0057637D"/>
    <w:rsid w:val="0057655F"/>
    <w:rsid w:val="00577B1F"/>
    <w:rsid w:val="005812B7"/>
    <w:rsid w:val="005834BA"/>
    <w:rsid w:val="00584BD5"/>
    <w:rsid w:val="00590A1B"/>
    <w:rsid w:val="00591598"/>
    <w:rsid w:val="005921BC"/>
    <w:rsid w:val="00593786"/>
    <w:rsid w:val="005944C1"/>
    <w:rsid w:val="00595682"/>
    <w:rsid w:val="005A0E3B"/>
    <w:rsid w:val="005A2B08"/>
    <w:rsid w:val="005A3290"/>
    <w:rsid w:val="005A3AAB"/>
    <w:rsid w:val="005A41D0"/>
    <w:rsid w:val="005A60F9"/>
    <w:rsid w:val="005A6C5C"/>
    <w:rsid w:val="005A6CE9"/>
    <w:rsid w:val="005A6F2E"/>
    <w:rsid w:val="005B12F9"/>
    <w:rsid w:val="005B1998"/>
    <w:rsid w:val="005B1ABA"/>
    <w:rsid w:val="005B32A8"/>
    <w:rsid w:val="005B5FED"/>
    <w:rsid w:val="005B6216"/>
    <w:rsid w:val="005C10C9"/>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62B"/>
    <w:rsid w:val="005F2D24"/>
    <w:rsid w:val="005F2FAA"/>
    <w:rsid w:val="005F42F6"/>
    <w:rsid w:val="005F4718"/>
    <w:rsid w:val="005F5726"/>
    <w:rsid w:val="005F63D4"/>
    <w:rsid w:val="0060044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35C5"/>
    <w:rsid w:val="00625CAC"/>
    <w:rsid w:val="00625CBE"/>
    <w:rsid w:val="00627696"/>
    <w:rsid w:val="00627DB4"/>
    <w:rsid w:val="00631213"/>
    <w:rsid w:val="0063170D"/>
    <w:rsid w:val="0063254B"/>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21AD"/>
    <w:rsid w:val="0065306F"/>
    <w:rsid w:val="00655386"/>
    <w:rsid w:val="006558E4"/>
    <w:rsid w:val="0065657D"/>
    <w:rsid w:val="006575DD"/>
    <w:rsid w:val="0066025A"/>
    <w:rsid w:val="0066041B"/>
    <w:rsid w:val="0066193E"/>
    <w:rsid w:val="006621A5"/>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B2B"/>
    <w:rsid w:val="00691734"/>
    <w:rsid w:val="00693668"/>
    <w:rsid w:val="00693858"/>
    <w:rsid w:val="00695F50"/>
    <w:rsid w:val="006A05EE"/>
    <w:rsid w:val="006A1CB3"/>
    <w:rsid w:val="006A2B81"/>
    <w:rsid w:val="006A6A23"/>
    <w:rsid w:val="006A6E08"/>
    <w:rsid w:val="006A6E7D"/>
    <w:rsid w:val="006A76EE"/>
    <w:rsid w:val="006B1483"/>
    <w:rsid w:val="006B2801"/>
    <w:rsid w:val="006B376D"/>
    <w:rsid w:val="006B3895"/>
    <w:rsid w:val="006B3974"/>
    <w:rsid w:val="006B3BD2"/>
    <w:rsid w:val="006B5155"/>
    <w:rsid w:val="006B528B"/>
    <w:rsid w:val="006B6573"/>
    <w:rsid w:val="006B6F50"/>
    <w:rsid w:val="006B6F56"/>
    <w:rsid w:val="006B7625"/>
    <w:rsid w:val="006C06E0"/>
    <w:rsid w:val="006C1555"/>
    <w:rsid w:val="006C1CE9"/>
    <w:rsid w:val="006C31F8"/>
    <w:rsid w:val="006C32B9"/>
    <w:rsid w:val="006C3A69"/>
    <w:rsid w:val="006C4984"/>
    <w:rsid w:val="006C4B2A"/>
    <w:rsid w:val="006C5D24"/>
    <w:rsid w:val="006C7DC1"/>
    <w:rsid w:val="006D08CE"/>
    <w:rsid w:val="006D11D0"/>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1750"/>
    <w:rsid w:val="006F2437"/>
    <w:rsid w:val="006F2786"/>
    <w:rsid w:val="006F2C73"/>
    <w:rsid w:val="006F3F9D"/>
    <w:rsid w:val="006F4522"/>
    <w:rsid w:val="006F6340"/>
    <w:rsid w:val="006F6D36"/>
    <w:rsid w:val="00700A24"/>
    <w:rsid w:val="00700ABB"/>
    <w:rsid w:val="00701BE5"/>
    <w:rsid w:val="0070319B"/>
    <w:rsid w:val="0070359A"/>
    <w:rsid w:val="007043AB"/>
    <w:rsid w:val="007046B2"/>
    <w:rsid w:val="00705E2E"/>
    <w:rsid w:val="00706C8C"/>
    <w:rsid w:val="007173F7"/>
    <w:rsid w:val="0072064C"/>
    <w:rsid w:val="00721791"/>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28CC"/>
    <w:rsid w:val="00733ADD"/>
    <w:rsid w:val="00734160"/>
    <w:rsid w:val="007341C2"/>
    <w:rsid w:val="007354CF"/>
    <w:rsid w:val="0073654F"/>
    <w:rsid w:val="00736D40"/>
    <w:rsid w:val="00737338"/>
    <w:rsid w:val="00737675"/>
    <w:rsid w:val="007378E3"/>
    <w:rsid w:val="00737B78"/>
    <w:rsid w:val="0074087D"/>
    <w:rsid w:val="00740E6D"/>
    <w:rsid w:val="007415F9"/>
    <w:rsid w:val="0074281A"/>
    <w:rsid w:val="00742DAA"/>
    <w:rsid w:val="007434C0"/>
    <w:rsid w:val="00744920"/>
    <w:rsid w:val="007451B4"/>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4AD"/>
    <w:rsid w:val="0077096E"/>
    <w:rsid w:val="0077115E"/>
    <w:rsid w:val="007715DA"/>
    <w:rsid w:val="007747B6"/>
    <w:rsid w:val="007768E4"/>
    <w:rsid w:val="007774FD"/>
    <w:rsid w:val="00780CDF"/>
    <w:rsid w:val="0078227D"/>
    <w:rsid w:val="00782E92"/>
    <w:rsid w:val="007838E0"/>
    <w:rsid w:val="00783AD5"/>
    <w:rsid w:val="00784C34"/>
    <w:rsid w:val="00786C4C"/>
    <w:rsid w:val="00787183"/>
    <w:rsid w:val="007901E9"/>
    <w:rsid w:val="0079021D"/>
    <w:rsid w:val="00791462"/>
    <w:rsid w:val="007920EB"/>
    <w:rsid w:val="00792811"/>
    <w:rsid w:val="00794B4F"/>
    <w:rsid w:val="00794E9A"/>
    <w:rsid w:val="00797371"/>
    <w:rsid w:val="0079756E"/>
    <w:rsid w:val="007A0078"/>
    <w:rsid w:val="007A0346"/>
    <w:rsid w:val="007A0775"/>
    <w:rsid w:val="007A0927"/>
    <w:rsid w:val="007A0D71"/>
    <w:rsid w:val="007A38EF"/>
    <w:rsid w:val="007A4852"/>
    <w:rsid w:val="007A58E3"/>
    <w:rsid w:val="007A6FD8"/>
    <w:rsid w:val="007B123F"/>
    <w:rsid w:val="007B1578"/>
    <w:rsid w:val="007B2101"/>
    <w:rsid w:val="007B26E8"/>
    <w:rsid w:val="007B34F9"/>
    <w:rsid w:val="007B36CE"/>
    <w:rsid w:val="007B3AC4"/>
    <w:rsid w:val="007B4040"/>
    <w:rsid w:val="007B4A3A"/>
    <w:rsid w:val="007B5E17"/>
    <w:rsid w:val="007B6F06"/>
    <w:rsid w:val="007C1052"/>
    <w:rsid w:val="007C2483"/>
    <w:rsid w:val="007C41B6"/>
    <w:rsid w:val="007C4B34"/>
    <w:rsid w:val="007C51E1"/>
    <w:rsid w:val="007C6410"/>
    <w:rsid w:val="007C73F1"/>
    <w:rsid w:val="007D00C3"/>
    <w:rsid w:val="007D1BEF"/>
    <w:rsid w:val="007D42D5"/>
    <w:rsid w:val="007D50EE"/>
    <w:rsid w:val="007D5AEA"/>
    <w:rsid w:val="007D6548"/>
    <w:rsid w:val="007E0067"/>
    <w:rsid w:val="007E0128"/>
    <w:rsid w:val="007E2904"/>
    <w:rsid w:val="007E2C86"/>
    <w:rsid w:val="007E34AB"/>
    <w:rsid w:val="007E47A7"/>
    <w:rsid w:val="007E48BC"/>
    <w:rsid w:val="007E5B43"/>
    <w:rsid w:val="007E5BBC"/>
    <w:rsid w:val="007E6DE4"/>
    <w:rsid w:val="007E72CC"/>
    <w:rsid w:val="007F1DFC"/>
    <w:rsid w:val="007F322A"/>
    <w:rsid w:val="007F4557"/>
    <w:rsid w:val="008035D3"/>
    <w:rsid w:val="00804946"/>
    <w:rsid w:val="008066A1"/>
    <w:rsid w:val="00806AAF"/>
    <w:rsid w:val="00807514"/>
    <w:rsid w:val="008075B1"/>
    <w:rsid w:val="00807614"/>
    <w:rsid w:val="00807DE1"/>
    <w:rsid w:val="00810037"/>
    <w:rsid w:val="008102B0"/>
    <w:rsid w:val="00811501"/>
    <w:rsid w:val="00811548"/>
    <w:rsid w:val="00812135"/>
    <w:rsid w:val="00812285"/>
    <w:rsid w:val="008129CE"/>
    <w:rsid w:val="008130DB"/>
    <w:rsid w:val="00814F46"/>
    <w:rsid w:val="008223A6"/>
    <w:rsid w:val="00823B6C"/>
    <w:rsid w:val="008309A6"/>
    <w:rsid w:val="008314C4"/>
    <w:rsid w:val="008331E9"/>
    <w:rsid w:val="0083427E"/>
    <w:rsid w:val="00834551"/>
    <w:rsid w:val="00834DC9"/>
    <w:rsid w:val="00835CB1"/>
    <w:rsid w:val="00836996"/>
    <w:rsid w:val="008370AF"/>
    <w:rsid w:val="00837423"/>
    <w:rsid w:val="008377C6"/>
    <w:rsid w:val="00837AB7"/>
    <w:rsid w:val="00837F0D"/>
    <w:rsid w:val="008437AD"/>
    <w:rsid w:val="00847C9D"/>
    <w:rsid w:val="008522E8"/>
    <w:rsid w:val="0085471E"/>
    <w:rsid w:val="00855D73"/>
    <w:rsid w:val="00856650"/>
    <w:rsid w:val="00857BA3"/>
    <w:rsid w:val="00860529"/>
    <w:rsid w:val="00860E90"/>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460"/>
    <w:rsid w:val="008D67F8"/>
    <w:rsid w:val="008D69B2"/>
    <w:rsid w:val="008E0966"/>
    <w:rsid w:val="008E0F58"/>
    <w:rsid w:val="008E1260"/>
    <w:rsid w:val="008E14F1"/>
    <w:rsid w:val="008E22A1"/>
    <w:rsid w:val="008E5FFE"/>
    <w:rsid w:val="008E60E5"/>
    <w:rsid w:val="008F02AF"/>
    <w:rsid w:val="008F1253"/>
    <w:rsid w:val="008F26D4"/>
    <w:rsid w:val="008F3328"/>
    <w:rsid w:val="008F356D"/>
    <w:rsid w:val="008F526C"/>
    <w:rsid w:val="008F6343"/>
    <w:rsid w:val="008F79D4"/>
    <w:rsid w:val="00900BE6"/>
    <w:rsid w:val="00901913"/>
    <w:rsid w:val="00901E6E"/>
    <w:rsid w:val="00902129"/>
    <w:rsid w:val="00902BC0"/>
    <w:rsid w:val="00903002"/>
    <w:rsid w:val="00903379"/>
    <w:rsid w:val="00903FBC"/>
    <w:rsid w:val="00904E18"/>
    <w:rsid w:val="009068D2"/>
    <w:rsid w:val="00910B09"/>
    <w:rsid w:val="00911B06"/>
    <w:rsid w:val="00914122"/>
    <w:rsid w:val="00914703"/>
    <w:rsid w:val="00914E3D"/>
    <w:rsid w:val="009155B6"/>
    <w:rsid w:val="00920884"/>
    <w:rsid w:val="00920FE1"/>
    <w:rsid w:val="0092198F"/>
    <w:rsid w:val="0092245C"/>
    <w:rsid w:val="0092359B"/>
    <w:rsid w:val="00923E2D"/>
    <w:rsid w:val="00925034"/>
    <w:rsid w:val="00926992"/>
    <w:rsid w:val="009271A2"/>
    <w:rsid w:val="00931EC1"/>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4B3"/>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1CBF"/>
    <w:rsid w:val="009E228A"/>
    <w:rsid w:val="009E257A"/>
    <w:rsid w:val="009E31A8"/>
    <w:rsid w:val="009E51A1"/>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1"/>
    <w:rsid w:val="00A0298B"/>
    <w:rsid w:val="00A02EA1"/>
    <w:rsid w:val="00A04B39"/>
    <w:rsid w:val="00A0514A"/>
    <w:rsid w:val="00A06FFE"/>
    <w:rsid w:val="00A07BF5"/>
    <w:rsid w:val="00A07ED4"/>
    <w:rsid w:val="00A10441"/>
    <w:rsid w:val="00A120D9"/>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30"/>
    <w:rsid w:val="00A41050"/>
    <w:rsid w:val="00A4149B"/>
    <w:rsid w:val="00A417BE"/>
    <w:rsid w:val="00A42053"/>
    <w:rsid w:val="00A43EF5"/>
    <w:rsid w:val="00A44BCF"/>
    <w:rsid w:val="00A4537F"/>
    <w:rsid w:val="00A45D01"/>
    <w:rsid w:val="00A46F24"/>
    <w:rsid w:val="00A47C9C"/>
    <w:rsid w:val="00A502B2"/>
    <w:rsid w:val="00A50AB5"/>
    <w:rsid w:val="00A50ADB"/>
    <w:rsid w:val="00A515A5"/>
    <w:rsid w:val="00A517C7"/>
    <w:rsid w:val="00A543C0"/>
    <w:rsid w:val="00A5569C"/>
    <w:rsid w:val="00A55DF5"/>
    <w:rsid w:val="00A57342"/>
    <w:rsid w:val="00A57B0E"/>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1A18"/>
    <w:rsid w:val="00A82484"/>
    <w:rsid w:val="00A8303E"/>
    <w:rsid w:val="00A83569"/>
    <w:rsid w:val="00A856EA"/>
    <w:rsid w:val="00A876EA"/>
    <w:rsid w:val="00A90750"/>
    <w:rsid w:val="00A90F66"/>
    <w:rsid w:val="00A921CD"/>
    <w:rsid w:val="00A929ED"/>
    <w:rsid w:val="00A93788"/>
    <w:rsid w:val="00A9427D"/>
    <w:rsid w:val="00A95C94"/>
    <w:rsid w:val="00A96166"/>
    <w:rsid w:val="00A9769D"/>
    <w:rsid w:val="00AA1400"/>
    <w:rsid w:val="00AA1DDF"/>
    <w:rsid w:val="00AA4048"/>
    <w:rsid w:val="00AA4A21"/>
    <w:rsid w:val="00AA4EAC"/>
    <w:rsid w:val="00AB0224"/>
    <w:rsid w:val="00AB066A"/>
    <w:rsid w:val="00AB265F"/>
    <w:rsid w:val="00AB2A91"/>
    <w:rsid w:val="00AB5378"/>
    <w:rsid w:val="00AB67FE"/>
    <w:rsid w:val="00AB6F65"/>
    <w:rsid w:val="00AB727D"/>
    <w:rsid w:val="00AB7675"/>
    <w:rsid w:val="00AB7676"/>
    <w:rsid w:val="00AB7DA0"/>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90C"/>
    <w:rsid w:val="00AD6A1A"/>
    <w:rsid w:val="00AE1A3A"/>
    <w:rsid w:val="00AE2472"/>
    <w:rsid w:val="00AE2756"/>
    <w:rsid w:val="00AE461F"/>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DD5"/>
    <w:rsid w:val="00B34E08"/>
    <w:rsid w:val="00B3583B"/>
    <w:rsid w:val="00B374D1"/>
    <w:rsid w:val="00B41AF5"/>
    <w:rsid w:val="00B4245D"/>
    <w:rsid w:val="00B42C10"/>
    <w:rsid w:val="00B43024"/>
    <w:rsid w:val="00B4382C"/>
    <w:rsid w:val="00B4538A"/>
    <w:rsid w:val="00B46FA1"/>
    <w:rsid w:val="00B4765F"/>
    <w:rsid w:val="00B5040A"/>
    <w:rsid w:val="00B51C2D"/>
    <w:rsid w:val="00B52CCB"/>
    <w:rsid w:val="00B53CFD"/>
    <w:rsid w:val="00B54A44"/>
    <w:rsid w:val="00B54C66"/>
    <w:rsid w:val="00B55544"/>
    <w:rsid w:val="00B559B9"/>
    <w:rsid w:val="00B55C29"/>
    <w:rsid w:val="00B55FE0"/>
    <w:rsid w:val="00B57244"/>
    <w:rsid w:val="00B60E20"/>
    <w:rsid w:val="00B61E06"/>
    <w:rsid w:val="00B61E8E"/>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503"/>
    <w:rsid w:val="00BA479F"/>
    <w:rsid w:val="00BA4A3E"/>
    <w:rsid w:val="00BA6B0B"/>
    <w:rsid w:val="00BA72DB"/>
    <w:rsid w:val="00BB0732"/>
    <w:rsid w:val="00BB21E3"/>
    <w:rsid w:val="00BB2C03"/>
    <w:rsid w:val="00BB306F"/>
    <w:rsid w:val="00BB3C30"/>
    <w:rsid w:val="00BB3D52"/>
    <w:rsid w:val="00BB493C"/>
    <w:rsid w:val="00BB539B"/>
    <w:rsid w:val="00BB5894"/>
    <w:rsid w:val="00BB5B51"/>
    <w:rsid w:val="00BB67CA"/>
    <w:rsid w:val="00BB742C"/>
    <w:rsid w:val="00BC0969"/>
    <w:rsid w:val="00BC0D3C"/>
    <w:rsid w:val="00BC1922"/>
    <w:rsid w:val="00BC2C99"/>
    <w:rsid w:val="00BC2CE8"/>
    <w:rsid w:val="00BC33A0"/>
    <w:rsid w:val="00BC3739"/>
    <w:rsid w:val="00BC3E20"/>
    <w:rsid w:val="00BC4E1E"/>
    <w:rsid w:val="00BC54B6"/>
    <w:rsid w:val="00BC5F73"/>
    <w:rsid w:val="00BC64C9"/>
    <w:rsid w:val="00BC69E7"/>
    <w:rsid w:val="00BC7D81"/>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A1C"/>
    <w:rsid w:val="00C21D57"/>
    <w:rsid w:val="00C227AF"/>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04"/>
    <w:rsid w:val="00C32745"/>
    <w:rsid w:val="00C33DDC"/>
    <w:rsid w:val="00C3414E"/>
    <w:rsid w:val="00C34450"/>
    <w:rsid w:val="00C35EA6"/>
    <w:rsid w:val="00C36044"/>
    <w:rsid w:val="00C3633B"/>
    <w:rsid w:val="00C36EC8"/>
    <w:rsid w:val="00C376C1"/>
    <w:rsid w:val="00C41D4A"/>
    <w:rsid w:val="00C427DE"/>
    <w:rsid w:val="00C42A50"/>
    <w:rsid w:val="00C43B6E"/>
    <w:rsid w:val="00C43CAC"/>
    <w:rsid w:val="00C45338"/>
    <w:rsid w:val="00C46EEA"/>
    <w:rsid w:val="00C505DC"/>
    <w:rsid w:val="00C51709"/>
    <w:rsid w:val="00C52069"/>
    <w:rsid w:val="00C53FE9"/>
    <w:rsid w:val="00C5583D"/>
    <w:rsid w:val="00C559B9"/>
    <w:rsid w:val="00C55B25"/>
    <w:rsid w:val="00C55CAD"/>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A32"/>
    <w:rsid w:val="00C71F95"/>
    <w:rsid w:val="00C74243"/>
    <w:rsid w:val="00C74777"/>
    <w:rsid w:val="00C76A8A"/>
    <w:rsid w:val="00C77897"/>
    <w:rsid w:val="00C77F12"/>
    <w:rsid w:val="00C802A0"/>
    <w:rsid w:val="00C80BCB"/>
    <w:rsid w:val="00C81D18"/>
    <w:rsid w:val="00C82913"/>
    <w:rsid w:val="00C82AE3"/>
    <w:rsid w:val="00C8342D"/>
    <w:rsid w:val="00C83ABC"/>
    <w:rsid w:val="00C83AF6"/>
    <w:rsid w:val="00C851C4"/>
    <w:rsid w:val="00C872F8"/>
    <w:rsid w:val="00C878E0"/>
    <w:rsid w:val="00C87B99"/>
    <w:rsid w:val="00C935D2"/>
    <w:rsid w:val="00C93A24"/>
    <w:rsid w:val="00C94E72"/>
    <w:rsid w:val="00C9736A"/>
    <w:rsid w:val="00C974DC"/>
    <w:rsid w:val="00C97558"/>
    <w:rsid w:val="00CA0056"/>
    <w:rsid w:val="00CA131C"/>
    <w:rsid w:val="00CA2CA6"/>
    <w:rsid w:val="00CA4698"/>
    <w:rsid w:val="00CA4F61"/>
    <w:rsid w:val="00CA5148"/>
    <w:rsid w:val="00CA65A7"/>
    <w:rsid w:val="00CA673D"/>
    <w:rsid w:val="00CA68FD"/>
    <w:rsid w:val="00CB0819"/>
    <w:rsid w:val="00CB3BBA"/>
    <w:rsid w:val="00CB4A32"/>
    <w:rsid w:val="00CB5E99"/>
    <w:rsid w:val="00CB6258"/>
    <w:rsid w:val="00CB6943"/>
    <w:rsid w:val="00CC064B"/>
    <w:rsid w:val="00CC36EB"/>
    <w:rsid w:val="00CC3790"/>
    <w:rsid w:val="00CC4C1B"/>
    <w:rsid w:val="00CC6413"/>
    <w:rsid w:val="00CD0D8D"/>
    <w:rsid w:val="00CD0F32"/>
    <w:rsid w:val="00CD1F29"/>
    <w:rsid w:val="00CD21DC"/>
    <w:rsid w:val="00CD3643"/>
    <w:rsid w:val="00CD43B5"/>
    <w:rsid w:val="00CD4876"/>
    <w:rsid w:val="00CD5691"/>
    <w:rsid w:val="00CD5C1D"/>
    <w:rsid w:val="00CE041E"/>
    <w:rsid w:val="00CE149D"/>
    <w:rsid w:val="00CE1C5D"/>
    <w:rsid w:val="00CE1F0E"/>
    <w:rsid w:val="00CE3459"/>
    <w:rsid w:val="00CE598D"/>
    <w:rsid w:val="00CE7661"/>
    <w:rsid w:val="00CE7EB4"/>
    <w:rsid w:val="00CF1DCB"/>
    <w:rsid w:val="00CF2BA6"/>
    <w:rsid w:val="00CF2E16"/>
    <w:rsid w:val="00CF401E"/>
    <w:rsid w:val="00CF56F6"/>
    <w:rsid w:val="00CF5FBB"/>
    <w:rsid w:val="00CF773E"/>
    <w:rsid w:val="00D00FD9"/>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5873"/>
    <w:rsid w:val="00D262D2"/>
    <w:rsid w:val="00D272EA"/>
    <w:rsid w:val="00D2783A"/>
    <w:rsid w:val="00D27A82"/>
    <w:rsid w:val="00D31606"/>
    <w:rsid w:val="00D32FFA"/>
    <w:rsid w:val="00D33BE3"/>
    <w:rsid w:val="00D33EEF"/>
    <w:rsid w:val="00D412F3"/>
    <w:rsid w:val="00D41FED"/>
    <w:rsid w:val="00D42E30"/>
    <w:rsid w:val="00D443B8"/>
    <w:rsid w:val="00D4516A"/>
    <w:rsid w:val="00D45D9D"/>
    <w:rsid w:val="00D46DAB"/>
    <w:rsid w:val="00D46EFF"/>
    <w:rsid w:val="00D4733A"/>
    <w:rsid w:val="00D51989"/>
    <w:rsid w:val="00D549D9"/>
    <w:rsid w:val="00D57C3F"/>
    <w:rsid w:val="00D57F19"/>
    <w:rsid w:val="00D6145F"/>
    <w:rsid w:val="00D6155E"/>
    <w:rsid w:val="00D6187B"/>
    <w:rsid w:val="00D625B0"/>
    <w:rsid w:val="00D63FA8"/>
    <w:rsid w:val="00D640D0"/>
    <w:rsid w:val="00D64C69"/>
    <w:rsid w:val="00D64EB5"/>
    <w:rsid w:val="00D657C3"/>
    <w:rsid w:val="00D65E96"/>
    <w:rsid w:val="00D6739A"/>
    <w:rsid w:val="00D67E45"/>
    <w:rsid w:val="00D703B6"/>
    <w:rsid w:val="00D72C8B"/>
    <w:rsid w:val="00D746F5"/>
    <w:rsid w:val="00D74FA8"/>
    <w:rsid w:val="00D772A8"/>
    <w:rsid w:val="00D7766E"/>
    <w:rsid w:val="00D776A2"/>
    <w:rsid w:val="00D812DA"/>
    <w:rsid w:val="00D82338"/>
    <w:rsid w:val="00D831D2"/>
    <w:rsid w:val="00D83DFB"/>
    <w:rsid w:val="00D85AEA"/>
    <w:rsid w:val="00D86EFD"/>
    <w:rsid w:val="00D90120"/>
    <w:rsid w:val="00D91431"/>
    <w:rsid w:val="00D9384F"/>
    <w:rsid w:val="00D9399B"/>
    <w:rsid w:val="00D94307"/>
    <w:rsid w:val="00D94533"/>
    <w:rsid w:val="00D95034"/>
    <w:rsid w:val="00D953A5"/>
    <w:rsid w:val="00D963B6"/>
    <w:rsid w:val="00D97449"/>
    <w:rsid w:val="00D974D3"/>
    <w:rsid w:val="00D9781C"/>
    <w:rsid w:val="00DA0750"/>
    <w:rsid w:val="00DA0989"/>
    <w:rsid w:val="00DA113A"/>
    <w:rsid w:val="00DA2DF5"/>
    <w:rsid w:val="00DA3326"/>
    <w:rsid w:val="00DA33FC"/>
    <w:rsid w:val="00DA37B1"/>
    <w:rsid w:val="00DA3B95"/>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0E94"/>
    <w:rsid w:val="00DF185F"/>
    <w:rsid w:val="00DF18D5"/>
    <w:rsid w:val="00DF2046"/>
    <w:rsid w:val="00DF3178"/>
    <w:rsid w:val="00DF69CD"/>
    <w:rsid w:val="00DF6AE3"/>
    <w:rsid w:val="00DF7161"/>
    <w:rsid w:val="00DF7C35"/>
    <w:rsid w:val="00E02954"/>
    <w:rsid w:val="00E04934"/>
    <w:rsid w:val="00E05035"/>
    <w:rsid w:val="00E058ED"/>
    <w:rsid w:val="00E05A0D"/>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055D"/>
    <w:rsid w:val="00E211DF"/>
    <w:rsid w:val="00E21EEA"/>
    <w:rsid w:val="00E24379"/>
    <w:rsid w:val="00E2579A"/>
    <w:rsid w:val="00E3003F"/>
    <w:rsid w:val="00E3059F"/>
    <w:rsid w:val="00E30932"/>
    <w:rsid w:val="00E32243"/>
    <w:rsid w:val="00E32271"/>
    <w:rsid w:val="00E33D5A"/>
    <w:rsid w:val="00E34585"/>
    <w:rsid w:val="00E347BF"/>
    <w:rsid w:val="00E34FFB"/>
    <w:rsid w:val="00E35BF3"/>
    <w:rsid w:val="00E3769D"/>
    <w:rsid w:val="00E37C34"/>
    <w:rsid w:val="00E37E2A"/>
    <w:rsid w:val="00E37EB5"/>
    <w:rsid w:val="00E40597"/>
    <w:rsid w:val="00E409C9"/>
    <w:rsid w:val="00E40CA3"/>
    <w:rsid w:val="00E40D81"/>
    <w:rsid w:val="00E40FEB"/>
    <w:rsid w:val="00E41C06"/>
    <w:rsid w:val="00E43524"/>
    <w:rsid w:val="00E43DAA"/>
    <w:rsid w:val="00E466CA"/>
    <w:rsid w:val="00E473A7"/>
    <w:rsid w:val="00E47C4C"/>
    <w:rsid w:val="00E47C93"/>
    <w:rsid w:val="00E519CA"/>
    <w:rsid w:val="00E552BD"/>
    <w:rsid w:val="00E55D94"/>
    <w:rsid w:val="00E570F4"/>
    <w:rsid w:val="00E572A9"/>
    <w:rsid w:val="00E614C1"/>
    <w:rsid w:val="00E6258A"/>
    <w:rsid w:val="00E63C3D"/>
    <w:rsid w:val="00E64E21"/>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96D5D"/>
    <w:rsid w:val="00EA0326"/>
    <w:rsid w:val="00EA36BD"/>
    <w:rsid w:val="00EA385F"/>
    <w:rsid w:val="00EA674E"/>
    <w:rsid w:val="00EA706A"/>
    <w:rsid w:val="00EB17DD"/>
    <w:rsid w:val="00EB180A"/>
    <w:rsid w:val="00EB1B7D"/>
    <w:rsid w:val="00EB1F70"/>
    <w:rsid w:val="00EB23BD"/>
    <w:rsid w:val="00EB37F5"/>
    <w:rsid w:val="00EB3D71"/>
    <w:rsid w:val="00EB5D3C"/>
    <w:rsid w:val="00EB6520"/>
    <w:rsid w:val="00EB75F0"/>
    <w:rsid w:val="00EB7881"/>
    <w:rsid w:val="00EC35CE"/>
    <w:rsid w:val="00EC3B8F"/>
    <w:rsid w:val="00EC431C"/>
    <w:rsid w:val="00EC4A32"/>
    <w:rsid w:val="00EC4BDA"/>
    <w:rsid w:val="00EC51B1"/>
    <w:rsid w:val="00ED09C7"/>
    <w:rsid w:val="00ED31C4"/>
    <w:rsid w:val="00ED7B3B"/>
    <w:rsid w:val="00EE35FA"/>
    <w:rsid w:val="00EE3988"/>
    <w:rsid w:val="00EE42BF"/>
    <w:rsid w:val="00EE49EB"/>
    <w:rsid w:val="00EE6093"/>
    <w:rsid w:val="00EE6390"/>
    <w:rsid w:val="00EE6488"/>
    <w:rsid w:val="00EE6527"/>
    <w:rsid w:val="00EE7139"/>
    <w:rsid w:val="00EF0963"/>
    <w:rsid w:val="00EF18CF"/>
    <w:rsid w:val="00EF2E1E"/>
    <w:rsid w:val="00EF2E59"/>
    <w:rsid w:val="00EF35E4"/>
    <w:rsid w:val="00EF475A"/>
    <w:rsid w:val="00EF571B"/>
    <w:rsid w:val="00EF6D72"/>
    <w:rsid w:val="00EF779C"/>
    <w:rsid w:val="00EF7D58"/>
    <w:rsid w:val="00F02BB2"/>
    <w:rsid w:val="00F030A6"/>
    <w:rsid w:val="00F03108"/>
    <w:rsid w:val="00F04862"/>
    <w:rsid w:val="00F05A3A"/>
    <w:rsid w:val="00F05B60"/>
    <w:rsid w:val="00F05F07"/>
    <w:rsid w:val="00F06609"/>
    <w:rsid w:val="00F06C24"/>
    <w:rsid w:val="00F07540"/>
    <w:rsid w:val="00F101B7"/>
    <w:rsid w:val="00F11C40"/>
    <w:rsid w:val="00F123BA"/>
    <w:rsid w:val="00F1271B"/>
    <w:rsid w:val="00F12C06"/>
    <w:rsid w:val="00F15C48"/>
    <w:rsid w:val="00F15DAC"/>
    <w:rsid w:val="00F164E2"/>
    <w:rsid w:val="00F172AF"/>
    <w:rsid w:val="00F20879"/>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8F1"/>
    <w:rsid w:val="00F44A4A"/>
    <w:rsid w:val="00F450F9"/>
    <w:rsid w:val="00F45F5D"/>
    <w:rsid w:val="00F47414"/>
    <w:rsid w:val="00F509D4"/>
    <w:rsid w:val="00F5201F"/>
    <w:rsid w:val="00F52EDC"/>
    <w:rsid w:val="00F536E1"/>
    <w:rsid w:val="00F53BD9"/>
    <w:rsid w:val="00F54C69"/>
    <w:rsid w:val="00F54DC5"/>
    <w:rsid w:val="00F554EF"/>
    <w:rsid w:val="00F5735B"/>
    <w:rsid w:val="00F61C43"/>
    <w:rsid w:val="00F63415"/>
    <w:rsid w:val="00F64229"/>
    <w:rsid w:val="00F64AD4"/>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3AA5"/>
    <w:rsid w:val="00F94925"/>
    <w:rsid w:val="00F95B55"/>
    <w:rsid w:val="00F9754F"/>
    <w:rsid w:val="00F97E18"/>
    <w:rsid w:val="00FA0811"/>
    <w:rsid w:val="00FA2201"/>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98B"/>
    <w:rsid w:val="00FD1A51"/>
    <w:rsid w:val="00FD2192"/>
    <w:rsid w:val="00FD2241"/>
    <w:rsid w:val="00FD49D2"/>
    <w:rsid w:val="00FD590C"/>
    <w:rsid w:val="00FE047C"/>
    <w:rsid w:val="00FE2342"/>
    <w:rsid w:val="00FE36FA"/>
    <w:rsid w:val="00FE3BF1"/>
    <w:rsid w:val="00FE3F3E"/>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First Indent"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B34F9"/>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H2,h2,Гоник_Заголовок 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H3,h3,Гоник_Заголовок 3"/>
    <w:basedOn w:val="a0"/>
    <w:next w:val="a0"/>
    <w:uiPriority w:val="9"/>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a0"/>
    <w:next w:val="a0"/>
    <w:link w:val="50"/>
    <w:rsid w:val="00EA706A"/>
    <w:pPr>
      <w:suppressAutoHyphens w:val="0"/>
      <w:spacing w:before="240" w:after="60"/>
      <w:outlineLvl w:val="4"/>
    </w:pPr>
    <w:rPr>
      <w:b/>
      <w:i/>
      <w:sz w:val="26"/>
      <w:szCs w:val="26"/>
      <w:lang w:eastAsia="ru-RU"/>
    </w:rPr>
  </w:style>
  <w:style w:type="paragraph" w:styleId="6">
    <w:name w:val="heading 6"/>
    <w:basedOn w:val="a0"/>
    <w:next w:val="a0"/>
    <w:link w:val="60"/>
    <w:qFormat/>
    <w:rsid w:val="00EA706A"/>
    <w:pPr>
      <w:suppressAutoHyphens w:val="0"/>
      <w:spacing w:before="240" w:after="60"/>
      <w:outlineLvl w:val="5"/>
    </w:pPr>
    <w:rPr>
      <w:b/>
      <w:bCs/>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4">
    <w:name w:val="Основной текст Знак"/>
    <w:aliases w:val="Основной текст Знак Знак Знак Знак Знак Знак Знак1,Основной текст Знак Знак Знак Знак Знак2,Основной текст Знак Знак Знак Знак1 Знак1 Знак1,Основной текст Знак Знак Знак Знак2,Основной текст Знак Знак Знак2,Основной текст Знак2 Знак1"/>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H3 Знак,h3 Знак,Гоник_Заголовок 3 Знак"/>
    <w:uiPriority w:val="9"/>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rsid w:val="00F76448"/>
    <w:rPr>
      <w:rFonts w:eastAsia="MS Mincho"/>
      <w:spacing w:val="-2"/>
      <w:sz w:val="26"/>
    </w:rPr>
  </w:style>
  <w:style w:type="character" w:customStyle="1" w:styleId="af4">
    <w:name w:val="Абзац списка Знак"/>
    <w:aliases w:val="Bullet List Знак,Bullet Number Знак,FooterText Знак,List Paragraph Знак,List Paragraph1 Знак,SL_Абзац списка Знак,lp1 Знак,numbered Знак,Абзац списка2 Знак,Абзац списка4 Знак,Маркер Знак,Нумерованый список Знак,название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1"/>
    <w:uiPriority w:val="99"/>
    <w:rsid w:val="00F76448"/>
  </w:style>
  <w:style w:type="character" w:customStyle="1" w:styleId="af6">
    <w:name w:val="Символы концевой сноски"/>
    <w:basedOn w:val="11"/>
    <w:rsid w:val="00F76448"/>
    <w:rPr>
      <w:vertAlign w:val="superscript"/>
    </w:rPr>
  </w:style>
  <w:style w:type="character" w:customStyle="1" w:styleId="af7">
    <w:name w:val="Текст сноски Знак"/>
    <w:aliases w:val="Footnote Text Char Знак Знак Знак Знак Знак1,Footnote Text Char Знак Знак Знак1,Footnote Text Char Знак Знак2"/>
    <w:basedOn w:val="11"/>
    <w:rsid w:val="00F76448"/>
  </w:style>
  <w:style w:type="character" w:styleId="af8">
    <w:name w:val="footnote reference"/>
    <w:qFormat/>
    <w:rsid w:val="00F76448"/>
    <w:rPr>
      <w:vertAlign w:val="superscript"/>
    </w:rPr>
  </w:style>
  <w:style w:type="character" w:styleId="af9">
    <w:name w:val="endnote reference"/>
    <w:uiPriority w:val="99"/>
    <w:rsid w:val="00F76448"/>
    <w:rPr>
      <w:vertAlign w:val="superscript"/>
    </w:rPr>
  </w:style>
  <w:style w:type="paragraph" w:customStyle="1" w:styleId="16">
    <w:name w:val="Заголовок1"/>
    <w:basedOn w:val="a0"/>
    <w:next w:val="afa"/>
    <w:rsid w:val="00F76448"/>
    <w:pPr>
      <w:keepNext/>
      <w:spacing w:before="240" w:after="120"/>
    </w:pPr>
    <w:rPr>
      <w:rFonts w:ascii="Arial" w:eastAsia="SimSun" w:hAnsi="Arial" w:cs="Mangal"/>
      <w:sz w:val="28"/>
      <w:szCs w:val="28"/>
    </w:rPr>
  </w:style>
  <w:style w:type="paragraph" w:styleId="afa">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0"/>
    <w:link w:val="17"/>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8">
    <w:name w:val="Название1"/>
    <w:basedOn w:val="a0"/>
    <w:rsid w:val="00F76448"/>
    <w:pPr>
      <w:suppressLineNumbers/>
      <w:spacing w:before="120" w:after="120"/>
    </w:pPr>
    <w:rPr>
      <w:rFonts w:cs="Mangal"/>
      <w:i/>
      <w:iCs/>
    </w:rPr>
  </w:style>
  <w:style w:type="paragraph" w:customStyle="1" w:styleId="19">
    <w:name w:val="Указатель1"/>
    <w:basedOn w:val="a0"/>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c">
    <w:name w:val="header"/>
    <w:basedOn w:val="a0"/>
    <w:link w:val="1c"/>
    <w:uiPriority w:val="99"/>
    <w:rsid w:val="00F76448"/>
  </w:style>
  <w:style w:type="paragraph" w:styleId="afd">
    <w:name w:val="Body Text Indent"/>
    <w:basedOn w:val="a0"/>
    <w:link w:val="1d"/>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e">
    <w:name w:val="footer"/>
    <w:basedOn w:val="a0"/>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f">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aliases w:val="Footnote Text Char,Footnote Text Char Знак,Footnote Text Char Знак Знак,Footnote Text Char Знак Знак Знак Знак,Знак2,Знак4 Знак,Знак4 Знак Знак"/>
    <w:basedOn w:val="a0"/>
    <w:link w:val="1f0"/>
    <w:qFormat/>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1f2"/>
    <w:uiPriority w:val="99"/>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3"/>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4">
    <w:name w:val="Схема документа1"/>
    <w:basedOn w:val="a0"/>
    <w:rsid w:val="00F76448"/>
    <w:pPr>
      <w:shd w:val="clear" w:color="auto" w:fill="000080"/>
    </w:pPr>
    <w:rPr>
      <w:rFonts w:ascii="Tahoma" w:hAnsi="Tahoma"/>
      <w:sz w:val="20"/>
      <w:szCs w:val="20"/>
    </w:rPr>
  </w:style>
  <w:style w:type="paragraph" w:styleId="aff5">
    <w:name w:val="annotation subject"/>
    <w:basedOn w:val="1f1"/>
    <w:next w:val="1f1"/>
    <w:link w:val="1f5"/>
    <w:uiPriority w:val="99"/>
    <w:rsid w:val="00F76448"/>
    <w:rPr>
      <w:b/>
      <w:bCs/>
    </w:rPr>
  </w:style>
  <w:style w:type="paragraph" w:styleId="aff6">
    <w:name w:val="Balloon Text"/>
    <w:basedOn w:val="a0"/>
    <w:link w:val="1f6"/>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Bullet List,Bullet Number,FooterText,List Paragraph1,List Paragraph_0,List Paragraph_1,SL_Абзац списка,f_Абзац 1,lp1,numbered,Абзац списка11,Абзац списка2,Абзац списка3,Абзац списка4,Маркер,Нумерованый список,ПАРАГРАФ,Текстовая,название"/>
    <w:basedOn w:val="a0"/>
    <w:link w:val="1f7"/>
    <w:uiPriority w:val="34"/>
    <w:qFormat/>
    <w:rsid w:val="00F76448"/>
    <w:pPr>
      <w:ind w:left="720"/>
    </w:pPr>
  </w:style>
  <w:style w:type="paragraph" w:customStyle="1" w:styleId="1f8">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9">
    <w:name w:val="Название объекта1"/>
    <w:basedOn w:val="a0"/>
    <w:next w:val="a0"/>
    <w:rsid w:val="00F76448"/>
    <w:pPr>
      <w:ind w:left="-1797"/>
      <w:jc w:val="right"/>
    </w:pPr>
    <w:rPr>
      <w:szCs w:val="20"/>
    </w:rPr>
  </w:style>
  <w:style w:type="paragraph" w:customStyle="1" w:styleId="1fa">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b">
    <w:name w:val="1"/>
    <w:rsid w:val="00F76448"/>
    <w:pPr>
      <w:suppressAutoHyphens/>
    </w:pPr>
    <w:rPr>
      <w:rFonts w:eastAsia="Arial"/>
      <w:sz w:val="24"/>
      <w:lang w:eastAsia="ar-SA"/>
    </w:rPr>
  </w:style>
  <w:style w:type="paragraph" w:customStyle="1" w:styleId="1fc">
    <w:name w:val="Абзац списка1"/>
    <w:basedOn w:val="a0"/>
    <w:rsid w:val="00F76448"/>
    <w:pPr>
      <w:ind w:left="720"/>
    </w:pPr>
    <w:rPr>
      <w:rFonts w:eastAsia="Calibri"/>
    </w:rPr>
  </w:style>
  <w:style w:type="paragraph" w:customStyle="1" w:styleId="1fd">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link w:val="1fe"/>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f"/>
    <w:unhideWhenUsed/>
    <w:rsid w:val="009C211A"/>
    <w:rPr>
      <w:sz w:val="20"/>
      <w:szCs w:val="20"/>
    </w:rPr>
  </w:style>
  <w:style w:type="character" w:customStyle="1" w:styleId="1ff">
    <w:name w:val="Текст примечания Знак1"/>
    <w:basedOn w:val="a1"/>
    <w:link w:val="afff1"/>
    <w:rsid w:val="009C211A"/>
    <w:rPr>
      <w:lang w:eastAsia="ar-SA"/>
    </w:rPr>
  </w:style>
  <w:style w:type="table" w:styleId="afff2">
    <w:name w:val="Table Grid"/>
    <w:aliases w:val="OTR,Сетка таблицы GR"/>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List Bullet 1,List Bullet Char,List Bullet Char + Bold,List Bullet Char Char Char,List Bullet Char Char Char Char Char1,List Bullet Char1 Char Char Char1,List Bullet Char2 Char,UL,Маркированный список 1,НОВ_Маркированный список"/>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7">
    <w:name w:val="Основной текст Знак1"/>
    <w:aliases w:val="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4">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H2 Знак,h2 Знак,Гоник_Заголовок 2 Знак"/>
    <w:basedOn w:val="a1"/>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1"/>
    <w:link w:val="afc"/>
    <w:uiPriority w:val="99"/>
    <w:rsid w:val="00D83DFB"/>
    <w:rPr>
      <w:sz w:val="24"/>
      <w:szCs w:val="24"/>
      <w:lang w:eastAsia="ar-SA"/>
    </w:rPr>
  </w:style>
  <w:style w:type="character" w:customStyle="1" w:styleId="1e">
    <w:name w:val="Нижний колонтитул Знак1"/>
    <w:basedOn w:val="a1"/>
    <w:link w:val="afe"/>
    <w:uiPriority w:val="99"/>
    <w:rsid w:val="00D83DFB"/>
    <w:rPr>
      <w:rFonts w:eastAsia="MS Mincho"/>
      <w:spacing w:val="-2"/>
      <w:sz w:val="24"/>
      <w:szCs w:val="24"/>
      <w:lang w:eastAsia="ar-SA"/>
    </w:rPr>
  </w:style>
  <w:style w:type="character" w:customStyle="1" w:styleId="1d">
    <w:name w:val="Основной текст с отступом Знак1"/>
    <w:basedOn w:val="a1"/>
    <w:link w:val="afd"/>
    <w:rsid w:val="00A336B1"/>
    <w:rPr>
      <w:sz w:val="28"/>
      <w:lang w:eastAsia="ar-SA"/>
    </w:rPr>
  </w:style>
  <w:style w:type="character" w:customStyle="1" w:styleId="1f0">
    <w:name w:val="Текст сноски Знак1"/>
    <w:aliases w:val="Footnote Text Char Знак1,Footnote Text Char Знак Знак1,Footnote Text Char Знак Знак Знак,Footnote Text Char Знак Знак Знак Знак Знак,Знак2 Знак,Знак4 Знак Знак1,Знак4 Знак Знак Знак"/>
    <w:basedOn w:val="a1"/>
    <w:link w:val="aff"/>
    <w:uiPriority w:val="99"/>
    <w:rsid w:val="00A336B1"/>
    <w:rPr>
      <w:lang w:eastAsia="ar-SA"/>
    </w:rPr>
  </w:style>
  <w:style w:type="character" w:customStyle="1" w:styleId="1f2">
    <w:name w:val="Название Знак1"/>
    <w:basedOn w:val="a1"/>
    <w:link w:val="aff1"/>
    <w:rsid w:val="00A336B1"/>
    <w:rPr>
      <w:rFonts w:ascii="Arial" w:hAnsi="Arial" w:cs="Arial"/>
      <w:b/>
      <w:bCs/>
      <w:kern w:val="1"/>
      <w:sz w:val="32"/>
      <w:szCs w:val="32"/>
      <w:lang w:eastAsia="ar-SA"/>
    </w:rPr>
  </w:style>
  <w:style w:type="character" w:customStyle="1" w:styleId="1f3">
    <w:name w:val="Подзаголовок Знак1"/>
    <w:basedOn w:val="a1"/>
    <w:link w:val="aff2"/>
    <w:rsid w:val="00A336B1"/>
    <w:rPr>
      <w:b/>
      <w:bCs/>
      <w:sz w:val="24"/>
      <w:szCs w:val="24"/>
      <w:lang w:eastAsia="ar-SA"/>
    </w:rPr>
  </w:style>
  <w:style w:type="character" w:customStyle="1" w:styleId="1f5">
    <w:name w:val="Тема примечания Знак1"/>
    <w:basedOn w:val="1ff"/>
    <w:link w:val="aff5"/>
    <w:uiPriority w:val="99"/>
    <w:rsid w:val="00A336B1"/>
    <w:rPr>
      <w:b/>
      <w:bCs/>
      <w:lang w:eastAsia="ar-SA"/>
    </w:rPr>
  </w:style>
  <w:style w:type="character" w:customStyle="1" w:styleId="1f6">
    <w:name w:val="Текст выноски Знак1"/>
    <w:basedOn w:val="a1"/>
    <w:link w:val="aff6"/>
    <w:uiPriority w:val="99"/>
    <w:rsid w:val="00A336B1"/>
    <w:rPr>
      <w:rFonts w:ascii="Tahoma" w:hAnsi="Tahoma"/>
      <w:sz w:val="16"/>
      <w:szCs w:val="16"/>
      <w:lang w:eastAsia="ar-SA"/>
    </w:rPr>
  </w:style>
  <w:style w:type="character" w:customStyle="1" w:styleId="1fe">
    <w:name w:val="Текст концевой сноски Знак1"/>
    <w:basedOn w:val="a1"/>
    <w:link w:val="affc"/>
    <w:uiPriority w:val="99"/>
    <w:rsid w:val="00A336B1"/>
    <w:rPr>
      <w:lang w:eastAsia="ar-SA"/>
    </w:rPr>
  </w:style>
  <w:style w:type="character" w:customStyle="1" w:styleId="stageinfospantext">
    <w:name w:val="stage_info_span_text"/>
    <w:basedOn w:val="a1"/>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character" w:customStyle="1" w:styleId="50">
    <w:name w:val="Заголовок 5 Знак"/>
    <w:basedOn w:val="a1"/>
    <w:link w:val="5"/>
    <w:rsid w:val="00EA706A"/>
    <w:rPr>
      <w:b/>
      <w:i/>
      <w:sz w:val="26"/>
      <w:szCs w:val="26"/>
    </w:rPr>
  </w:style>
  <w:style w:type="character" w:customStyle="1" w:styleId="60">
    <w:name w:val="Заголовок 6 Знак"/>
    <w:basedOn w:val="a1"/>
    <w:link w:val="6"/>
    <w:rsid w:val="00EA706A"/>
    <w:rPr>
      <w:b/>
      <w:bCs/>
      <w:sz w:val="22"/>
      <w:szCs w:val="22"/>
    </w:rPr>
  </w:style>
  <w:style w:type="paragraph" w:customStyle="1" w:styleId="28">
    <w:name w:val="Заголовок2"/>
    <w:basedOn w:val="a0"/>
    <w:next w:val="afa"/>
    <w:rsid w:val="00EA706A"/>
    <w:pPr>
      <w:keepNext/>
      <w:spacing w:before="240" w:after="120"/>
    </w:pPr>
    <w:rPr>
      <w:rFonts w:ascii="Arial" w:eastAsia="SimSun" w:hAnsi="Arial" w:cs="Mangal"/>
      <w:sz w:val="28"/>
      <w:szCs w:val="28"/>
    </w:rPr>
  </w:style>
  <w:style w:type="character" w:customStyle="1" w:styleId="afff5">
    <w:name w:val="Название Знак"/>
    <w:basedOn w:val="a1"/>
    <w:uiPriority w:val="99"/>
    <w:rsid w:val="00EA706A"/>
    <w:rPr>
      <w:rFonts w:ascii="Arial" w:hAnsi="Arial" w:cs="Arial"/>
      <w:b/>
      <w:bCs/>
      <w:kern w:val="1"/>
      <w:sz w:val="32"/>
      <w:szCs w:val="32"/>
      <w:lang w:eastAsia="ar-SA"/>
    </w:rPr>
  </w:style>
  <w:style w:type="character" w:customStyle="1" w:styleId="1f7">
    <w:name w:val="Абзац списка Знак1"/>
    <w:aliases w:val="Bullet List Знак1,Bullet Number Знак1,FooterText Знак1,List Paragraph1 Знак1,List Paragraph_0 Знак,List Paragraph_1 Знак,SL_Абзац списка Знак1,f_Абзац 1 Знак,lp1 Знак1,numbered Знак1,Абзац списка11 Знак,Абзац списка2 Знак1"/>
    <w:link w:val="aff7"/>
    <w:uiPriority w:val="34"/>
    <w:rsid w:val="00EA706A"/>
    <w:rPr>
      <w:sz w:val="24"/>
      <w:szCs w:val="24"/>
      <w:lang w:eastAsia="ar-SA"/>
    </w:rPr>
  </w:style>
  <w:style w:type="paragraph" w:customStyle="1" w:styleId="ConsTitle">
    <w:name w:val="ConsTitle"/>
    <w:rsid w:val="00EA706A"/>
    <w:pPr>
      <w:widowControl w:val="0"/>
      <w:suppressAutoHyphens/>
    </w:pPr>
    <w:rPr>
      <w:rFonts w:ascii="Arial" w:eastAsia="Arial" w:hAnsi="Arial"/>
      <w:b/>
      <w:sz w:val="16"/>
      <w:lang w:eastAsia="ar-SA"/>
    </w:rPr>
  </w:style>
  <w:style w:type="paragraph" w:customStyle="1" w:styleId="ConsNonformat">
    <w:name w:val="ConsNonformat"/>
    <w:rsid w:val="00EA706A"/>
    <w:pPr>
      <w:widowControl w:val="0"/>
      <w:suppressAutoHyphens/>
    </w:pPr>
    <w:rPr>
      <w:rFonts w:ascii="Courier New" w:eastAsia="Arial" w:hAnsi="Courier New"/>
      <w:lang w:eastAsia="ar-SA"/>
    </w:rPr>
  </w:style>
  <w:style w:type="paragraph" w:customStyle="1" w:styleId="ioieo">
    <w:name w:val="ioieo"/>
    <w:basedOn w:val="a0"/>
    <w:rsid w:val="00EA706A"/>
    <w:pPr>
      <w:keepNext/>
      <w:tabs>
        <w:tab w:val="left" w:leader="underscore" w:pos="9639"/>
        <w:tab w:val="left" w:leader="underscore" w:pos="9808"/>
      </w:tabs>
      <w:spacing w:before="57"/>
      <w:jc w:val="both"/>
    </w:pPr>
    <w:rPr>
      <w:rFonts w:ascii="TimesET" w:hAnsi="TimesET"/>
      <w:b/>
      <w:color w:val="000000"/>
      <w:sz w:val="18"/>
      <w:szCs w:val="20"/>
    </w:rPr>
  </w:style>
  <w:style w:type="paragraph" w:customStyle="1" w:styleId="Iauiue">
    <w:name w:val="Iau?iue"/>
    <w:rsid w:val="00EA706A"/>
    <w:pPr>
      <w:suppressAutoHyphens/>
    </w:pPr>
    <w:rPr>
      <w:rFonts w:eastAsia="Arial"/>
      <w:lang w:eastAsia="ar-SA"/>
    </w:rPr>
  </w:style>
  <w:style w:type="paragraph" w:customStyle="1" w:styleId="afff6">
    <w:name w:val="Простой"/>
    <w:basedOn w:val="a0"/>
    <w:rsid w:val="00EA706A"/>
    <w:pPr>
      <w:suppressAutoHyphens w:val="0"/>
      <w:spacing w:after="240"/>
    </w:pPr>
    <w:rPr>
      <w:rFonts w:ascii="Arial" w:hAnsi="Arial"/>
      <w:b/>
      <w:color w:val="000000"/>
      <w:spacing w:val="-5"/>
      <w:sz w:val="20"/>
      <w:szCs w:val="20"/>
      <w:lang w:eastAsia="en-US"/>
    </w:rPr>
  </w:style>
  <w:style w:type="paragraph" w:styleId="afff7">
    <w:name w:val="Revision"/>
    <w:hidden/>
    <w:uiPriority w:val="99"/>
    <w:semiHidden/>
    <w:rsid w:val="00EA706A"/>
    <w:rPr>
      <w:sz w:val="24"/>
      <w:szCs w:val="24"/>
      <w:lang w:eastAsia="ar-SA"/>
    </w:rPr>
  </w:style>
  <w:style w:type="paragraph" w:customStyle="1" w:styleId="Style1">
    <w:name w:val="Style1"/>
    <w:basedOn w:val="a0"/>
    <w:uiPriority w:val="99"/>
    <w:rsid w:val="00EA706A"/>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0"/>
    <w:uiPriority w:val="99"/>
    <w:rsid w:val="00EA706A"/>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0"/>
    <w:uiPriority w:val="99"/>
    <w:rsid w:val="00EA706A"/>
    <w:pPr>
      <w:widowControl w:val="0"/>
      <w:suppressAutoHyphens w:val="0"/>
      <w:autoSpaceDE w:val="0"/>
      <w:autoSpaceDN w:val="0"/>
      <w:adjustRightInd w:val="0"/>
    </w:pPr>
    <w:rPr>
      <w:lang w:eastAsia="ru-RU"/>
    </w:rPr>
  </w:style>
  <w:style w:type="paragraph" w:customStyle="1" w:styleId="Style5">
    <w:name w:val="Style5"/>
    <w:basedOn w:val="a0"/>
    <w:uiPriority w:val="99"/>
    <w:rsid w:val="00EA706A"/>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sid w:val="00EA706A"/>
    <w:rPr>
      <w:rFonts w:ascii="Times New Roman" w:hAnsi="Times New Roman" w:cs="Times New Roman" w:hint="default"/>
      <w:sz w:val="26"/>
      <w:szCs w:val="26"/>
    </w:rPr>
  </w:style>
  <w:style w:type="character" w:customStyle="1" w:styleId="FontStyle13">
    <w:name w:val="Font Style13"/>
    <w:uiPriority w:val="99"/>
    <w:rsid w:val="00EA706A"/>
    <w:rPr>
      <w:rFonts w:ascii="Times New Roman" w:hAnsi="Times New Roman" w:cs="Times New Roman" w:hint="default"/>
      <w:i/>
      <w:iCs/>
      <w:sz w:val="26"/>
      <w:szCs w:val="26"/>
    </w:rPr>
  </w:style>
  <w:style w:type="character" w:customStyle="1" w:styleId="FontStyle11">
    <w:name w:val="Font Style11"/>
    <w:uiPriority w:val="99"/>
    <w:rsid w:val="00EA706A"/>
    <w:rPr>
      <w:rFonts w:ascii="MS Mincho" w:eastAsia="MS Mincho" w:cs="MS Mincho" w:hint="eastAsia"/>
      <w:sz w:val="26"/>
      <w:szCs w:val="26"/>
    </w:rPr>
  </w:style>
  <w:style w:type="paragraph" w:customStyle="1" w:styleId="ConsCell">
    <w:name w:val="ConsCell"/>
    <w:link w:val="ConsCell0"/>
    <w:rsid w:val="00EA706A"/>
    <w:pPr>
      <w:widowControl w:val="0"/>
      <w:suppressAutoHyphens/>
      <w:autoSpaceDE w:val="0"/>
    </w:pPr>
    <w:rPr>
      <w:rFonts w:ascii="Arial" w:hAnsi="Arial" w:cs="Arial"/>
      <w:sz w:val="22"/>
      <w:szCs w:val="22"/>
      <w:lang w:eastAsia="ar-SA"/>
    </w:rPr>
  </w:style>
  <w:style w:type="character" w:customStyle="1" w:styleId="afff8">
    <w:name w:val="Основной текст_"/>
    <w:link w:val="1ff0"/>
    <w:locked/>
    <w:rsid w:val="00EA706A"/>
    <w:rPr>
      <w:rFonts w:ascii="Arial" w:hAnsi="Arial"/>
      <w:sz w:val="23"/>
      <w:szCs w:val="23"/>
      <w:shd w:val="clear" w:color="auto" w:fill="FFFFFF"/>
    </w:rPr>
  </w:style>
  <w:style w:type="paragraph" w:customStyle="1" w:styleId="1ff0">
    <w:name w:val="Основной текст1"/>
    <w:basedOn w:val="a0"/>
    <w:link w:val="afff8"/>
    <w:rsid w:val="00EA706A"/>
    <w:pPr>
      <w:shd w:val="clear" w:color="auto" w:fill="FFFFFF"/>
      <w:suppressAutoHyphens w:val="0"/>
      <w:spacing w:before="480" w:after="300" w:line="240" w:lineRule="atLeast"/>
      <w:jc w:val="both"/>
    </w:pPr>
    <w:rPr>
      <w:rFonts w:ascii="Arial" w:hAnsi="Arial"/>
      <w:sz w:val="23"/>
      <w:szCs w:val="23"/>
      <w:lang w:eastAsia="ru-RU"/>
    </w:rPr>
  </w:style>
  <w:style w:type="paragraph" w:styleId="23">
    <w:name w:val="Body Text Indent 2"/>
    <w:basedOn w:val="a0"/>
    <w:link w:val="22"/>
    <w:uiPriority w:val="99"/>
    <w:rsid w:val="00EA706A"/>
    <w:pPr>
      <w:spacing w:after="120" w:line="480" w:lineRule="auto"/>
      <w:ind w:left="283"/>
    </w:pPr>
    <w:rPr>
      <w:lang w:eastAsia="ru-RU"/>
    </w:rPr>
  </w:style>
  <w:style w:type="character" w:customStyle="1" w:styleId="213">
    <w:name w:val="Основной текст с отступом 2 Знак1"/>
    <w:basedOn w:val="a1"/>
    <w:uiPriority w:val="99"/>
    <w:semiHidden/>
    <w:rsid w:val="00EA706A"/>
    <w:rPr>
      <w:sz w:val="24"/>
      <w:szCs w:val="24"/>
      <w:lang w:eastAsia="ar-SA"/>
    </w:rPr>
  </w:style>
  <w:style w:type="paragraph" w:styleId="HTML">
    <w:name w:val="HTML Preformatted"/>
    <w:basedOn w:val="a0"/>
    <w:link w:val="HTML0"/>
    <w:rsid w:val="00EA7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EA706A"/>
    <w:rPr>
      <w:rFonts w:ascii="Courier New" w:hAnsi="Courier New" w:cs="Courier New"/>
      <w:lang w:eastAsia="ar-SA"/>
    </w:rPr>
  </w:style>
  <w:style w:type="paragraph" w:styleId="29">
    <w:name w:val="Body Text 2"/>
    <w:basedOn w:val="a0"/>
    <w:link w:val="2a"/>
    <w:uiPriority w:val="99"/>
    <w:rsid w:val="00EA706A"/>
    <w:pPr>
      <w:suppressAutoHyphens w:val="0"/>
      <w:spacing w:after="120" w:line="480" w:lineRule="auto"/>
    </w:pPr>
    <w:rPr>
      <w:sz w:val="20"/>
      <w:szCs w:val="20"/>
      <w:lang w:eastAsia="ru-RU"/>
    </w:rPr>
  </w:style>
  <w:style w:type="character" w:customStyle="1" w:styleId="2a">
    <w:name w:val="Основной текст 2 Знак"/>
    <w:basedOn w:val="a1"/>
    <w:link w:val="29"/>
    <w:uiPriority w:val="99"/>
    <w:rsid w:val="00EA706A"/>
  </w:style>
  <w:style w:type="paragraph" w:styleId="af3">
    <w:name w:val="Plain Text"/>
    <w:basedOn w:val="a0"/>
    <w:link w:val="af2"/>
    <w:rsid w:val="00EA706A"/>
    <w:pPr>
      <w:suppressAutoHyphens w:val="0"/>
    </w:pPr>
    <w:rPr>
      <w:rFonts w:eastAsia="MS Mincho"/>
      <w:spacing w:val="-2"/>
      <w:sz w:val="26"/>
      <w:szCs w:val="20"/>
      <w:lang w:eastAsia="ru-RU"/>
    </w:rPr>
  </w:style>
  <w:style w:type="character" w:customStyle="1" w:styleId="1ff1">
    <w:name w:val="Текст Знак1"/>
    <w:basedOn w:val="a1"/>
    <w:uiPriority w:val="99"/>
    <w:semiHidden/>
    <w:rsid w:val="00EA706A"/>
    <w:rPr>
      <w:rFonts w:ascii="Consolas" w:hAnsi="Consolas"/>
      <w:sz w:val="21"/>
      <w:szCs w:val="21"/>
      <w:lang w:eastAsia="ar-SA"/>
    </w:rPr>
  </w:style>
  <w:style w:type="character" w:customStyle="1" w:styleId="EmailStyle361">
    <w:name w:val="EmailStyle361"/>
    <w:uiPriority w:val="99"/>
    <w:semiHidden/>
    <w:rsid w:val="00EA706A"/>
    <w:rPr>
      <w:rFonts w:ascii="Arial" w:hAnsi="Arial" w:cs="Arial"/>
      <w:color w:val="auto"/>
      <w:sz w:val="20"/>
      <w:szCs w:val="20"/>
    </w:rPr>
  </w:style>
  <w:style w:type="paragraph" w:customStyle="1" w:styleId="afff9">
    <w:name w:val="Знак Знак Знак Знак"/>
    <w:basedOn w:val="a0"/>
    <w:uiPriority w:val="99"/>
    <w:rsid w:val="00EA706A"/>
    <w:pPr>
      <w:suppressAutoHyphens w:val="0"/>
      <w:spacing w:after="160" w:line="240" w:lineRule="exact"/>
    </w:pPr>
    <w:rPr>
      <w:rFonts w:ascii="Verdana" w:hAnsi="Verdana" w:cs="Verdana"/>
      <w:sz w:val="20"/>
      <w:szCs w:val="20"/>
      <w:lang w:val="en-US" w:eastAsia="en-US"/>
    </w:rPr>
  </w:style>
  <w:style w:type="paragraph" w:customStyle="1" w:styleId="afffa">
    <w:name w:val="Знак"/>
    <w:basedOn w:val="a0"/>
    <w:uiPriority w:val="99"/>
    <w:rsid w:val="00EA706A"/>
    <w:pPr>
      <w:suppressAutoHyphens w:val="0"/>
      <w:spacing w:after="160" w:line="240" w:lineRule="exact"/>
    </w:pPr>
    <w:rPr>
      <w:rFonts w:ascii="Verdana" w:hAnsi="Verdana" w:cs="Verdana"/>
      <w:sz w:val="20"/>
      <w:szCs w:val="20"/>
      <w:lang w:val="en-US" w:eastAsia="en-US"/>
    </w:rPr>
  </w:style>
  <w:style w:type="paragraph" w:customStyle="1" w:styleId="afffb">
    <w:name w:val="Знак Знак Знак"/>
    <w:basedOn w:val="a0"/>
    <w:uiPriority w:val="99"/>
    <w:rsid w:val="00EA706A"/>
    <w:pPr>
      <w:suppressAutoHyphens w:val="0"/>
    </w:pPr>
    <w:rPr>
      <w:rFonts w:ascii="Verdana" w:hAnsi="Verdana" w:cs="Verdana"/>
      <w:sz w:val="20"/>
      <w:szCs w:val="20"/>
      <w:lang w:val="en-US" w:eastAsia="en-US"/>
    </w:rPr>
  </w:style>
  <w:style w:type="paragraph" w:customStyle="1" w:styleId="afffc">
    <w:name w:val="Знак Знак Знак Знак Знак Знак Знак"/>
    <w:basedOn w:val="a0"/>
    <w:uiPriority w:val="99"/>
    <w:rsid w:val="00EA706A"/>
    <w:pPr>
      <w:suppressAutoHyphens w:val="0"/>
      <w:spacing w:after="160" w:line="240" w:lineRule="exact"/>
    </w:pPr>
    <w:rPr>
      <w:rFonts w:ascii="Verdana" w:hAnsi="Verdana" w:cs="Verdana"/>
      <w:sz w:val="20"/>
      <w:szCs w:val="20"/>
      <w:lang w:val="en-US" w:eastAsia="en-US"/>
    </w:rPr>
  </w:style>
  <w:style w:type="paragraph" w:customStyle="1" w:styleId="afffd">
    <w:name w:val="Подпункт статьи"/>
    <w:basedOn w:val="a0"/>
    <w:rsid w:val="00EA706A"/>
    <w:pPr>
      <w:suppressAutoHyphens w:val="0"/>
      <w:jc w:val="both"/>
    </w:pPr>
    <w:rPr>
      <w:sz w:val="20"/>
      <w:szCs w:val="20"/>
      <w:lang w:eastAsia="ru-RU"/>
    </w:rPr>
  </w:style>
  <w:style w:type="paragraph" w:customStyle="1" w:styleId="2b">
    <w:name w:val="Уровень 2. Нумерованный список"/>
    <w:basedOn w:val="afa"/>
    <w:link w:val="2c"/>
    <w:uiPriority w:val="99"/>
    <w:rsid w:val="00EA706A"/>
    <w:pPr>
      <w:tabs>
        <w:tab w:val="num" w:pos="567"/>
      </w:tabs>
      <w:suppressAutoHyphens w:val="0"/>
      <w:spacing w:after="120"/>
      <w:ind w:firstLine="0"/>
    </w:pPr>
    <w:rPr>
      <w:rFonts w:eastAsia="Times New Roman"/>
      <w:sz w:val="24"/>
      <w:szCs w:val="20"/>
    </w:rPr>
  </w:style>
  <w:style w:type="character" w:styleId="afffe">
    <w:name w:val="Emphasis"/>
    <w:uiPriority w:val="20"/>
    <w:qFormat/>
    <w:rsid w:val="00EA706A"/>
    <w:rPr>
      <w:i/>
      <w:iCs/>
    </w:rPr>
  </w:style>
  <w:style w:type="paragraph" w:customStyle="1" w:styleId="38">
    <w:name w:val="Уровень 3. Нумерованный список"/>
    <w:basedOn w:val="2b"/>
    <w:uiPriority w:val="99"/>
    <w:rsid w:val="00EA706A"/>
    <w:pPr>
      <w:numPr>
        <w:ilvl w:val="2"/>
      </w:numPr>
      <w:tabs>
        <w:tab w:val="num" w:pos="360"/>
        <w:tab w:val="num" w:pos="567"/>
        <w:tab w:val="num" w:pos="643"/>
        <w:tab w:val="num" w:pos="720"/>
      </w:tabs>
      <w:ind w:left="360" w:firstLine="284"/>
    </w:pPr>
    <w:rPr>
      <w:szCs w:val="24"/>
    </w:rPr>
  </w:style>
  <w:style w:type="character" w:customStyle="1" w:styleId="2c">
    <w:name w:val="Уровень 2. Нумерованный список Знак"/>
    <w:link w:val="2b"/>
    <w:uiPriority w:val="99"/>
    <w:locked/>
    <w:rsid w:val="00EA706A"/>
    <w:rPr>
      <w:sz w:val="24"/>
      <w:lang w:eastAsia="ar-SA"/>
    </w:rPr>
  </w:style>
  <w:style w:type="paragraph" w:styleId="affff">
    <w:name w:val="Body Text First Indent"/>
    <w:basedOn w:val="afa"/>
    <w:link w:val="affff0"/>
    <w:rsid w:val="00EA706A"/>
    <w:pPr>
      <w:spacing w:after="120"/>
      <w:ind w:firstLine="210"/>
      <w:jc w:val="left"/>
    </w:pPr>
    <w:rPr>
      <w:rFonts w:eastAsia="Times New Roman"/>
      <w:sz w:val="24"/>
    </w:rPr>
  </w:style>
  <w:style w:type="character" w:customStyle="1" w:styleId="affff0">
    <w:name w:val="Красная строка Знак"/>
    <w:basedOn w:val="17"/>
    <w:link w:val="affff"/>
    <w:rsid w:val="00EA706A"/>
    <w:rPr>
      <w:rFonts w:eastAsia="MS Mincho"/>
      <w:sz w:val="24"/>
      <w:szCs w:val="24"/>
      <w:lang w:eastAsia="ar-SA"/>
    </w:rPr>
  </w:style>
  <w:style w:type="paragraph" w:customStyle="1" w:styleId="affff1">
    <w:name w:val="Обычный правый"/>
    <w:basedOn w:val="a0"/>
    <w:autoRedefine/>
    <w:uiPriority w:val="99"/>
    <w:rsid w:val="00EA706A"/>
    <w:pPr>
      <w:suppressAutoHyphens w:val="0"/>
      <w:jc w:val="both"/>
    </w:pPr>
    <w:rPr>
      <w:lang w:eastAsia="en-US"/>
    </w:rPr>
  </w:style>
  <w:style w:type="paragraph" w:customStyle="1" w:styleId="214">
    <w:name w:val="Цитата 21"/>
    <w:basedOn w:val="a0"/>
    <w:next w:val="a0"/>
    <w:link w:val="QuoteChar"/>
    <w:uiPriority w:val="99"/>
    <w:rsid w:val="00EA706A"/>
    <w:pPr>
      <w:suppressAutoHyphens w:val="0"/>
    </w:pPr>
    <w:rPr>
      <w:i/>
      <w:iCs/>
      <w:color w:val="000000"/>
    </w:rPr>
  </w:style>
  <w:style w:type="character" w:customStyle="1" w:styleId="QuoteChar">
    <w:name w:val="Quote Char"/>
    <w:link w:val="214"/>
    <w:uiPriority w:val="99"/>
    <w:locked/>
    <w:rsid w:val="00EA706A"/>
    <w:rPr>
      <w:i/>
      <w:iCs/>
      <w:color w:val="000000"/>
      <w:sz w:val="24"/>
      <w:szCs w:val="24"/>
      <w:lang w:eastAsia="ar-SA"/>
    </w:rPr>
  </w:style>
  <w:style w:type="paragraph" w:customStyle="1" w:styleId="StyleProposal">
    <w:name w:val="Style Proposal"/>
    <w:basedOn w:val="a0"/>
    <w:uiPriority w:val="99"/>
    <w:rsid w:val="00EA706A"/>
    <w:pPr>
      <w:suppressAutoHyphens w:val="0"/>
      <w:jc w:val="both"/>
    </w:pPr>
    <w:rPr>
      <w:rFonts w:ascii="Arial" w:hAnsi="Arial" w:cs="Arial"/>
      <w:sz w:val="20"/>
      <w:szCs w:val="20"/>
      <w:lang w:val="en-US" w:eastAsia="en-US"/>
    </w:rPr>
  </w:style>
  <w:style w:type="paragraph" w:customStyle="1" w:styleId="1ff2">
    <w:name w:val="Название 1"/>
    <w:basedOn w:val="a0"/>
    <w:rsid w:val="00EA706A"/>
    <w:pPr>
      <w:tabs>
        <w:tab w:val="left" w:pos="708"/>
      </w:tabs>
      <w:suppressAutoHyphens w:val="0"/>
      <w:ind w:left="567"/>
      <w:jc w:val="center"/>
    </w:pPr>
    <w:rPr>
      <w:rFonts w:ascii="Tahoma" w:hAnsi="Tahoma" w:cs="Tahoma"/>
      <w:b/>
      <w:bCs/>
      <w:caps/>
      <w:sz w:val="28"/>
      <w:szCs w:val="28"/>
      <w:lang w:eastAsia="ru-RU"/>
    </w:rPr>
  </w:style>
  <w:style w:type="paragraph" w:customStyle="1" w:styleId="affff2">
    <w:name w:val="Обычный центр"/>
    <w:basedOn w:val="a0"/>
    <w:uiPriority w:val="99"/>
    <w:rsid w:val="00EA706A"/>
    <w:pPr>
      <w:suppressAutoHyphens w:val="0"/>
      <w:spacing w:before="120" w:after="60"/>
      <w:jc w:val="center"/>
    </w:pPr>
    <w:rPr>
      <w:lang w:eastAsia="en-US"/>
    </w:rPr>
  </w:style>
  <w:style w:type="paragraph" w:customStyle="1" w:styleId="Preformat">
    <w:name w:val="Preformat"/>
    <w:uiPriority w:val="99"/>
    <w:rsid w:val="00EA706A"/>
    <w:pPr>
      <w:widowControl w:val="0"/>
      <w:autoSpaceDE w:val="0"/>
      <w:autoSpaceDN w:val="0"/>
      <w:spacing w:before="240"/>
    </w:pPr>
    <w:rPr>
      <w:rFonts w:ascii="Courier New" w:hAnsi="Courier New" w:cs="Courier New"/>
    </w:rPr>
  </w:style>
  <w:style w:type="paragraph" w:customStyle="1" w:styleId="Quote1">
    <w:name w:val="Quote1"/>
    <w:basedOn w:val="a0"/>
    <w:next w:val="a0"/>
    <w:uiPriority w:val="99"/>
    <w:rsid w:val="00EA706A"/>
    <w:pPr>
      <w:suppressAutoHyphens w:val="0"/>
    </w:pPr>
    <w:rPr>
      <w:i/>
      <w:iCs/>
      <w:color w:val="000000"/>
      <w:lang w:eastAsia="en-US"/>
    </w:rPr>
  </w:style>
  <w:style w:type="paragraph" w:customStyle="1" w:styleId="a">
    <w:name w:val="Пункт"/>
    <w:basedOn w:val="aff7"/>
    <w:link w:val="affff3"/>
    <w:qFormat/>
    <w:rsid w:val="00EA706A"/>
    <w:pPr>
      <w:widowControl w:val="0"/>
      <w:numPr>
        <w:numId w:val="24"/>
      </w:numPr>
      <w:tabs>
        <w:tab w:val="left" w:pos="1418"/>
      </w:tabs>
      <w:suppressAutoHyphens w:val="0"/>
      <w:autoSpaceDE w:val="0"/>
      <w:autoSpaceDN w:val="0"/>
      <w:adjustRightInd w:val="0"/>
      <w:ind w:left="1785"/>
      <w:contextualSpacing/>
      <w:jc w:val="both"/>
    </w:pPr>
    <w:rPr>
      <w:rFonts w:eastAsia="MS Mincho"/>
      <w:lang w:val="en-US"/>
    </w:rPr>
  </w:style>
  <w:style w:type="character" w:customStyle="1" w:styleId="affff3">
    <w:name w:val="Пункт Знак"/>
    <w:link w:val="a"/>
    <w:rsid w:val="00EA706A"/>
    <w:rPr>
      <w:rFonts w:eastAsia="MS Mincho"/>
      <w:sz w:val="24"/>
      <w:szCs w:val="24"/>
      <w:lang w:val="en-US" w:eastAsia="ar-SA"/>
    </w:rPr>
  </w:style>
  <w:style w:type="paragraph" w:customStyle="1" w:styleId="10">
    <w:name w:val="Стиль1"/>
    <w:basedOn w:val="afa"/>
    <w:link w:val="1ff3"/>
    <w:qFormat/>
    <w:rsid w:val="00EA706A"/>
    <w:pPr>
      <w:numPr>
        <w:numId w:val="25"/>
      </w:numPr>
      <w:suppressAutoHyphens w:val="0"/>
      <w:spacing w:before="240"/>
      <w:ind w:left="714" w:hanging="357"/>
      <w:jc w:val="center"/>
    </w:pPr>
    <w:rPr>
      <w:rFonts w:eastAsia="Times New Roman"/>
      <w:b/>
      <w:bCs/>
      <w:sz w:val="24"/>
      <w:lang w:eastAsia="ru-RU"/>
    </w:rPr>
  </w:style>
  <w:style w:type="character" w:customStyle="1" w:styleId="1ff3">
    <w:name w:val="Стиль1 Знак"/>
    <w:link w:val="10"/>
    <w:rsid w:val="00EA706A"/>
    <w:rPr>
      <w:b/>
      <w:bCs/>
      <w:sz w:val="24"/>
      <w:szCs w:val="24"/>
    </w:rPr>
  </w:style>
  <w:style w:type="paragraph" w:customStyle="1" w:styleId="52">
    <w:name w:val="Обычный5"/>
    <w:rsid w:val="00EA706A"/>
    <w:pPr>
      <w:suppressAutoHyphens/>
    </w:pPr>
    <w:rPr>
      <w:lang w:eastAsia="ar-SA"/>
    </w:rPr>
  </w:style>
  <w:style w:type="table" w:customStyle="1" w:styleId="TableNormal0">
    <w:name w:val="Table Normal_0"/>
    <w:rsid w:val="00EA706A"/>
    <w:rPr>
      <w:sz w:val="28"/>
      <w:szCs w:val="28"/>
    </w:rPr>
    <w:tblPr>
      <w:tblCellMar>
        <w:top w:w="0" w:type="dxa"/>
        <w:left w:w="0" w:type="dxa"/>
        <w:bottom w:w="0" w:type="dxa"/>
        <w:right w:w="0" w:type="dxa"/>
      </w:tblCellMar>
    </w:tblPr>
  </w:style>
  <w:style w:type="table" w:customStyle="1" w:styleId="1ff4">
    <w:name w:val="Сетка таблицы1"/>
    <w:basedOn w:val="a2"/>
    <w:next w:val="afff2"/>
    <w:uiPriority w:val="59"/>
    <w:rsid w:val="00EA706A"/>
    <w:pPr>
      <w:ind w:right="34" w:firstLine="709"/>
      <w:jc w:val="both"/>
    </w:pPr>
    <w:rPr>
      <w:rFonts w:eastAsia="Calibri"/>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ver">
    <w:name w:val="Cover"/>
    <w:basedOn w:val="a0"/>
    <w:semiHidden/>
    <w:rsid w:val="00EA706A"/>
    <w:pPr>
      <w:suppressAutoHyphens w:val="0"/>
      <w:spacing w:before="20" w:after="20"/>
      <w:jc w:val="right"/>
    </w:pPr>
    <w:rPr>
      <w:rFonts w:ascii="Arial" w:hAnsi="Arial"/>
      <w:sz w:val="28"/>
      <w:szCs w:val="20"/>
      <w:lang w:val="en-US" w:eastAsia="en-US"/>
    </w:rPr>
  </w:style>
  <w:style w:type="table" w:customStyle="1" w:styleId="112">
    <w:name w:val="Сетка таблицы11"/>
    <w:basedOn w:val="a2"/>
    <w:next w:val="afff2"/>
    <w:uiPriority w:val="59"/>
    <w:rsid w:val="00EA70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3">
    <w:name w:val="Обычный4"/>
    <w:rsid w:val="00EA706A"/>
    <w:pPr>
      <w:suppressAutoHyphens/>
    </w:pPr>
    <w:rPr>
      <w:lang w:eastAsia="ar-SA"/>
    </w:rPr>
  </w:style>
  <w:style w:type="numbering" w:customStyle="1" w:styleId="1ff5">
    <w:name w:val="Нет списка1"/>
    <w:next w:val="a3"/>
    <w:uiPriority w:val="99"/>
    <w:semiHidden/>
    <w:unhideWhenUsed/>
    <w:rsid w:val="00EA706A"/>
  </w:style>
  <w:style w:type="numbering" w:customStyle="1" w:styleId="113">
    <w:name w:val="Нет списка11"/>
    <w:next w:val="a3"/>
    <w:uiPriority w:val="99"/>
    <w:semiHidden/>
    <w:unhideWhenUsed/>
    <w:rsid w:val="00EA706A"/>
  </w:style>
  <w:style w:type="paragraph" w:customStyle="1" w:styleId="1ff6">
    <w:name w:val="Верхний колонтитул1"/>
    <w:basedOn w:val="a0"/>
    <w:next w:val="afc"/>
    <w:uiPriority w:val="99"/>
    <w:unhideWhenUsed/>
    <w:rsid w:val="00EA706A"/>
    <w:pPr>
      <w:tabs>
        <w:tab w:val="center" w:pos="4677"/>
        <w:tab w:val="right" w:pos="9355"/>
      </w:tabs>
      <w:suppressAutoHyphens w:val="0"/>
    </w:pPr>
    <w:rPr>
      <w:lang w:eastAsia="ru-RU"/>
    </w:rPr>
  </w:style>
  <w:style w:type="paragraph" w:customStyle="1" w:styleId="1ff7">
    <w:name w:val="Нижний колонтитул1"/>
    <w:basedOn w:val="a0"/>
    <w:next w:val="afe"/>
    <w:uiPriority w:val="99"/>
    <w:unhideWhenUsed/>
    <w:rsid w:val="00EA706A"/>
    <w:pPr>
      <w:tabs>
        <w:tab w:val="center" w:pos="4677"/>
        <w:tab w:val="right" w:pos="9355"/>
      </w:tabs>
      <w:suppressAutoHyphens w:val="0"/>
    </w:pPr>
    <w:rPr>
      <w:rFonts w:eastAsia="MS Mincho"/>
      <w:spacing w:val="-2"/>
    </w:rPr>
  </w:style>
  <w:style w:type="numbering" w:customStyle="1" w:styleId="2d">
    <w:name w:val="Нет списка2"/>
    <w:next w:val="a3"/>
    <w:uiPriority w:val="99"/>
    <w:semiHidden/>
    <w:unhideWhenUsed/>
    <w:rsid w:val="00EA706A"/>
  </w:style>
  <w:style w:type="numbering" w:customStyle="1" w:styleId="122">
    <w:name w:val="Нет списка12"/>
    <w:next w:val="a3"/>
    <w:uiPriority w:val="99"/>
    <w:semiHidden/>
    <w:unhideWhenUsed/>
    <w:rsid w:val="00EA706A"/>
  </w:style>
  <w:style w:type="numbering" w:customStyle="1" w:styleId="1110">
    <w:name w:val="Нет списка111"/>
    <w:next w:val="a3"/>
    <w:uiPriority w:val="99"/>
    <w:semiHidden/>
    <w:unhideWhenUsed/>
    <w:rsid w:val="00EA706A"/>
  </w:style>
  <w:style w:type="table" w:customStyle="1" w:styleId="2e">
    <w:name w:val="Сетка таблицы2"/>
    <w:basedOn w:val="a2"/>
    <w:next w:val="afff2"/>
    <w:uiPriority w:val="59"/>
    <w:rsid w:val="00EA706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Cell0">
    <w:name w:val="ConsCell Знак"/>
    <w:link w:val="ConsCell"/>
    <w:locked/>
    <w:rsid w:val="00EA706A"/>
    <w:rPr>
      <w:rFonts w:ascii="Arial" w:hAnsi="Arial" w:cs="Arial"/>
      <w:sz w:val="22"/>
      <w:szCs w:val="22"/>
      <w:lang w:eastAsia="ar-SA"/>
    </w:rPr>
  </w:style>
  <w:style w:type="character" w:styleId="affff4">
    <w:name w:val="line number"/>
    <w:rsid w:val="00EA706A"/>
  </w:style>
  <w:style w:type="paragraph" w:customStyle="1" w:styleId="xl79">
    <w:name w:val="xl79"/>
    <w:basedOn w:val="a0"/>
    <w:rsid w:val="00EA706A"/>
    <w:pPr>
      <w:suppressAutoHyphens w:val="0"/>
      <w:spacing w:before="100" w:beforeAutospacing="1" w:after="100" w:afterAutospacing="1"/>
      <w:textAlignment w:val="top"/>
    </w:pPr>
    <w:rPr>
      <w:color w:val="000000"/>
      <w:lang w:eastAsia="ru-RU"/>
    </w:rPr>
  </w:style>
  <w:style w:type="paragraph" w:customStyle="1" w:styleId="xl80">
    <w:name w:val="xl80"/>
    <w:basedOn w:val="a0"/>
    <w:rsid w:val="00EA706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lang w:eastAsia="ru-RU"/>
    </w:rPr>
  </w:style>
  <w:style w:type="paragraph" w:customStyle="1" w:styleId="xl81">
    <w:name w:val="xl81"/>
    <w:basedOn w:val="a0"/>
    <w:rsid w:val="00EA706A"/>
    <w:pPr>
      <w:pBdr>
        <w:top w:val="single" w:sz="4" w:space="0" w:color="000000"/>
        <w:left w:val="single" w:sz="4" w:space="0" w:color="000000"/>
        <w:bottom w:val="single" w:sz="4" w:space="0" w:color="000000"/>
      </w:pBdr>
      <w:suppressAutoHyphens w:val="0"/>
      <w:spacing w:before="100" w:beforeAutospacing="1" w:after="100" w:afterAutospacing="1"/>
      <w:jc w:val="center"/>
      <w:textAlignment w:val="center"/>
    </w:pPr>
    <w:rPr>
      <w:color w:val="000000"/>
      <w:lang w:eastAsia="ru-RU"/>
    </w:rPr>
  </w:style>
  <w:style w:type="paragraph" w:customStyle="1" w:styleId="xl82">
    <w:name w:val="xl82"/>
    <w:basedOn w:val="a0"/>
    <w:rsid w:val="00EA706A"/>
    <w:pPr>
      <w:pBdr>
        <w:top w:val="single" w:sz="4" w:space="0" w:color="000000"/>
        <w:bottom w:val="single" w:sz="4" w:space="0" w:color="000000"/>
      </w:pBdr>
      <w:suppressAutoHyphens w:val="0"/>
      <w:spacing w:before="100" w:beforeAutospacing="1" w:after="100" w:afterAutospacing="1"/>
      <w:jc w:val="center"/>
      <w:textAlignment w:val="center"/>
    </w:pPr>
    <w:rPr>
      <w:color w:val="000000"/>
      <w:lang w:eastAsia="ru-RU"/>
    </w:rPr>
  </w:style>
  <w:style w:type="paragraph" w:customStyle="1" w:styleId="xl83">
    <w:name w:val="xl83"/>
    <w:basedOn w:val="a0"/>
    <w:rsid w:val="00EA706A"/>
    <w:pPr>
      <w:pBdr>
        <w:top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lang w:eastAsia="ru-RU"/>
    </w:rPr>
  </w:style>
  <w:style w:type="paragraph" w:customStyle="1" w:styleId="xl84">
    <w:name w:val="xl84"/>
    <w:basedOn w:val="a0"/>
    <w:rsid w:val="00EA706A"/>
    <w:pPr>
      <w:suppressAutoHyphens w:val="0"/>
      <w:spacing w:before="100" w:beforeAutospacing="1" w:after="100" w:afterAutospacing="1"/>
      <w:jc w:val="center"/>
      <w:textAlignment w:val="top"/>
    </w:pPr>
    <w:rPr>
      <w:color w:val="000000"/>
      <w:lang w:eastAsia="ru-RU"/>
    </w:rPr>
  </w:style>
  <w:style w:type="paragraph" w:customStyle="1" w:styleId="xl85">
    <w:name w:val="xl85"/>
    <w:basedOn w:val="a0"/>
    <w:rsid w:val="00EA706A"/>
    <w:pPr>
      <w:suppressAutoHyphens w:val="0"/>
      <w:spacing w:before="100" w:beforeAutospacing="1" w:after="100" w:afterAutospacing="1"/>
      <w:jc w:val="center"/>
      <w:textAlignment w:val="top"/>
    </w:pPr>
    <w:rPr>
      <w:color w:val="000000"/>
      <w:sz w:val="14"/>
      <w:szCs w:val="14"/>
      <w:lang w:eastAsia="ru-RU"/>
    </w:rPr>
  </w:style>
  <w:style w:type="paragraph" w:customStyle="1" w:styleId="xl86">
    <w:name w:val="xl86"/>
    <w:basedOn w:val="a0"/>
    <w:rsid w:val="00EA706A"/>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87">
    <w:name w:val="xl87"/>
    <w:basedOn w:val="a0"/>
    <w:rsid w:val="00EA706A"/>
    <w:pPr>
      <w:pBdr>
        <w:top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88">
    <w:name w:val="xl88"/>
    <w:basedOn w:val="a0"/>
    <w:rsid w:val="00EA706A"/>
    <w:pPr>
      <w:pBdr>
        <w:bottom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89">
    <w:name w:val="xl89"/>
    <w:basedOn w:val="a0"/>
    <w:rsid w:val="00EA706A"/>
    <w:pPr>
      <w:suppressAutoHyphens w:val="0"/>
      <w:spacing w:before="100" w:beforeAutospacing="1" w:after="100" w:afterAutospacing="1"/>
      <w:jc w:val="center"/>
    </w:pPr>
    <w:rPr>
      <w:b/>
      <w:bCs/>
      <w:color w:val="000000"/>
      <w:lang w:eastAsia="ru-RU"/>
    </w:rPr>
  </w:style>
  <w:style w:type="paragraph" w:customStyle="1" w:styleId="xl90">
    <w:name w:val="xl90"/>
    <w:basedOn w:val="a0"/>
    <w:rsid w:val="00EA706A"/>
    <w:pPr>
      <w:pBdr>
        <w:bottom w:val="single" w:sz="4" w:space="0" w:color="000000"/>
      </w:pBdr>
      <w:suppressAutoHyphens w:val="0"/>
      <w:spacing w:before="100" w:beforeAutospacing="1" w:after="100" w:afterAutospacing="1"/>
      <w:textAlignment w:val="top"/>
    </w:pPr>
    <w:rPr>
      <w:color w:val="000000"/>
      <w:lang w:eastAsia="ru-RU"/>
    </w:rPr>
  </w:style>
  <w:style w:type="paragraph" w:customStyle="1" w:styleId="xl91">
    <w:name w:val="xl91"/>
    <w:basedOn w:val="a0"/>
    <w:rsid w:val="00EA706A"/>
    <w:pPr>
      <w:pBdr>
        <w:top w:val="single" w:sz="4" w:space="0" w:color="000000"/>
        <w:bottom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92">
    <w:name w:val="xl92"/>
    <w:basedOn w:val="a0"/>
    <w:rsid w:val="00EA706A"/>
    <w:pPr>
      <w:suppressAutoHyphens w:val="0"/>
      <w:spacing w:before="100" w:beforeAutospacing="1" w:after="100" w:afterAutospacing="1"/>
      <w:textAlignment w:val="top"/>
    </w:pPr>
    <w:rPr>
      <w:b/>
      <w:bCs/>
      <w:color w:val="000000"/>
      <w:lang w:eastAsia="ru-RU"/>
    </w:rPr>
  </w:style>
  <w:style w:type="paragraph" w:customStyle="1" w:styleId="xl93">
    <w:name w:val="xl93"/>
    <w:basedOn w:val="a0"/>
    <w:rsid w:val="00EA706A"/>
    <w:pPr>
      <w:pBdr>
        <w:top w:val="single" w:sz="4" w:space="0" w:color="000000"/>
        <w:left w:val="single" w:sz="4" w:space="0" w:color="000000"/>
        <w:bottom w:val="single" w:sz="4" w:space="0" w:color="000000"/>
      </w:pBdr>
      <w:suppressAutoHyphens w:val="0"/>
      <w:spacing w:before="100" w:beforeAutospacing="1" w:after="100" w:afterAutospacing="1"/>
      <w:textAlignment w:val="top"/>
    </w:pPr>
    <w:rPr>
      <w:color w:val="000000"/>
      <w:lang w:eastAsia="ru-RU"/>
    </w:rPr>
  </w:style>
  <w:style w:type="paragraph" w:customStyle="1" w:styleId="xl94">
    <w:name w:val="xl94"/>
    <w:basedOn w:val="a0"/>
    <w:rsid w:val="00EA706A"/>
    <w:pPr>
      <w:pBdr>
        <w:top w:val="single" w:sz="4" w:space="0" w:color="000000"/>
        <w:bottom w:val="single" w:sz="4" w:space="0" w:color="000000"/>
      </w:pBdr>
      <w:suppressAutoHyphens w:val="0"/>
      <w:spacing w:before="100" w:beforeAutospacing="1" w:after="100" w:afterAutospacing="1"/>
      <w:textAlignment w:val="top"/>
    </w:pPr>
    <w:rPr>
      <w:color w:val="000000"/>
      <w:lang w:eastAsia="ru-RU"/>
    </w:rPr>
  </w:style>
  <w:style w:type="paragraph" w:customStyle="1" w:styleId="xl95">
    <w:name w:val="xl95"/>
    <w:basedOn w:val="a0"/>
    <w:rsid w:val="00EA706A"/>
    <w:pPr>
      <w:pBdr>
        <w:top w:val="single" w:sz="4" w:space="0" w:color="000000"/>
        <w:bottom w:val="single" w:sz="4" w:space="0" w:color="000000"/>
      </w:pBdr>
      <w:suppressAutoHyphens w:val="0"/>
      <w:spacing w:before="100" w:beforeAutospacing="1" w:after="100" w:afterAutospacing="1"/>
      <w:jc w:val="right"/>
      <w:textAlignment w:val="top"/>
    </w:pPr>
    <w:rPr>
      <w:b/>
      <w:bCs/>
      <w:color w:val="000000"/>
      <w:lang w:eastAsia="ru-RU"/>
    </w:rPr>
  </w:style>
  <w:style w:type="paragraph" w:customStyle="1" w:styleId="xl96">
    <w:name w:val="xl96"/>
    <w:basedOn w:val="a0"/>
    <w:rsid w:val="00EA706A"/>
    <w:pPr>
      <w:pBdr>
        <w:top w:val="single" w:sz="4" w:space="0" w:color="000000"/>
        <w:bottom w:val="single" w:sz="4" w:space="0" w:color="000000"/>
        <w:right w:val="single" w:sz="4" w:space="0" w:color="000000"/>
      </w:pBdr>
      <w:suppressAutoHyphens w:val="0"/>
      <w:spacing w:before="100" w:beforeAutospacing="1" w:after="100" w:afterAutospacing="1"/>
      <w:jc w:val="right"/>
      <w:textAlignment w:val="top"/>
    </w:pPr>
    <w:rPr>
      <w:b/>
      <w:bCs/>
      <w:color w:val="000000"/>
      <w:lang w:eastAsia="ru-RU"/>
    </w:rPr>
  </w:style>
  <w:style w:type="paragraph" w:customStyle="1" w:styleId="xl97">
    <w:name w:val="xl97"/>
    <w:basedOn w:val="a0"/>
    <w:rsid w:val="00EA706A"/>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b/>
      <w:bCs/>
      <w:color w:val="000000"/>
      <w:lang w:eastAsia="ru-RU"/>
    </w:rPr>
  </w:style>
  <w:style w:type="paragraph" w:customStyle="1" w:styleId="xl98">
    <w:name w:val="xl98"/>
    <w:basedOn w:val="a0"/>
    <w:rsid w:val="00EA706A"/>
    <w:pPr>
      <w:pBdr>
        <w:top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99">
    <w:name w:val="xl99"/>
    <w:basedOn w:val="a0"/>
    <w:rsid w:val="00EA706A"/>
    <w:pPr>
      <w:pBdr>
        <w:top w:val="single" w:sz="4" w:space="0" w:color="000000"/>
        <w:left w:val="single" w:sz="4" w:space="0" w:color="000000"/>
        <w:bottom w:val="single" w:sz="4" w:space="0" w:color="000000"/>
      </w:pBdr>
      <w:suppressAutoHyphens w:val="0"/>
      <w:spacing w:before="100" w:beforeAutospacing="1" w:after="100" w:afterAutospacing="1"/>
      <w:textAlignment w:val="top"/>
    </w:pPr>
    <w:rPr>
      <w:i/>
      <w:iCs/>
      <w:color w:val="000000"/>
      <w:lang w:eastAsia="ru-RU"/>
    </w:rPr>
  </w:style>
  <w:style w:type="paragraph" w:customStyle="1" w:styleId="xl100">
    <w:name w:val="xl100"/>
    <w:basedOn w:val="a0"/>
    <w:rsid w:val="00EA706A"/>
    <w:pPr>
      <w:pBdr>
        <w:top w:val="single" w:sz="4" w:space="0" w:color="000000"/>
        <w:bottom w:val="single" w:sz="4" w:space="0" w:color="000000"/>
      </w:pBdr>
      <w:suppressAutoHyphens w:val="0"/>
      <w:spacing w:before="100" w:beforeAutospacing="1" w:after="100" w:afterAutospacing="1"/>
      <w:textAlignment w:val="top"/>
    </w:pPr>
    <w:rPr>
      <w:i/>
      <w:iCs/>
      <w:color w:val="000000"/>
      <w:lang w:eastAsia="ru-RU"/>
    </w:rPr>
  </w:style>
  <w:style w:type="paragraph" w:customStyle="1" w:styleId="xl101">
    <w:name w:val="xl101"/>
    <w:basedOn w:val="a0"/>
    <w:rsid w:val="00EA706A"/>
    <w:pPr>
      <w:pBdr>
        <w:top w:val="single" w:sz="4" w:space="0" w:color="000000"/>
        <w:left w:val="single" w:sz="4" w:space="0" w:color="000000"/>
      </w:pBdr>
      <w:suppressAutoHyphens w:val="0"/>
      <w:spacing w:before="100" w:beforeAutospacing="1" w:after="100" w:afterAutospacing="1"/>
      <w:textAlignment w:val="top"/>
    </w:pPr>
    <w:rPr>
      <w:color w:val="000000"/>
      <w:lang w:eastAsia="ru-RU"/>
    </w:rPr>
  </w:style>
  <w:style w:type="paragraph" w:customStyle="1" w:styleId="xl102">
    <w:name w:val="xl102"/>
    <w:basedOn w:val="a0"/>
    <w:rsid w:val="00EA706A"/>
    <w:pPr>
      <w:pBdr>
        <w:top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03">
    <w:name w:val="xl103"/>
    <w:basedOn w:val="a0"/>
    <w:rsid w:val="00EA706A"/>
    <w:pPr>
      <w:pBdr>
        <w:left w:val="single" w:sz="4" w:space="0" w:color="000000"/>
        <w:bottom w:val="single" w:sz="4" w:space="0" w:color="000000"/>
      </w:pBdr>
      <w:suppressAutoHyphens w:val="0"/>
      <w:spacing w:before="100" w:beforeAutospacing="1" w:after="100" w:afterAutospacing="1"/>
      <w:textAlignment w:val="top"/>
    </w:pPr>
    <w:rPr>
      <w:color w:val="000000"/>
      <w:lang w:eastAsia="ru-RU"/>
    </w:rPr>
  </w:style>
  <w:style w:type="paragraph" w:customStyle="1" w:styleId="xl104">
    <w:name w:val="xl104"/>
    <w:basedOn w:val="a0"/>
    <w:rsid w:val="00EA706A"/>
    <w:pPr>
      <w:pBdr>
        <w:bottom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05">
    <w:name w:val="xl105"/>
    <w:basedOn w:val="a0"/>
    <w:rsid w:val="00EA706A"/>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b/>
      <w:bCs/>
      <w:i/>
      <w:iCs/>
      <w:color w:val="000000"/>
      <w:lang w:eastAsia="ru-RU"/>
    </w:rPr>
  </w:style>
  <w:style w:type="paragraph" w:customStyle="1" w:styleId="xl106">
    <w:name w:val="xl106"/>
    <w:basedOn w:val="a0"/>
    <w:rsid w:val="00EA706A"/>
    <w:pPr>
      <w:pBdr>
        <w:top w:val="single" w:sz="4" w:space="0" w:color="000000"/>
        <w:bottom w:val="single" w:sz="4" w:space="0" w:color="000000"/>
      </w:pBdr>
      <w:suppressAutoHyphens w:val="0"/>
      <w:spacing w:before="100" w:beforeAutospacing="1" w:after="100" w:afterAutospacing="1"/>
      <w:jc w:val="right"/>
      <w:textAlignment w:val="top"/>
    </w:pPr>
    <w:rPr>
      <w:b/>
      <w:bCs/>
      <w:i/>
      <w:iCs/>
      <w:color w:val="000000"/>
      <w:lang w:eastAsia="ru-RU"/>
    </w:rPr>
  </w:style>
  <w:style w:type="paragraph" w:customStyle="1" w:styleId="xl107">
    <w:name w:val="xl107"/>
    <w:basedOn w:val="a0"/>
    <w:rsid w:val="00EA706A"/>
    <w:pPr>
      <w:pBdr>
        <w:top w:val="single" w:sz="4" w:space="0" w:color="000000"/>
        <w:bottom w:val="single" w:sz="4" w:space="0" w:color="000000"/>
        <w:right w:val="single" w:sz="4" w:space="0" w:color="000000"/>
      </w:pBdr>
      <w:suppressAutoHyphens w:val="0"/>
      <w:spacing w:before="100" w:beforeAutospacing="1" w:after="100" w:afterAutospacing="1"/>
      <w:textAlignment w:val="top"/>
    </w:pPr>
    <w:rPr>
      <w:i/>
      <w:iCs/>
      <w:color w:val="000000"/>
      <w:lang w:eastAsia="ru-RU"/>
    </w:rPr>
  </w:style>
  <w:style w:type="paragraph" w:customStyle="1" w:styleId="xl108">
    <w:name w:val="xl108"/>
    <w:basedOn w:val="a0"/>
    <w:rsid w:val="00EA706A"/>
    <w:pPr>
      <w:suppressAutoHyphens w:val="0"/>
      <w:spacing w:before="100" w:beforeAutospacing="1" w:after="100" w:afterAutospacing="1"/>
      <w:textAlignment w:val="center"/>
    </w:pPr>
    <w:rPr>
      <w:color w:val="000000"/>
      <w:lang w:eastAsia="ru-RU"/>
    </w:rPr>
  </w:style>
  <w:style w:type="paragraph" w:customStyle="1" w:styleId="xl109">
    <w:name w:val="xl109"/>
    <w:basedOn w:val="a0"/>
    <w:rsid w:val="00EA706A"/>
    <w:pPr>
      <w:pBdr>
        <w:top w:val="single" w:sz="4" w:space="0" w:color="000000"/>
        <w:left w:val="single" w:sz="4" w:space="0" w:color="000000"/>
        <w:bottom w:val="single" w:sz="4" w:space="0" w:color="000000"/>
      </w:pBdr>
      <w:suppressAutoHyphens w:val="0"/>
      <w:spacing w:before="100" w:beforeAutospacing="1" w:after="100" w:afterAutospacing="1"/>
      <w:textAlignment w:val="center"/>
    </w:pPr>
    <w:rPr>
      <w:b/>
      <w:bCs/>
      <w:color w:val="000000"/>
      <w:lang w:eastAsia="ru-RU"/>
    </w:rPr>
  </w:style>
  <w:style w:type="paragraph" w:customStyle="1" w:styleId="xl110">
    <w:name w:val="xl110"/>
    <w:basedOn w:val="a0"/>
    <w:rsid w:val="00EA706A"/>
    <w:pPr>
      <w:pBdr>
        <w:top w:val="single" w:sz="4" w:space="0" w:color="000000"/>
        <w:bottom w:val="single" w:sz="4" w:space="0" w:color="000000"/>
      </w:pBdr>
      <w:suppressAutoHyphens w:val="0"/>
      <w:spacing w:before="100" w:beforeAutospacing="1" w:after="100" w:afterAutospacing="1"/>
      <w:textAlignment w:val="center"/>
    </w:pPr>
    <w:rPr>
      <w:b/>
      <w:bCs/>
      <w:color w:val="000000"/>
      <w:lang w:eastAsia="ru-RU"/>
    </w:rPr>
  </w:style>
  <w:style w:type="paragraph" w:customStyle="1" w:styleId="xl111">
    <w:name w:val="xl111"/>
    <w:basedOn w:val="a0"/>
    <w:rsid w:val="00EA706A"/>
    <w:pPr>
      <w:pBdr>
        <w:top w:val="single" w:sz="4" w:space="0" w:color="000000"/>
        <w:bottom w:val="single" w:sz="4" w:space="0" w:color="000000"/>
        <w:right w:val="single" w:sz="4" w:space="0" w:color="000000"/>
      </w:pBdr>
      <w:suppressAutoHyphens w:val="0"/>
      <w:spacing w:before="100" w:beforeAutospacing="1" w:after="100" w:afterAutospacing="1"/>
      <w:textAlignment w:val="center"/>
    </w:pPr>
    <w:rPr>
      <w:b/>
      <w:bCs/>
      <w:color w:val="000000"/>
      <w:lang w:eastAsia="ru-RU"/>
    </w:rPr>
  </w:style>
  <w:style w:type="paragraph" w:customStyle="1" w:styleId="xl112">
    <w:name w:val="xl112"/>
    <w:basedOn w:val="a0"/>
    <w:rsid w:val="00EA706A"/>
    <w:pPr>
      <w:pBdr>
        <w:top w:val="single" w:sz="4" w:space="0" w:color="000000"/>
        <w:left w:val="single" w:sz="4" w:space="0" w:color="000000"/>
        <w:bottom w:val="single" w:sz="4" w:space="0" w:color="000000"/>
      </w:pBdr>
      <w:suppressAutoHyphens w:val="0"/>
      <w:spacing w:before="100" w:beforeAutospacing="1" w:after="100" w:afterAutospacing="1"/>
      <w:textAlignment w:val="top"/>
    </w:pPr>
    <w:rPr>
      <w:color w:val="000000"/>
      <w:lang w:eastAsia="ru-RU"/>
    </w:rPr>
  </w:style>
  <w:style w:type="paragraph" w:customStyle="1" w:styleId="xl113">
    <w:name w:val="xl113"/>
    <w:basedOn w:val="a0"/>
    <w:rsid w:val="00EA706A"/>
    <w:pPr>
      <w:pBdr>
        <w:top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14">
    <w:name w:val="xl114"/>
    <w:basedOn w:val="a0"/>
    <w:rsid w:val="00EA706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15">
    <w:name w:val="xl115"/>
    <w:basedOn w:val="a0"/>
    <w:rsid w:val="00EA706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16">
    <w:name w:val="xl116"/>
    <w:basedOn w:val="a0"/>
    <w:rsid w:val="00EA706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17">
    <w:name w:val="xl117"/>
    <w:basedOn w:val="a0"/>
    <w:rsid w:val="00EA706A"/>
    <w:pPr>
      <w:pBdr>
        <w:top w:val="single" w:sz="4" w:space="0" w:color="000000"/>
        <w:left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18">
    <w:name w:val="xl118"/>
    <w:basedOn w:val="a0"/>
    <w:rsid w:val="00EA706A"/>
    <w:pPr>
      <w:pBdr>
        <w:left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19">
    <w:name w:val="xl119"/>
    <w:basedOn w:val="a0"/>
    <w:rsid w:val="00EA706A"/>
    <w:pPr>
      <w:pBdr>
        <w:top w:val="single" w:sz="4" w:space="0" w:color="000000"/>
        <w:left w:val="single" w:sz="4" w:space="0" w:color="000000"/>
      </w:pBdr>
      <w:suppressAutoHyphens w:val="0"/>
      <w:spacing w:before="100" w:beforeAutospacing="1" w:after="100" w:afterAutospacing="1"/>
      <w:textAlignment w:val="top"/>
    </w:pPr>
    <w:rPr>
      <w:color w:val="000000"/>
      <w:lang w:eastAsia="ru-RU"/>
    </w:rPr>
  </w:style>
  <w:style w:type="paragraph" w:customStyle="1" w:styleId="xl120">
    <w:name w:val="xl120"/>
    <w:basedOn w:val="a0"/>
    <w:rsid w:val="00EA706A"/>
    <w:pPr>
      <w:pBdr>
        <w:top w:val="single" w:sz="4" w:space="0" w:color="000000"/>
      </w:pBdr>
      <w:suppressAutoHyphens w:val="0"/>
      <w:spacing w:before="100" w:beforeAutospacing="1" w:after="100" w:afterAutospacing="1"/>
      <w:textAlignment w:val="top"/>
    </w:pPr>
    <w:rPr>
      <w:color w:val="000000"/>
      <w:lang w:eastAsia="ru-RU"/>
    </w:rPr>
  </w:style>
  <w:style w:type="paragraph" w:customStyle="1" w:styleId="xl121">
    <w:name w:val="xl121"/>
    <w:basedOn w:val="a0"/>
    <w:rsid w:val="00EA706A"/>
    <w:pPr>
      <w:pBdr>
        <w:top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22">
    <w:name w:val="xl122"/>
    <w:basedOn w:val="a0"/>
    <w:rsid w:val="00EA706A"/>
    <w:pPr>
      <w:pBdr>
        <w:left w:val="single" w:sz="4" w:space="0" w:color="000000"/>
        <w:bottom w:val="single" w:sz="4" w:space="0" w:color="000000"/>
      </w:pBdr>
      <w:suppressAutoHyphens w:val="0"/>
      <w:spacing w:before="100" w:beforeAutospacing="1" w:after="100" w:afterAutospacing="1"/>
      <w:textAlignment w:val="top"/>
    </w:pPr>
    <w:rPr>
      <w:color w:val="000000"/>
      <w:lang w:eastAsia="ru-RU"/>
    </w:rPr>
  </w:style>
  <w:style w:type="paragraph" w:customStyle="1" w:styleId="xl123">
    <w:name w:val="xl123"/>
    <w:basedOn w:val="a0"/>
    <w:rsid w:val="00EA706A"/>
    <w:pPr>
      <w:pBdr>
        <w:bottom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24">
    <w:name w:val="xl124"/>
    <w:basedOn w:val="a0"/>
    <w:rsid w:val="00EA706A"/>
    <w:pPr>
      <w:pBdr>
        <w:left w:val="single" w:sz="4" w:space="0" w:color="000000"/>
        <w:bottom w:val="single" w:sz="4" w:space="0" w:color="000000"/>
      </w:pBdr>
      <w:suppressAutoHyphens w:val="0"/>
      <w:spacing w:before="100" w:beforeAutospacing="1" w:after="100" w:afterAutospacing="1"/>
      <w:textAlignment w:val="top"/>
    </w:pPr>
    <w:rPr>
      <w:i/>
      <w:iCs/>
      <w:color w:val="000000"/>
      <w:lang w:eastAsia="ru-RU"/>
    </w:rPr>
  </w:style>
  <w:style w:type="paragraph" w:customStyle="1" w:styleId="xl125">
    <w:name w:val="xl125"/>
    <w:basedOn w:val="a0"/>
    <w:rsid w:val="00EA706A"/>
    <w:pPr>
      <w:pBdr>
        <w:bottom w:val="single" w:sz="4" w:space="0" w:color="000000"/>
      </w:pBdr>
      <w:suppressAutoHyphens w:val="0"/>
      <w:spacing w:before="100" w:beforeAutospacing="1" w:after="100" w:afterAutospacing="1"/>
      <w:textAlignment w:val="top"/>
    </w:pPr>
    <w:rPr>
      <w:i/>
      <w:iCs/>
      <w:color w:val="000000"/>
      <w:lang w:eastAsia="ru-RU"/>
    </w:rPr>
  </w:style>
  <w:style w:type="paragraph" w:customStyle="1" w:styleId="xl126">
    <w:name w:val="xl126"/>
    <w:basedOn w:val="a0"/>
    <w:rsid w:val="00EA706A"/>
    <w:pPr>
      <w:pBdr>
        <w:bottom w:val="single" w:sz="4" w:space="0" w:color="000000"/>
        <w:right w:val="single" w:sz="4" w:space="0" w:color="000000"/>
      </w:pBdr>
      <w:suppressAutoHyphens w:val="0"/>
      <w:spacing w:before="100" w:beforeAutospacing="1" w:after="100" w:afterAutospacing="1"/>
      <w:textAlignment w:val="top"/>
    </w:pPr>
    <w:rPr>
      <w:i/>
      <w:iCs/>
      <w:color w:val="000000"/>
      <w:lang w:eastAsia="ru-RU"/>
    </w:rPr>
  </w:style>
  <w:style w:type="paragraph" w:customStyle="1" w:styleId="xl127">
    <w:name w:val="xl127"/>
    <w:basedOn w:val="a0"/>
    <w:rsid w:val="00EA706A"/>
    <w:pPr>
      <w:pBdr>
        <w:top w:val="single" w:sz="4" w:space="0" w:color="000000"/>
        <w:left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28">
    <w:name w:val="xl128"/>
    <w:basedOn w:val="a0"/>
    <w:rsid w:val="00EA706A"/>
    <w:pPr>
      <w:pBdr>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29">
    <w:name w:val="xl129"/>
    <w:basedOn w:val="a0"/>
    <w:rsid w:val="00EA706A"/>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30">
    <w:name w:val="xl130"/>
    <w:basedOn w:val="a0"/>
    <w:rsid w:val="00EA706A"/>
    <w:pPr>
      <w:pBdr>
        <w:top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31">
    <w:name w:val="xl131"/>
    <w:basedOn w:val="a0"/>
    <w:rsid w:val="00EA706A"/>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32">
    <w:name w:val="xl132"/>
    <w:basedOn w:val="a0"/>
    <w:rsid w:val="00EA706A"/>
    <w:pPr>
      <w:pBdr>
        <w:top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33">
    <w:name w:val="xl133"/>
    <w:basedOn w:val="a0"/>
    <w:rsid w:val="00EA706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i/>
      <w:iCs/>
      <w:color w:val="000000"/>
      <w:lang w:eastAsia="ru-RU"/>
    </w:rPr>
  </w:style>
  <w:style w:type="paragraph" w:customStyle="1" w:styleId="xl134">
    <w:name w:val="xl134"/>
    <w:basedOn w:val="a0"/>
    <w:rsid w:val="00EA706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35">
    <w:name w:val="xl135"/>
    <w:basedOn w:val="a0"/>
    <w:rsid w:val="00EA706A"/>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36">
    <w:name w:val="xl136"/>
    <w:basedOn w:val="a0"/>
    <w:rsid w:val="00EA706A"/>
    <w:pPr>
      <w:pBdr>
        <w:top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37">
    <w:name w:val="xl137"/>
    <w:basedOn w:val="a0"/>
    <w:rsid w:val="00EA706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i/>
      <w:iCs/>
      <w:color w:val="000000"/>
      <w:lang w:eastAsia="ru-RU"/>
    </w:rPr>
  </w:style>
  <w:style w:type="paragraph" w:customStyle="1" w:styleId="xl138">
    <w:name w:val="xl138"/>
    <w:basedOn w:val="a0"/>
    <w:rsid w:val="00EA706A"/>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i/>
      <w:iCs/>
      <w:color w:val="000000"/>
      <w:lang w:eastAsia="ru-RU"/>
    </w:rPr>
  </w:style>
  <w:style w:type="paragraph" w:customStyle="1" w:styleId="xl139">
    <w:name w:val="xl139"/>
    <w:basedOn w:val="a0"/>
    <w:rsid w:val="00EA706A"/>
    <w:pPr>
      <w:pBdr>
        <w:top w:val="single" w:sz="4" w:space="0" w:color="000000"/>
        <w:bottom w:val="single" w:sz="4" w:space="0" w:color="000000"/>
        <w:right w:val="single" w:sz="4" w:space="0" w:color="000000"/>
      </w:pBdr>
      <w:suppressAutoHyphens w:val="0"/>
      <w:spacing w:before="100" w:beforeAutospacing="1" w:after="100" w:afterAutospacing="1"/>
      <w:jc w:val="right"/>
      <w:textAlignment w:val="top"/>
    </w:pPr>
    <w:rPr>
      <w:i/>
      <w:iCs/>
      <w:color w:val="000000"/>
      <w:lang w:eastAsia="ru-RU"/>
    </w:rPr>
  </w:style>
  <w:style w:type="paragraph" w:customStyle="1" w:styleId="xl140">
    <w:name w:val="xl140"/>
    <w:basedOn w:val="a0"/>
    <w:rsid w:val="00EA706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41">
    <w:name w:val="xl141"/>
    <w:basedOn w:val="a0"/>
    <w:rsid w:val="00EA706A"/>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b/>
      <w:bCs/>
      <w:color w:val="000000"/>
      <w:lang w:eastAsia="ru-RU"/>
    </w:rPr>
  </w:style>
  <w:style w:type="paragraph" w:customStyle="1" w:styleId="xl142">
    <w:name w:val="xl142"/>
    <w:basedOn w:val="a0"/>
    <w:rsid w:val="00EA706A"/>
    <w:pPr>
      <w:pBdr>
        <w:top w:val="single" w:sz="4" w:space="0" w:color="000000"/>
        <w:bottom w:val="single" w:sz="4" w:space="0" w:color="000000"/>
        <w:right w:val="single" w:sz="4" w:space="0" w:color="000000"/>
      </w:pBdr>
      <w:suppressAutoHyphens w:val="0"/>
      <w:spacing w:before="100" w:beforeAutospacing="1" w:after="100" w:afterAutospacing="1"/>
      <w:jc w:val="right"/>
      <w:textAlignment w:val="top"/>
    </w:pPr>
    <w:rPr>
      <w:b/>
      <w:bCs/>
      <w:color w:val="000000"/>
      <w:lang w:eastAsia="ru-RU"/>
    </w:rPr>
  </w:style>
  <w:style w:type="paragraph" w:customStyle="1" w:styleId="xl143">
    <w:name w:val="xl143"/>
    <w:basedOn w:val="a0"/>
    <w:rsid w:val="00EA706A"/>
    <w:pPr>
      <w:pBdr>
        <w:top w:val="single" w:sz="4" w:space="0" w:color="000000"/>
        <w:left w:val="single" w:sz="4" w:space="0" w:color="000000"/>
        <w:bottom w:val="single" w:sz="4" w:space="0" w:color="000000"/>
      </w:pBdr>
      <w:suppressAutoHyphens w:val="0"/>
      <w:spacing w:before="100" w:beforeAutospacing="1" w:after="100" w:afterAutospacing="1"/>
      <w:textAlignment w:val="top"/>
    </w:pPr>
    <w:rPr>
      <w:b/>
      <w:bCs/>
      <w:color w:val="000000"/>
      <w:lang w:eastAsia="ru-RU"/>
    </w:rPr>
  </w:style>
  <w:style w:type="paragraph" w:customStyle="1" w:styleId="xl144">
    <w:name w:val="xl144"/>
    <w:basedOn w:val="a0"/>
    <w:rsid w:val="00EA706A"/>
    <w:pPr>
      <w:pBdr>
        <w:top w:val="single" w:sz="4" w:space="0" w:color="000000"/>
        <w:bottom w:val="single" w:sz="4" w:space="0" w:color="000000"/>
      </w:pBdr>
      <w:suppressAutoHyphens w:val="0"/>
      <w:spacing w:before="100" w:beforeAutospacing="1" w:after="100" w:afterAutospacing="1"/>
      <w:textAlignment w:val="top"/>
    </w:pPr>
    <w:rPr>
      <w:b/>
      <w:bCs/>
      <w:color w:val="000000"/>
      <w:lang w:eastAsia="ru-RU"/>
    </w:rPr>
  </w:style>
  <w:style w:type="paragraph" w:customStyle="1" w:styleId="xl145">
    <w:name w:val="xl145"/>
    <w:basedOn w:val="a0"/>
    <w:rsid w:val="00EA706A"/>
    <w:pPr>
      <w:pBdr>
        <w:top w:val="single" w:sz="4" w:space="0" w:color="000000"/>
        <w:bottom w:val="single" w:sz="4" w:space="0" w:color="000000"/>
        <w:right w:val="single" w:sz="4" w:space="0" w:color="000000"/>
      </w:pBdr>
      <w:suppressAutoHyphens w:val="0"/>
      <w:spacing w:before="100" w:beforeAutospacing="1" w:after="100" w:afterAutospacing="1"/>
      <w:textAlignment w:val="top"/>
    </w:pPr>
    <w:rPr>
      <w:b/>
      <w:bCs/>
      <w:color w:val="000000"/>
      <w:lang w:eastAsia="ru-RU"/>
    </w:rPr>
  </w:style>
  <w:style w:type="paragraph" w:customStyle="1" w:styleId="xl146">
    <w:name w:val="xl146"/>
    <w:basedOn w:val="a0"/>
    <w:rsid w:val="00EA706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b/>
      <w:bCs/>
      <w:color w:val="000000"/>
      <w:lang w:eastAsia="ru-RU"/>
    </w:rPr>
  </w:style>
  <w:style w:type="paragraph" w:customStyle="1" w:styleId="xl147">
    <w:name w:val="xl147"/>
    <w:basedOn w:val="a0"/>
    <w:rsid w:val="00EA706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48">
    <w:name w:val="xl148"/>
    <w:basedOn w:val="a0"/>
    <w:rsid w:val="00EA706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49">
    <w:name w:val="xl149"/>
    <w:basedOn w:val="a0"/>
    <w:rsid w:val="00EA706A"/>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b/>
      <w:bCs/>
      <w:i/>
      <w:iCs/>
      <w:color w:val="000000"/>
      <w:lang w:eastAsia="ru-RU"/>
    </w:rPr>
  </w:style>
  <w:style w:type="paragraph" w:customStyle="1" w:styleId="xl150">
    <w:name w:val="xl150"/>
    <w:basedOn w:val="a0"/>
    <w:rsid w:val="00EA706A"/>
    <w:pPr>
      <w:pBdr>
        <w:top w:val="single" w:sz="4" w:space="0" w:color="000000"/>
        <w:bottom w:val="single" w:sz="4" w:space="0" w:color="000000"/>
        <w:right w:val="single" w:sz="4" w:space="0" w:color="000000"/>
      </w:pBdr>
      <w:suppressAutoHyphens w:val="0"/>
      <w:spacing w:before="100" w:beforeAutospacing="1" w:after="100" w:afterAutospacing="1"/>
      <w:jc w:val="right"/>
      <w:textAlignment w:val="top"/>
    </w:pPr>
    <w:rPr>
      <w:b/>
      <w:bCs/>
      <w:i/>
      <w:iCs/>
      <w:color w:val="000000"/>
      <w:lang w:eastAsia="ru-RU"/>
    </w:rPr>
  </w:style>
  <w:style w:type="paragraph" w:customStyle="1" w:styleId="xl151">
    <w:name w:val="xl151"/>
    <w:basedOn w:val="a0"/>
    <w:rsid w:val="00EA706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top"/>
    </w:pPr>
    <w:rPr>
      <w:b/>
      <w:bCs/>
      <w:i/>
      <w:iCs/>
      <w:color w:val="000000"/>
      <w:lang w:eastAsia="ru-RU"/>
    </w:rPr>
  </w:style>
  <w:style w:type="paragraph" w:customStyle="1" w:styleId="xl152">
    <w:name w:val="xl152"/>
    <w:basedOn w:val="a0"/>
    <w:rsid w:val="00EA706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top"/>
    </w:pPr>
    <w:rPr>
      <w:b/>
      <w:bCs/>
      <w:i/>
      <w:iCs/>
      <w:color w:val="000000"/>
      <w:lang w:eastAsia="ru-RU"/>
    </w:rPr>
  </w:style>
  <w:style w:type="paragraph" w:customStyle="1" w:styleId="xl153">
    <w:name w:val="xl153"/>
    <w:basedOn w:val="a0"/>
    <w:rsid w:val="00EA706A"/>
    <w:pPr>
      <w:pBdr>
        <w:top w:val="single" w:sz="4" w:space="0" w:color="000000"/>
        <w:left w:val="single" w:sz="4" w:space="0" w:color="000000"/>
        <w:bottom w:val="single" w:sz="4" w:space="0" w:color="000000"/>
      </w:pBdr>
      <w:suppressAutoHyphens w:val="0"/>
      <w:spacing w:before="100" w:beforeAutospacing="1" w:after="100" w:afterAutospacing="1"/>
      <w:textAlignment w:val="top"/>
    </w:pPr>
    <w:rPr>
      <w:b/>
      <w:bCs/>
      <w:i/>
      <w:iCs/>
      <w:color w:val="000000"/>
      <w:lang w:eastAsia="ru-RU"/>
    </w:rPr>
  </w:style>
  <w:style w:type="paragraph" w:customStyle="1" w:styleId="xl154">
    <w:name w:val="xl154"/>
    <w:basedOn w:val="a0"/>
    <w:rsid w:val="00EA706A"/>
    <w:pPr>
      <w:pBdr>
        <w:top w:val="single" w:sz="4" w:space="0" w:color="000000"/>
        <w:bottom w:val="single" w:sz="4" w:space="0" w:color="000000"/>
        <w:right w:val="single" w:sz="4" w:space="0" w:color="000000"/>
      </w:pBdr>
      <w:suppressAutoHyphens w:val="0"/>
      <w:spacing w:before="100" w:beforeAutospacing="1" w:after="100" w:afterAutospacing="1"/>
      <w:textAlignment w:val="top"/>
    </w:pPr>
    <w:rPr>
      <w:b/>
      <w:bCs/>
      <w:i/>
      <w:iCs/>
      <w:color w:val="000000"/>
      <w:lang w:eastAsia="ru-RU"/>
    </w:rPr>
  </w:style>
  <w:style w:type="paragraph" w:customStyle="1" w:styleId="xl155">
    <w:name w:val="xl155"/>
    <w:basedOn w:val="a0"/>
    <w:rsid w:val="00EA706A"/>
    <w:pPr>
      <w:pBdr>
        <w:top w:val="single" w:sz="4" w:space="0" w:color="000000"/>
        <w:left w:val="single" w:sz="4" w:space="0" w:color="000000"/>
        <w:bottom w:val="single" w:sz="4" w:space="0" w:color="000000"/>
      </w:pBdr>
      <w:suppressAutoHyphens w:val="0"/>
      <w:spacing w:before="100" w:beforeAutospacing="1" w:after="100" w:afterAutospacing="1"/>
      <w:textAlignment w:val="top"/>
    </w:pPr>
    <w:rPr>
      <w:b/>
      <w:bCs/>
      <w:i/>
      <w:iCs/>
      <w:color w:val="000000"/>
      <w:lang w:eastAsia="ru-RU"/>
    </w:rPr>
  </w:style>
  <w:style w:type="paragraph" w:customStyle="1" w:styleId="xl156">
    <w:name w:val="xl156"/>
    <w:basedOn w:val="a0"/>
    <w:rsid w:val="00EA706A"/>
    <w:pPr>
      <w:pBdr>
        <w:top w:val="single" w:sz="4" w:space="0" w:color="000000"/>
        <w:bottom w:val="single" w:sz="4" w:space="0" w:color="000000"/>
      </w:pBdr>
      <w:suppressAutoHyphens w:val="0"/>
      <w:spacing w:before="100" w:beforeAutospacing="1" w:after="100" w:afterAutospacing="1"/>
      <w:textAlignment w:val="top"/>
    </w:pPr>
    <w:rPr>
      <w:b/>
      <w:bCs/>
      <w:i/>
      <w:iCs/>
      <w:color w:val="000000"/>
      <w:lang w:eastAsia="ru-RU"/>
    </w:rPr>
  </w:style>
  <w:style w:type="paragraph" w:customStyle="1" w:styleId="xl157">
    <w:name w:val="xl157"/>
    <w:basedOn w:val="a0"/>
    <w:rsid w:val="00EA706A"/>
    <w:pPr>
      <w:pBdr>
        <w:top w:val="single" w:sz="4" w:space="0" w:color="000000"/>
        <w:bottom w:val="single" w:sz="4" w:space="0" w:color="000000"/>
        <w:right w:val="single" w:sz="4" w:space="0" w:color="000000"/>
      </w:pBdr>
      <w:suppressAutoHyphens w:val="0"/>
      <w:spacing w:before="100" w:beforeAutospacing="1" w:after="100" w:afterAutospacing="1"/>
      <w:textAlignment w:val="top"/>
    </w:pPr>
    <w:rPr>
      <w:b/>
      <w:bCs/>
      <w:i/>
      <w:iCs/>
      <w:color w:val="000000"/>
      <w:lang w:eastAsia="ru-RU"/>
    </w:rPr>
  </w:style>
  <w:style w:type="paragraph" w:customStyle="1" w:styleId="xl158">
    <w:name w:val="xl158"/>
    <w:basedOn w:val="a0"/>
    <w:rsid w:val="00EA706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b/>
      <w:bCs/>
      <w:i/>
      <w:iCs/>
      <w:color w:val="000000"/>
      <w:lang w:eastAsia="ru-RU"/>
    </w:rPr>
  </w:style>
  <w:style w:type="paragraph" w:customStyle="1" w:styleId="xl159">
    <w:name w:val="xl159"/>
    <w:basedOn w:val="a0"/>
    <w:rsid w:val="00EA706A"/>
    <w:pPr>
      <w:pBdr>
        <w:top w:val="single" w:sz="4" w:space="0" w:color="000000"/>
        <w:lef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60">
    <w:name w:val="xl160"/>
    <w:basedOn w:val="a0"/>
    <w:rsid w:val="00EA706A"/>
    <w:pPr>
      <w:pBdr>
        <w:top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61">
    <w:name w:val="xl161"/>
    <w:basedOn w:val="a0"/>
    <w:rsid w:val="00EA706A"/>
    <w:pPr>
      <w:pBdr>
        <w:top w:val="single" w:sz="4" w:space="0" w:color="000000"/>
        <w:lef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62">
    <w:name w:val="xl162"/>
    <w:basedOn w:val="a0"/>
    <w:rsid w:val="00EA706A"/>
    <w:pPr>
      <w:pBdr>
        <w:top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63">
    <w:name w:val="xl163"/>
    <w:basedOn w:val="a0"/>
    <w:rsid w:val="00EA706A"/>
    <w:pPr>
      <w:pBdr>
        <w:top w:val="single" w:sz="4" w:space="0" w:color="000000"/>
        <w:left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64">
    <w:name w:val="xl164"/>
    <w:basedOn w:val="a0"/>
    <w:rsid w:val="00EA706A"/>
    <w:pPr>
      <w:pBdr>
        <w:top w:val="single" w:sz="4" w:space="0" w:color="000000"/>
        <w:left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65">
    <w:name w:val="xl165"/>
    <w:basedOn w:val="a0"/>
    <w:rsid w:val="00EA706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i/>
      <w:iCs/>
      <w:color w:val="000000"/>
      <w:lang w:eastAsia="ru-RU"/>
    </w:rPr>
  </w:style>
  <w:style w:type="paragraph" w:customStyle="1" w:styleId="xl166">
    <w:name w:val="xl166"/>
    <w:basedOn w:val="a0"/>
    <w:rsid w:val="00EA706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i/>
      <w:iCs/>
      <w:color w:val="000000"/>
      <w:lang w:eastAsia="ru-RU"/>
    </w:rPr>
  </w:style>
  <w:style w:type="paragraph" w:customStyle="1" w:styleId="xl167">
    <w:name w:val="xl167"/>
    <w:basedOn w:val="a0"/>
    <w:rsid w:val="00EA706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168">
    <w:name w:val="xl168"/>
    <w:basedOn w:val="a0"/>
    <w:rsid w:val="00EA706A"/>
    <w:pPr>
      <w:pBdr>
        <w:bottom w:val="single" w:sz="4" w:space="0" w:color="000000"/>
      </w:pBdr>
      <w:suppressAutoHyphens w:val="0"/>
      <w:spacing w:before="100" w:beforeAutospacing="1" w:after="100" w:afterAutospacing="1"/>
      <w:jc w:val="center"/>
    </w:pPr>
    <w:rPr>
      <w:color w:val="000000"/>
      <w:lang w:eastAsia="ru-RU"/>
    </w:rPr>
  </w:style>
  <w:style w:type="paragraph" w:customStyle="1" w:styleId="xl169">
    <w:name w:val="xl169"/>
    <w:basedOn w:val="a0"/>
    <w:rsid w:val="00EA706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170">
    <w:name w:val="xl170"/>
    <w:basedOn w:val="a0"/>
    <w:rsid w:val="00EA706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i/>
      <w:iCs/>
      <w:color w:val="000000"/>
      <w:lang w:eastAsia="ru-RU"/>
    </w:rPr>
  </w:style>
  <w:style w:type="table" w:customStyle="1" w:styleId="TableNormal1">
    <w:name w:val="Table Normal_1"/>
    <w:rsid w:val="00EA706A"/>
    <w:rPr>
      <w:sz w:val="28"/>
      <w:szCs w:val="28"/>
    </w:rPr>
    <w:tblPr>
      <w:tblCellMar>
        <w:top w:w="0" w:type="dxa"/>
        <w:left w:w="0" w:type="dxa"/>
        <w:bottom w:w="0" w:type="dxa"/>
        <w:right w:w="0" w:type="dxa"/>
      </w:tblCellMar>
    </w:tblPr>
  </w:style>
  <w:style w:type="paragraph" w:customStyle="1" w:styleId="LO-normal">
    <w:name w:val="LO-normal"/>
    <w:rsid w:val="00EA706A"/>
    <w:pPr>
      <w:suppressAutoHyphens/>
      <w:autoSpaceDN w:val="0"/>
      <w:textAlignment w:val="baseline"/>
    </w:pPr>
    <w:rPr>
      <w:rFonts w:ascii="Liberation Serif" w:eastAsia="Liberation Serif" w:hAnsi="Liberation Serif" w:cs="Liberation Serif"/>
      <w:color w:val="00000A"/>
      <w:kern w:val="3"/>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First Indent"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B34F9"/>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H2,h2,Гоник_Заголовок 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H3,h3,Гоник_Заголовок 3"/>
    <w:basedOn w:val="a0"/>
    <w:next w:val="a0"/>
    <w:uiPriority w:val="9"/>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a0"/>
    <w:next w:val="a0"/>
    <w:link w:val="50"/>
    <w:rsid w:val="00EA706A"/>
    <w:pPr>
      <w:suppressAutoHyphens w:val="0"/>
      <w:spacing w:before="240" w:after="60"/>
      <w:outlineLvl w:val="4"/>
    </w:pPr>
    <w:rPr>
      <w:b/>
      <w:i/>
      <w:sz w:val="26"/>
      <w:szCs w:val="26"/>
      <w:lang w:eastAsia="ru-RU"/>
    </w:rPr>
  </w:style>
  <w:style w:type="paragraph" w:styleId="6">
    <w:name w:val="heading 6"/>
    <w:basedOn w:val="a0"/>
    <w:next w:val="a0"/>
    <w:link w:val="60"/>
    <w:qFormat/>
    <w:rsid w:val="00EA706A"/>
    <w:pPr>
      <w:suppressAutoHyphens w:val="0"/>
      <w:spacing w:before="240" w:after="60"/>
      <w:outlineLvl w:val="5"/>
    </w:pPr>
    <w:rPr>
      <w:b/>
      <w:bCs/>
      <w:sz w:val="22"/>
      <w:szCs w:val="22"/>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4">
    <w:name w:val="Основной текст Знак"/>
    <w:aliases w:val="Основной текст Знак Знак Знак Знак Знак Знак Знак1,Основной текст Знак Знак Знак Знак Знак2,Основной текст Знак Знак Знак Знак1 Знак1 Знак1,Основной текст Знак Знак Знак Знак2,Основной текст Знак Знак Знак2,Основной текст Знак2 Знак1"/>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uiPriority w:val="99"/>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H3 Знак,h3 Знак,Гоник_Заголовок 3 Знак"/>
    <w:uiPriority w:val="9"/>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rsid w:val="00F76448"/>
    <w:rPr>
      <w:rFonts w:eastAsia="MS Mincho"/>
      <w:spacing w:val="-2"/>
      <w:sz w:val="26"/>
    </w:rPr>
  </w:style>
  <w:style w:type="character" w:customStyle="1" w:styleId="af4">
    <w:name w:val="Абзац списка Знак"/>
    <w:aliases w:val="Bullet List Знак,Bullet Number Знак,FooterText Знак,List Paragraph Знак,List Paragraph1 Знак,SL_Абзац списка Знак,lp1 Знак,numbered Знак,Абзац списка2 Знак,Абзац списка4 Знак,Маркер Знак,Нумерованый список Знак,название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1"/>
    <w:uiPriority w:val="99"/>
    <w:rsid w:val="00F76448"/>
  </w:style>
  <w:style w:type="character" w:customStyle="1" w:styleId="af6">
    <w:name w:val="Символы концевой сноски"/>
    <w:basedOn w:val="11"/>
    <w:rsid w:val="00F76448"/>
    <w:rPr>
      <w:vertAlign w:val="superscript"/>
    </w:rPr>
  </w:style>
  <w:style w:type="character" w:customStyle="1" w:styleId="af7">
    <w:name w:val="Текст сноски Знак"/>
    <w:aliases w:val="Footnote Text Char Знак Знак Знак Знак Знак1,Footnote Text Char Знак Знак Знак1,Footnote Text Char Знак Знак2"/>
    <w:basedOn w:val="11"/>
    <w:rsid w:val="00F76448"/>
  </w:style>
  <w:style w:type="character" w:styleId="af8">
    <w:name w:val="footnote reference"/>
    <w:qFormat/>
    <w:rsid w:val="00F76448"/>
    <w:rPr>
      <w:vertAlign w:val="superscript"/>
    </w:rPr>
  </w:style>
  <w:style w:type="character" w:styleId="af9">
    <w:name w:val="endnote reference"/>
    <w:uiPriority w:val="99"/>
    <w:rsid w:val="00F76448"/>
    <w:rPr>
      <w:vertAlign w:val="superscript"/>
    </w:rPr>
  </w:style>
  <w:style w:type="paragraph" w:customStyle="1" w:styleId="16">
    <w:name w:val="Заголовок1"/>
    <w:basedOn w:val="a0"/>
    <w:next w:val="afa"/>
    <w:rsid w:val="00F76448"/>
    <w:pPr>
      <w:keepNext/>
      <w:spacing w:before="240" w:after="120"/>
    </w:pPr>
    <w:rPr>
      <w:rFonts w:ascii="Arial" w:eastAsia="SimSun" w:hAnsi="Arial" w:cs="Mangal"/>
      <w:sz w:val="28"/>
      <w:szCs w:val="28"/>
    </w:rPr>
  </w:style>
  <w:style w:type="paragraph" w:styleId="afa">
    <w:name w:val="Body Text"/>
    <w:aliases w:val="bt Char,Знак1,Основной текст Знак Знак,Основной текст Знак Знак Знак,Основной текст Знак Знак Знак Знак,Основной текст Знак Знак Знак Знак Знак Знак,Основной текст Знак Знак Знак Знак1 Знак1,Основной текст Знак1 Знак,Основной текст Знак2"/>
    <w:basedOn w:val="a0"/>
    <w:link w:val="17"/>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8">
    <w:name w:val="Название1"/>
    <w:basedOn w:val="a0"/>
    <w:rsid w:val="00F76448"/>
    <w:pPr>
      <w:suppressLineNumbers/>
      <w:spacing w:before="120" w:after="120"/>
    </w:pPr>
    <w:rPr>
      <w:rFonts w:cs="Mangal"/>
      <w:i/>
      <w:iCs/>
    </w:rPr>
  </w:style>
  <w:style w:type="paragraph" w:customStyle="1" w:styleId="19">
    <w:name w:val="Указатель1"/>
    <w:basedOn w:val="a0"/>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c">
    <w:name w:val="header"/>
    <w:basedOn w:val="a0"/>
    <w:link w:val="1c"/>
    <w:uiPriority w:val="99"/>
    <w:rsid w:val="00F76448"/>
  </w:style>
  <w:style w:type="paragraph" w:styleId="afd">
    <w:name w:val="Body Text Indent"/>
    <w:basedOn w:val="a0"/>
    <w:link w:val="1d"/>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e">
    <w:name w:val="footer"/>
    <w:basedOn w:val="a0"/>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f">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aliases w:val="Footnote Text Char,Footnote Text Char Знак,Footnote Text Char Знак Знак,Footnote Text Char Знак Знак Знак Знак,Знак2,Знак4 Знак,Знак4 Знак Знак"/>
    <w:basedOn w:val="a0"/>
    <w:link w:val="1f0"/>
    <w:qFormat/>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1f2"/>
    <w:uiPriority w:val="99"/>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3"/>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4">
    <w:name w:val="Схема документа1"/>
    <w:basedOn w:val="a0"/>
    <w:rsid w:val="00F76448"/>
    <w:pPr>
      <w:shd w:val="clear" w:color="auto" w:fill="000080"/>
    </w:pPr>
    <w:rPr>
      <w:rFonts w:ascii="Tahoma" w:hAnsi="Tahoma"/>
      <w:sz w:val="20"/>
      <w:szCs w:val="20"/>
    </w:rPr>
  </w:style>
  <w:style w:type="paragraph" w:styleId="aff5">
    <w:name w:val="annotation subject"/>
    <w:basedOn w:val="1f1"/>
    <w:next w:val="1f1"/>
    <w:link w:val="1f5"/>
    <w:uiPriority w:val="99"/>
    <w:rsid w:val="00F76448"/>
    <w:rPr>
      <w:b/>
      <w:bCs/>
    </w:rPr>
  </w:style>
  <w:style w:type="paragraph" w:styleId="aff6">
    <w:name w:val="Balloon Text"/>
    <w:basedOn w:val="a0"/>
    <w:link w:val="1f6"/>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Bullet List,Bullet Number,FooterText,List Paragraph1,List Paragraph_0,List Paragraph_1,SL_Абзац списка,f_Абзац 1,lp1,numbered,Абзац списка11,Абзац списка2,Абзац списка3,Абзац списка4,Маркер,Нумерованый список,ПАРАГРАФ,Текстовая,название"/>
    <w:basedOn w:val="a0"/>
    <w:link w:val="1f7"/>
    <w:uiPriority w:val="34"/>
    <w:qFormat/>
    <w:rsid w:val="00F76448"/>
    <w:pPr>
      <w:ind w:left="720"/>
    </w:pPr>
  </w:style>
  <w:style w:type="paragraph" w:customStyle="1" w:styleId="1f8">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9">
    <w:name w:val="Название объекта1"/>
    <w:basedOn w:val="a0"/>
    <w:next w:val="a0"/>
    <w:rsid w:val="00F76448"/>
    <w:pPr>
      <w:ind w:left="-1797"/>
      <w:jc w:val="right"/>
    </w:pPr>
    <w:rPr>
      <w:szCs w:val="20"/>
    </w:rPr>
  </w:style>
  <w:style w:type="paragraph" w:customStyle="1" w:styleId="1fa">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b">
    <w:name w:val="1"/>
    <w:rsid w:val="00F76448"/>
    <w:pPr>
      <w:suppressAutoHyphens/>
    </w:pPr>
    <w:rPr>
      <w:rFonts w:eastAsia="Arial"/>
      <w:sz w:val="24"/>
      <w:lang w:eastAsia="ar-SA"/>
    </w:rPr>
  </w:style>
  <w:style w:type="paragraph" w:customStyle="1" w:styleId="1fc">
    <w:name w:val="Абзац списка1"/>
    <w:basedOn w:val="a0"/>
    <w:rsid w:val="00F76448"/>
    <w:pPr>
      <w:ind w:left="720"/>
    </w:pPr>
    <w:rPr>
      <w:rFonts w:eastAsia="Calibri"/>
    </w:rPr>
  </w:style>
  <w:style w:type="paragraph" w:customStyle="1" w:styleId="1fd">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link w:val="1fe"/>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f"/>
    <w:unhideWhenUsed/>
    <w:rsid w:val="009C211A"/>
    <w:rPr>
      <w:sz w:val="20"/>
      <w:szCs w:val="20"/>
    </w:rPr>
  </w:style>
  <w:style w:type="character" w:customStyle="1" w:styleId="1ff">
    <w:name w:val="Текст примечания Знак1"/>
    <w:basedOn w:val="a1"/>
    <w:link w:val="afff1"/>
    <w:rsid w:val="009C211A"/>
    <w:rPr>
      <w:lang w:eastAsia="ar-SA"/>
    </w:rPr>
  </w:style>
  <w:style w:type="table" w:styleId="afff2">
    <w:name w:val="Table Grid"/>
    <w:aliases w:val="OTR,Сетка таблицы GR"/>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List Bullet 1,List Bullet Char,List Bullet Char + Bold,List Bullet Char Char Char,List Bullet Char Char Char Char Char1,List Bullet Char1 Char Char Char1,List Bullet Char2 Char,UL,Маркированный список 1,НОВ_Маркированный список"/>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7">
    <w:name w:val="Основной текст Знак1"/>
    <w:aliases w:val="bt Char Знак,Знак1 Знак,Основной текст Знак Знак Знак1,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4">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H2 Знак,h2 Знак,Гоник_Заголовок 2 Знак"/>
    <w:basedOn w:val="a1"/>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1"/>
    <w:link w:val="afc"/>
    <w:uiPriority w:val="99"/>
    <w:rsid w:val="00D83DFB"/>
    <w:rPr>
      <w:sz w:val="24"/>
      <w:szCs w:val="24"/>
      <w:lang w:eastAsia="ar-SA"/>
    </w:rPr>
  </w:style>
  <w:style w:type="character" w:customStyle="1" w:styleId="1e">
    <w:name w:val="Нижний колонтитул Знак1"/>
    <w:basedOn w:val="a1"/>
    <w:link w:val="afe"/>
    <w:uiPriority w:val="99"/>
    <w:rsid w:val="00D83DFB"/>
    <w:rPr>
      <w:rFonts w:eastAsia="MS Mincho"/>
      <w:spacing w:val="-2"/>
      <w:sz w:val="24"/>
      <w:szCs w:val="24"/>
      <w:lang w:eastAsia="ar-SA"/>
    </w:rPr>
  </w:style>
  <w:style w:type="character" w:customStyle="1" w:styleId="1d">
    <w:name w:val="Основной текст с отступом Знак1"/>
    <w:basedOn w:val="a1"/>
    <w:link w:val="afd"/>
    <w:rsid w:val="00A336B1"/>
    <w:rPr>
      <w:sz w:val="28"/>
      <w:lang w:eastAsia="ar-SA"/>
    </w:rPr>
  </w:style>
  <w:style w:type="character" w:customStyle="1" w:styleId="1f0">
    <w:name w:val="Текст сноски Знак1"/>
    <w:aliases w:val="Footnote Text Char Знак1,Footnote Text Char Знак Знак1,Footnote Text Char Знак Знак Знак,Footnote Text Char Знак Знак Знак Знак Знак,Знак2 Знак,Знак4 Знак Знак1,Знак4 Знак Знак Знак"/>
    <w:basedOn w:val="a1"/>
    <w:link w:val="aff"/>
    <w:uiPriority w:val="99"/>
    <w:rsid w:val="00A336B1"/>
    <w:rPr>
      <w:lang w:eastAsia="ar-SA"/>
    </w:rPr>
  </w:style>
  <w:style w:type="character" w:customStyle="1" w:styleId="1f2">
    <w:name w:val="Название Знак1"/>
    <w:basedOn w:val="a1"/>
    <w:link w:val="aff1"/>
    <w:rsid w:val="00A336B1"/>
    <w:rPr>
      <w:rFonts w:ascii="Arial" w:hAnsi="Arial" w:cs="Arial"/>
      <w:b/>
      <w:bCs/>
      <w:kern w:val="1"/>
      <w:sz w:val="32"/>
      <w:szCs w:val="32"/>
      <w:lang w:eastAsia="ar-SA"/>
    </w:rPr>
  </w:style>
  <w:style w:type="character" w:customStyle="1" w:styleId="1f3">
    <w:name w:val="Подзаголовок Знак1"/>
    <w:basedOn w:val="a1"/>
    <w:link w:val="aff2"/>
    <w:rsid w:val="00A336B1"/>
    <w:rPr>
      <w:b/>
      <w:bCs/>
      <w:sz w:val="24"/>
      <w:szCs w:val="24"/>
      <w:lang w:eastAsia="ar-SA"/>
    </w:rPr>
  </w:style>
  <w:style w:type="character" w:customStyle="1" w:styleId="1f5">
    <w:name w:val="Тема примечания Знак1"/>
    <w:basedOn w:val="1ff"/>
    <w:link w:val="aff5"/>
    <w:uiPriority w:val="99"/>
    <w:rsid w:val="00A336B1"/>
    <w:rPr>
      <w:b/>
      <w:bCs/>
      <w:lang w:eastAsia="ar-SA"/>
    </w:rPr>
  </w:style>
  <w:style w:type="character" w:customStyle="1" w:styleId="1f6">
    <w:name w:val="Текст выноски Знак1"/>
    <w:basedOn w:val="a1"/>
    <w:link w:val="aff6"/>
    <w:uiPriority w:val="99"/>
    <w:rsid w:val="00A336B1"/>
    <w:rPr>
      <w:rFonts w:ascii="Tahoma" w:hAnsi="Tahoma"/>
      <w:sz w:val="16"/>
      <w:szCs w:val="16"/>
      <w:lang w:eastAsia="ar-SA"/>
    </w:rPr>
  </w:style>
  <w:style w:type="character" w:customStyle="1" w:styleId="1fe">
    <w:name w:val="Текст концевой сноски Знак1"/>
    <w:basedOn w:val="a1"/>
    <w:link w:val="affc"/>
    <w:uiPriority w:val="99"/>
    <w:rsid w:val="00A336B1"/>
    <w:rPr>
      <w:lang w:eastAsia="ar-SA"/>
    </w:rPr>
  </w:style>
  <w:style w:type="character" w:customStyle="1" w:styleId="stageinfospantext">
    <w:name w:val="stage_info_span_text"/>
    <w:basedOn w:val="a1"/>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character" w:customStyle="1" w:styleId="50">
    <w:name w:val="Заголовок 5 Знак"/>
    <w:basedOn w:val="a1"/>
    <w:link w:val="5"/>
    <w:rsid w:val="00EA706A"/>
    <w:rPr>
      <w:b/>
      <w:i/>
      <w:sz w:val="26"/>
      <w:szCs w:val="26"/>
    </w:rPr>
  </w:style>
  <w:style w:type="character" w:customStyle="1" w:styleId="60">
    <w:name w:val="Заголовок 6 Знак"/>
    <w:basedOn w:val="a1"/>
    <w:link w:val="6"/>
    <w:rsid w:val="00EA706A"/>
    <w:rPr>
      <w:b/>
      <w:bCs/>
      <w:sz w:val="22"/>
      <w:szCs w:val="22"/>
    </w:rPr>
  </w:style>
  <w:style w:type="paragraph" w:customStyle="1" w:styleId="28">
    <w:name w:val="Заголовок2"/>
    <w:basedOn w:val="a0"/>
    <w:next w:val="afa"/>
    <w:rsid w:val="00EA706A"/>
    <w:pPr>
      <w:keepNext/>
      <w:spacing w:before="240" w:after="120"/>
    </w:pPr>
    <w:rPr>
      <w:rFonts w:ascii="Arial" w:eastAsia="SimSun" w:hAnsi="Arial" w:cs="Mangal"/>
      <w:sz w:val="28"/>
      <w:szCs w:val="28"/>
    </w:rPr>
  </w:style>
  <w:style w:type="character" w:customStyle="1" w:styleId="afff5">
    <w:name w:val="Название Знак"/>
    <w:basedOn w:val="a1"/>
    <w:uiPriority w:val="99"/>
    <w:rsid w:val="00EA706A"/>
    <w:rPr>
      <w:rFonts w:ascii="Arial" w:hAnsi="Arial" w:cs="Arial"/>
      <w:b/>
      <w:bCs/>
      <w:kern w:val="1"/>
      <w:sz w:val="32"/>
      <w:szCs w:val="32"/>
      <w:lang w:eastAsia="ar-SA"/>
    </w:rPr>
  </w:style>
  <w:style w:type="character" w:customStyle="1" w:styleId="1f7">
    <w:name w:val="Абзац списка Знак1"/>
    <w:aliases w:val="Bullet List Знак1,Bullet Number Знак1,FooterText Знак1,List Paragraph1 Знак1,List Paragraph_0 Знак,List Paragraph_1 Знак,SL_Абзац списка Знак1,f_Абзац 1 Знак,lp1 Знак1,numbered Знак1,Абзац списка11 Знак,Абзац списка2 Знак1"/>
    <w:link w:val="aff7"/>
    <w:uiPriority w:val="34"/>
    <w:rsid w:val="00EA706A"/>
    <w:rPr>
      <w:sz w:val="24"/>
      <w:szCs w:val="24"/>
      <w:lang w:eastAsia="ar-SA"/>
    </w:rPr>
  </w:style>
  <w:style w:type="paragraph" w:customStyle="1" w:styleId="ConsTitle">
    <w:name w:val="ConsTitle"/>
    <w:rsid w:val="00EA706A"/>
    <w:pPr>
      <w:widowControl w:val="0"/>
      <w:suppressAutoHyphens/>
    </w:pPr>
    <w:rPr>
      <w:rFonts w:ascii="Arial" w:eastAsia="Arial" w:hAnsi="Arial"/>
      <w:b/>
      <w:sz w:val="16"/>
      <w:lang w:eastAsia="ar-SA"/>
    </w:rPr>
  </w:style>
  <w:style w:type="paragraph" w:customStyle="1" w:styleId="ConsNonformat">
    <w:name w:val="ConsNonformat"/>
    <w:rsid w:val="00EA706A"/>
    <w:pPr>
      <w:widowControl w:val="0"/>
      <w:suppressAutoHyphens/>
    </w:pPr>
    <w:rPr>
      <w:rFonts w:ascii="Courier New" w:eastAsia="Arial" w:hAnsi="Courier New"/>
      <w:lang w:eastAsia="ar-SA"/>
    </w:rPr>
  </w:style>
  <w:style w:type="paragraph" w:customStyle="1" w:styleId="ioieo">
    <w:name w:val="ioieo"/>
    <w:basedOn w:val="a0"/>
    <w:rsid w:val="00EA706A"/>
    <w:pPr>
      <w:keepNext/>
      <w:tabs>
        <w:tab w:val="left" w:leader="underscore" w:pos="9639"/>
        <w:tab w:val="left" w:leader="underscore" w:pos="9808"/>
      </w:tabs>
      <w:spacing w:before="57"/>
      <w:jc w:val="both"/>
    </w:pPr>
    <w:rPr>
      <w:rFonts w:ascii="TimesET" w:hAnsi="TimesET"/>
      <w:b/>
      <w:color w:val="000000"/>
      <w:sz w:val="18"/>
      <w:szCs w:val="20"/>
    </w:rPr>
  </w:style>
  <w:style w:type="paragraph" w:customStyle="1" w:styleId="Iauiue">
    <w:name w:val="Iau?iue"/>
    <w:rsid w:val="00EA706A"/>
    <w:pPr>
      <w:suppressAutoHyphens/>
    </w:pPr>
    <w:rPr>
      <w:rFonts w:eastAsia="Arial"/>
      <w:lang w:eastAsia="ar-SA"/>
    </w:rPr>
  </w:style>
  <w:style w:type="paragraph" w:customStyle="1" w:styleId="afff6">
    <w:name w:val="Простой"/>
    <w:basedOn w:val="a0"/>
    <w:rsid w:val="00EA706A"/>
    <w:pPr>
      <w:suppressAutoHyphens w:val="0"/>
      <w:spacing w:after="240"/>
    </w:pPr>
    <w:rPr>
      <w:rFonts w:ascii="Arial" w:hAnsi="Arial"/>
      <w:b/>
      <w:color w:val="000000"/>
      <w:spacing w:val="-5"/>
      <w:sz w:val="20"/>
      <w:szCs w:val="20"/>
      <w:lang w:eastAsia="en-US"/>
    </w:rPr>
  </w:style>
  <w:style w:type="paragraph" w:styleId="afff7">
    <w:name w:val="Revision"/>
    <w:hidden/>
    <w:uiPriority w:val="99"/>
    <w:semiHidden/>
    <w:rsid w:val="00EA706A"/>
    <w:rPr>
      <w:sz w:val="24"/>
      <w:szCs w:val="24"/>
      <w:lang w:eastAsia="ar-SA"/>
    </w:rPr>
  </w:style>
  <w:style w:type="paragraph" w:customStyle="1" w:styleId="Style1">
    <w:name w:val="Style1"/>
    <w:basedOn w:val="a0"/>
    <w:uiPriority w:val="99"/>
    <w:rsid w:val="00EA706A"/>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0"/>
    <w:uiPriority w:val="99"/>
    <w:rsid w:val="00EA706A"/>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0"/>
    <w:uiPriority w:val="99"/>
    <w:rsid w:val="00EA706A"/>
    <w:pPr>
      <w:widowControl w:val="0"/>
      <w:suppressAutoHyphens w:val="0"/>
      <w:autoSpaceDE w:val="0"/>
      <w:autoSpaceDN w:val="0"/>
      <w:adjustRightInd w:val="0"/>
    </w:pPr>
    <w:rPr>
      <w:lang w:eastAsia="ru-RU"/>
    </w:rPr>
  </w:style>
  <w:style w:type="paragraph" w:customStyle="1" w:styleId="Style5">
    <w:name w:val="Style5"/>
    <w:basedOn w:val="a0"/>
    <w:uiPriority w:val="99"/>
    <w:rsid w:val="00EA706A"/>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sid w:val="00EA706A"/>
    <w:rPr>
      <w:rFonts w:ascii="Times New Roman" w:hAnsi="Times New Roman" w:cs="Times New Roman" w:hint="default"/>
      <w:sz w:val="26"/>
      <w:szCs w:val="26"/>
    </w:rPr>
  </w:style>
  <w:style w:type="character" w:customStyle="1" w:styleId="FontStyle13">
    <w:name w:val="Font Style13"/>
    <w:uiPriority w:val="99"/>
    <w:rsid w:val="00EA706A"/>
    <w:rPr>
      <w:rFonts w:ascii="Times New Roman" w:hAnsi="Times New Roman" w:cs="Times New Roman" w:hint="default"/>
      <w:i/>
      <w:iCs/>
      <w:sz w:val="26"/>
      <w:szCs w:val="26"/>
    </w:rPr>
  </w:style>
  <w:style w:type="character" w:customStyle="1" w:styleId="FontStyle11">
    <w:name w:val="Font Style11"/>
    <w:uiPriority w:val="99"/>
    <w:rsid w:val="00EA706A"/>
    <w:rPr>
      <w:rFonts w:ascii="MS Mincho" w:eastAsia="MS Mincho" w:cs="MS Mincho" w:hint="eastAsia"/>
      <w:sz w:val="26"/>
      <w:szCs w:val="26"/>
    </w:rPr>
  </w:style>
  <w:style w:type="paragraph" w:customStyle="1" w:styleId="ConsCell">
    <w:name w:val="ConsCell"/>
    <w:link w:val="ConsCell0"/>
    <w:rsid w:val="00EA706A"/>
    <w:pPr>
      <w:widowControl w:val="0"/>
      <w:suppressAutoHyphens/>
      <w:autoSpaceDE w:val="0"/>
    </w:pPr>
    <w:rPr>
      <w:rFonts w:ascii="Arial" w:hAnsi="Arial" w:cs="Arial"/>
      <w:sz w:val="22"/>
      <w:szCs w:val="22"/>
      <w:lang w:eastAsia="ar-SA"/>
    </w:rPr>
  </w:style>
  <w:style w:type="character" w:customStyle="1" w:styleId="afff8">
    <w:name w:val="Основной текст_"/>
    <w:link w:val="1ff0"/>
    <w:locked/>
    <w:rsid w:val="00EA706A"/>
    <w:rPr>
      <w:rFonts w:ascii="Arial" w:hAnsi="Arial"/>
      <w:sz w:val="23"/>
      <w:szCs w:val="23"/>
      <w:shd w:val="clear" w:color="auto" w:fill="FFFFFF"/>
    </w:rPr>
  </w:style>
  <w:style w:type="paragraph" w:customStyle="1" w:styleId="1ff0">
    <w:name w:val="Основной текст1"/>
    <w:basedOn w:val="a0"/>
    <w:link w:val="afff8"/>
    <w:rsid w:val="00EA706A"/>
    <w:pPr>
      <w:shd w:val="clear" w:color="auto" w:fill="FFFFFF"/>
      <w:suppressAutoHyphens w:val="0"/>
      <w:spacing w:before="480" w:after="300" w:line="240" w:lineRule="atLeast"/>
      <w:jc w:val="both"/>
    </w:pPr>
    <w:rPr>
      <w:rFonts w:ascii="Arial" w:hAnsi="Arial"/>
      <w:sz w:val="23"/>
      <w:szCs w:val="23"/>
      <w:lang w:eastAsia="ru-RU"/>
    </w:rPr>
  </w:style>
  <w:style w:type="paragraph" w:styleId="23">
    <w:name w:val="Body Text Indent 2"/>
    <w:basedOn w:val="a0"/>
    <w:link w:val="22"/>
    <w:uiPriority w:val="99"/>
    <w:rsid w:val="00EA706A"/>
    <w:pPr>
      <w:spacing w:after="120" w:line="480" w:lineRule="auto"/>
      <w:ind w:left="283"/>
    </w:pPr>
    <w:rPr>
      <w:lang w:eastAsia="ru-RU"/>
    </w:rPr>
  </w:style>
  <w:style w:type="character" w:customStyle="1" w:styleId="213">
    <w:name w:val="Основной текст с отступом 2 Знак1"/>
    <w:basedOn w:val="a1"/>
    <w:uiPriority w:val="99"/>
    <w:semiHidden/>
    <w:rsid w:val="00EA706A"/>
    <w:rPr>
      <w:sz w:val="24"/>
      <w:szCs w:val="24"/>
      <w:lang w:eastAsia="ar-SA"/>
    </w:rPr>
  </w:style>
  <w:style w:type="paragraph" w:styleId="HTML">
    <w:name w:val="HTML Preformatted"/>
    <w:basedOn w:val="a0"/>
    <w:link w:val="HTML0"/>
    <w:rsid w:val="00EA7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EA706A"/>
    <w:rPr>
      <w:rFonts w:ascii="Courier New" w:hAnsi="Courier New" w:cs="Courier New"/>
      <w:lang w:eastAsia="ar-SA"/>
    </w:rPr>
  </w:style>
  <w:style w:type="paragraph" w:styleId="29">
    <w:name w:val="Body Text 2"/>
    <w:basedOn w:val="a0"/>
    <w:link w:val="2a"/>
    <w:uiPriority w:val="99"/>
    <w:rsid w:val="00EA706A"/>
    <w:pPr>
      <w:suppressAutoHyphens w:val="0"/>
      <w:spacing w:after="120" w:line="480" w:lineRule="auto"/>
    </w:pPr>
    <w:rPr>
      <w:sz w:val="20"/>
      <w:szCs w:val="20"/>
      <w:lang w:eastAsia="ru-RU"/>
    </w:rPr>
  </w:style>
  <w:style w:type="character" w:customStyle="1" w:styleId="2a">
    <w:name w:val="Основной текст 2 Знак"/>
    <w:basedOn w:val="a1"/>
    <w:link w:val="29"/>
    <w:uiPriority w:val="99"/>
    <w:rsid w:val="00EA706A"/>
  </w:style>
  <w:style w:type="paragraph" w:styleId="af3">
    <w:name w:val="Plain Text"/>
    <w:basedOn w:val="a0"/>
    <w:link w:val="af2"/>
    <w:rsid w:val="00EA706A"/>
    <w:pPr>
      <w:suppressAutoHyphens w:val="0"/>
    </w:pPr>
    <w:rPr>
      <w:rFonts w:eastAsia="MS Mincho"/>
      <w:spacing w:val="-2"/>
      <w:sz w:val="26"/>
      <w:szCs w:val="20"/>
      <w:lang w:eastAsia="ru-RU"/>
    </w:rPr>
  </w:style>
  <w:style w:type="character" w:customStyle="1" w:styleId="1ff1">
    <w:name w:val="Текст Знак1"/>
    <w:basedOn w:val="a1"/>
    <w:uiPriority w:val="99"/>
    <w:semiHidden/>
    <w:rsid w:val="00EA706A"/>
    <w:rPr>
      <w:rFonts w:ascii="Consolas" w:hAnsi="Consolas"/>
      <w:sz w:val="21"/>
      <w:szCs w:val="21"/>
      <w:lang w:eastAsia="ar-SA"/>
    </w:rPr>
  </w:style>
  <w:style w:type="character" w:customStyle="1" w:styleId="EmailStyle361">
    <w:name w:val="EmailStyle361"/>
    <w:uiPriority w:val="99"/>
    <w:semiHidden/>
    <w:rsid w:val="00EA706A"/>
    <w:rPr>
      <w:rFonts w:ascii="Arial" w:hAnsi="Arial" w:cs="Arial"/>
      <w:color w:val="auto"/>
      <w:sz w:val="20"/>
      <w:szCs w:val="20"/>
    </w:rPr>
  </w:style>
  <w:style w:type="paragraph" w:customStyle="1" w:styleId="afff9">
    <w:name w:val="Знак Знак Знак Знак"/>
    <w:basedOn w:val="a0"/>
    <w:uiPriority w:val="99"/>
    <w:rsid w:val="00EA706A"/>
    <w:pPr>
      <w:suppressAutoHyphens w:val="0"/>
      <w:spacing w:after="160" w:line="240" w:lineRule="exact"/>
    </w:pPr>
    <w:rPr>
      <w:rFonts w:ascii="Verdana" w:hAnsi="Verdana" w:cs="Verdana"/>
      <w:sz w:val="20"/>
      <w:szCs w:val="20"/>
      <w:lang w:val="en-US" w:eastAsia="en-US"/>
    </w:rPr>
  </w:style>
  <w:style w:type="paragraph" w:customStyle="1" w:styleId="afffa">
    <w:name w:val="Знак"/>
    <w:basedOn w:val="a0"/>
    <w:uiPriority w:val="99"/>
    <w:rsid w:val="00EA706A"/>
    <w:pPr>
      <w:suppressAutoHyphens w:val="0"/>
      <w:spacing w:after="160" w:line="240" w:lineRule="exact"/>
    </w:pPr>
    <w:rPr>
      <w:rFonts w:ascii="Verdana" w:hAnsi="Verdana" w:cs="Verdana"/>
      <w:sz w:val="20"/>
      <w:szCs w:val="20"/>
      <w:lang w:val="en-US" w:eastAsia="en-US"/>
    </w:rPr>
  </w:style>
  <w:style w:type="paragraph" w:customStyle="1" w:styleId="afffb">
    <w:name w:val="Знак Знак Знак"/>
    <w:basedOn w:val="a0"/>
    <w:uiPriority w:val="99"/>
    <w:rsid w:val="00EA706A"/>
    <w:pPr>
      <w:suppressAutoHyphens w:val="0"/>
    </w:pPr>
    <w:rPr>
      <w:rFonts w:ascii="Verdana" w:hAnsi="Verdana" w:cs="Verdana"/>
      <w:sz w:val="20"/>
      <w:szCs w:val="20"/>
      <w:lang w:val="en-US" w:eastAsia="en-US"/>
    </w:rPr>
  </w:style>
  <w:style w:type="paragraph" w:customStyle="1" w:styleId="afffc">
    <w:name w:val="Знак Знак Знак Знак Знак Знак Знак"/>
    <w:basedOn w:val="a0"/>
    <w:uiPriority w:val="99"/>
    <w:rsid w:val="00EA706A"/>
    <w:pPr>
      <w:suppressAutoHyphens w:val="0"/>
      <w:spacing w:after="160" w:line="240" w:lineRule="exact"/>
    </w:pPr>
    <w:rPr>
      <w:rFonts w:ascii="Verdana" w:hAnsi="Verdana" w:cs="Verdana"/>
      <w:sz w:val="20"/>
      <w:szCs w:val="20"/>
      <w:lang w:val="en-US" w:eastAsia="en-US"/>
    </w:rPr>
  </w:style>
  <w:style w:type="paragraph" w:customStyle="1" w:styleId="afffd">
    <w:name w:val="Подпункт статьи"/>
    <w:basedOn w:val="a0"/>
    <w:rsid w:val="00EA706A"/>
    <w:pPr>
      <w:suppressAutoHyphens w:val="0"/>
      <w:jc w:val="both"/>
    </w:pPr>
    <w:rPr>
      <w:sz w:val="20"/>
      <w:szCs w:val="20"/>
      <w:lang w:eastAsia="ru-RU"/>
    </w:rPr>
  </w:style>
  <w:style w:type="paragraph" w:customStyle="1" w:styleId="2b">
    <w:name w:val="Уровень 2. Нумерованный список"/>
    <w:basedOn w:val="afa"/>
    <w:link w:val="2c"/>
    <w:uiPriority w:val="99"/>
    <w:rsid w:val="00EA706A"/>
    <w:pPr>
      <w:tabs>
        <w:tab w:val="num" w:pos="567"/>
      </w:tabs>
      <w:suppressAutoHyphens w:val="0"/>
      <w:spacing w:after="120"/>
      <w:ind w:firstLine="0"/>
    </w:pPr>
    <w:rPr>
      <w:rFonts w:eastAsia="Times New Roman"/>
      <w:sz w:val="24"/>
      <w:szCs w:val="20"/>
    </w:rPr>
  </w:style>
  <w:style w:type="character" w:styleId="afffe">
    <w:name w:val="Emphasis"/>
    <w:uiPriority w:val="20"/>
    <w:qFormat/>
    <w:rsid w:val="00EA706A"/>
    <w:rPr>
      <w:i/>
      <w:iCs/>
    </w:rPr>
  </w:style>
  <w:style w:type="paragraph" w:customStyle="1" w:styleId="38">
    <w:name w:val="Уровень 3. Нумерованный список"/>
    <w:basedOn w:val="2b"/>
    <w:uiPriority w:val="99"/>
    <w:rsid w:val="00EA706A"/>
    <w:pPr>
      <w:numPr>
        <w:ilvl w:val="2"/>
      </w:numPr>
      <w:tabs>
        <w:tab w:val="num" w:pos="360"/>
        <w:tab w:val="num" w:pos="567"/>
        <w:tab w:val="num" w:pos="643"/>
        <w:tab w:val="num" w:pos="720"/>
      </w:tabs>
      <w:ind w:left="360" w:firstLine="284"/>
    </w:pPr>
    <w:rPr>
      <w:szCs w:val="24"/>
    </w:rPr>
  </w:style>
  <w:style w:type="character" w:customStyle="1" w:styleId="2c">
    <w:name w:val="Уровень 2. Нумерованный список Знак"/>
    <w:link w:val="2b"/>
    <w:uiPriority w:val="99"/>
    <w:locked/>
    <w:rsid w:val="00EA706A"/>
    <w:rPr>
      <w:sz w:val="24"/>
      <w:lang w:eastAsia="ar-SA"/>
    </w:rPr>
  </w:style>
  <w:style w:type="paragraph" w:styleId="affff">
    <w:name w:val="Body Text First Indent"/>
    <w:basedOn w:val="afa"/>
    <w:link w:val="affff0"/>
    <w:rsid w:val="00EA706A"/>
    <w:pPr>
      <w:spacing w:after="120"/>
      <w:ind w:firstLine="210"/>
      <w:jc w:val="left"/>
    </w:pPr>
    <w:rPr>
      <w:rFonts w:eastAsia="Times New Roman"/>
      <w:sz w:val="24"/>
    </w:rPr>
  </w:style>
  <w:style w:type="character" w:customStyle="1" w:styleId="affff0">
    <w:name w:val="Красная строка Знак"/>
    <w:basedOn w:val="17"/>
    <w:link w:val="affff"/>
    <w:rsid w:val="00EA706A"/>
    <w:rPr>
      <w:rFonts w:eastAsia="MS Mincho"/>
      <w:sz w:val="24"/>
      <w:szCs w:val="24"/>
      <w:lang w:eastAsia="ar-SA"/>
    </w:rPr>
  </w:style>
  <w:style w:type="paragraph" w:customStyle="1" w:styleId="affff1">
    <w:name w:val="Обычный правый"/>
    <w:basedOn w:val="a0"/>
    <w:autoRedefine/>
    <w:uiPriority w:val="99"/>
    <w:rsid w:val="00EA706A"/>
    <w:pPr>
      <w:suppressAutoHyphens w:val="0"/>
      <w:jc w:val="both"/>
    </w:pPr>
    <w:rPr>
      <w:lang w:eastAsia="en-US"/>
    </w:rPr>
  </w:style>
  <w:style w:type="paragraph" w:customStyle="1" w:styleId="214">
    <w:name w:val="Цитата 21"/>
    <w:basedOn w:val="a0"/>
    <w:next w:val="a0"/>
    <w:link w:val="QuoteChar"/>
    <w:uiPriority w:val="99"/>
    <w:rsid w:val="00EA706A"/>
    <w:pPr>
      <w:suppressAutoHyphens w:val="0"/>
    </w:pPr>
    <w:rPr>
      <w:i/>
      <w:iCs/>
      <w:color w:val="000000"/>
    </w:rPr>
  </w:style>
  <w:style w:type="character" w:customStyle="1" w:styleId="QuoteChar">
    <w:name w:val="Quote Char"/>
    <w:link w:val="214"/>
    <w:uiPriority w:val="99"/>
    <w:locked/>
    <w:rsid w:val="00EA706A"/>
    <w:rPr>
      <w:i/>
      <w:iCs/>
      <w:color w:val="000000"/>
      <w:sz w:val="24"/>
      <w:szCs w:val="24"/>
      <w:lang w:eastAsia="ar-SA"/>
    </w:rPr>
  </w:style>
  <w:style w:type="paragraph" w:customStyle="1" w:styleId="StyleProposal">
    <w:name w:val="Style Proposal"/>
    <w:basedOn w:val="a0"/>
    <w:uiPriority w:val="99"/>
    <w:rsid w:val="00EA706A"/>
    <w:pPr>
      <w:suppressAutoHyphens w:val="0"/>
      <w:jc w:val="both"/>
    </w:pPr>
    <w:rPr>
      <w:rFonts w:ascii="Arial" w:hAnsi="Arial" w:cs="Arial"/>
      <w:sz w:val="20"/>
      <w:szCs w:val="20"/>
      <w:lang w:val="en-US" w:eastAsia="en-US"/>
    </w:rPr>
  </w:style>
  <w:style w:type="paragraph" w:customStyle="1" w:styleId="1ff2">
    <w:name w:val="Название 1"/>
    <w:basedOn w:val="a0"/>
    <w:rsid w:val="00EA706A"/>
    <w:pPr>
      <w:tabs>
        <w:tab w:val="left" w:pos="708"/>
      </w:tabs>
      <w:suppressAutoHyphens w:val="0"/>
      <w:ind w:left="567"/>
      <w:jc w:val="center"/>
    </w:pPr>
    <w:rPr>
      <w:rFonts w:ascii="Tahoma" w:hAnsi="Tahoma" w:cs="Tahoma"/>
      <w:b/>
      <w:bCs/>
      <w:caps/>
      <w:sz w:val="28"/>
      <w:szCs w:val="28"/>
      <w:lang w:eastAsia="ru-RU"/>
    </w:rPr>
  </w:style>
  <w:style w:type="paragraph" w:customStyle="1" w:styleId="affff2">
    <w:name w:val="Обычный центр"/>
    <w:basedOn w:val="a0"/>
    <w:uiPriority w:val="99"/>
    <w:rsid w:val="00EA706A"/>
    <w:pPr>
      <w:suppressAutoHyphens w:val="0"/>
      <w:spacing w:before="120" w:after="60"/>
      <w:jc w:val="center"/>
    </w:pPr>
    <w:rPr>
      <w:lang w:eastAsia="en-US"/>
    </w:rPr>
  </w:style>
  <w:style w:type="paragraph" w:customStyle="1" w:styleId="Preformat">
    <w:name w:val="Preformat"/>
    <w:uiPriority w:val="99"/>
    <w:rsid w:val="00EA706A"/>
    <w:pPr>
      <w:widowControl w:val="0"/>
      <w:autoSpaceDE w:val="0"/>
      <w:autoSpaceDN w:val="0"/>
      <w:spacing w:before="240"/>
    </w:pPr>
    <w:rPr>
      <w:rFonts w:ascii="Courier New" w:hAnsi="Courier New" w:cs="Courier New"/>
    </w:rPr>
  </w:style>
  <w:style w:type="paragraph" w:customStyle="1" w:styleId="Quote1">
    <w:name w:val="Quote1"/>
    <w:basedOn w:val="a0"/>
    <w:next w:val="a0"/>
    <w:uiPriority w:val="99"/>
    <w:rsid w:val="00EA706A"/>
    <w:pPr>
      <w:suppressAutoHyphens w:val="0"/>
    </w:pPr>
    <w:rPr>
      <w:i/>
      <w:iCs/>
      <w:color w:val="000000"/>
      <w:lang w:eastAsia="en-US"/>
    </w:rPr>
  </w:style>
  <w:style w:type="paragraph" w:customStyle="1" w:styleId="a">
    <w:name w:val="Пункт"/>
    <w:basedOn w:val="aff7"/>
    <w:link w:val="affff3"/>
    <w:qFormat/>
    <w:rsid w:val="00EA706A"/>
    <w:pPr>
      <w:widowControl w:val="0"/>
      <w:numPr>
        <w:numId w:val="24"/>
      </w:numPr>
      <w:tabs>
        <w:tab w:val="left" w:pos="1418"/>
      </w:tabs>
      <w:suppressAutoHyphens w:val="0"/>
      <w:autoSpaceDE w:val="0"/>
      <w:autoSpaceDN w:val="0"/>
      <w:adjustRightInd w:val="0"/>
      <w:ind w:left="1785"/>
      <w:contextualSpacing/>
      <w:jc w:val="both"/>
    </w:pPr>
    <w:rPr>
      <w:rFonts w:eastAsia="MS Mincho"/>
      <w:lang w:val="en-US"/>
    </w:rPr>
  </w:style>
  <w:style w:type="character" w:customStyle="1" w:styleId="affff3">
    <w:name w:val="Пункт Знак"/>
    <w:link w:val="a"/>
    <w:rsid w:val="00EA706A"/>
    <w:rPr>
      <w:rFonts w:eastAsia="MS Mincho"/>
      <w:sz w:val="24"/>
      <w:szCs w:val="24"/>
      <w:lang w:val="en-US" w:eastAsia="ar-SA"/>
    </w:rPr>
  </w:style>
  <w:style w:type="paragraph" w:customStyle="1" w:styleId="10">
    <w:name w:val="Стиль1"/>
    <w:basedOn w:val="afa"/>
    <w:link w:val="1ff3"/>
    <w:qFormat/>
    <w:rsid w:val="00EA706A"/>
    <w:pPr>
      <w:numPr>
        <w:numId w:val="25"/>
      </w:numPr>
      <w:suppressAutoHyphens w:val="0"/>
      <w:spacing w:before="240"/>
      <w:ind w:left="714" w:hanging="357"/>
      <w:jc w:val="center"/>
    </w:pPr>
    <w:rPr>
      <w:rFonts w:eastAsia="Times New Roman"/>
      <w:b/>
      <w:bCs/>
      <w:sz w:val="24"/>
      <w:lang w:eastAsia="ru-RU"/>
    </w:rPr>
  </w:style>
  <w:style w:type="character" w:customStyle="1" w:styleId="1ff3">
    <w:name w:val="Стиль1 Знак"/>
    <w:link w:val="10"/>
    <w:rsid w:val="00EA706A"/>
    <w:rPr>
      <w:b/>
      <w:bCs/>
      <w:sz w:val="24"/>
      <w:szCs w:val="24"/>
    </w:rPr>
  </w:style>
  <w:style w:type="paragraph" w:customStyle="1" w:styleId="52">
    <w:name w:val="Обычный5"/>
    <w:rsid w:val="00EA706A"/>
    <w:pPr>
      <w:suppressAutoHyphens/>
    </w:pPr>
    <w:rPr>
      <w:lang w:eastAsia="ar-SA"/>
    </w:rPr>
  </w:style>
  <w:style w:type="table" w:customStyle="1" w:styleId="TableNormal0">
    <w:name w:val="Table Normal_0"/>
    <w:rsid w:val="00EA706A"/>
    <w:rPr>
      <w:sz w:val="28"/>
      <w:szCs w:val="28"/>
    </w:rPr>
    <w:tblPr>
      <w:tblCellMar>
        <w:top w:w="0" w:type="dxa"/>
        <w:left w:w="0" w:type="dxa"/>
        <w:bottom w:w="0" w:type="dxa"/>
        <w:right w:w="0" w:type="dxa"/>
      </w:tblCellMar>
    </w:tblPr>
  </w:style>
  <w:style w:type="table" w:customStyle="1" w:styleId="1ff4">
    <w:name w:val="Сетка таблицы1"/>
    <w:basedOn w:val="a2"/>
    <w:next w:val="afff2"/>
    <w:uiPriority w:val="59"/>
    <w:rsid w:val="00EA706A"/>
    <w:pPr>
      <w:ind w:right="34" w:firstLine="709"/>
      <w:jc w:val="both"/>
    </w:pPr>
    <w:rPr>
      <w:rFonts w:eastAsia="Calibri"/>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ver">
    <w:name w:val="Cover"/>
    <w:basedOn w:val="a0"/>
    <w:semiHidden/>
    <w:rsid w:val="00EA706A"/>
    <w:pPr>
      <w:suppressAutoHyphens w:val="0"/>
      <w:spacing w:before="20" w:after="20"/>
      <w:jc w:val="right"/>
    </w:pPr>
    <w:rPr>
      <w:rFonts w:ascii="Arial" w:hAnsi="Arial"/>
      <w:sz w:val="28"/>
      <w:szCs w:val="20"/>
      <w:lang w:val="en-US" w:eastAsia="en-US"/>
    </w:rPr>
  </w:style>
  <w:style w:type="table" w:customStyle="1" w:styleId="112">
    <w:name w:val="Сетка таблицы11"/>
    <w:basedOn w:val="a2"/>
    <w:next w:val="afff2"/>
    <w:uiPriority w:val="59"/>
    <w:rsid w:val="00EA70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3">
    <w:name w:val="Обычный4"/>
    <w:rsid w:val="00EA706A"/>
    <w:pPr>
      <w:suppressAutoHyphens/>
    </w:pPr>
    <w:rPr>
      <w:lang w:eastAsia="ar-SA"/>
    </w:rPr>
  </w:style>
  <w:style w:type="numbering" w:customStyle="1" w:styleId="1ff5">
    <w:name w:val="Нет списка1"/>
    <w:next w:val="a3"/>
    <w:uiPriority w:val="99"/>
    <w:semiHidden/>
    <w:unhideWhenUsed/>
    <w:rsid w:val="00EA706A"/>
  </w:style>
  <w:style w:type="numbering" w:customStyle="1" w:styleId="113">
    <w:name w:val="Нет списка11"/>
    <w:next w:val="a3"/>
    <w:uiPriority w:val="99"/>
    <w:semiHidden/>
    <w:unhideWhenUsed/>
    <w:rsid w:val="00EA706A"/>
  </w:style>
  <w:style w:type="paragraph" w:customStyle="1" w:styleId="1ff6">
    <w:name w:val="Верхний колонтитул1"/>
    <w:basedOn w:val="a0"/>
    <w:next w:val="afc"/>
    <w:uiPriority w:val="99"/>
    <w:unhideWhenUsed/>
    <w:rsid w:val="00EA706A"/>
    <w:pPr>
      <w:tabs>
        <w:tab w:val="center" w:pos="4677"/>
        <w:tab w:val="right" w:pos="9355"/>
      </w:tabs>
      <w:suppressAutoHyphens w:val="0"/>
    </w:pPr>
    <w:rPr>
      <w:lang w:eastAsia="ru-RU"/>
    </w:rPr>
  </w:style>
  <w:style w:type="paragraph" w:customStyle="1" w:styleId="1ff7">
    <w:name w:val="Нижний колонтитул1"/>
    <w:basedOn w:val="a0"/>
    <w:next w:val="afe"/>
    <w:uiPriority w:val="99"/>
    <w:unhideWhenUsed/>
    <w:rsid w:val="00EA706A"/>
    <w:pPr>
      <w:tabs>
        <w:tab w:val="center" w:pos="4677"/>
        <w:tab w:val="right" w:pos="9355"/>
      </w:tabs>
      <w:suppressAutoHyphens w:val="0"/>
    </w:pPr>
    <w:rPr>
      <w:rFonts w:eastAsia="MS Mincho"/>
      <w:spacing w:val="-2"/>
    </w:rPr>
  </w:style>
  <w:style w:type="numbering" w:customStyle="1" w:styleId="2d">
    <w:name w:val="Нет списка2"/>
    <w:next w:val="a3"/>
    <w:uiPriority w:val="99"/>
    <w:semiHidden/>
    <w:unhideWhenUsed/>
    <w:rsid w:val="00EA706A"/>
  </w:style>
  <w:style w:type="numbering" w:customStyle="1" w:styleId="122">
    <w:name w:val="Нет списка12"/>
    <w:next w:val="a3"/>
    <w:uiPriority w:val="99"/>
    <w:semiHidden/>
    <w:unhideWhenUsed/>
    <w:rsid w:val="00EA706A"/>
  </w:style>
  <w:style w:type="numbering" w:customStyle="1" w:styleId="1110">
    <w:name w:val="Нет списка111"/>
    <w:next w:val="a3"/>
    <w:uiPriority w:val="99"/>
    <w:semiHidden/>
    <w:unhideWhenUsed/>
    <w:rsid w:val="00EA706A"/>
  </w:style>
  <w:style w:type="table" w:customStyle="1" w:styleId="2e">
    <w:name w:val="Сетка таблицы2"/>
    <w:basedOn w:val="a2"/>
    <w:next w:val="afff2"/>
    <w:uiPriority w:val="59"/>
    <w:rsid w:val="00EA706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Cell0">
    <w:name w:val="ConsCell Знак"/>
    <w:link w:val="ConsCell"/>
    <w:locked/>
    <w:rsid w:val="00EA706A"/>
    <w:rPr>
      <w:rFonts w:ascii="Arial" w:hAnsi="Arial" w:cs="Arial"/>
      <w:sz w:val="22"/>
      <w:szCs w:val="22"/>
      <w:lang w:eastAsia="ar-SA"/>
    </w:rPr>
  </w:style>
  <w:style w:type="character" w:styleId="affff4">
    <w:name w:val="line number"/>
    <w:rsid w:val="00EA706A"/>
  </w:style>
  <w:style w:type="paragraph" w:customStyle="1" w:styleId="xl79">
    <w:name w:val="xl79"/>
    <w:basedOn w:val="a0"/>
    <w:rsid w:val="00EA706A"/>
    <w:pPr>
      <w:suppressAutoHyphens w:val="0"/>
      <w:spacing w:before="100" w:beforeAutospacing="1" w:after="100" w:afterAutospacing="1"/>
      <w:textAlignment w:val="top"/>
    </w:pPr>
    <w:rPr>
      <w:color w:val="000000"/>
      <w:lang w:eastAsia="ru-RU"/>
    </w:rPr>
  </w:style>
  <w:style w:type="paragraph" w:customStyle="1" w:styleId="xl80">
    <w:name w:val="xl80"/>
    <w:basedOn w:val="a0"/>
    <w:rsid w:val="00EA706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lang w:eastAsia="ru-RU"/>
    </w:rPr>
  </w:style>
  <w:style w:type="paragraph" w:customStyle="1" w:styleId="xl81">
    <w:name w:val="xl81"/>
    <w:basedOn w:val="a0"/>
    <w:rsid w:val="00EA706A"/>
    <w:pPr>
      <w:pBdr>
        <w:top w:val="single" w:sz="4" w:space="0" w:color="000000"/>
        <w:left w:val="single" w:sz="4" w:space="0" w:color="000000"/>
        <w:bottom w:val="single" w:sz="4" w:space="0" w:color="000000"/>
      </w:pBdr>
      <w:suppressAutoHyphens w:val="0"/>
      <w:spacing w:before="100" w:beforeAutospacing="1" w:after="100" w:afterAutospacing="1"/>
      <w:jc w:val="center"/>
      <w:textAlignment w:val="center"/>
    </w:pPr>
    <w:rPr>
      <w:color w:val="000000"/>
      <w:lang w:eastAsia="ru-RU"/>
    </w:rPr>
  </w:style>
  <w:style w:type="paragraph" w:customStyle="1" w:styleId="xl82">
    <w:name w:val="xl82"/>
    <w:basedOn w:val="a0"/>
    <w:rsid w:val="00EA706A"/>
    <w:pPr>
      <w:pBdr>
        <w:top w:val="single" w:sz="4" w:space="0" w:color="000000"/>
        <w:bottom w:val="single" w:sz="4" w:space="0" w:color="000000"/>
      </w:pBdr>
      <w:suppressAutoHyphens w:val="0"/>
      <w:spacing w:before="100" w:beforeAutospacing="1" w:after="100" w:afterAutospacing="1"/>
      <w:jc w:val="center"/>
      <w:textAlignment w:val="center"/>
    </w:pPr>
    <w:rPr>
      <w:color w:val="000000"/>
      <w:lang w:eastAsia="ru-RU"/>
    </w:rPr>
  </w:style>
  <w:style w:type="paragraph" w:customStyle="1" w:styleId="xl83">
    <w:name w:val="xl83"/>
    <w:basedOn w:val="a0"/>
    <w:rsid w:val="00EA706A"/>
    <w:pPr>
      <w:pBdr>
        <w:top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color w:val="000000"/>
      <w:lang w:eastAsia="ru-RU"/>
    </w:rPr>
  </w:style>
  <w:style w:type="paragraph" w:customStyle="1" w:styleId="xl84">
    <w:name w:val="xl84"/>
    <w:basedOn w:val="a0"/>
    <w:rsid w:val="00EA706A"/>
    <w:pPr>
      <w:suppressAutoHyphens w:val="0"/>
      <w:spacing w:before="100" w:beforeAutospacing="1" w:after="100" w:afterAutospacing="1"/>
      <w:jc w:val="center"/>
      <w:textAlignment w:val="top"/>
    </w:pPr>
    <w:rPr>
      <w:color w:val="000000"/>
      <w:lang w:eastAsia="ru-RU"/>
    </w:rPr>
  </w:style>
  <w:style w:type="paragraph" w:customStyle="1" w:styleId="xl85">
    <w:name w:val="xl85"/>
    <w:basedOn w:val="a0"/>
    <w:rsid w:val="00EA706A"/>
    <w:pPr>
      <w:suppressAutoHyphens w:val="0"/>
      <w:spacing w:before="100" w:beforeAutospacing="1" w:after="100" w:afterAutospacing="1"/>
      <w:jc w:val="center"/>
      <w:textAlignment w:val="top"/>
    </w:pPr>
    <w:rPr>
      <w:color w:val="000000"/>
      <w:sz w:val="14"/>
      <w:szCs w:val="14"/>
      <w:lang w:eastAsia="ru-RU"/>
    </w:rPr>
  </w:style>
  <w:style w:type="paragraph" w:customStyle="1" w:styleId="xl86">
    <w:name w:val="xl86"/>
    <w:basedOn w:val="a0"/>
    <w:rsid w:val="00EA706A"/>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87">
    <w:name w:val="xl87"/>
    <w:basedOn w:val="a0"/>
    <w:rsid w:val="00EA706A"/>
    <w:pPr>
      <w:pBdr>
        <w:top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88">
    <w:name w:val="xl88"/>
    <w:basedOn w:val="a0"/>
    <w:rsid w:val="00EA706A"/>
    <w:pPr>
      <w:pBdr>
        <w:bottom w:val="single" w:sz="4" w:space="0" w:color="000000"/>
      </w:pBdr>
      <w:suppressAutoHyphens w:val="0"/>
      <w:spacing w:before="100" w:beforeAutospacing="1" w:after="100" w:afterAutospacing="1"/>
      <w:jc w:val="center"/>
    </w:pPr>
    <w:rPr>
      <w:color w:val="000000"/>
      <w:sz w:val="20"/>
      <w:szCs w:val="20"/>
      <w:lang w:eastAsia="ru-RU"/>
    </w:rPr>
  </w:style>
  <w:style w:type="paragraph" w:customStyle="1" w:styleId="xl89">
    <w:name w:val="xl89"/>
    <w:basedOn w:val="a0"/>
    <w:rsid w:val="00EA706A"/>
    <w:pPr>
      <w:suppressAutoHyphens w:val="0"/>
      <w:spacing w:before="100" w:beforeAutospacing="1" w:after="100" w:afterAutospacing="1"/>
      <w:jc w:val="center"/>
    </w:pPr>
    <w:rPr>
      <w:b/>
      <w:bCs/>
      <w:color w:val="000000"/>
      <w:lang w:eastAsia="ru-RU"/>
    </w:rPr>
  </w:style>
  <w:style w:type="paragraph" w:customStyle="1" w:styleId="xl90">
    <w:name w:val="xl90"/>
    <w:basedOn w:val="a0"/>
    <w:rsid w:val="00EA706A"/>
    <w:pPr>
      <w:pBdr>
        <w:bottom w:val="single" w:sz="4" w:space="0" w:color="000000"/>
      </w:pBdr>
      <w:suppressAutoHyphens w:val="0"/>
      <w:spacing w:before="100" w:beforeAutospacing="1" w:after="100" w:afterAutospacing="1"/>
      <w:textAlignment w:val="top"/>
    </w:pPr>
    <w:rPr>
      <w:color w:val="000000"/>
      <w:lang w:eastAsia="ru-RU"/>
    </w:rPr>
  </w:style>
  <w:style w:type="paragraph" w:customStyle="1" w:styleId="xl91">
    <w:name w:val="xl91"/>
    <w:basedOn w:val="a0"/>
    <w:rsid w:val="00EA706A"/>
    <w:pPr>
      <w:pBdr>
        <w:top w:val="single" w:sz="4" w:space="0" w:color="000000"/>
        <w:bottom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92">
    <w:name w:val="xl92"/>
    <w:basedOn w:val="a0"/>
    <w:rsid w:val="00EA706A"/>
    <w:pPr>
      <w:suppressAutoHyphens w:val="0"/>
      <w:spacing w:before="100" w:beforeAutospacing="1" w:after="100" w:afterAutospacing="1"/>
      <w:textAlignment w:val="top"/>
    </w:pPr>
    <w:rPr>
      <w:b/>
      <w:bCs/>
      <w:color w:val="000000"/>
      <w:lang w:eastAsia="ru-RU"/>
    </w:rPr>
  </w:style>
  <w:style w:type="paragraph" w:customStyle="1" w:styleId="xl93">
    <w:name w:val="xl93"/>
    <w:basedOn w:val="a0"/>
    <w:rsid w:val="00EA706A"/>
    <w:pPr>
      <w:pBdr>
        <w:top w:val="single" w:sz="4" w:space="0" w:color="000000"/>
        <w:left w:val="single" w:sz="4" w:space="0" w:color="000000"/>
        <w:bottom w:val="single" w:sz="4" w:space="0" w:color="000000"/>
      </w:pBdr>
      <w:suppressAutoHyphens w:val="0"/>
      <w:spacing w:before="100" w:beforeAutospacing="1" w:after="100" w:afterAutospacing="1"/>
      <w:textAlignment w:val="top"/>
    </w:pPr>
    <w:rPr>
      <w:color w:val="000000"/>
      <w:lang w:eastAsia="ru-RU"/>
    </w:rPr>
  </w:style>
  <w:style w:type="paragraph" w:customStyle="1" w:styleId="xl94">
    <w:name w:val="xl94"/>
    <w:basedOn w:val="a0"/>
    <w:rsid w:val="00EA706A"/>
    <w:pPr>
      <w:pBdr>
        <w:top w:val="single" w:sz="4" w:space="0" w:color="000000"/>
        <w:bottom w:val="single" w:sz="4" w:space="0" w:color="000000"/>
      </w:pBdr>
      <w:suppressAutoHyphens w:val="0"/>
      <w:spacing w:before="100" w:beforeAutospacing="1" w:after="100" w:afterAutospacing="1"/>
      <w:textAlignment w:val="top"/>
    </w:pPr>
    <w:rPr>
      <w:color w:val="000000"/>
      <w:lang w:eastAsia="ru-RU"/>
    </w:rPr>
  </w:style>
  <w:style w:type="paragraph" w:customStyle="1" w:styleId="xl95">
    <w:name w:val="xl95"/>
    <w:basedOn w:val="a0"/>
    <w:rsid w:val="00EA706A"/>
    <w:pPr>
      <w:pBdr>
        <w:top w:val="single" w:sz="4" w:space="0" w:color="000000"/>
        <w:bottom w:val="single" w:sz="4" w:space="0" w:color="000000"/>
      </w:pBdr>
      <w:suppressAutoHyphens w:val="0"/>
      <w:spacing w:before="100" w:beforeAutospacing="1" w:after="100" w:afterAutospacing="1"/>
      <w:jc w:val="right"/>
      <w:textAlignment w:val="top"/>
    </w:pPr>
    <w:rPr>
      <w:b/>
      <w:bCs/>
      <w:color w:val="000000"/>
      <w:lang w:eastAsia="ru-RU"/>
    </w:rPr>
  </w:style>
  <w:style w:type="paragraph" w:customStyle="1" w:styleId="xl96">
    <w:name w:val="xl96"/>
    <w:basedOn w:val="a0"/>
    <w:rsid w:val="00EA706A"/>
    <w:pPr>
      <w:pBdr>
        <w:top w:val="single" w:sz="4" w:space="0" w:color="000000"/>
        <w:bottom w:val="single" w:sz="4" w:space="0" w:color="000000"/>
        <w:right w:val="single" w:sz="4" w:space="0" w:color="000000"/>
      </w:pBdr>
      <w:suppressAutoHyphens w:val="0"/>
      <w:spacing w:before="100" w:beforeAutospacing="1" w:after="100" w:afterAutospacing="1"/>
      <w:jc w:val="right"/>
      <w:textAlignment w:val="top"/>
    </w:pPr>
    <w:rPr>
      <w:b/>
      <w:bCs/>
      <w:color w:val="000000"/>
      <w:lang w:eastAsia="ru-RU"/>
    </w:rPr>
  </w:style>
  <w:style w:type="paragraph" w:customStyle="1" w:styleId="xl97">
    <w:name w:val="xl97"/>
    <w:basedOn w:val="a0"/>
    <w:rsid w:val="00EA706A"/>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b/>
      <w:bCs/>
      <w:color w:val="000000"/>
      <w:lang w:eastAsia="ru-RU"/>
    </w:rPr>
  </w:style>
  <w:style w:type="paragraph" w:customStyle="1" w:styleId="xl98">
    <w:name w:val="xl98"/>
    <w:basedOn w:val="a0"/>
    <w:rsid w:val="00EA706A"/>
    <w:pPr>
      <w:pBdr>
        <w:top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99">
    <w:name w:val="xl99"/>
    <w:basedOn w:val="a0"/>
    <w:rsid w:val="00EA706A"/>
    <w:pPr>
      <w:pBdr>
        <w:top w:val="single" w:sz="4" w:space="0" w:color="000000"/>
        <w:left w:val="single" w:sz="4" w:space="0" w:color="000000"/>
        <w:bottom w:val="single" w:sz="4" w:space="0" w:color="000000"/>
      </w:pBdr>
      <w:suppressAutoHyphens w:val="0"/>
      <w:spacing w:before="100" w:beforeAutospacing="1" w:after="100" w:afterAutospacing="1"/>
      <w:textAlignment w:val="top"/>
    </w:pPr>
    <w:rPr>
      <w:i/>
      <w:iCs/>
      <w:color w:val="000000"/>
      <w:lang w:eastAsia="ru-RU"/>
    </w:rPr>
  </w:style>
  <w:style w:type="paragraph" w:customStyle="1" w:styleId="xl100">
    <w:name w:val="xl100"/>
    <w:basedOn w:val="a0"/>
    <w:rsid w:val="00EA706A"/>
    <w:pPr>
      <w:pBdr>
        <w:top w:val="single" w:sz="4" w:space="0" w:color="000000"/>
        <w:bottom w:val="single" w:sz="4" w:space="0" w:color="000000"/>
      </w:pBdr>
      <w:suppressAutoHyphens w:val="0"/>
      <w:spacing w:before="100" w:beforeAutospacing="1" w:after="100" w:afterAutospacing="1"/>
      <w:textAlignment w:val="top"/>
    </w:pPr>
    <w:rPr>
      <w:i/>
      <w:iCs/>
      <w:color w:val="000000"/>
      <w:lang w:eastAsia="ru-RU"/>
    </w:rPr>
  </w:style>
  <w:style w:type="paragraph" w:customStyle="1" w:styleId="xl101">
    <w:name w:val="xl101"/>
    <w:basedOn w:val="a0"/>
    <w:rsid w:val="00EA706A"/>
    <w:pPr>
      <w:pBdr>
        <w:top w:val="single" w:sz="4" w:space="0" w:color="000000"/>
        <w:left w:val="single" w:sz="4" w:space="0" w:color="000000"/>
      </w:pBdr>
      <w:suppressAutoHyphens w:val="0"/>
      <w:spacing w:before="100" w:beforeAutospacing="1" w:after="100" w:afterAutospacing="1"/>
      <w:textAlignment w:val="top"/>
    </w:pPr>
    <w:rPr>
      <w:color w:val="000000"/>
      <w:lang w:eastAsia="ru-RU"/>
    </w:rPr>
  </w:style>
  <w:style w:type="paragraph" w:customStyle="1" w:styleId="xl102">
    <w:name w:val="xl102"/>
    <w:basedOn w:val="a0"/>
    <w:rsid w:val="00EA706A"/>
    <w:pPr>
      <w:pBdr>
        <w:top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03">
    <w:name w:val="xl103"/>
    <w:basedOn w:val="a0"/>
    <w:rsid w:val="00EA706A"/>
    <w:pPr>
      <w:pBdr>
        <w:left w:val="single" w:sz="4" w:space="0" w:color="000000"/>
        <w:bottom w:val="single" w:sz="4" w:space="0" w:color="000000"/>
      </w:pBdr>
      <w:suppressAutoHyphens w:val="0"/>
      <w:spacing w:before="100" w:beforeAutospacing="1" w:after="100" w:afterAutospacing="1"/>
      <w:textAlignment w:val="top"/>
    </w:pPr>
    <w:rPr>
      <w:color w:val="000000"/>
      <w:lang w:eastAsia="ru-RU"/>
    </w:rPr>
  </w:style>
  <w:style w:type="paragraph" w:customStyle="1" w:styleId="xl104">
    <w:name w:val="xl104"/>
    <w:basedOn w:val="a0"/>
    <w:rsid w:val="00EA706A"/>
    <w:pPr>
      <w:pBdr>
        <w:bottom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05">
    <w:name w:val="xl105"/>
    <w:basedOn w:val="a0"/>
    <w:rsid w:val="00EA706A"/>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b/>
      <w:bCs/>
      <w:i/>
      <w:iCs/>
      <w:color w:val="000000"/>
      <w:lang w:eastAsia="ru-RU"/>
    </w:rPr>
  </w:style>
  <w:style w:type="paragraph" w:customStyle="1" w:styleId="xl106">
    <w:name w:val="xl106"/>
    <w:basedOn w:val="a0"/>
    <w:rsid w:val="00EA706A"/>
    <w:pPr>
      <w:pBdr>
        <w:top w:val="single" w:sz="4" w:space="0" w:color="000000"/>
        <w:bottom w:val="single" w:sz="4" w:space="0" w:color="000000"/>
      </w:pBdr>
      <w:suppressAutoHyphens w:val="0"/>
      <w:spacing w:before="100" w:beforeAutospacing="1" w:after="100" w:afterAutospacing="1"/>
      <w:jc w:val="right"/>
      <w:textAlignment w:val="top"/>
    </w:pPr>
    <w:rPr>
      <w:b/>
      <w:bCs/>
      <w:i/>
      <w:iCs/>
      <w:color w:val="000000"/>
      <w:lang w:eastAsia="ru-RU"/>
    </w:rPr>
  </w:style>
  <w:style w:type="paragraph" w:customStyle="1" w:styleId="xl107">
    <w:name w:val="xl107"/>
    <w:basedOn w:val="a0"/>
    <w:rsid w:val="00EA706A"/>
    <w:pPr>
      <w:pBdr>
        <w:top w:val="single" w:sz="4" w:space="0" w:color="000000"/>
        <w:bottom w:val="single" w:sz="4" w:space="0" w:color="000000"/>
        <w:right w:val="single" w:sz="4" w:space="0" w:color="000000"/>
      </w:pBdr>
      <w:suppressAutoHyphens w:val="0"/>
      <w:spacing w:before="100" w:beforeAutospacing="1" w:after="100" w:afterAutospacing="1"/>
      <w:textAlignment w:val="top"/>
    </w:pPr>
    <w:rPr>
      <w:i/>
      <w:iCs/>
      <w:color w:val="000000"/>
      <w:lang w:eastAsia="ru-RU"/>
    </w:rPr>
  </w:style>
  <w:style w:type="paragraph" w:customStyle="1" w:styleId="xl108">
    <w:name w:val="xl108"/>
    <w:basedOn w:val="a0"/>
    <w:rsid w:val="00EA706A"/>
    <w:pPr>
      <w:suppressAutoHyphens w:val="0"/>
      <w:spacing w:before="100" w:beforeAutospacing="1" w:after="100" w:afterAutospacing="1"/>
      <w:textAlignment w:val="center"/>
    </w:pPr>
    <w:rPr>
      <w:color w:val="000000"/>
      <w:lang w:eastAsia="ru-RU"/>
    </w:rPr>
  </w:style>
  <w:style w:type="paragraph" w:customStyle="1" w:styleId="xl109">
    <w:name w:val="xl109"/>
    <w:basedOn w:val="a0"/>
    <w:rsid w:val="00EA706A"/>
    <w:pPr>
      <w:pBdr>
        <w:top w:val="single" w:sz="4" w:space="0" w:color="000000"/>
        <w:left w:val="single" w:sz="4" w:space="0" w:color="000000"/>
        <w:bottom w:val="single" w:sz="4" w:space="0" w:color="000000"/>
      </w:pBdr>
      <w:suppressAutoHyphens w:val="0"/>
      <w:spacing w:before="100" w:beforeAutospacing="1" w:after="100" w:afterAutospacing="1"/>
      <w:textAlignment w:val="center"/>
    </w:pPr>
    <w:rPr>
      <w:b/>
      <w:bCs/>
      <w:color w:val="000000"/>
      <w:lang w:eastAsia="ru-RU"/>
    </w:rPr>
  </w:style>
  <w:style w:type="paragraph" w:customStyle="1" w:styleId="xl110">
    <w:name w:val="xl110"/>
    <w:basedOn w:val="a0"/>
    <w:rsid w:val="00EA706A"/>
    <w:pPr>
      <w:pBdr>
        <w:top w:val="single" w:sz="4" w:space="0" w:color="000000"/>
        <w:bottom w:val="single" w:sz="4" w:space="0" w:color="000000"/>
      </w:pBdr>
      <w:suppressAutoHyphens w:val="0"/>
      <w:spacing w:before="100" w:beforeAutospacing="1" w:after="100" w:afterAutospacing="1"/>
      <w:textAlignment w:val="center"/>
    </w:pPr>
    <w:rPr>
      <w:b/>
      <w:bCs/>
      <w:color w:val="000000"/>
      <w:lang w:eastAsia="ru-RU"/>
    </w:rPr>
  </w:style>
  <w:style w:type="paragraph" w:customStyle="1" w:styleId="xl111">
    <w:name w:val="xl111"/>
    <w:basedOn w:val="a0"/>
    <w:rsid w:val="00EA706A"/>
    <w:pPr>
      <w:pBdr>
        <w:top w:val="single" w:sz="4" w:space="0" w:color="000000"/>
        <w:bottom w:val="single" w:sz="4" w:space="0" w:color="000000"/>
        <w:right w:val="single" w:sz="4" w:space="0" w:color="000000"/>
      </w:pBdr>
      <w:suppressAutoHyphens w:val="0"/>
      <w:spacing w:before="100" w:beforeAutospacing="1" w:after="100" w:afterAutospacing="1"/>
      <w:textAlignment w:val="center"/>
    </w:pPr>
    <w:rPr>
      <w:b/>
      <w:bCs/>
      <w:color w:val="000000"/>
      <w:lang w:eastAsia="ru-RU"/>
    </w:rPr>
  </w:style>
  <w:style w:type="paragraph" w:customStyle="1" w:styleId="xl112">
    <w:name w:val="xl112"/>
    <w:basedOn w:val="a0"/>
    <w:rsid w:val="00EA706A"/>
    <w:pPr>
      <w:pBdr>
        <w:top w:val="single" w:sz="4" w:space="0" w:color="000000"/>
        <w:left w:val="single" w:sz="4" w:space="0" w:color="000000"/>
        <w:bottom w:val="single" w:sz="4" w:space="0" w:color="000000"/>
      </w:pBdr>
      <w:suppressAutoHyphens w:val="0"/>
      <w:spacing w:before="100" w:beforeAutospacing="1" w:after="100" w:afterAutospacing="1"/>
      <w:textAlignment w:val="top"/>
    </w:pPr>
    <w:rPr>
      <w:color w:val="000000"/>
      <w:lang w:eastAsia="ru-RU"/>
    </w:rPr>
  </w:style>
  <w:style w:type="paragraph" w:customStyle="1" w:styleId="xl113">
    <w:name w:val="xl113"/>
    <w:basedOn w:val="a0"/>
    <w:rsid w:val="00EA706A"/>
    <w:pPr>
      <w:pBdr>
        <w:top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14">
    <w:name w:val="xl114"/>
    <w:basedOn w:val="a0"/>
    <w:rsid w:val="00EA706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15">
    <w:name w:val="xl115"/>
    <w:basedOn w:val="a0"/>
    <w:rsid w:val="00EA706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16">
    <w:name w:val="xl116"/>
    <w:basedOn w:val="a0"/>
    <w:rsid w:val="00EA706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17">
    <w:name w:val="xl117"/>
    <w:basedOn w:val="a0"/>
    <w:rsid w:val="00EA706A"/>
    <w:pPr>
      <w:pBdr>
        <w:top w:val="single" w:sz="4" w:space="0" w:color="000000"/>
        <w:left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18">
    <w:name w:val="xl118"/>
    <w:basedOn w:val="a0"/>
    <w:rsid w:val="00EA706A"/>
    <w:pPr>
      <w:pBdr>
        <w:left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19">
    <w:name w:val="xl119"/>
    <w:basedOn w:val="a0"/>
    <w:rsid w:val="00EA706A"/>
    <w:pPr>
      <w:pBdr>
        <w:top w:val="single" w:sz="4" w:space="0" w:color="000000"/>
        <w:left w:val="single" w:sz="4" w:space="0" w:color="000000"/>
      </w:pBdr>
      <w:suppressAutoHyphens w:val="0"/>
      <w:spacing w:before="100" w:beforeAutospacing="1" w:after="100" w:afterAutospacing="1"/>
      <w:textAlignment w:val="top"/>
    </w:pPr>
    <w:rPr>
      <w:color w:val="000000"/>
      <w:lang w:eastAsia="ru-RU"/>
    </w:rPr>
  </w:style>
  <w:style w:type="paragraph" w:customStyle="1" w:styleId="xl120">
    <w:name w:val="xl120"/>
    <w:basedOn w:val="a0"/>
    <w:rsid w:val="00EA706A"/>
    <w:pPr>
      <w:pBdr>
        <w:top w:val="single" w:sz="4" w:space="0" w:color="000000"/>
      </w:pBdr>
      <w:suppressAutoHyphens w:val="0"/>
      <w:spacing w:before="100" w:beforeAutospacing="1" w:after="100" w:afterAutospacing="1"/>
      <w:textAlignment w:val="top"/>
    </w:pPr>
    <w:rPr>
      <w:color w:val="000000"/>
      <w:lang w:eastAsia="ru-RU"/>
    </w:rPr>
  </w:style>
  <w:style w:type="paragraph" w:customStyle="1" w:styleId="xl121">
    <w:name w:val="xl121"/>
    <w:basedOn w:val="a0"/>
    <w:rsid w:val="00EA706A"/>
    <w:pPr>
      <w:pBdr>
        <w:top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22">
    <w:name w:val="xl122"/>
    <w:basedOn w:val="a0"/>
    <w:rsid w:val="00EA706A"/>
    <w:pPr>
      <w:pBdr>
        <w:left w:val="single" w:sz="4" w:space="0" w:color="000000"/>
        <w:bottom w:val="single" w:sz="4" w:space="0" w:color="000000"/>
      </w:pBdr>
      <w:suppressAutoHyphens w:val="0"/>
      <w:spacing w:before="100" w:beforeAutospacing="1" w:after="100" w:afterAutospacing="1"/>
      <w:textAlignment w:val="top"/>
    </w:pPr>
    <w:rPr>
      <w:color w:val="000000"/>
      <w:lang w:eastAsia="ru-RU"/>
    </w:rPr>
  </w:style>
  <w:style w:type="paragraph" w:customStyle="1" w:styleId="xl123">
    <w:name w:val="xl123"/>
    <w:basedOn w:val="a0"/>
    <w:rsid w:val="00EA706A"/>
    <w:pPr>
      <w:pBdr>
        <w:bottom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24">
    <w:name w:val="xl124"/>
    <w:basedOn w:val="a0"/>
    <w:rsid w:val="00EA706A"/>
    <w:pPr>
      <w:pBdr>
        <w:left w:val="single" w:sz="4" w:space="0" w:color="000000"/>
        <w:bottom w:val="single" w:sz="4" w:space="0" w:color="000000"/>
      </w:pBdr>
      <w:suppressAutoHyphens w:val="0"/>
      <w:spacing w:before="100" w:beforeAutospacing="1" w:after="100" w:afterAutospacing="1"/>
      <w:textAlignment w:val="top"/>
    </w:pPr>
    <w:rPr>
      <w:i/>
      <w:iCs/>
      <w:color w:val="000000"/>
      <w:lang w:eastAsia="ru-RU"/>
    </w:rPr>
  </w:style>
  <w:style w:type="paragraph" w:customStyle="1" w:styleId="xl125">
    <w:name w:val="xl125"/>
    <w:basedOn w:val="a0"/>
    <w:rsid w:val="00EA706A"/>
    <w:pPr>
      <w:pBdr>
        <w:bottom w:val="single" w:sz="4" w:space="0" w:color="000000"/>
      </w:pBdr>
      <w:suppressAutoHyphens w:val="0"/>
      <w:spacing w:before="100" w:beforeAutospacing="1" w:after="100" w:afterAutospacing="1"/>
      <w:textAlignment w:val="top"/>
    </w:pPr>
    <w:rPr>
      <w:i/>
      <w:iCs/>
      <w:color w:val="000000"/>
      <w:lang w:eastAsia="ru-RU"/>
    </w:rPr>
  </w:style>
  <w:style w:type="paragraph" w:customStyle="1" w:styleId="xl126">
    <w:name w:val="xl126"/>
    <w:basedOn w:val="a0"/>
    <w:rsid w:val="00EA706A"/>
    <w:pPr>
      <w:pBdr>
        <w:bottom w:val="single" w:sz="4" w:space="0" w:color="000000"/>
        <w:right w:val="single" w:sz="4" w:space="0" w:color="000000"/>
      </w:pBdr>
      <w:suppressAutoHyphens w:val="0"/>
      <w:spacing w:before="100" w:beforeAutospacing="1" w:after="100" w:afterAutospacing="1"/>
      <w:textAlignment w:val="top"/>
    </w:pPr>
    <w:rPr>
      <w:i/>
      <w:iCs/>
      <w:color w:val="000000"/>
      <w:lang w:eastAsia="ru-RU"/>
    </w:rPr>
  </w:style>
  <w:style w:type="paragraph" w:customStyle="1" w:styleId="xl127">
    <w:name w:val="xl127"/>
    <w:basedOn w:val="a0"/>
    <w:rsid w:val="00EA706A"/>
    <w:pPr>
      <w:pBdr>
        <w:top w:val="single" w:sz="4" w:space="0" w:color="000000"/>
        <w:left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28">
    <w:name w:val="xl128"/>
    <w:basedOn w:val="a0"/>
    <w:rsid w:val="00EA706A"/>
    <w:pPr>
      <w:pBdr>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29">
    <w:name w:val="xl129"/>
    <w:basedOn w:val="a0"/>
    <w:rsid w:val="00EA706A"/>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30">
    <w:name w:val="xl130"/>
    <w:basedOn w:val="a0"/>
    <w:rsid w:val="00EA706A"/>
    <w:pPr>
      <w:pBdr>
        <w:top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31">
    <w:name w:val="xl131"/>
    <w:basedOn w:val="a0"/>
    <w:rsid w:val="00EA706A"/>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32">
    <w:name w:val="xl132"/>
    <w:basedOn w:val="a0"/>
    <w:rsid w:val="00EA706A"/>
    <w:pPr>
      <w:pBdr>
        <w:top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33">
    <w:name w:val="xl133"/>
    <w:basedOn w:val="a0"/>
    <w:rsid w:val="00EA706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i/>
      <w:iCs/>
      <w:color w:val="000000"/>
      <w:lang w:eastAsia="ru-RU"/>
    </w:rPr>
  </w:style>
  <w:style w:type="paragraph" w:customStyle="1" w:styleId="xl134">
    <w:name w:val="xl134"/>
    <w:basedOn w:val="a0"/>
    <w:rsid w:val="00EA706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35">
    <w:name w:val="xl135"/>
    <w:basedOn w:val="a0"/>
    <w:rsid w:val="00EA706A"/>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36">
    <w:name w:val="xl136"/>
    <w:basedOn w:val="a0"/>
    <w:rsid w:val="00EA706A"/>
    <w:pPr>
      <w:pBdr>
        <w:top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37">
    <w:name w:val="xl137"/>
    <w:basedOn w:val="a0"/>
    <w:rsid w:val="00EA706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i/>
      <w:iCs/>
      <w:color w:val="000000"/>
      <w:lang w:eastAsia="ru-RU"/>
    </w:rPr>
  </w:style>
  <w:style w:type="paragraph" w:customStyle="1" w:styleId="xl138">
    <w:name w:val="xl138"/>
    <w:basedOn w:val="a0"/>
    <w:rsid w:val="00EA706A"/>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i/>
      <w:iCs/>
      <w:color w:val="000000"/>
      <w:lang w:eastAsia="ru-RU"/>
    </w:rPr>
  </w:style>
  <w:style w:type="paragraph" w:customStyle="1" w:styleId="xl139">
    <w:name w:val="xl139"/>
    <w:basedOn w:val="a0"/>
    <w:rsid w:val="00EA706A"/>
    <w:pPr>
      <w:pBdr>
        <w:top w:val="single" w:sz="4" w:space="0" w:color="000000"/>
        <w:bottom w:val="single" w:sz="4" w:space="0" w:color="000000"/>
        <w:right w:val="single" w:sz="4" w:space="0" w:color="000000"/>
      </w:pBdr>
      <w:suppressAutoHyphens w:val="0"/>
      <w:spacing w:before="100" w:beforeAutospacing="1" w:after="100" w:afterAutospacing="1"/>
      <w:jc w:val="right"/>
      <w:textAlignment w:val="top"/>
    </w:pPr>
    <w:rPr>
      <w:i/>
      <w:iCs/>
      <w:color w:val="000000"/>
      <w:lang w:eastAsia="ru-RU"/>
    </w:rPr>
  </w:style>
  <w:style w:type="paragraph" w:customStyle="1" w:styleId="xl140">
    <w:name w:val="xl140"/>
    <w:basedOn w:val="a0"/>
    <w:rsid w:val="00EA706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41">
    <w:name w:val="xl141"/>
    <w:basedOn w:val="a0"/>
    <w:rsid w:val="00EA706A"/>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b/>
      <w:bCs/>
      <w:color w:val="000000"/>
      <w:lang w:eastAsia="ru-RU"/>
    </w:rPr>
  </w:style>
  <w:style w:type="paragraph" w:customStyle="1" w:styleId="xl142">
    <w:name w:val="xl142"/>
    <w:basedOn w:val="a0"/>
    <w:rsid w:val="00EA706A"/>
    <w:pPr>
      <w:pBdr>
        <w:top w:val="single" w:sz="4" w:space="0" w:color="000000"/>
        <w:bottom w:val="single" w:sz="4" w:space="0" w:color="000000"/>
        <w:right w:val="single" w:sz="4" w:space="0" w:color="000000"/>
      </w:pBdr>
      <w:suppressAutoHyphens w:val="0"/>
      <w:spacing w:before="100" w:beforeAutospacing="1" w:after="100" w:afterAutospacing="1"/>
      <w:jc w:val="right"/>
      <w:textAlignment w:val="top"/>
    </w:pPr>
    <w:rPr>
      <w:b/>
      <w:bCs/>
      <w:color w:val="000000"/>
      <w:lang w:eastAsia="ru-RU"/>
    </w:rPr>
  </w:style>
  <w:style w:type="paragraph" w:customStyle="1" w:styleId="xl143">
    <w:name w:val="xl143"/>
    <w:basedOn w:val="a0"/>
    <w:rsid w:val="00EA706A"/>
    <w:pPr>
      <w:pBdr>
        <w:top w:val="single" w:sz="4" w:space="0" w:color="000000"/>
        <w:left w:val="single" w:sz="4" w:space="0" w:color="000000"/>
        <w:bottom w:val="single" w:sz="4" w:space="0" w:color="000000"/>
      </w:pBdr>
      <w:suppressAutoHyphens w:val="0"/>
      <w:spacing w:before="100" w:beforeAutospacing="1" w:after="100" w:afterAutospacing="1"/>
      <w:textAlignment w:val="top"/>
    </w:pPr>
    <w:rPr>
      <w:b/>
      <w:bCs/>
      <w:color w:val="000000"/>
      <w:lang w:eastAsia="ru-RU"/>
    </w:rPr>
  </w:style>
  <w:style w:type="paragraph" w:customStyle="1" w:styleId="xl144">
    <w:name w:val="xl144"/>
    <w:basedOn w:val="a0"/>
    <w:rsid w:val="00EA706A"/>
    <w:pPr>
      <w:pBdr>
        <w:top w:val="single" w:sz="4" w:space="0" w:color="000000"/>
        <w:bottom w:val="single" w:sz="4" w:space="0" w:color="000000"/>
      </w:pBdr>
      <w:suppressAutoHyphens w:val="0"/>
      <w:spacing w:before="100" w:beforeAutospacing="1" w:after="100" w:afterAutospacing="1"/>
      <w:textAlignment w:val="top"/>
    </w:pPr>
    <w:rPr>
      <w:b/>
      <w:bCs/>
      <w:color w:val="000000"/>
      <w:lang w:eastAsia="ru-RU"/>
    </w:rPr>
  </w:style>
  <w:style w:type="paragraph" w:customStyle="1" w:styleId="xl145">
    <w:name w:val="xl145"/>
    <w:basedOn w:val="a0"/>
    <w:rsid w:val="00EA706A"/>
    <w:pPr>
      <w:pBdr>
        <w:top w:val="single" w:sz="4" w:space="0" w:color="000000"/>
        <w:bottom w:val="single" w:sz="4" w:space="0" w:color="000000"/>
        <w:right w:val="single" w:sz="4" w:space="0" w:color="000000"/>
      </w:pBdr>
      <w:suppressAutoHyphens w:val="0"/>
      <w:spacing w:before="100" w:beforeAutospacing="1" w:after="100" w:afterAutospacing="1"/>
      <w:textAlignment w:val="top"/>
    </w:pPr>
    <w:rPr>
      <w:b/>
      <w:bCs/>
      <w:color w:val="000000"/>
      <w:lang w:eastAsia="ru-RU"/>
    </w:rPr>
  </w:style>
  <w:style w:type="paragraph" w:customStyle="1" w:styleId="xl146">
    <w:name w:val="xl146"/>
    <w:basedOn w:val="a0"/>
    <w:rsid w:val="00EA706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b/>
      <w:bCs/>
      <w:color w:val="000000"/>
      <w:lang w:eastAsia="ru-RU"/>
    </w:rPr>
  </w:style>
  <w:style w:type="paragraph" w:customStyle="1" w:styleId="xl147">
    <w:name w:val="xl147"/>
    <w:basedOn w:val="a0"/>
    <w:rsid w:val="00EA706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48">
    <w:name w:val="xl148"/>
    <w:basedOn w:val="a0"/>
    <w:rsid w:val="00EA706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49">
    <w:name w:val="xl149"/>
    <w:basedOn w:val="a0"/>
    <w:rsid w:val="00EA706A"/>
    <w:pPr>
      <w:pBdr>
        <w:top w:val="single" w:sz="4" w:space="0" w:color="000000"/>
        <w:left w:val="single" w:sz="4" w:space="0" w:color="000000"/>
        <w:bottom w:val="single" w:sz="4" w:space="0" w:color="000000"/>
      </w:pBdr>
      <w:suppressAutoHyphens w:val="0"/>
      <w:spacing w:before="100" w:beforeAutospacing="1" w:after="100" w:afterAutospacing="1"/>
      <w:jc w:val="right"/>
      <w:textAlignment w:val="top"/>
    </w:pPr>
    <w:rPr>
      <w:b/>
      <w:bCs/>
      <w:i/>
      <w:iCs/>
      <w:color w:val="000000"/>
      <w:lang w:eastAsia="ru-RU"/>
    </w:rPr>
  </w:style>
  <w:style w:type="paragraph" w:customStyle="1" w:styleId="xl150">
    <w:name w:val="xl150"/>
    <w:basedOn w:val="a0"/>
    <w:rsid w:val="00EA706A"/>
    <w:pPr>
      <w:pBdr>
        <w:top w:val="single" w:sz="4" w:space="0" w:color="000000"/>
        <w:bottom w:val="single" w:sz="4" w:space="0" w:color="000000"/>
        <w:right w:val="single" w:sz="4" w:space="0" w:color="000000"/>
      </w:pBdr>
      <w:suppressAutoHyphens w:val="0"/>
      <w:spacing w:before="100" w:beforeAutospacing="1" w:after="100" w:afterAutospacing="1"/>
      <w:jc w:val="right"/>
      <w:textAlignment w:val="top"/>
    </w:pPr>
    <w:rPr>
      <w:b/>
      <w:bCs/>
      <w:i/>
      <w:iCs/>
      <w:color w:val="000000"/>
      <w:lang w:eastAsia="ru-RU"/>
    </w:rPr>
  </w:style>
  <w:style w:type="paragraph" w:customStyle="1" w:styleId="xl151">
    <w:name w:val="xl151"/>
    <w:basedOn w:val="a0"/>
    <w:rsid w:val="00EA706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top"/>
    </w:pPr>
    <w:rPr>
      <w:b/>
      <w:bCs/>
      <w:i/>
      <w:iCs/>
      <w:color w:val="000000"/>
      <w:lang w:eastAsia="ru-RU"/>
    </w:rPr>
  </w:style>
  <w:style w:type="paragraph" w:customStyle="1" w:styleId="xl152">
    <w:name w:val="xl152"/>
    <w:basedOn w:val="a0"/>
    <w:rsid w:val="00EA706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top"/>
    </w:pPr>
    <w:rPr>
      <w:b/>
      <w:bCs/>
      <w:i/>
      <w:iCs/>
      <w:color w:val="000000"/>
      <w:lang w:eastAsia="ru-RU"/>
    </w:rPr>
  </w:style>
  <w:style w:type="paragraph" w:customStyle="1" w:styleId="xl153">
    <w:name w:val="xl153"/>
    <w:basedOn w:val="a0"/>
    <w:rsid w:val="00EA706A"/>
    <w:pPr>
      <w:pBdr>
        <w:top w:val="single" w:sz="4" w:space="0" w:color="000000"/>
        <w:left w:val="single" w:sz="4" w:space="0" w:color="000000"/>
        <w:bottom w:val="single" w:sz="4" w:space="0" w:color="000000"/>
      </w:pBdr>
      <w:suppressAutoHyphens w:val="0"/>
      <w:spacing w:before="100" w:beforeAutospacing="1" w:after="100" w:afterAutospacing="1"/>
      <w:textAlignment w:val="top"/>
    </w:pPr>
    <w:rPr>
      <w:b/>
      <w:bCs/>
      <w:i/>
      <w:iCs/>
      <w:color w:val="000000"/>
      <w:lang w:eastAsia="ru-RU"/>
    </w:rPr>
  </w:style>
  <w:style w:type="paragraph" w:customStyle="1" w:styleId="xl154">
    <w:name w:val="xl154"/>
    <w:basedOn w:val="a0"/>
    <w:rsid w:val="00EA706A"/>
    <w:pPr>
      <w:pBdr>
        <w:top w:val="single" w:sz="4" w:space="0" w:color="000000"/>
        <w:bottom w:val="single" w:sz="4" w:space="0" w:color="000000"/>
        <w:right w:val="single" w:sz="4" w:space="0" w:color="000000"/>
      </w:pBdr>
      <w:suppressAutoHyphens w:val="0"/>
      <w:spacing w:before="100" w:beforeAutospacing="1" w:after="100" w:afterAutospacing="1"/>
      <w:textAlignment w:val="top"/>
    </w:pPr>
    <w:rPr>
      <w:b/>
      <w:bCs/>
      <w:i/>
      <w:iCs/>
      <w:color w:val="000000"/>
      <w:lang w:eastAsia="ru-RU"/>
    </w:rPr>
  </w:style>
  <w:style w:type="paragraph" w:customStyle="1" w:styleId="xl155">
    <w:name w:val="xl155"/>
    <w:basedOn w:val="a0"/>
    <w:rsid w:val="00EA706A"/>
    <w:pPr>
      <w:pBdr>
        <w:top w:val="single" w:sz="4" w:space="0" w:color="000000"/>
        <w:left w:val="single" w:sz="4" w:space="0" w:color="000000"/>
        <w:bottom w:val="single" w:sz="4" w:space="0" w:color="000000"/>
      </w:pBdr>
      <w:suppressAutoHyphens w:val="0"/>
      <w:spacing w:before="100" w:beforeAutospacing="1" w:after="100" w:afterAutospacing="1"/>
      <w:textAlignment w:val="top"/>
    </w:pPr>
    <w:rPr>
      <w:b/>
      <w:bCs/>
      <w:i/>
      <w:iCs/>
      <w:color w:val="000000"/>
      <w:lang w:eastAsia="ru-RU"/>
    </w:rPr>
  </w:style>
  <w:style w:type="paragraph" w:customStyle="1" w:styleId="xl156">
    <w:name w:val="xl156"/>
    <w:basedOn w:val="a0"/>
    <w:rsid w:val="00EA706A"/>
    <w:pPr>
      <w:pBdr>
        <w:top w:val="single" w:sz="4" w:space="0" w:color="000000"/>
        <w:bottom w:val="single" w:sz="4" w:space="0" w:color="000000"/>
      </w:pBdr>
      <w:suppressAutoHyphens w:val="0"/>
      <w:spacing w:before="100" w:beforeAutospacing="1" w:after="100" w:afterAutospacing="1"/>
      <w:textAlignment w:val="top"/>
    </w:pPr>
    <w:rPr>
      <w:b/>
      <w:bCs/>
      <w:i/>
      <w:iCs/>
      <w:color w:val="000000"/>
      <w:lang w:eastAsia="ru-RU"/>
    </w:rPr>
  </w:style>
  <w:style w:type="paragraph" w:customStyle="1" w:styleId="xl157">
    <w:name w:val="xl157"/>
    <w:basedOn w:val="a0"/>
    <w:rsid w:val="00EA706A"/>
    <w:pPr>
      <w:pBdr>
        <w:top w:val="single" w:sz="4" w:space="0" w:color="000000"/>
        <w:bottom w:val="single" w:sz="4" w:space="0" w:color="000000"/>
        <w:right w:val="single" w:sz="4" w:space="0" w:color="000000"/>
      </w:pBdr>
      <w:suppressAutoHyphens w:val="0"/>
      <w:spacing w:before="100" w:beforeAutospacing="1" w:after="100" w:afterAutospacing="1"/>
      <w:textAlignment w:val="top"/>
    </w:pPr>
    <w:rPr>
      <w:b/>
      <w:bCs/>
      <w:i/>
      <w:iCs/>
      <w:color w:val="000000"/>
      <w:lang w:eastAsia="ru-RU"/>
    </w:rPr>
  </w:style>
  <w:style w:type="paragraph" w:customStyle="1" w:styleId="xl158">
    <w:name w:val="xl158"/>
    <w:basedOn w:val="a0"/>
    <w:rsid w:val="00EA706A"/>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top"/>
    </w:pPr>
    <w:rPr>
      <w:b/>
      <w:bCs/>
      <w:i/>
      <w:iCs/>
      <w:color w:val="000000"/>
      <w:lang w:eastAsia="ru-RU"/>
    </w:rPr>
  </w:style>
  <w:style w:type="paragraph" w:customStyle="1" w:styleId="xl159">
    <w:name w:val="xl159"/>
    <w:basedOn w:val="a0"/>
    <w:rsid w:val="00EA706A"/>
    <w:pPr>
      <w:pBdr>
        <w:top w:val="single" w:sz="4" w:space="0" w:color="000000"/>
        <w:lef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60">
    <w:name w:val="xl160"/>
    <w:basedOn w:val="a0"/>
    <w:rsid w:val="00EA706A"/>
    <w:pPr>
      <w:pBdr>
        <w:top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61">
    <w:name w:val="xl161"/>
    <w:basedOn w:val="a0"/>
    <w:rsid w:val="00EA706A"/>
    <w:pPr>
      <w:pBdr>
        <w:top w:val="single" w:sz="4" w:space="0" w:color="000000"/>
        <w:lef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62">
    <w:name w:val="xl162"/>
    <w:basedOn w:val="a0"/>
    <w:rsid w:val="00EA706A"/>
    <w:pPr>
      <w:pBdr>
        <w:top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63">
    <w:name w:val="xl163"/>
    <w:basedOn w:val="a0"/>
    <w:rsid w:val="00EA706A"/>
    <w:pPr>
      <w:pBdr>
        <w:top w:val="single" w:sz="4" w:space="0" w:color="000000"/>
        <w:left w:val="single" w:sz="4" w:space="0" w:color="000000"/>
        <w:right w:val="single" w:sz="4" w:space="0" w:color="000000"/>
      </w:pBdr>
      <w:suppressAutoHyphens w:val="0"/>
      <w:spacing w:before="100" w:beforeAutospacing="1" w:after="100" w:afterAutospacing="1"/>
      <w:jc w:val="right"/>
      <w:textAlignment w:val="top"/>
    </w:pPr>
    <w:rPr>
      <w:color w:val="000000"/>
      <w:lang w:eastAsia="ru-RU"/>
    </w:rPr>
  </w:style>
  <w:style w:type="paragraph" w:customStyle="1" w:styleId="xl164">
    <w:name w:val="xl164"/>
    <w:basedOn w:val="a0"/>
    <w:rsid w:val="00EA706A"/>
    <w:pPr>
      <w:pBdr>
        <w:top w:val="single" w:sz="4" w:space="0" w:color="000000"/>
        <w:left w:val="single" w:sz="4" w:space="0" w:color="000000"/>
        <w:right w:val="single" w:sz="4" w:space="0" w:color="000000"/>
      </w:pBdr>
      <w:suppressAutoHyphens w:val="0"/>
      <w:spacing w:before="100" w:beforeAutospacing="1" w:after="100" w:afterAutospacing="1"/>
      <w:textAlignment w:val="top"/>
    </w:pPr>
    <w:rPr>
      <w:color w:val="000000"/>
      <w:lang w:eastAsia="ru-RU"/>
    </w:rPr>
  </w:style>
  <w:style w:type="paragraph" w:customStyle="1" w:styleId="xl165">
    <w:name w:val="xl165"/>
    <w:basedOn w:val="a0"/>
    <w:rsid w:val="00EA706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i/>
      <w:iCs/>
      <w:color w:val="000000"/>
      <w:lang w:eastAsia="ru-RU"/>
    </w:rPr>
  </w:style>
  <w:style w:type="paragraph" w:customStyle="1" w:styleId="xl166">
    <w:name w:val="xl166"/>
    <w:basedOn w:val="a0"/>
    <w:rsid w:val="00EA706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i/>
      <w:iCs/>
      <w:color w:val="000000"/>
      <w:lang w:eastAsia="ru-RU"/>
    </w:rPr>
  </w:style>
  <w:style w:type="paragraph" w:customStyle="1" w:styleId="xl167">
    <w:name w:val="xl167"/>
    <w:basedOn w:val="a0"/>
    <w:rsid w:val="00EA706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168">
    <w:name w:val="xl168"/>
    <w:basedOn w:val="a0"/>
    <w:rsid w:val="00EA706A"/>
    <w:pPr>
      <w:pBdr>
        <w:bottom w:val="single" w:sz="4" w:space="0" w:color="000000"/>
      </w:pBdr>
      <w:suppressAutoHyphens w:val="0"/>
      <w:spacing w:before="100" w:beforeAutospacing="1" w:after="100" w:afterAutospacing="1"/>
      <w:jc w:val="center"/>
    </w:pPr>
    <w:rPr>
      <w:color w:val="000000"/>
      <w:lang w:eastAsia="ru-RU"/>
    </w:rPr>
  </w:style>
  <w:style w:type="paragraph" w:customStyle="1" w:styleId="xl169">
    <w:name w:val="xl169"/>
    <w:basedOn w:val="a0"/>
    <w:rsid w:val="00EA706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170">
    <w:name w:val="xl170"/>
    <w:basedOn w:val="a0"/>
    <w:rsid w:val="00EA706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i/>
      <w:iCs/>
      <w:color w:val="000000"/>
      <w:lang w:eastAsia="ru-RU"/>
    </w:rPr>
  </w:style>
  <w:style w:type="table" w:customStyle="1" w:styleId="TableNormal1">
    <w:name w:val="Table Normal_1"/>
    <w:rsid w:val="00EA706A"/>
    <w:rPr>
      <w:sz w:val="28"/>
      <w:szCs w:val="28"/>
    </w:rPr>
    <w:tblPr>
      <w:tblCellMar>
        <w:top w:w="0" w:type="dxa"/>
        <w:left w:w="0" w:type="dxa"/>
        <w:bottom w:w="0" w:type="dxa"/>
        <w:right w:w="0" w:type="dxa"/>
      </w:tblCellMar>
    </w:tblPr>
  </w:style>
  <w:style w:type="paragraph" w:customStyle="1" w:styleId="LO-normal">
    <w:name w:val="LO-normal"/>
    <w:rsid w:val="00EA706A"/>
    <w:pPr>
      <w:suppressAutoHyphens/>
      <w:autoSpaceDN w:val="0"/>
      <w:textAlignment w:val="baseline"/>
    </w:pPr>
    <w:rPr>
      <w:rFonts w:ascii="Liberation Serif" w:eastAsia="Liberation Serif" w:hAnsi="Liberation Serif" w:cs="Liberation Serif"/>
      <w:color w:val="00000A"/>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81946">
      <w:bodyDiv w:val="1"/>
      <w:marLeft w:val="0"/>
      <w:marRight w:val="0"/>
      <w:marTop w:val="0"/>
      <w:marBottom w:val="0"/>
      <w:divBdr>
        <w:top w:val="none" w:sz="0" w:space="0" w:color="auto"/>
        <w:left w:val="none" w:sz="0" w:space="0" w:color="auto"/>
        <w:bottom w:val="none" w:sz="0" w:space="0" w:color="auto"/>
        <w:right w:val="none" w:sz="0" w:space="0" w:color="auto"/>
      </w:divBdr>
    </w:div>
    <w:div w:id="510069682">
      <w:bodyDiv w:val="1"/>
      <w:marLeft w:val="0"/>
      <w:marRight w:val="0"/>
      <w:marTop w:val="0"/>
      <w:marBottom w:val="0"/>
      <w:divBdr>
        <w:top w:val="none" w:sz="0" w:space="0" w:color="auto"/>
        <w:left w:val="none" w:sz="0" w:space="0" w:color="auto"/>
        <w:bottom w:val="none" w:sz="0" w:space="0" w:color="auto"/>
        <w:right w:val="none" w:sz="0" w:space="0" w:color="auto"/>
      </w:divBdr>
    </w:div>
    <w:div w:id="797262285">
      <w:bodyDiv w:val="1"/>
      <w:marLeft w:val="0"/>
      <w:marRight w:val="0"/>
      <w:marTop w:val="0"/>
      <w:marBottom w:val="0"/>
      <w:divBdr>
        <w:top w:val="none" w:sz="0" w:space="0" w:color="auto"/>
        <w:left w:val="none" w:sz="0" w:space="0" w:color="auto"/>
        <w:bottom w:val="none" w:sz="0" w:space="0" w:color="auto"/>
        <w:right w:val="none" w:sz="0" w:space="0" w:color="auto"/>
      </w:divBdr>
    </w:div>
    <w:div w:id="1623071783">
      <w:bodyDiv w:val="1"/>
      <w:marLeft w:val="0"/>
      <w:marRight w:val="0"/>
      <w:marTop w:val="0"/>
      <w:marBottom w:val="0"/>
      <w:divBdr>
        <w:top w:val="none" w:sz="0" w:space="0" w:color="auto"/>
        <w:left w:val="none" w:sz="0" w:space="0" w:color="auto"/>
        <w:bottom w:val="none" w:sz="0" w:space="0" w:color="auto"/>
        <w:right w:val="none" w:sz="0" w:space="0" w:color="auto"/>
      </w:divBdr>
    </w:div>
    <w:div w:id="1732581018">
      <w:bodyDiv w:val="1"/>
      <w:marLeft w:val="0"/>
      <w:marRight w:val="0"/>
      <w:marTop w:val="0"/>
      <w:marBottom w:val="0"/>
      <w:divBdr>
        <w:top w:val="none" w:sz="0" w:space="0" w:color="auto"/>
        <w:left w:val="none" w:sz="0" w:space="0" w:color="auto"/>
        <w:bottom w:val="none" w:sz="0" w:space="0" w:color="auto"/>
        <w:right w:val="none" w:sz="0" w:space="0" w:color="auto"/>
      </w:divBdr>
    </w:div>
    <w:div w:id="1791439886">
      <w:bodyDiv w:val="1"/>
      <w:marLeft w:val="0"/>
      <w:marRight w:val="0"/>
      <w:marTop w:val="0"/>
      <w:marBottom w:val="0"/>
      <w:divBdr>
        <w:top w:val="none" w:sz="0" w:space="0" w:color="auto"/>
        <w:left w:val="none" w:sz="0" w:space="0" w:color="auto"/>
        <w:bottom w:val="none" w:sz="0" w:space="0" w:color="auto"/>
        <w:right w:val="none" w:sz="0" w:space="0" w:color="auto"/>
      </w:divBdr>
    </w:div>
    <w:div w:id="1867401549">
      <w:bodyDiv w:val="1"/>
      <w:marLeft w:val="0"/>
      <w:marRight w:val="0"/>
      <w:marTop w:val="0"/>
      <w:marBottom w:val="0"/>
      <w:divBdr>
        <w:top w:val="none" w:sz="0" w:space="0" w:color="auto"/>
        <w:left w:val="none" w:sz="0" w:space="0" w:color="auto"/>
        <w:bottom w:val="none" w:sz="0" w:space="0" w:color="auto"/>
        <w:right w:val="none" w:sz="0" w:space="0" w:color="auto"/>
      </w:divBdr>
    </w:div>
    <w:div w:id="213085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mailto:anticorr@trcont.ru" TargetMode="External"/><Relationship Id="rId26" Type="http://schemas.openxmlformats.org/officeDocument/2006/relationships/hyperlink" Target="mailto:info@otc.ru" TargetMode="External"/><Relationship Id="rId39"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header" Target="header5.xml"/><Relationship Id="rId42" Type="http://schemas.openxmlformats.org/officeDocument/2006/relationships/fontTable" Target="fontTable.xml"/><Relationship Id="rId47" Type="http://schemas.microsoft.com/office/2011/relationships/commentsExtended" Target="commentsExtended.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s://trcont.com/the-company/stop-corruption/trust-line-stop-corruption" TargetMode="External"/><Relationship Id="rId25" Type="http://schemas.openxmlformats.org/officeDocument/2006/relationships/hyperlink" Target="http://otc.ru/" TargetMode="External"/><Relationship Id="rId33" Type="http://schemas.openxmlformats.org/officeDocument/2006/relationships/hyperlink" Target="https://trcont.com/the-company/procurement" TargetMode="External"/><Relationship Id="rId38" Type="http://schemas.openxmlformats.org/officeDocument/2006/relationships/header" Target="header7.xml"/><Relationship Id="rId46"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s://trcont.com/" TargetMode="External"/><Relationship Id="rId20" Type="http://schemas.openxmlformats.org/officeDocument/2006/relationships/hyperlink" Target="http://www.trcont.com/" TargetMode="External"/><Relationship Id="rId29" Type="http://schemas.openxmlformats.org/officeDocument/2006/relationships/footer" Target="footer2.xml"/><Relationship Id="rId41" Type="http://schemas.openxmlformats.org/officeDocument/2006/relationships/hyperlink" Target="https://www.nalog.ru/rn77/taxation/submission_statements/operation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otc.ru/" TargetMode="External"/><Relationship Id="rId32" Type="http://schemas.openxmlformats.org/officeDocument/2006/relationships/footer" Target="footer4.xml"/><Relationship Id="rId37" Type="http://schemas.openxmlformats.org/officeDocument/2006/relationships/footer" Target="footer6.xml"/><Relationship Id="rId40" Type="http://schemas.openxmlformats.org/officeDocument/2006/relationships/image" Target="media/image1.emf"/><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otc.ru/documents" TargetMode="External"/><Relationship Id="rId23" Type="http://schemas.openxmlformats.org/officeDocument/2006/relationships/hyperlink" Target="http://www.trcont.com/" TargetMode="External"/><Relationship Id="rId28" Type="http://schemas.openxmlformats.org/officeDocument/2006/relationships/header" Target="header3.xml"/><Relationship Id="rId36" Type="http://schemas.openxmlformats.org/officeDocument/2006/relationships/footer" Target="footer5.xml"/><Relationship Id="rId10" Type="http://schemas.microsoft.com/office/2007/relationships/stylesWithEffects" Target="stylesWithEffects.xml"/><Relationship Id="rId19" Type="http://schemas.openxmlformats.org/officeDocument/2006/relationships/hyperlink" Target="https://trcont.com/the-company/procurement"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footer" Target="footer1.xml"/><Relationship Id="rId27" Type="http://schemas.openxmlformats.org/officeDocument/2006/relationships/header" Target="header2.xml"/><Relationship Id="rId30" Type="http://schemas.openxmlformats.org/officeDocument/2006/relationships/footer" Target="footer3.xml"/><Relationship Id="rId35" Type="http://schemas.openxmlformats.org/officeDocument/2006/relationships/header" Target="header6.xm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D87C98B4DE09A408DC1E8E686F7ECC5" ma:contentTypeVersion="0" ma:contentTypeDescription="Создание документа." ma:contentTypeScope="" ma:versionID="3018785da784f2b24f3d9ac2edd46246">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948DA-2E65-4ED5-8C4B-DCAECC615F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E4CE950-C7BE-4EB4-B58B-C5A893BEB3AA}">
  <ds:schemaRefs>
    <ds:schemaRef ds:uri="http://schemas.microsoft.com/sharepoint/v3/contenttype/forms"/>
  </ds:schemaRefs>
</ds:datastoreItem>
</file>

<file path=customXml/itemProps3.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0CAAD7B-F2F5-43B7-ACFD-A4519BB431E1}">
  <ds:schemaRefs>
    <ds:schemaRef ds:uri="http://schemas.openxmlformats.org/officeDocument/2006/bibliography"/>
  </ds:schemaRefs>
</ds:datastoreItem>
</file>

<file path=customXml/itemProps5.xml><?xml version="1.0" encoding="utf-8"?>
<ds:datastoreItem xmlns:ds="http://schemas.openxmlformats.org/officeDocument/2006/customXml" ds:itemID="{F4ECB2E4-1CF2-4167-86D8-65D2E7BB82D7}">
  <ds:schemaRefs>
    <ds:schemaRef ds:uri="http://schemas.openxmlformats.org/officeDocument/2006/bibliography"/>
  </ds:schemaRefs>
</ds:datastoreItem>
</file>

<file path=customXml/itemProps6.xml><?xml version="1.0" encoding="utf-8"?>
<ds:datastoreItem xmlns:ds="http://schemas.openxmlformats.org/officeDocument/2006/customXml" ds:itemID="{1CCF7C58-44B0-44E5-A18C-3B5FF6F1146A}">
  <ds:schemaRefs>
    <ds:schemaRef ds:uri="http://schemas.openxmlformats.org/officeDocument/2006/bibliography"/>
  </ds:schemaRefs>
</ds:datastoreItem>
</file>

<file path=customXml/itemProps7.xml><?xml version="1.0" encoding="utf-8"?>
<ds:datastoreItem xmlns:ds="http://schemas.openxmlformats.org/officeDocument/2006/customXml" ds:itemID="{D7C3AF60-8F0E-4DFB-83FC-9EBC88AC4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138</Pages>
  <Words>48199</Words>
  <Characters>274737</Characters>
  <Application>Microsoft Office Word</Application>
  <DocSecurity>0</DocSecurity>
  <Lines>2289</Lines>
  <Paragraphs>644</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HP Inc.</Company>
  <LinksUpToDate>false</LinksUpToDate>
  <CharactersWithSpaces>322292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Токмакова Надежда Михайловна</cp:lastModifiedBy>
  <cp:revision>5</cp:revision>
  <cp:lastPrinted>2014-09-23T06:50:00Z</cp:lastPrinted>
  <dcterms:created xsi:type="dcterms:W3CDTF">2023-02-09T05:18:00Z</dcterms:created>
  <dcterms:modified xsi:type="dcterms:W3CDTF">2023-02-16T08:47:00Z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0x0101008D87C98B4DE09A408DC1E8E686F7ECC5</vt:lpwstr>
  </property>
</Properties>
</file>