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8369ED"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C7D81" w:rsidRDefault="008369E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8369ED" w:rsidP="006F6D36">
      <w:pPr>
        <w:tabs>
          <w:tab w:val="left" w:pos="4962"/>
        </w:tabs>
        <w:ind w:left="4820"/>
        <w:rPr>
          <w:b/>
          <w:bCs/>
          <w:sz w:val="28"/>
          <w:szCs w:val="28"/>
        </w:rPr>
      </w:pPr>
      <w:r w:rsidRPr="00B55544">
        <w:rPr>
          <w:b/>
          <w:bCs/>
          <w:sz w:val="28"/>
          <w:szCs w:val="28"/>
        </w:rPr>
        <w:t>на  Забайкальской железной дороге</w:t>
      </w:r>
    </w:p>
    <w:p w:rsidR="00C974DC" w:rsidRDefault="00C974DC" w:rsidP="006F6D36">
      <w:pPr>
        <w:tabs>
          <w:tab w:val="left" w:pos="4962"/>
        </w:tabs>
        <w:ind w:left="4820"/>
        <w:rPr>
          <w:b/>
          <w:bCs/>
          <w:sz w:val="28"/>
          <w:szCs w:val="28"/>
        </w:rPr>
      </w:pPr>
    </w:p>
    <w:p w:rsidR="00BC7D81" w:rsidRDefault="008369ED">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BC7D81" w:rsidRDefault="00D34666">
      <w:pPr>
        <w:tabs>
          <w:tab w:val="left" w:pos="4962"/>
        </w:tabs>
        <w:ind w:left="4820"/>
        <w:rPr>
          <w:b/>
          <w:bCs/>
          <w:sz w:val="28"/>
        </w:rPr>
      </w:pPr>
      <w:r w:rsidRPr="00D34666">
        <w:rPr>
          <w:b/>
          <w:bCs/>
          <w:sz w:val="28"/>
        </w:rPr>
        <w:t>«</w:t>
      </w:r>
      <w:r w:rsidR="00C14F4B">
        <w:rPr>
          <w:b/>
          <w:bCs/>
          <w:sz w:val="28"/>
        </w:rPr>
        <w:t>16</w:t>
      </w:r>
      <w:r w:rsidRPr="00D34666">
        <w:rPr>
          <w:b/>
          <w:bCs/>
          <w:sz w:val="28"/>
        </w:rPr>
        <w:t>» февраля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8369ED">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8369ED"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8369ED"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C7D81" w:rsidRDefault="008369ED">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C14F4B">
        <w:t xml:space="preserve">ОКэ-НКПЗАБ-23-0004 </w:t>
      </w:r>
      <w:r>
        <w:t xml:space="preserve">по предмету закупки </w:t>
      </w:r>
      <w:r w:rsidRPr="00817228">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b/>
        </w:rPr>
        <w:t>Р</w:t>
      </w:r>
      <w:r w:rsidR="00CB05B5" w:rsidRPr="00CB05B5">
        <w:rPr>
          <w:b/>
          <w:szCs w:val="28"/>
        </w:rPr>
        <w:t>еконструкци</w:t>
      </w:r>
      <w:r>
        <w:rPr>
          <w:b/>
          <w:szCs w:val="28"/>
        </w:rPr>
        <w:t>я</w:t>
      </w:r>
      <w:r w:rsidR="00817228" w:rsidRPr="00CB05B5">
        <w:rPr>
          <w:b/>
          <w:szCs w:val="28"/>
        </w:rPr>
        <w:t xml:space="preserve"> подкранового</w:t>
      </w:r>
      <w:r w:rsidR="00817228" w:rsidRPr="00817228">
        <w:rPr>
          <w:b/>
        </w:rPr>
        <w:t xml:space="preserve"> пути ТЭК-3 Контейнерного терминала Чита филиала ПАО «ТрансКонтейнер» на Забайкальской</w:t>
      </w:r>
      <w:proofErr w:type="gramEnd"/>
      <w:r w:rsidR="00817228" w:rsidRPr="00817228">
        <w:rPr>
          <w:b/>
        </w:rPr>
        <w:t xml:space="preserve"> железной дороге</w:t>
      </w:r>
      <w:r>
        <w:rPr>
          <w:b/>
        </w:rPr>
        <w:t>»</w:t>
      </w:r>
      <w:r w:rsidR="00817228">
        <w:rPr>
          <w:b/>
        </w:rPr>
        <w:t xml:space="preserve"> </w:t>
      </w:r>
      <w:r w:rsidR="00817228" w:rsidRPr="008369ED">
        <w:t>(далее – Открытый конкурс).</w:t>
      </w:r>
    </w:p>
    <w:p w:rsidR="004E3AC2" w:rsidRPr="00422CFA" w:rsidRDefault="008369ED"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8369ED"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8369E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8369ED"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8369ED"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8369ED"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8369ED"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8369ED"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8369ED"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8369ED"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8369ED"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8369ED"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8369ED"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8369ED"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8369ED"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8369ED"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8369ED"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8369ED"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8369ED"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8369ED"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8369ED"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Pr>
            <w:rStyle w:val="a8"/>
          </w:rPr>
          <w:t>https://otc.ru/documents</w:t>
        </w:r>
      </w:hyperlink>
      <w:r>
        <w:t>).</w:t>
      </w:r>
    </w:p>
    <w:p w:rsidR="00D2783A" w:rsidRDefault="008369ED"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8369ED"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8369ED"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8369ED"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8369ED"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8369ED"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8369ED"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8369ED"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8369ED"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8369ED"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8369ED"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8369E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8369E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369ED"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8369ED"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8369ED"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8369ED"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8369ED"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8369ED"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8369ED"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369ED"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369ED"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8369ED"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8369ED" w:rsidP="006621A5">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8369ED" w:rsidP="006621A5">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8369ED" w:rsidP="006621A5">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8369ED" w:rsidP="006621A5">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8369ED"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369ED" w:rsidP="006621A5">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69ED" w:rsidP="006621A5">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8369ED" w:rsidP="006621A5">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8369ED" w:rsidP="006621A5">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8369ED" w:rsidP="006621A5">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8369ED"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8369ED"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8369ED"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8369ED" w:rsidP="006621A5">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8369ED" w:rsidP="006621A5">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8369ED" w:rsidP="006621A5">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6" w:history="1">
        <w:r>
          <w:rPr>
            <w:rStyle w:val="a8"/>
            <w:sz w:val="28"/>
            <w:szCs w:val="28"/>
          </w:rPr>
          <w:t>trcont.com</w:t>
        </w:r>
      </w:hyperlink>
      <w:r>
        <w:rPr>
          <w:sz w:val="28"/>
          <w:szCs w:val="28"/>
        </w:rPr>
        <w:t xml:space="preserve"> (для заполнения специальной формы </w:t>
      </w:r>
      <w:hyperlink r:id="rId17" w:history="1">
        <w:r>
          <w:rPr>
            <w:color w:val="0000FF"/>
            <w:sz w:val="28"/>
            <w:szCs w:val="28"/>
            <w:u w:val="single"/>
          </w:rPr>
          <w:t>линия доверия «стоп коррупция»</w:t>
        </w:r>
      </w:hyperlink>
      <w:r>
        <w:rPr>
          <w:sz w:val="28"/>
          <w:szCs w:val="28"/>
        </w:rPr>
        <w:t xml:space="preserve">), адрес электронной почты: </w:t>
      </w:r>
      <w:hyperlink r:id="rId18"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8369ED"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8369ED" w:rsidP="006621A5">
      <w:pPr>
        <w:pStyle w:val="1a"/>
        <w:numPr>
          <w:ilvl w:val="1"/>
          <w:numId w:val="12"/>
        </w:numPr>
        <w:ind w:left="0" w:firstLine="709"/>
        <w:outlineLvl w:val="1"/>
        <w:rPr>
          <w:b/>
          <w:szCs w:val="28"/>
        </w:rPr>
      </w:pPr>
      <w:r>
        <w:rPr>
          <w:b/>
          <w:szCs w:val="28"/>
        </w:rPr>
        <w:t>Обязательные требования</w:t>
      </w:r>
    </w:p>
    <w:p w:rsidR="00EA674E" w:rsidRPr="00D32FFA" w:rsidRDefault="008369ED"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8369ED"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8369ED" w:rsidP="00045327">
      <w:pPr>
        <w:ind w:firstLine="709"/>
        <w:jc w:val="both"/>
        <w:rPr>
          <w:sz w:val="28"/>
          <w:szCs w:val="28"/>
        </w:rPr>
      </w:pPr>
      <w:r>
        <w:rPr>
          <w:sz w:val="28"/>
          <w:szCs w:val="28"/>
        </w:rPr>
        <w:t>б) не находиться в процессе ликвидации;</w:t>
      </w:r>
    </w:p>
    <w:p w:rsidR="007D6548" w:rsidRPr="00D32FFA" w:rsidRDefault="008369ED" w:rsidP="00045327">
      <w:pPr>
        <w:ind w:firstLine="709"/>
        <w:jc w:val="both"/>
        <w:rPr>
          <w:sz w:val="28"/>
          <w:szCs w:val="28"/>
        </w:rPr>
      </w:pPr>
      <w:r>
        <w:rPr>
          <w:sz w:val="28"/>
          <w:szCs w:val="28"/>
        </w:rPr>
        <w:t>в) не быть признанным несостоятельным (банкротом);</w:t>
      </w:r>
    </w:p>
    <w:p w:rsidR="007D6548" w:rsidRPr="00D32FFA" w:rsidRDefault="008369ED"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8369ED"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8369ED"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8369ED"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8369ED"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8369ED"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9"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8369ED"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8369ED" w:rsidP="006621A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8369ED"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8369ED"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8369ED"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8369ED"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8369ED" w:rsidP="006621A5">
      <w:pPr>
        <w:pStyle w:val="1a"/>
        <w:numPr>
          <w:ilvl w:val="1"/>
          <w:numId w:val="12"/>
        </w:numPr>
        <w:ind w:left="0" w:firstLine="709"/>
        <w:outlineLvl w:val="1"/>
        <w:rPr>
          <w:b/>
          <w:szCs w:val="28"/>
        </w:rPr>
      </w:pPr>
      <w:r>
        <w:rPr>
          <w:b/>
          <w:szCs w:val="28"/>
        </w:rPr>
        <w:t>Представление документов</w:t>
      </w:r>
    </w:p>
    <w:p w:rsidR="00737675" w:rsidRPr="00D32FFA" w:rsidRDefault="008369ED" w:rsidP="006621A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8369ED"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8369ED"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8369ED"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8369ED"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8369ED"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8369ED"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8369ED"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8369ED"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8369ED" w:rsidP="006621A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8369ED"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8369ED" w:rsidP="006621A5">
      <w:pPr>
        <w:pStyle w:val="1a"/>
        <w:numPr>
          <w:ilvl w:val="1"/>
          <w:numId w:val="18"/>
        </w:numPr>
        <w:ind w:left="0" w:firstLine="709"/>
        <w:outlineLvl w:val="1"/>
        <w:rPr>
          <w:b/>
          <w:szCs w:val="28"/>
        </w:rPr>
      </w:pPr>
      <w:r>
        <w:rPr>
          <w:b/>
          <w:szCs w:val="28"/>
        </w:rPr>
        <w:t>Заявка</w:t>
      </w:r>
    </w:p>
    <w:p w:rsidR="00627DB4" w:rsidRPr="007E5BBC" w:rsidRDefault="008369ED" w:rsidP="006621A5">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8369ED" w:rsidP="006621A5">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8369ED" w:rsidP="006621A5">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8369ED" w:rsidP="006621A5">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8369ED" w:rsidP="006621A5">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8369ED" w:rsidP="006621A5">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8369ED" w:rsidP="006621A5">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8369ED" w:rsidP="006621A5">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8369ED" w:rsidP="006621A5">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8369ED" w:rsidP="006621A5">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8369ED" w:rsidP="006621A5">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8369ED" w:rsidP="006621A5">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8369ED" w:rsidP="006621A5">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8369ED" w:rsidP="006621A5">
      <w:pPr>
        <w:pStyle w:val="1a"/>
        <w:numPr>
          <w:ilvl w:val="1"/>
          <w:numId w:val="18"/>
        </w:numPr>
        <w:ind w:left="0" w:firstLine="709"/>
        <w:outlineLvl w:val="1"/>
        <w:rPr>
          <w:b/>
          <w:szCs w:val="28"/>
        </w:rPr>
      </w:pPr>
      <w:r>
        <w:rPr>
          <w:b/>
          <w:szCs w:val="28"/>
        </w:rPr>
        <w:t>Срок и порядок подачи Заявок</w:t>
      </w:r>
    </w:p>
    <w:p w:rsidR="00542481" w:rsidRPr="002D2D73" w:rsidRDefault="008369ED"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8369ED"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8369ED"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8369ED"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8369ED"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8369ED"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8369ED"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8369ED"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8369ED"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8369ED"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8369ED" w:rsidP="006621A5">
      <w:pPr>
        <w:pStyle w:val="1a"/>
        <w:numPr>
          <w:ilvl w:val="1"/>
          <w:numId w:val="18"/>
        </w:numPr>
        <w:ind w:left="0" w:firstLine="709"/>
        <w:outlineLvl w:val="1"/>
        <w:rPr>
          <w:b/>
          <w:szCs w:val="28"/>
        </w:rPr>
      </w:pPr>
      <w:r>
        <w:rPr>
          <w:b/>
        </w:rPr>
        <w:t>Порядок оформления Заявки</w:t>
      </w:r>
    </w:p>
    <w:p w:rsidR="00AA1400" w:rsidRDefault="008369ED" w:rsidP="006621A5">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8369ED" w:rsidP="006621A5">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8369ED" w:rsidP="006621A5">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8369ED" w:rsidP="006621A5">
      <w:pPr>
        <w:pStyle w:val="afa"/>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8369ED" w:rsidP="006621A5">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8369ED" w:rsidP="006621A5">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8369ED" w:rsidP="006621A5">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8369ED" w:rsidP="006621A5">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8369ED"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8369ED"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C7D81" w:rsidRDefault="008369ED">
      <w:pPr>
        <w:pStyle w:val="afa"/>
        <w:rPr>
          <w:sz w:val="28"/>
        </w:rPr>
      </w:pPr>
      <w:r>
        <w:rPr>
          <w:noProof/>
          <w:sz w:val="28"/>
          <w:szCs w:val="28"/>
          <w:lang w:eastAsia="ru-RU"/>
        </w:rPr>
        <mc:AlternateContent>
          <mc:Choice Requires="wps">
            <w:drawing>
              <wp:anchor distT="0" distB="0" distL="114300" distR="114300" simplePos="0" relativeHeight="251658240" behindDoc="1" locked="0" layoutInCell="1" allowOverlap="1">
                <wp:simplePos x="0" y="0"/>
                <wp:positionH relativeFrom="column">
                  <wp:posOffset>13970</wp:posOffset>
                </wp:positionH>
                <wp:positionV relativeFrom="paragraph">
                  <wp:posOffset>898525</wp:posOffset>
                </wp:positionV>
                <wp:extent cx="6116320" cy="2084070"/>
                <wp:effectExtent l="13970" t="12700" r="13335" b="17780"/>
                <wp:wrapTight wrapText="bothSides">
                  <wp:wrapPolygon edited="0">
                    <wp:start x="-34" y="-99"/>
                    <wp:lineTo x="-34" y="21600"/>
                    <wp:lineTo x="21634" y="21600"/>
                    <wp:lineTo x="21634" y="-99"/>
                    <wp:lineTo x="-34" y="-9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369ED" w:rsidRPr="007E6DE4" w:rsidRDefault="008369ED" w:rsidP="008F6343">
                            <w:pPr>
                              <w:jc w:val="center"/>
                              <w:rPr>
                                <w:b/>
                                <w:sz w:val="28"/>
                                <w:szCs w:val="28"/>
                              </w:rPr>
                            </w:pPr>
                            <w:r w:rsidRPr="007E6DE4">
                              <w:rPr>
                                <w:b/>
                                <w:sz w:val="28"/>
                                <w:szCs w:val="28"/>
                              </w:rPr>
                              <w:t xml:space="preserve">_____________________________________________, </w:t>
                            </w:r>
                          </w:p>
                          <w:p w:rsidR="008369ED" w:rsidRDefault="008369E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369ED" w:rsidRPr="007E6DE4" w:rsidRDefault="008369ED" w:rsidP="008F6343">
                            <w:pPr>
                              <w:jc w:val="center"/>
                              <w:rPr>
                                <w:b/>
                                <w:sz w:val="28"/>
                                <w:szCs w:val="28"/>
                              </w:rPr>
                            </w:pPr>
                            <w:r w:rsidRPr="007E6DE4">
                              <w:rPr>
                                <w:b/>
                                <w:sz w:val="28"/>
                                <w:szCs w:val="28"/>
                              </w:rPr>
                              <w:t>________________________________________</w:t>
                            </w:r>
                          </w:p>
                          <w:p w:rsidR="008369ED" w:rsidRPr="007E6DE4" w:rsidRDefault="008369ED" w:rsidP="008F6343">
                            <w:pPr>
                              <w:jc w:val="center"/>
                              <w:rPr>
                                <w:i/>
                                <w:sz w:val="20"/>
                                <w:szCs w:val="20"/>
                              </w:rPr>
                            </w:pPr>
                            <w:r w:rsidRPr="007E6DE4">
                              <w:rPr>
                                <w:i/>
                                <w:sz w:val="20"/>
                                <w:szCs w:val="20"/>
                              </w:rPr>
                              <w:t>государство регистрации претендента</w:t>
                            </w:r>
                          </w:p>
                          <w:p w:rsidR="008369ED" w:rsidRPr="007E6DE4" w:rsidRDefault="008369ED" w:rsidP="008F6343">
                            <w:pPr>
                              <w:jc w:val="center"/>
                              <w:rPr>
                                <w:b/>
                                <w:sz w:val="28"/>
                                <w:szCs w:val="28"/>
                              </w:rPr>
                            </w:pPr>
                            <w:r w:rsidRPr="007E6DE4">
                              <w:rPr>
                                <w:b/>
                                <w:sz w:val="28"/>
                                <w:szCs w:val="28"/>
                              </w:rPr>
                              <w:t>_____________________________</w:t>
                            </w:r>
                            <w:r>
                              <w:rPr>
                                <w:b/>
                                <w:sz w:val="28"/>
                                <w:szCs w:val="28"/>
                              </w:rPr>
                              <w:t>__________________</w:t>
                            </w:r>
                          </w:p>
                          <w:p w:rsidR="008369ED" w:rsidRPr="007E6DE4" w:rsidRDefault="008369ED" w:rsidP="008F6343">
                            <w:pPr>
                              <w:jc w:val="center"/>
                              <w:rPr>
                                <w:i/>
                                <w:sz w:val="20"/>
                                <w:szCs w:val="20"/>
                              </w:rPr>
                            </w:pPr>
                            <w:r w:rsidRPr="007E6DE4">
                              <w:rPr>
                                <w:i/>
                                <w:sz w:val="20"/>
                                <w:szCs w:val="20"/>
                              </w:rPr>
                              <w:t>ИНН претендента (для претендентов-резидентов Российской Федерации)</w:t>
                            </w:r>
                          </w:p>
                          <w:p w:rsidR="008369ED" w:rsidRDefault="008369ED" w:rsidP="008F6343">
                            <w:pPr>
                              <w:jc w:val="both"/>
                            </w:pPr>
                          </w:p>
                          <w:p w:rsidR="008369ED" w:rsidRDefault="008369ED">
                            <w:pPr>
                              <w:jc w:val="center"/>
                              <w:rPr>
                                <w:b/>
                              </w:rPr>
                            </w:pPr>
                            <w:r>
                              <w:rPr>
                                <w:b/>
                              </w:rPr>
                              <w:t>ОБЕСПЕЧЕНИЕ ЗАЯВКИ НА УЧАСТИЕ В ОТКРЫТОМ КОНКУРСЕ № </w:t>
                            </w:r>
                          </w:p>
                          <w:p w:rsidR="008369ED" w:rsidRPr="003C6269" w:rsidRDefault="008369ED" w:rsidP="008F6343">
                            <w:pPr>
                              <w:jc w:val="center"/>
                              <w:rPr>
                                <w:b/>
                              </w:rPr>
                            </w:pPr>
                            <w:r w:rsidRPr="003C6269">
                              <w:rPr>
                                <w:b/>
                              </w:rPr>
                              <w:t xml:space="preserve">(лот № _________) </w:t>
                            </w:r>
                          </w:p>
                          <w:p w:rsidR="008369ED" w:rsidRPr="006471D1" w:rsidRDefault="008369ED"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" strokeweight="1.5pt">
                <v:textbox>
                  <w:txbxContent>
                    <w:p w:rsidR="008369ED" w:rsidRPr="007E6DE4" w:rsidRDefault="008369ED" w:rsidP="008F6343">
                      <w:pPr>
                        <w:jc w:val="center"/>
                        <w:rPr>
                          <w:b/>
                          <w:sz w:val="28"/>
                          <w:szCs w:val="28"/>
                        </w:rPr>
                      </w:pPr>
                      <w:r w:rsidRPr="007E6DE4">
                        <w:rPr>
                          <w:b/>
                          <w:sz w:val="28"/>
                          <w:szCs w:val="28"/>
                        </w:rPr>
                        <w:t xml:space="preserve">_____________________________________________, </w:t>
                      </w:r>
                    </w:p>
                    <w:p w:rsidR="008369ED" w:rsidRDefault="008369E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369ED" w:rsidRPr="007E6DE4" w:rsidRDefault="008369ED" w:rsidP="008F6343">
                      <w:pPr>
                        <w:jc w:val="center"/>
                        <w:rPr>
                          <w:b/>
                          <w:sz w:val="28"/>
                          <w:szCs w:val="28"/>
                        </w:rPr>
                      </w:pPr>
                      <w:r w:rsidRPr="007E6DE4">
                        <w:rPr>
                          <w:b/>
                          <w:sz w:val="28"/>
                          <w:szCs w:val="28"/>
                        </w:rPr>
                        <w:t>________________________________________</w:t>
                      </w:r>
                    </w:p>
                    <w:p w:rsidR="008369ED" w:rsidRPr="007E6DE4" w:rsidRDefault="008369ED" w:rsidP="008F6343">
                      <w:pPr>
                        <w:jc w:val="center"/>
                        <w:rPr>
                          <w:i/>
                          <w:sz w:val="20"/>
                          <w:szCs w:val="20"/>
                        </w:rPr>
                      </w:pPr>
                      <w:r w:rsidRPr="007E6DE4">
                        <w:rPr>
                          <w:i/>
                          <w:sz w:val="20"/>
                          <w:szCs w:val="20"/>
                        </w:rPr>
                        <w:t>государство регистрации претендента</w:t>
                      </w:r>
                    </w:p>
                    <w:p w:rsidR="008369ED" w:rsidRPr="007E6DE4" w:rsidRDefault="008369ED" w:rsidP="008F6343">
                      <w:pPr>
                        <w:jc w:val="center"/>
                        <w:rPr>
                          <w:b/>
                          <w:sz w:val="28"/>
                          <w:szCs w:val="28"/>
                        </w:rPr>
                      </w:pPr>
                      <w:r w:rsidRPr="007E6DE4">
                        <w:rPr>
                          <w:b/>
                          <w:sz w:val="28"/>
                          <w:szCs w:val="28"/>
                        </w:rPr>
                        <w:t>_____________________________</w:t>
                      </w:r>
                      <w:r>
                        <w:rPr>
                          <w:b/>
                          <w:sz w:val="28"/>
                          <w:szCs w:val="28"/>
                        </w:rPr>
                        <w:t>__________________</w:t>
                      </w:r>
                    </w:p>
                    <w:p w:rsidR="008369ED" w:rsidRPr="007E6DE4" w:rsidRDefault="008369ED" w:rsidP="008F6343">
                      <w:pPr>
                        <w:jc w:val="center"/>
                        <w:rPr>
                          <w:i/>
                          <w:sz w:val="20"/>
                          <w:szCs w:val="20"/>
                        </w:rPr>
                      </w:pPr>
                      <w:r w:rsidRPr="007E6DE4">
                        <w:rPr>
                          <w:i/>
                          <w:sz w:val="20"/>
                          <w:szCs w:val="20"/>
                        </w:rPr>
                        <w:t>ИНН претендента (для претендентов-резидентов Российской Федерации)</w:t>
                      </w:r>
                    </w:p>
                    <w:p w:rsidR="008369ED" w:rsidRDefault="008369ED" w:rsidP="008F6343">
                      <w:pPr>
                        <w:jc w:val="both"/>
                      </w:pPr>
                    </w:p>
                    <w:p w:rsidR="008369ED" w:rsidRDefault="008369ED">
                      <w:pPr>
                        <w:jc w:val="center"/>
                        <w:rPr>
                          <w:b/>
                        </w:rPr>
                      </w:pPr>
                      <w:r>
                        <w:rPr>
                          <w:b/>
                        </w:rPr>
                        <w:t>ОБЕСПЕЧЕНИЕ ЗАЯВКИ НА УЧАСТИЕ В ОТКРЫТОМ КОНКУРСЕ № </w:t>
                      </w:r>
                    </w:p>
                    <w:p w:rsidR="008369ED" w:rsidRPr="003C6269" w:rsidRDefault="008369ED" w:rsidP="008F6343">
                      <w:pPr>
                        <w:jc w:val="center"/>
                        <w:rPr>
                          <w:b/>
                        </w:rPr>
                      </w:pPr>
                      <w:r w:rsidRPr="003C6269">
                        <w:rPr>
                          <w:b/>
                        </w:rPr>
                        <w:t xml:space="preserve">(лот № _________) </w:t>
                      </w:r>
                    </w:p>
                    <w:p w:rsidR="008369ED" w:rsidRPr="006471D1" w:rsidRDefault="008369ED" w:rsidP="006471D1">
                      <w:pPr>
                        <w:jc w:val="center"/>
                        <w:rPr>
                          <w:i/>
                        </w:rPr>
                      </w:pPr>
                      <w:r w:rsidRPr="003C6269">
                        <w:rPr>
                          <w:i/>
                        </w:rPr>
                        <w:t>(указывается номер лота)</w:t>
                      </w:r>
                    </w:p>
                  </w:txbxContent>
                </v:textbox>
                <w10:wrap type="tight"/>
              </v:shape>
            </w:pict>
          </mc:Fallback>
        </mc:AlternateContent>
      </w:r>
      <w:r w:rsidR="00400AA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8369ED"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8369ED"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8369E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8369ED" w:rsidP="006621A5">
      <w:pPr>
        <w:pStyle w:val="1a"/>
        <w:numPr>
          <w:ilvl w:val="1"/>
          <w:numId w:val="18"/>
        </w:numPr>
        <w:ind w:left="0" w:firstLine="709"/>
        <w:outlineLvl w:val="1"/>
        <w:rPr>
          <w:b/>
          <w:szCs w:val="28"/>
        </w:rPr>
      </w:pPr>
      <w:r>
        <w:rPr>
          <w:b/>
          <w:bCs/>
          <w:iCs/>
          <w:szCs w:val="28"/>
        </w:rPr>
        <w:t>Обеспечение Заявки</w:t>
      </w:r>
    </w:p>
    <w:p w:rsidR="005C58AF" w:rsidRPr="00B90994" w:rsidRDefault="008369ED" w:rsidP="006621A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8369ED" w:rsidP="006621A5">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8369ED" w:rsidP="006621A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8369ED"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8369ED"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8369ED" w:rsidP="006621A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8369ED"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8369ED"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8369ED"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8369ED"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8369ED"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8369ED"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8369ED"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8369ED"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8369ED" w:rsidP="006621A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8369ED" w:rsidP="006621A5">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8369ED" w:rsidP="006621A5">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C7D81" w:rsidRDefault="008369ED" w:rsidP="006621A5">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8369ED" w:rsidP="006621A5">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8369ED"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C7D81" w:rsidRDefault="00BC7D81">
      <w:pPr>
        <w:pStyle w:val="Default"/>
        <w:ind w:firstLine="709"/>
        <w:jc w:val="both"/>
        <w:rPr>
          <w:sz w:val="28"/>
          <w:szCs w:val="28"/>
        </w:rPr>
      </w:pPr>
    </w:p>
    <w:p w:rsidR="00856650" w:rsidRDefault="008369ED" w:rsidP="006621A5">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8369ED" w:rsidP="006621A5">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C7D81" w:rsidRDefault="008369ED">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C7D81" w:rsidRDefault="00BC7D81">
      <w:pPr>
        <w:pStyle w:val="afa"/>
        <w:ind w:right="-1"/>
        <w:rPr>
          <w:sz w:val="28"/>
          <w:szCs w:val="28"/>
        </w:rPr>
      </w:pPr>
    </w:p>
    <w:p w:rsidR="000A4B41" w:rsidRPr="001E5348" w:rsidRDefault="000A4B41" w:rsidP="00097101">
      <w:pPr>
        <w:pStyle w:val="afa"/>
        <w:ind w:right="-1"/>
        <w:rPr>
          <w:b/>
          <w:szCs w:val="28"/>
        </w:rPr>
      </w:pPr>
    </w:p>
    <w:p w:rsidR="00370C44" w:rsidRPr="004B366A" w:rsidRDefault="008369ED" w:rsidP="006621A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369ED" w:rsidP="006621A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8369ED" w:rsidP="006621A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8369ED" w:rsidP="006621A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8369ED" w:rsidP="006621A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8369ED" w:rsidP="006621A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8369ED"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8369ED"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8369ED"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8369ED"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369ED" w:rsidP="008D69B2">
      <w:pPr>
        <w:pStyle w:val="afa"/>
        <w:rPr>
          <w:sz w:val="28"/>
        </w:rPr>
      </w:pPr>
      <w:r>
        <w:rPr>
          <w:sz w:val="28"/>
        </w:rPr>
        <w:t>- Заявка не соответствует положениям Технического задания;</w:t>
      </w:r>
    </w:p>
    <w:p w:rsidR="005C69A6" w:rsidRDefault="008369ED"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8369ED"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8369ED"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8369ED" w:rsidP="008D69B2">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8369ED"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369ED"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369ED"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8369ED" w:rsidP="006621A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8369ED" w:rsidP="006621A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8369ED" w:rsidP="006621A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20"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8369ED" w:rsidP="006621A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8369ED" w:rsidP="006621A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8369ED" w:rsidP="006621A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8369ED" w:rsidP="006621A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8369ED" w:rsidP="0004748E">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8369ED"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8369ED" w:rsidP="006621A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8369ED" w:rsidP="006621A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8369ED" w:rsidP="006621A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8369ED" w:rsidP="006621A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8369ED" w:rsidP="006621A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8369ED" w:rsidP="006621A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8369ED" w:rsidP="006621A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8369ED" w:rsidP="006621A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8369ED" w:rsidP="006621A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8369ED" w:rsidP="006621A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8369ED" w:rsidP="006621A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8369ED" w:rsidP="006621A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8369ED" w:rsidP="006621A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8369ED" w:rsidP="006621A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8369ED" w:rsidP="006621A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8369ED" w:rsidP="006621A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8369ED" w:rsidP="006621A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8369ED" w:rsidP="006621A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8369ED" w:rsidP="006621A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369ED" w:rsidP="006621A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8369ED"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8369ED"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8369ED"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8369ED" w:rsidP="006621A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8369ED" w:rsidP="006621A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369ED"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369ED"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8369ED"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369ED"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369ED" w:rsidP="006621A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369ED"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369ED"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369ED"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8369ED" w:rsidP="006621A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8369ED" w:rsidP="006621A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8369ED" w:rsidP="006621A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8369ED" w:rsidP="006621A5">
      <w:pPr>
        <w:pStyle w:val="1a"/>
        <w:numPr>
          <w:ilvl w:val="1"/>
          <w:numId w:val="18"/>
        </w:numPr>
        <w:ind w:left="0" w:firstLine="709"/>
        <w:outlineLvl w:val="1"/>
        <w:rPr>
          <w:b/>
          <w:szCs w:val="28"/>
        </w:rPr>
      </w:pPr>
      <w:r>
        <w:rPr>
          <w:b/>
          <w:szCs w:val="28"/>
        </w:rPr>
        <w:t>Заключение договора</w:t>
      </w:r>
    </w:p>
    <w:p w:rsidR="000A6133" w:rsidRDefault="008369ED" w:rsidP="006621A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C7D81" w:rsidRDefault="008369ED" w:rsidP="006621A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8369ED" w:rsidP="006621A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8369ED" w:rsidP="006621A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8369ED" w:rsidP="006621A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lastRenderedPageBreak/>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8369ED" w:rsidP="006621A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8369ED" w:rsidP="006621A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69ED" w:rsidP="006621A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8369ED" w:rsidP="006621A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8369ED" w:rsidP="006621A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8369ED" w:rsidP="006621A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8369ED" w:rsidP="006621A5">
      <w:pPr>
        <w:numPr>
          <w:ilvl w:val="0"/>
          <w:numId w:val="11"/>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8369ED" w:rsidP="006621A5">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8369ED" w:rsidP="006621A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8369ED" w:rsidP="006621A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8369ED" w:rsidP="006621A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8369ED" w:rsidP="006621A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8369ED" w:rsidP="006621A5">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369ED" w:rsidP="006621A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8369ED" w:rsidP="008D4CFE">
      <w:pPr>
        <w:pStyle w:val="aff7"/>
        <w:ind w:left="0" w:firstLine="709"/>
        <w:jc w:val="both"/>
        <w:rPr>
          <w:sz w:val="28"/>
          <w:szCs w:val="28"/>
        </w:rPr>
      </w:pPr>
      <w:r>
        <w:rPr>
          <w:sz w:val="28"/>
          <w:szCs w:val="28"/>
        </w:rPr>
        <w:t>1) обязательств по возврату аванса;</w:t>
      </w:r>
    </w:p>
    <w:p w:rsidR="0045708B" w:rsidRPr="00450672" w:rsidRDefault="008369ED"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8369ED" w:rsidP="008D4CFE">
      <w:pPr>
        <w:pStyle w:val="aff7"/>
        <w:ind w:left="0" w:firstLine="709"/>
        <w:jc w:val="both"/>
        <w:rPr>
          <w:sz w:val="28"/>
          <w:szCs w:val="28"/>
        </w:rPr>
      </w:pPr>
      <w:r>
        <w:rPr>
          <w:sz w:val="28"/>
          <w:szCs w:val="28"/>
        </w:rPr>
        <w:t>3) гарантийных обязательств.</w:t>
      </w:r>
    </w:p>
    <w:p w:rsidR="0045708B" w:rsidRPr="006B528B" w:rsidRDefault="008369ED" w:rsidP="006621A5">
      <w:pPr>
        <w:pStyle w:val="aff7"/>
        <w:numPr>
          <w:ilvl w:val="0"/>
          <w:numId w:val="15"/>
        </w:numPr>
        <w:ind w:left="0" w:firstLine="709"/>
        <w:jc w:val="both"/>
        <w:rPr>
          <w:sz w:val="28"/>
          <w:szCs w:val="28"/>
        </w:rPr>
      </w:pPr>
      <w:r>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8369ED" w:rsidP="006621A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8369ED" w:rsidP="006621A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8369ED" w:rsidP="006621A5">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8369ED" w:rsidP="006621A5">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8369ED" w:rsidP="006621A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8369ED" w:rsidP="006621A5">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C21A1C" w:rsidRPr="008369ED" w:rsidRDefault="008369ED" w:rsidP="00C21A1C">
      <w:pPr>
        <w:spacing w:after="120"/>
        <w:jc w:val="center"/>
        <w:outlineLvl w:val="0"/>
        <w:rPr>
          <w:b/>
          <w:sz w:val="28"/>
          <w:szCs w:val="28"/>
        </w:rPr>
      </w:pPr>
      <w:r w:rsidRPr="008369ED">
        <w:rPr>
          <w:rFonts w:eastAsia="MS Mincho"/>
          <w:b/>
          <w:bCs/>
          <w:sz w:val="28"/>
          <w:szCs w:val="28"/>
        </w:rPr>
        <w:t>Раздел 4. Техническое задание</w:t>
      </w:r>
    </w:p>
    <w:p w:rsidR="00C21A1C" w:rsidRPr="008369ED" w:rsidRDefault="00C21A1C" w:rsidP="00C21A1C">
      <w:pPr>
        <w:ind w:firstLine="709"/>
        <w:jc w:val="both"/>
        <w:rPr>
          <w:b/>
          <w:sz w:val="28"/>
          <w:szCs w:val="28"/>
          <w:highlight w:val="cyan"/>
        </w:rPr>
      </w:pPr>
    </w:p>
    <w:p w:rsidR="00C21A1C" w:rsidRPr="008369ED" w:rsidRDefault="008369ED" w:rsidP="00C21A1C">
      <w:pPr>
        <w:ind w:firstLine="426"/>
        <w:rPr>
          <w:b/>
          <w:sz w:val="28"/>
          <w:szCs w:val="28"/>
        </w:rPr>
      </w:pPr>
      <w:r w:rsidRPr="008369ED">
        <w:rPr>
          <w:b/>
          <w:sz w:val="28"/>
          <w:szCs w:val="28"/>
        </w:rPr>
        <w:t xml:space="preserve">       4.1. Наименование выполняемых работ.</w:t>
      </w:r>
    </w:p>
    <w:p w:rsidR="00C21A1C" w:rsidRPr="008369ED" w:rsidRDefault="008369ED" w:rsidP="00C21A1C">
      <w:pPr>
        <w:ind w:firstLine="426"/>
        <w:jc w:val="both"/>
        <w:rPr>
          <w:sz w:val="28"/>
          <w:szCs w:val="28"/>
        </w:rPr>
      </w:pPr>
      <w:r w:rsidRPr="008369ED">
        <w:rPr>
          <w:sz w:val="28"/>
          <w:szCs w:val="28"/>
        </w:rPr>
        <w:tab/>
        <w:t xml:space="preserve">Предметом открытого конкурса является выполнение </w:t>
      </w:r>
      <w:r w:rsidRPr="008369ED">
        <w:rPr>
          <w:color w:val="000000"/>
          <w:sz w:val="28"/>
          <w:szCs w:val="28"/>
        </w:rPr>
        <w:t xml:space="preserve">работ </w:t>
      </w:r>
      <w:r w:rsidR="00817228" w:rsidRPr="008369ED">
        <w:rPr>
          <w:color w:val="000000"/>
          <w:sz w:val="28"/>
          <w:szCs w:val="28"/>
        </w:rPr>
        <w:t xml:space="preserve">по </w:t>
      </w:r>
      <w:r w:rsidR="00CB05B5" w:rsidRPr="008369ED">
        <w:rPr>
          <w:sz w:val="28"/>
          <w:szCs w:val="28"/>
        </w:rPr>
        <w:t xml:space="preserve">реконструкции </w:t>
      </w:r>
      <w:r w:rsidR="00817228" w:rsidRPr="008369ED">
        <w:rPr>
          <w:sz w:val="28"/>
          <w:szCs w:val="28"/>
        </w:rPr>
        <w:t>подкранового пути ТЭК-3 Контейнерного терминала Чита, филиала ПАО «ТрансКонтейнер» на Забайкальской железной дороге.</w:t>
      </w:r>
    </w:p>
    <w:p w:rsidR="00C21A1C" w:rsidRPr="008369ED" w:rsidRDefault="00C21A1C" w:rsidP="00C21A1C">
      <w:pPr>
        <w:ind w:firstLine="426"/>
        <w:jc w:val="both"/>
        <w:rPr>
          <w:sz w:val="28"/>
          <w:szCs w:val="28"/>
        </w:rPr>
      </w:pPr>
    </w:p>
    <w:p w:rsidR="00C21A1C" w:rsidRPr="008369ED" w:rsidRDefault="008369ED" w:rsidP="00C21A1C">
      <w:pPr>
        <w:ind w:firstLine="426"/>
        <w:rPr>
          <w:b/>
          <w:sz w:val="28"/>
          <w:szCs w:val="28"/>
        </w:rPr>
      </w:pPr>
      <w:r w:rsidRPr="008369ED">
        <w:rPr>
          <w:b/>
          <w:sz w:val="28"/>
          <w:szCs w:val="28"/>
        </w:rPr>
        <w:tab/>
        <w:t>4.2.  Общие положения.</w:t>
      </w:r>
    </w:p>
    <w:p w:rsidR="00C21A1C" w:rsidRPr="008369ED" w:rsidRDefault="008369ED" w:rsidP="00C21A1C">
      <w:pPr>
        <w:ind w:firstLine="426"/>
        <w:jc w:val="both"/>
        <w:rPr>
          <w:sz w:val="28"/>
          <w:szCs w:val="28"/>
        </w:rPr>
      </w:pPr>
      <w:r w:rsidRPr="008369ED">
        <w:rPr>
          <w:sz w:val="28"/>
          <w:szCs w:val="28"/>
        </w:rPr>
        <w:lastRenderedPageBreak/>
        <w:tab/>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21A1C" w:rsidRPr="008369ED" w:rsidRDefault="008369ED" w:rsidP="00C21A1C">
      <w:pPr>
        <w:ind w:firstLine="426"/>
        <w:jc w:val="both"/>
        <w:rPr>
          <w:sz w:val="28"/>
          <w:szCs w:val="28"/>
        </w:rPr>
      </w:pPr>
      <w:r w:rsidRPr="008369ED">
        <w:rPr>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C21A1C" w:rsidRPr="008369ED" w:rsidRDefault="008369ED" w:rsidP="00C21A1C">
      <w:pPr>
        <w:ind w:firstLine="426"/>
        <w:jc w:val="both"/>
        <w:rPr>
          <w:sz w:val="28"/>
          <w:szCs w:val="28"/>
        </w:rPr>
      </w:pPr>
      <w:r w:rsidRPr="008369ED">
        <w:rPr>
          <w:sz w:val="28"/>
          <w:szCs w:val="28"/>
        </w:rPr>
        <w:tab/>
        <w:t>Привлечение субподрядчиков допускается.</w:t>
      </w:r>
    </w:p>
    <w:p w:rsidR="00C21A1C" w:rsidRPr="008369ED" w:rsidRDefault="008369ED" w:rsidP="00C21A1C">
      <w:pPr>
        <w:ind w:firstLine="425"/>
        <w:jc w:val="both"/>
        <w:rPr>
          <w:sz w:val="28"/>
          <w:szCs w:val="28"/>
        </w:rPr>
      </w:pPr>
      <w:r w:rsidRPr="008369ED">
        <w:rPr>
          <w:sz w:val="28"/>
          <w:szCs w:val="28"/>
        </w:rPr>
        <w:tab/>
        <w:t xml:space="preserve">Начальная максимальная цена договора составляет: </w:t>
      </w:r>
      <w:r w:rsidR="004C7254" w:rsidRPr="008369ED">
        <w:rPr>
          <w:sz w:val="28"/>
          <w:szCs w:val="28"/>
        </w:rPr>
        <w:t>7 374 670</w:t>
      </w:r>
      <w:r w:rsidRPr="008369ED">
        <w:rPr>
          <w:sz w:val="28"/>
          <w:szCs w:val="28"/>
        </w:rPr>
        <w:t>,00 (</w:t>
      </w:r>
      <w:r w:rsidR="004C7254" w:rsidRPr="008369ED">
        <w:rPr>
          <w:sz w:val="28"/>
          <w:szCs w:val="28"/>
        </w:rPr>
        <w:t>Семь миллионов триста семьдесят четыре тысячи шестьсот семьдесят</w:t>
      </w:r>
      <w:r w:rsidRPr="008369ED">
        <w:rPr>
          <w:sz w:val="28"/>
          <w:szCs w:val="28"/>
        </w:rPr>
        <w:t xml:space="preserve">) </w:t>
      </w:r>
      <w:r w:rsidR="004C7254" w:rsidRPr="008369ED">
        <w:rPr>
          <w:sz w:val="28"/>
          <w:szCs w:val="28"/>
        </w:rPr>
        <w:t>рублей</w:t>
      </w:r>
      <w:r w:rsidR="00CA65A7" w:rsidRPr="008369ED">
        <w:rPr>
          <w:sz w:val="28"/>
          <w:szCs w:val="28"/>
        </w:rPr>
        <w:t xml:space="preserve"> </w:t>
      </w:r>
      <w:r w:rsidRPr="008369ED">
        <w:rPr>
          <w:sz w:val="28"/>
          <w:szCs w:val="28"/>
        </w:rPr>
        <w:t xml:space="preserve">00 копеек. Цена договора включает в себя прямые и косвенные расходы Подрядчика по выполнению Объема работ по настоящему Договору, в том числе: </w:t>
      </w:r>
    </w:p>
    <w:p w:rsidR="00C21A1C" w:rsidRPr="008369ED" w:rsidRDefault="008369ED" w:rsidP="00C21A1C">
      <w:pPr>
        <w:tabs>
          <w:tab w:val="left" w:pos="7293"/>
        </w:tabs>
        <w:ind w:firstLine="425"/>
        <w:jc w:val="both"/>
        <w:rPr>
          <w:sz w:val="28"/>
          <w:szCs w:val="28"/>
        </w:rPr>
      </w:pPr>
      <w:r w:rsidRPr="008369ED">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21A1C" w:rsidRPr="008369ED" w:rsidRDefault="008369ED" w:rsidP="00C21A1C">
      <w:pPr>
        <w:tabs>
          <w:tab w:val="left" w:pos="7293"/>
        </w:tabs>
        <w:ind w:firstLine="425"/>
        <w:jc w:val="both"/>
        <w:rPr>
          <w:sz w:val="28"/>
          <w:szCs w:val="28"/>
        </w:rPr>
      </w:pPr>
      <w:r w:rsidRPr="008369ED">
        <w:rPr>
          <w:sz w:val="28"/>
          <w:szCs w:val="28"/>
        </w:rPr>
        <w:t xml:space="preserve"> − все налоги и сборы, установленные законодательством РФ; </w:t>
      </w:r>
    </w:p>
    <w:p w:rsidR="00C21A1C" w:rsidRPr="008369ED" w:rsidRDefault="008369ED" w:rsidP="00C21A1C">
      <w:pPr>
        <w:tabs>
          <w:tab w:val="left" w:pos="7293"/>
        </w:tabs>
        <w:ind w:firstLine="425"/>
        <w:jc w:val="both"/>
        <w:rPr>
          <w:sz w:val="28"/>
          <w:szCs w:val="28"/>
        </w:rPr>
      </w:pPr>
      <w:r w:rsidRPr="008369ED">
        <w:rPr>
          <w:sz w:val="28"/>
          <w:szCs w:val="28"/>
        </w:rPr>
        <w:t xml:space="preserve">− все расходы и затраты, в том числе прямо не указанные </w:t>
      </w:r>
      <w:r w:rsidR="00CA65A7" w:rsidRPr="008369ED">
        <w:rPr>
          <w:sz w:val="28"/>
          <w:szCs w:val="28"/>
        </w:rPr>
        <w:t xml:space="preserve">в </w:t>
      </w:r>
      <w:r w:rsidRPr="008369ED">
        <w:rPr>
          <w:sz w:val="28"/>
          <w:szCs w:val="28"/>
        </w:rPr>
        <w:t>расценках и стоимости, но необходимые для завершения в срок и с необходимым качеством Работ по Договору;</w:t>
      </w:r>
    </w:p>
    <w:p w:rsidR="00C21A1C" w:rsidRPr="008369ED" w:rsidRDefault="008369ED" w:rsidP="00C21A1C">
      <w:pPr>
        <w:tabs>
          <w:tab w:val="left" w:pos="7293"/>
        </w:tabs>
        <w:ind w:firstLine="425"/>
        <w:jc w:val="both"/>
        <w:rPr>
          <w:sz w:val="28"/>
          <w:szCs w:val="28"/>
        </w:rPr>
      </w:pPr>
      <w:r w:rsidRPr="008369ED">
        <w:rPr>
          <w:sz w:val="28"/>
          <w:szCs w:val="28"/>
        </w:rPr>
        <w:t>− полный объем работ подготовительного периода в пределах Строительной площадки, отведенной под строительство Объекта;</w:t>
      </w:r>
    </w:p>
    <w:p w:rsidR="00C21A1C" w:rsidRPr="008369ED" w:rsidRDefault="008369ED" w:rsidP="00C21A1C">
      <w:pPr>
        <w:tabs>
          <w:tab w:val="left" w:pos="7293"/>
        </w:tabs>
        <w:ind w:firstLine="425"/>
        <w:jc w:val="both"/>
        <w:rPr>
          <w:sz w:val="28"/>
          <w:szCs w:val="28"/>
        </w:rPr>
      </w:pPr>
      <w:r w:rsidRPr="008369ED">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21A1C" w:rsidRPr="008369ED" w:rsidRDefault="008369ED" w:rsidP="00C21A1C">
      <w:pPr>
        <w:tabs>
          <w:tab w:val="left" w:pos="7293"/>
        </w:tabs>
        <w:ind w:firstLine="425"/>
        <w:jc w:val="both"/>
        <w:rPr>
          <w:sz w:val="28"/>
          <w:szCs w:val="28"/>
        </w:rPr>
      </w:pPr>
      <w:r w:rsidRPr="008369ED">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21A1C" w:rsidRPr="008369ED" w:rsidRDefault="008369ED" w:rsidP="00C21A1C">
      <w:pPr>
        <w:tabs>
          <w:tab w:val="left" w:pos="7293"/>
        </w:tabs>
        <w:ind w:firstLine="425"/>
        <w:jc w:val="both"/>
        <w:rPr>
          <w:sz w:val="28"/>
          <w:szCs w:val="28"/>
        </w:rPr>
      </w:pPr>
      <w:r w:rsidRPr="008369ED">
        <w:rPr>
          <w:sz w:val="28"/>
          <w:szCs w:val="28"/>
        </w:rPr>
        <w:t xml:space="preserve">– стоимость материальных ресурсов, в том числе, </w:t>
      </w:r>
      <w:proofErr w:type="gramStart"/>
      <w:r w:rsidRPr="008369ED">
        <w:rPr>
          <w:sz w:val="28"/>
          <w:szCs w:val="28"/>
        </w:rPr>
        <w:t>но</w:t>
      </w:r>
      <w:proofErr w:type="gramEnd"/>
      <w:r w:rsidRPr="008369ED">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 </w:t>
      </w:r>
      <w:r w:rsidR="005433B8" w:rsidRPr="008369ED">
        <w:rPr>
          <w:sz w:val="28"/>
          <w:szCs w:val="28"/>
        </w:rPr>
        <w:t xml:space="preserve">полушпала ПШН1-10-175-1, 175кН – 1448 шт., прокладка ЦП328 под подкладку КБ-65 - 1448 шт., подкладка КБ-65 - 1448 шт., прокладка под подошву рельса ЦП-143- 1448 шт., клемма ПК – 2896 шт., шайба двухвитковая – 5792 шт., гайка М22 - 5792 шт., болт клеммный М22*75 - 2896 шт., болт закладной М22*175 - 2896 шт., скоба для изолирующий втулки КБ ЦП-138 – 2896 шт., </w:t>
      </w:r>
      <w:proofErr w:type="gramStart"/>
      <w:r w:rsidR="005433B8" w:rsidRPr="008369ED">
        <w:rPr>
          <w:sz w:val="28"/>
          <w:szCs w:val="28"/>
        </w:rPr>
        <w:t>втулка</w:t>
      </w:r>
      <w:proofErr w:type="gramEnd"/>
      <w:r w:rsidR="005433B8" w:rsidRPr="008369ED">
        <w:rPr>
          <w:sz w:val="28"/>
          <w:szCs w:val="28"/>
        </w:rPr>
        <w:t xml:space="preserve"> изолирующая КБ 142 -2896 шт., рельсы Р-65 ДТ350, длина 12,5м – 31 шт., накладка рельсовая  1Р65 -116 шт., болт для рельсовых стыков ж.д. пути М27х160 -346 шт., гайка для стыковых болтов М27 -346 </w:t>
      </w:r>
      <w:proofErr w:type="gramStart"/>
      <w:r w:rsidR="005433B8" w:rsidRPr="008369ED">
        <w:rPr>
          <w:sz w:val="28"/>
          <w:szCs w:val="28"/>
        </w:rPr>
        <w:t>шт</w:t>
      </w:r>
      <w:proofErr w:type="gramEnd"/>
      <w:r w:rsidR="005433B8" w:rsidRPr="008369ED">
        <w:rPr>
          <w:sz w:val="28"/>
          <w:szCs w:val="28"/>
        </w:rPr>
        <w:t>, шайба пружинная путевая, диаметром 27 мм – 346 шт.).</w:t>
      </w:r>
    </w:p>
    <w:p w:rsidR="00C21A1C" w:rsidRPr="008369ED" w:rsidRDefault="008369ED" w:rsidP="00C21A1C">
      <w:pPr>
        <w:tabs>
          <w:tab w:val="left" w:pos="7293"/>
        </w:tabs>
        <w:ind w:firstLine="425"/>
        <w:jc w:val="both"/>
        <w:rPr>
          <w:sz w:val="28"/>
          <w:szCs w:val="28"/>
        </w:rPr>
      </w:pPr>
      <w:r w:rsidRPr="008369ED">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21A1C" w:rsidRPr="008369ED" w:rsidRDefault="008369ED" w:rsidP="00C21A1C">
      <w:pPr>
        <w:tabs>
          <w:tab w:val="left" w:pos="7293"/>
        </w:tabs>
        <w:ind w:firstLine="425"/>
        <w:jc w:val="both"/>
        <w:rPr>
          <w:sz w:val="28"/>
          <w:szCs w:val="28"/>
        </w:rPr>
      </w:pPr>
      <w:r w:rsidRPr="008369ED">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21A1C" w:rsidRPr="008369ED" w:rsidRDefault="008369ED" w:rsidP="00C21A1C">
      <w:pPr>
        <w:tabs>
          <w:tab w:val="left" w:pos="7293"/>
        </w:tabs>
        <w:ind w:firstLine="425"/>
        <w:jc w:val="both"/>
        <w:rPr>
          <w:sz w:val="28"/>
          <w:szCs w:val="28"/>
        </w:rPr>
      </w:pPr>
      <w:r w:rsidRPr="008369ED">
        <w:rPr>
          <w:sz w:val="28"/>
          <w:szCs w:val="28"/>
        </w:rPr>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rsidR="00C21A1C" w:rsidRPr="008369ED" w:rsidRDefault="008369ED" w:rsidP="00C21A1C">
      <w:pPr>
        <w:tabs>
          <w:tab w:val="left" w:pos="7293"/>
        </w:tabs>
        <w:ind w:firstLine="425"/>
        <w:jc w:val="both"/>
        <w:rPr>
          <w:sz w:val="28"/>
          <w:szCs w:val="28"/>
        </w:rPr>
      </w:pPr>
      <w:r w:rsidRPr="008369ED">
        <w:rPr>
          <w:sz w:val="28"/>
          <w:szCs w:val="28"/>
        </w:rPr>
        <w:t>– накладные расходы, прибыль, лимитированные затраты;</w:t>
      </w:r>
    </w:p>
    <w:p w:rsidR="00C21A1C" w:rsidRPr="008369ED" w:rsidRDefault="008369ED" w:rsidP="00C21A1C">
      <w:pPr>
        <w:tabs>
          <w:tab w:val="left" w:pos="7293"/>
        </w:tabs>
        <w:ind w:firstLine="425"/>
        <w:jc w:val="both"/>
        <w:rPr>
          <w:sz w:val="28"/>
          <w:szCs w:val="28"/>
        </w:rPr>
      </w:pPr>
      <w:r w:rsidRPr="008369ED">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21A1C" w:rsidRPr="008369ED" w:rsidRDefault="008369ED" w:rsidP="00C21A1C">
      <w:pPr>
        <w:tabs>
          <w:tab w:val="left" w:pos="7293"/>
        </w:tabs>
        <w:ind w:firstLine="425"/>
        <w:jc w:val="both"/>
        <w:rPr>
          <w:sz w:val="28"/>
          <w:szCs w:val="28"/>
        </w:rPr>
      </w:pPr>
      <w:r w:rsidRPr="008369ED">
        <w:rPr>
          <w:sz w:val="28"/>
          <w:szCs w:val="28"/>
        </w:rPr>
        <w:t>Сумма НДС и условия начисления определяются в соответствии с законодательством Российской Федерации.</w:t>
      </w:r>
    </w:p>
    <w:p w:rsidR="006521AD" w:rsidRPr="008369ED" w:rsidRDefault="008369ED" w:rsidP="006521AD">
      <w:pPr>
        <w:pStyle w:val="afa"/>
        <w:rPr>
          <w:sz w:val="28"/>
          <w:szCs w:val="28"/>
        </w:rPr>
      </w:pPr>
      <w:r w:rsidRPr="008369ED">
        <w:rPr>
          <w:sz w:val="28"/>
          <w:szCs w:val="28"/>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8369ED">
        <w:rPr>
          <w:sz w:val="28"/>
          <w:szCs w:val="28"/>
        </w:rPr>
        <w:t>увеличена</w:t>
      </w:r>
      <w:proofErr w:type="gramEnd"/>
      <w:r w:rsidRPr="008369ED">
        <w:rPr>
          <w:sz w:val="28"/>
          <w:szCs w:val="28"/>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C1470" w:rsidRPr="008369ED" w:rsidRDefault="008369ED" w:rsidP="006521AD">
      <w:pPr>
        <w:pStyle w:val="afa"/>
        <w:rPr>
          <w:sz w:val="28"/>
          <w:szCs w:val="28"/>
        </w:rPr>
      </w:pPr>
      <w:r w:rsidRPr="008369ED">
        <w:rPr>
          <w:sz w:val="28"/>
          <w:szCs w:val="28"/>
        </w:rPr>
        <w:t>- метод расчета стоимости выполняемых работ и/или оказываемых услуг остается неизменным;</w:t>
      </w:r>
    </w:p>
    <w:p w:rsidR="006521AD" w:rsidRPr="008369ED" w:rsidRDefault="008369ED" w:rsidP="006521AD">
      <w:pPr>
        <w:pStyle w:val="afa"/>
        <w:ind w:firstLine="629"/>
        <w:rPr>
          <w:rFonts w:eastAsia="Times New Roman"/>
          <w:sz w:val="28"/>
          <w:szCs w:val="28"/>
        </w:rPr>
      </w:pPr>
      <w:r w:rsidRPr="008369ED">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C21A1C" w:rsidRPr="008369ED" w:rsidRDefault="008369ED" w:rsidP="006521AD">
      <w:pPr>
        <w:keepNext/>
        <w:keepLines/>
        <w:tabs>
          <w:tab w:val="left" w:pos="0"/>
        </w:tabs>
        <w:ind w:firstLine="425"/>
        <w:jc w:val="both"/>
        <w:rPr>
          <w:b/>
          <w:sz w:val="28"/>
          <w:szCs w:val="28"/>
        </w:rPr>
      </w:pPr>
      <w:r w:rsidRPr="008369ED">
        <w:rPr>
          <w:sz w:val="28"/>
          <w:szCs w:val="28"/>
        </w:rPr>
        <w:t xml:space="preserve">   </w:t>
      </w:r>
      <w:r w:rsidR="00400AA3" w:rsidRPr="008369ED">
        <w:rPr>
          <w:sz w:val="28"/>
          <w:szCs w:val="28"/>
        </w:rPr>
        <w:t xml:space="preserve">Сведения о месте выполнения работ: </w:t>
      </w:r>
      <w:r w:rsidR="00817228" w:rsidRPr="008369ED">
        <w:rPr>
          <w:sz w:val="28"/>
          <w:szCs w:val="28"/>
        </w:rPr>
        <w:t>Российская Федерация, Забайкальский край, город Чита, ул. Лазо,120, контейнерный терминал Чита.</w:t>
      </w:r>
    </w:p>
    <w:p w:rsidR="00C21A1C" w:rsidRPr="008369ED" w:rsidRDefault="00C21A1C" w:rsidP="00C21A1C">
      <w:pPr>
        <w:ind w:firstLine="426"/>
        <w:jc w:val="both"/>
        <w:rPr>
          <w:sz w:val="28"/>
          <w:szCs w:val="28"/>
        </w:rPr>
      </w:pPr>
    </w:p>
    <w:p w:rsidR="00B54A44" w:rsidRPr="008369ED" w:rsidRDefault="008369ED" w:rsidP="00B54A44">
      <w:pPr>
        <w:ind w:firstLine="426"/>
        <w:rPr>
          <w:b/>
          <w:color w:val="000000"/>
          <w:sz w:val="28"/>
          <w:szCs w:val="28"/>
        </w:rPr>
      </w:pPr>
      <w:r w:rsidRPr="008369ED">
        <w:rPr>
          <w:b/>
          <w:sz w:val="28"/>
          <w:szCs w:val="28"/>
        </w:rPr>
        <w:t xml:space="preserve">    4.3. </w:t>
      </w:r>
      <w:r w:rsidRPr="008369ED">
        <w:rPr>
          <w:b/>
          <w:color w:val="000000"/>
          <w:sz w:val="28"/>
          <w:szCs w:val="28"/>
        </w:rPr>
        <w:t>Порядок формирования цены договора</w:t>
      </w:r>
    </w:p>
    <w:p w:rsidR="00CB05B5" w:rsidRPr="008369ED" w:rsidRDefault="008369ED" w:rsidP="00CB05B5">
      <w:pPr>
        <w:pStyle w:val="afff1"/>
        <w:jc w:val="both"/>
        <w:rPr>
          <w:sz w:val="28"/>
          <w:szCs w:val="28"/>
        </w:rPr>
      </w:pPr>
      <w:r w:rsidRPr="008369ED">
        <w:rPr>
          <w:sz w:val="28"/>
          <w:szCs w:val="28"/>
        </w:rPr>
        <w:t xml:space="preserve">   </w:t>
      </w:r>
      <w:r w:rsidR="00A02981" w:rsidRPr="008369ED">
        <w:rPr>
          <w:sz w:val="28"/>
          <w:szCs w:val="28"/>
        </w:rPr>
        <w:t xml:space="preserve">  </w:t>
      </w:r>
      <w:r w:rsidR="00B54A44" w:rsidRPr="008369ED">
        <w:rPr>
          <w:sz w:val="28"/>
          <w:szCs w:val="28"/>
        </w:rPr>
        <w:t xml:space="preserve"> </w:t>
      </w:r>
      <w:proofErr w:type="gramStart"/>
      <w:r w:rsidR="00B54A44" w:rsidRPr="008369ED">
        <w:rPr>
          <w:color w:val="000000"/>
          <w:sz w:val="28"/>
          <w:szCs w:val="28"/>
        </w:rPr>
        <w:t xml:space="preserve">Цена договора формируется </w:t>
      </w:r>
      <w:r w:rsidR="00B54A44" w:rsidRPr="008369ED">
        <w:rPr>
          <w:sz w:val="28"/>
          <w:szCs w:val="28"/>
        </w:rPr>
        <w:t>на основании</w:t>
      </w:r>
      <w:r w:rsidR="00C55CAD" w:rsidRPr="008369ED">
        <w:rPr>
          <w:sz w:val="28"/>
          <w:szCs w:val="28"/>
        </w:rPr>
        <w:t xml:space="preserve"> </w:t>
      </w:r>
      <w:r w:rsidR="00A02981" w:rsidRPr="008369ED">
        <w:rPr>
          <w:sz w:val="28"/>
          <w:szCs w:val="28"/>
        </w:rPr>
        <w:t xml:space="preserve">локальных сметных расчетов, составленных в федеральной сметно-нормативной базе ФЕР-2001 в ред. 2020 г. с использованием индексов пересчета сметной стоимости СМР по субъектам РФ </w:t>
      </w:r>
      <w:r w:rsidR="005746D8" w:rsidRPr="008369ED">
        <w:rPr>
          <w:sz w:val="28"/>
          <w:szCs w:val="28"/>
        </w:rPr>
        <w:t>Забайкальский край</w:t>
      </w:r>
      <w:r w:rsidR="00A02981" w:rsidRPr="008369ED">
        <w:rPr>
          <w:sz w:val="28"/>
          <w:szCs w:val="28"/>
        </w:rPr>
        <w:t xml:space="preserve">, IV кв. 2022 г., письмо Минстроя №60112-И/09 от 14.11.2022 г. (Прочие объекты), </w:t>
      </w:r>
      <w:r w:rsidR="00B54A44" w:rsidRPr="008369ED">
        <w:rPr>
          <w:sz w:val="28"/>
          <w:szCs w:val="28"/>
        </w:rPr>
        <w:t>представлен</w:t>
      </w:r>
      <w:r w:rsidR="00A02981" w:rsidRPr="008369ED">
        <w:rPr>
          <w:sz w:val="28"/>
          <w:szCs w:val="28"/>
        </w:rPr>
        <w:t>ы</w:t>
      </w:r>
      <w:r w:rsidR="00B54A44" w:rsidRPr="008369ED">
        <w:rPr>
          <w:sz w:val="28"/>
          <w:szCs w:val="28"/>
        </w:rPr>
        <w:t xml:space="preserve"> в приложении № </w:t>
      </w:r>
      <w:r w:rsidRPr="008369ED">
        <w:rPr>
          <w:sz w:val="28"/>
          <w:szCs w:val="28"/>
        </w:rPr>
        <w:t xml:space="preserve">2 к Проекту договора (Приложение № 5 к Документации о закупке). </w:t>
      </w:r>
      <w:proofErr w:type="gramEnd"/>
    </w:p>
    <w:p w:rsidR="00C41D4A" w:rsidRPr="008369ED" w:rsidRDefault="00C41D4A" w:rsidP="00C41D4A">
      <w:pPr>
        <w:jc w:val="both"/>
        <w:rPr>
          <w:rFonts w:eastAsia="Arial"/>
          <w:sz w:val="28"/>
          <w:szCs w:val="28"/>
        </w:rPr>
      </w:pPr>
    </w:p>
    <w:p w:rsidR="00C21A1C" w:rsidRPr="008369ED" w:rsidRDefault="008369ED" w:rsidP="00C21A1C">
      <w:pPr>
        <w:ind w:firstLine="426"/>
        <w:jc w:val="center"/>
        <w:rPr>
          <w:b/>
          <w:sz w:val="28"/>
          <w:szCs w:val="28"/>
        </w:rPr>
      </w:pPr>
      <w:r w:rsidRPr="008369ED">
        <w:rPr>
          <w:b/>
          <w:sz w:val="28"/>
          <w:szCs w:val="28"/>
        </w:rPr>
        <w:t>4.4. Требования к материалам и оборудованию, применяемым для выполнения работ.</w:t>
      </w:r>
    </w:p>
    <w:p w:rsidR="00C21A1C" w:rsidRPr="008369ED" w:rsidRDefault="008369ED" w:rsidP="00C21A1C">
      <w:pPr>
        <w:ind w:firstLine="426"/>
        <w:jc w:val="both"/>
        <w:rPr>
          <w:sz w:val="28"/>
          <w:szCs w:val="28"/>
        </w:rPr>
      </w:pPr>
      <w:r w:rsidRPr="008369ED">
        <w:rPr>
          <w:sz w:val="28"/>
          <w:szCs w:val="28"/>
        </w:rPr>
        <w:t>Материалы, применяемые для производства работ – в соответствии с ведомостями объемов работ.</w:t>
      </w:r>
    </w:p>
    <w:p w:rsidR="00C21A1C" w:rsidRPr="008369ED" w:rsidRDefault="008369ED" w:rsidP="00C21A1C">
      <w:pPr>
        <w:ind w:firstLine="426"/>
        <w:jc w:val="both"/>
        <w:rPr>
          <w:b/>
          <w:sz w:val="28"/>
          <w:szCs w:val="28"/>
        </w:rPr>
      </w:pPr>
      <w:r w:rsidRPr="008369ED">
        <w:rPr>
          <w:rFonts w:eastAsia="MS Mincho"/>
          <w:sz w:val="28"/>
          <w:szCs w:val="28"/>
        </w:rPr>
        <w:t xml:space="preserve">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sidRPr="008369ED">
        <w:rPr>
          <w:sz w:val="28"/>
          <w:szCs w:val="28"/>
        </w:rPr>
        <w:t>Наименования материалов (в том числе их характеристики) перед началом выполнения работ должны быть согласованы с Заказчиком.</w:t>
      </w:r>
    </w:p>
    <w:p w:rsidR="00C21A1C" w:rsidRPr="008369ED" w:rsidRDefault="008369ED" w:rsidP="00C21A1C">
      <w:pPr>
        <w:ind w:firstLine="426"/>
        <w:jc w:val="both"/>
        <w:rPr>
          <w:sz w:val="28"/>
          <w:szCs w:val="28"/>
        </w:rPr>
      </w:pPr>
      <w:r w:rsidRPr="008369ED">
        <w:rPr>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6558E4" w:rsidRPr="008369ED" w:rsidRDefault="008369ED" w:rsidP="00C21A1C">
      <w:pPr>
        <w:ind w:firstLine="426"/>
        <w:jc w:val="both"/>
        <w:rPr>
          <w:sz w:val="28"/>
          <w:szCs w:val="28"/>
        </w:rPr>
      </w:pPr>
      <w:proofErr w:type="gramStart"/>
      <w:r w:rsidRPr="008369ED">
        <w:rPr>
          <w:sz w:val="28"/>
          <w:szCs w:val="28"/>
        </w:rPr>
        <w:lastRenderedPageBreak/>
        <w:t xml:space="preserve">Материал Заказчика (давальческий материал): </w:t>
      </w:r>
      <w:r w:rsidR="005433B8" w:rsidRPr="008369ED">
        <w:rPr>
          <w:sz w:val="28"/>
          <w:szCs w:val="28"/>
        </w:rPr>
        <w:t>полушпала ПШН1-10-175-1, 175кН – 1448 шт., прокладка ЦП328 под подкладку КБ-65 - 1448 шт., подкладка КБ-65 - 1448 шт., прокладка под подошву рельса ЦП-143- 1448 шт., клемма ПК – 2896 шт., шайба двухвитковая – 5792 шт., гайка М22 - 5792 шт., болт клеммный М22*75 - 2896 шт., болт закладной М22*175 - 2896 шт., скоба для изолирующий втулки КБ ЦП-138 – 2896 шт., втулка</w:t>
      </w:r>
      <w:proofErr w:type="gramEnd"/>
      <w:r w:rsidR="005433B8" w:rsidRPr="008369ED">
        <w:rPr>
          <w:sz w:val="28"/>
          <w:szCs w:val="28"/>
        </w:rPr>
        <w:t xml:space="preserve"> изолирующая КБ 142 -2896 шт., рельсы Р-65 ДТ350, длина 12,5м – 31 шт., накладка рельсовая  1Р65 -116 шт., болт для рельсовых стыков ж.д. пути М27х160 -346 шт., гайка для стыковых болтов М27 -346 </w:t>
      </w:r>
      <w:proofErr w:type="gramStart"/>
      <w:r w:rsidR="005433B8" w:rsidRPr="008369ED">
        <w:rPr>
          <w:sz w:val="28"/>
          <w:szCs w:val="28"/>
        </w:rPr>
        <w:t>шт</w:t>
      </w:r>
      <w:proofErr w:type="gramEnd"/>
      <w:r w:rsidR="005433B8" w:rsidRPr="008369ED">
        <w:rPr>
          <w:sz w:val="28"/>
          <w:szCs w:val="28"/>
        </w:rPr>
        <w:t>, шайба пружинная путевая, диаметром 27 мм – 346 шт.)</w:t>
      </w:r>
    </w:p>
    <w:p w:rsidR="00564F97" w:rsidRPr="008369ED" w:rsidRDefault="008369ED" w:rsidP="00564F97">
      <w:pPr>
        <w:pStyle w:val="affa"/>
        <w:jc w:val="both"/>
        <w:rPr>
          <w:rFonts w:ascii="Times New Roman" w:hAnsi="Times New Roman"/>
          <w:sz w:val="28"/>
          <w:szCs w:val="28"/>
        </w:rPr>
      </w:pPr>
      <w:r w:rsidRPr="008369ED">
        <w:rPr>
          <w:rFonts w:ascii="Times New Roman" w:hAnsi="Times New Roman"/>
          <w:sz w:val="28"/>
          <w:szCs w:val="28"/>
        </w:rPr>
        <w:t xml:space="preserve">      Передача материалов Подрядчику в соответствии с графиком передачи (приложение №10 </w:t>
      </w:r>
      <w:r w:rsidR="004B2A3A">
        <w:rPr>
          <w:rFonts w:ascii="Times New Roman" w:hAnsi="Times New Roman"/>
          <w:sz w:val="28"/>
          <w:szCs w:val="28"/>
        </w:rPr>
        <w:t>проекта</w:t>
      </w:r>
      <w:r w:rsidRPr="008369ED">
        <w:rPr>
          <w:rFonts w:ascii="Times New Roman" w:hAnsi="Times New Roman"/>
          <w:sz w:val="28"/>
          <w:szCs w:val="28"/>
        </w:rPr>
        <w:t xml:space="preserve"> Договора</w:t>
      </w:r>
      <w:r w:rsidR="004B2A3A">
        <w:rPr>
          <w:rFonts w:ascii="Times New Roman" w:hAnsi="Times New Roman"/>
          <w:sz w:val="28"/>
          <w:szCs w:val="28"/>
        </w:rPr>
        <w:t xml:space="preserve"> Приложение №5 документации о закупке</w:t>
      </w:r>
      <w:r w:rsidRPr="008369ED">
        <w:rPr>
          <w:rFonts w:ascii="Times New Roman" w:hAnsi="Times New Roman"/>
          <w:sz w:val="28"/>
          <w:szCs w:val="28"/>
        </w:rPr>
        <w:t xml:space="preserve">) по накладной М-15 (приложение №8 </w:t>
      </w:r>
      <w:r w:rsidR="004B2A3A" w:rsidRPr="004B2A3A">
        <w:rPr>
          <w:rFonts w:ascii="Times New Roman" w:hAnsi="Times New Roman"/>
          <w:sz w:val="28"/>
          <w:szCs w:val="28"/>
        </w:rPr>
        <w:t>проекта Договора Приложение №5 документации о закупке</w:t>
      </w:r>
      <w:r w:rsidRPr="008369ED">
        <w:rPr>
          <w:rFonts w:ascii="Times New Roman" w:hAnsi="Times New Roman"/>
          <w:sz w:val="28"/>
          <w:szCs w:val="28"/>
        </w:rPr>
        <w:t>).</w:t>
      </w:r>
    </w:p>
    <w:p w:rsidR="00564F97" w:rsidRPr="008369ED" w:rsidRDefault="008369ED" w:rsidP="00564F97">
      <w:pPr>
        <w:pStyle w:val="affa"/>
        <w:jc w:val="both"/>
        <w:rPr>
          <w:rFonts w:ascii="Times New Roman" w:hAnsi="Times New Roman"/>
          <w:sz w:val="28"/>
          <w:szCs w:val="28"/>
        </w:rPr>
      </w:pPr>
      <w:r w:rsidRPr="008369ED">
        <w:rPr>
          <w:rFonts w:ascii="Times New Roman" w:hAnsi="Times New Roman"/>
          <w:sz w:val="28"/>
          <w:szCs w:val="28"/>
        </w:rPr>
        <w:tab/>
        <w:t>Возврат Заказчику остатка неизрасходованных давальческих материалов Подрядчик оформляет Накладной по форме №М-15 (</w:t>
      </w:r>
      <w:r w:rsidR="004B2A3A">
        <w:rPr>
          <w:rFonts w:ascii="Times New Roman" w:hAnsi="Times New Roman"/>
          <w:sz w:val="28"/>
          <w:szCs w:val="28"/>
        </w:rPr>
        <w:t>П</w:t>
      </w:r>
      <w:r w:rsidRPr="008369ED">
        <w:rPr>
          <w:rFonts w:ascii="Times New Roman" w:hAnsi="Times New Roman"/>
          <w:sz w:val="28"/>
          <w:szCs w:val="28"/>
        </w:rPr>
        <w:t xml:space="preserve">риложение №8 </w:t>
      </w:r>
      <w:r w:rsidR="004B2A3A" w:rsidRPr="004B2A3A">
        <w:rPr>
          <w:rFonts w:ascii="Times New Roman" w:hAnsi="Times New Roman"/>
          <w:sz w:val="28"/>
          <w:szCs w:val="28"/>
        </w:rPr>
        <w:t>проекта Договора Приложени</w:t>
      </w:r>
      <w:r w:rsidR="004B2A3A">
        <w:rPr>
          <w:rFonts w:ascii="Times New Roman" w:hAnsi="Times New Roman"/>
          <w:sz w:val="28"/>
          <w:szCs w:val="28"/>
        </w:rPr>
        <w:t>е</w:t>
      </w:r>
      <w:r w:rsidR="004B2A3A" w:rsidRPr="004B2A3A">
        <w:rPr>
          <w:rFonts w:ascii="Times New Roman" w:hAnsi="Times New Roman"/>
          <w:sz w:val="28"/>
          <w:szCs w:val="28"/>
        </w:rPr>
        <w:t xml:space="preserve"> №5 </w:t>
      </w:r>
      <w:r w:rsidR="004B2A3A">
        <w:rPr>
          <w:rFonts w:ascii="Times New Roman" w:hAnsi="Times New Roman"/>
          <w:sz w:val="28"/>
          <w:szCs w:val="28"/>
        </w:rPr>
        <w:t xml:space="preserve">к </w:t>
      </w:r>
      <w:r w:rsidR="004B2A3A" w:rsidRPr="004B2A3A">
        <w:rPr>
          <w:rFonts w:ascii="Times New Roman" w:hAnsi="Times New Roman"/>
          <w:sz w:val="28"/>
          <w:szCs w:val="28"/>
        </w:rPr>
        <w:t>документации о закупке</w:t>
      </w:r>
      <w:r w:rsidR="004B2A3A">
        <w:rPr>
          <w:rFonts w:ascii="Times New Roman" w:hAnsi="Times New Roman"/>
          <w:sz w:val="28"/>
          <w:szCs w:val="28"/>
        </w:rPr>
        <w:t>)</w:t>
      </w:r>
      <w:r w:rsidRPr="008369ED">
        <w:rPr>
          <w:rFonts w:ascii="Times New Roman" w:hAnsi="Times New Roman"/>
          <w:sz w:val="28"/>
          <w:szCs w:val="28"/>
        </w:rPr>
        <w:t xml:space="preserve"> с указанием реквизитов договора.</w:t>
      </w:r>
    </w:p>
    <w:p w:rsidR="00564F97" w:rsidRPr="008369ED" w:rsidRDefault="008369ED" w:rsidP="00564F97">
      <w:pPr>
        <w:pStyle w:val="affa"/>
        <w:jc w:val="both"/>
        <w:rPr>
          <w:rFonts w:ascii="Times New Roman" w:hAnsi="Times New Roman"/>
          <w:sz w:val="28"/>
          <w:szCs w:val="28"/>
        </w:rPr>
      </w:pPr>
      <w:r w:rsidRPr="008369ED">
        <w:rPr>
          <w:rFonts w:ascii="Times New Roman" w:hAnsi="Times New Roman"/>
          <w:sz w:val="28"/>
          <w:szCs w:val="28"/>
        </w:rPr>
        <w:tab/>
        <w:t xml:space="preserve">При этом Подрядчик обязан </w:t>
      </w:r>
      <w:proofErr w:type="gramStart"/>
      <w:r w:rsidRPr="008369ED">
        <w:rPr>
          <w:rFonts w:ascii="Times New Roman" w:hAnsi="Times New Roman"/>
          <w:sz w:val="28"/>
          <w:szCs w:val="28"/>
        </w:rPr>
        <w:t>предоставить Заказчику отчет</w:t>
      </w:r>
      <w:proofErr w:type="gramEnd"/>
      <w:r w:rsidRPr="008369ED">
        <w:rPr>
          <w:rFonts w:ascii="Times New Roman" w:hAnsi="Times New Roman"/>
          <w:sz w:val="28"/>
          <w:szCs w:val="28"/>
        </w:rPr>
        <w:t xml:space="preserve"> об израсходованных материалах </w:t>
      </w:r>
      <w:r w:rsidR="004B2A3A">
        <w:rPr>
          <w:rFonts w:ascii="Times New Roman" w:hAnsi="Times New Roman"/>
          <w:sz w:val="28"/>
          <w:szCs w:val="28"/>
        </w:rPr>
        <w:t>(</w:t>
      </w:r>
      <w:r w:rsidRPr="008369ED">
        <w:rPr>
          <w:rFonts w:ascii="Times New Roman" w:hAnsi="Times New Roman"/>
          <w:sz w:val="28"/>
          <w:szCs w:val="28"/>
        </w:rPr>
        <w:t xml:space="preserve">Приложение №9 </w:t>
      </w:r>
      <w:r w:rsidR="004B2A3A" w:rsidRPr="004B2A3A">
        <w:rPr>
          <w:rFonts w:ascii="Times New Roman" w:hAnsi="Times New Roman"/>
          <w:sz w:val="28"/>
          <w:szCs w:val="28"/>
        </w:rPr>
        <w:t>проекта Договора Приложени</w:t>
      </w:r>
      <w:r w:rsidR="004B2A3A">
        <w:rPr>
          <w:rFonts w:ascii="Times New Roman" w:hAnsi="Times New Roman"/>
          <w:sz w:val="28"/>
          <w:szCs w:val="28"/>
        </w:rPr>
        <w:t>е</w:t>
      </w:r>
      <w:r w:rsidR="004B2A3A" w:rsidRPr="004B2A3A">
        <w:rPr>
          <w:rFonts w:ascii="Times New Roman" w:hAnsi="Times New Roman"/>
          <w:sz w:val="28"/>
          <w:szCs w:val="28"/>
        </w:rPr>
        <w:t xml:space="preserve"> №5 </w:t>
      </w:r>
      <w:r w:rsidR="004B2A3A">
        <w:rPr>
          <w:rFonts w:ascii="Times New Roman" w:hAnsi="Times New Roman"/>
          <w:sz w:val="28"/>
          <w:szCs w:val="28"/>
        </w:rPr>
        <w:t xml:space="preserve">к </w:t>
      </w:r>
      <w:r w:rsidR="004B2A3A" w:rsidRPr="004B2A3A">
        <w:rPr>
          <w:rFonts w:ascii="Times New Roman" w:hAnsi="Times New Roman"/>
          <w:sz w:val="28"/>
          <w:szCs w:val="28"/>
        </w:rPr>
        <w:t>документации о закупке</w:t>
      </w:r>
      <w:r w:rsidRPr="008369ED">
        <w:rPr>
          <w:rFonts w:ascii="Times New Roman" w:hAnsi="Times New Roman"/>
          <w:sz w:val="28"/>
          <w:szCs w:val="28"/>
        </w:rPr>
        <w:t>).</w:t>
      </w:r>
    </w:p>
    <w:p w:rsidR="006558E4" w:rsidRPr="008369ED" w:rsidRDefault="006558E4" w:rsidP="00C21A1C">
      <w:pPr>
        <w:ind w:firstLine="426"/>
        <w:jc w:val="both"/>
        <w:rPr>
          <w:sz w:val="28"/>
          <w:szCs w:val="28"/>
        </w:rPr>
      </w:pPr>
    </w:p>
    <w:p w:rsidR="00C21A1C" w:rsidRPr="008369ED" w:rsidRDefault="008369ED" w:rsidP="00C21A1C">
      <w:pPr>
        <w:rPr>
          <w:rFonts w:eastAsia="Arial"/>
          <w:b/>
          <w:sz w:val="28"/>
          <w:szCs w:val="28"/>
        </w:rPr>
      </w:pPr>
      <w:r w:rsidRPr="008369ED">
        <w:rPr>
          <w:rFonts w:eastAsia="Arial"/>
          <w:sz w:val="28"/>
          <w:szCs w:val="28"/>
        </w:rPr>
        <w:t xml:space="preserve"> </w:t>
      </w:r>
      <w:r w:rsidR="00EE6488" w:rsidRPr="008369ED">
        <w:rPr>
          <w:rFonts w:eastAsia="Arial"/>
          <w:sz w:val="28"/>
          <w:szCs w:val="28"/>
        </w:rPr>
        <w:t xml:space="preserve">     4.5.</w:t>
      </w:r>
      <w:r w:rsidRPr="008369ED">
        <w:rPr>
          <w:rFonts w:eastAsia="Arial"/>
          <w:sz w:val="28"/>
          <w:szCs w:val="28"/>
        </w:rPr>
        <w:t xml:space="preserve"> </w:t>
      </w:r>
      <w:r w:rsidRPr="008369ED">
        <w:rPr>
          <w:rFonts w:eastAsia="Arial"/>
          <w:b/>
          <w:sz w:val="28"/>
          <w:szCs w:val="28"/>
        </w:rPr>
        <w:t>Срок выполнения Работ:</w:t>
      </w:r>
    </w:p>
    <w:p w:rsidR="00C21A1C" w:rsidRPr="008369ED" w:rsidRDefault="008369ED" w:rsidP="00C21A1C">
      <w:pPr>
        <w:shd w:val="clear" w:color="auto" w:fill="FFFFFF"/>
        <w:rPr>
          <w:sz w:val="28"/>
          <w:szCs w:val="28"/>
        </w:rPr>
      </w:pPr>
      <w:r w:rsidRPr="008369ED">
        <w:rPr>
          <w:rFonts w:eastAsia="Arial"/>
          <w:sz w:val="28"/>
          <w:szCs w:val="28"/>
        </w:rPr>
        <w:t xml:space="preserve">      Начало выполнения Работ  </w:t>
      </w:r>
      <w:r w:rsidRPr="008369ED">
        <w:rPr>
          <w:sz w:val="28"/>
          <w:szCs w:val="28"/>
        </w:rPr>
        <w:t>– с 15.05.2023 г.</w:t>
      </w:r>
    </w:p>
    <w:p w:rsidR="00C21A1C" w:rsidRPr="008369ED" w:rsidRDefault="008369ED" w:rsidP="00C21A1C">
      <w:pPr>
        <w:keepNext/>
        <w:keepLines/>
        <w:autoSpaceDE w:val="0"/>
        <w:autoSpaceDN w:val="0"/>
        <w:rPr>
          <w:rFonts w:eastAsia="Arial"/>
          <w:sz w:val="28"/>
          <w:szCs w:val="28"/>
        </w:rPr>
      </w:pPr>
      <w:r w:rsidRPr="008369ED">
        <w:rPr>
          <w:rFonts w:eastAsia="Arial"/>
          <w:sz w:val="28"/>
          <w:szCs w:val="28"/>
        </w:rPr>
        <w:t xml:space="preserve">      </w:t>
      </w:r>
      <w:r w:rsidR="00400AA3" w:rsidRPr="008369ED">
        <w:rPr>
          <w:rFonts w:eastAsia="Arial"/>
          <w:sz w:val="28"/>
          <w:szCs w:val="28"/>
        </w:rPr>
        <w:t xml:space="preserve">Окончание выполнения Работ –  </w:t>
      </w:r>
      <w:r w:rsidR="00400AA3" w:rsidRPr="008369ED">
        <w:rPr>
          <w:sz w:val="28"/>
          <w:szCs w:val="28"/>
        </w:rPr>
        <w:t xml:space="preserve">не более 90 (девяносто) календарных дней </w:t>
      </w:r>
      <w:proofErr w:type="gramStart"/>
      <w:r w:rsidR="00400AA3" w:rsidRPr="008369ED">
        <w:rPr>
          <w:rFonts w:eastAsia="Arial"/>
          <w:sz w:val="28"/>
          <w:szCs w:val="28"/>
        </w:rPr>
        <w:t>с даты начала</w:t>
      </w:r>
      <w:proofErr w:type="gramEnd"/>
      <w:r w:rsidR="00400AA3" w:rsidRPr="008369ED">
        <w:rPr>
          <w:rFonts w:eastAsia="Arial"/>
          <w:sz w:val="28"/>
          <w:szCs w:val="28"/>
        </w:rPr>
        <w:t xml:space="preserve"> выполнения Работ.</w:t>
      </w:r>
    </w:p>
    <w:p w:rsidR="00C21A1C" w:rsidRPr="008369ED" w:rsidRDefault="00C21A1C" w:rsidP="00C21A1C">
      <w:pPr>
        <w:keepNext/>
        <w:keepLines/>
        <w:autoSpaceDE w:val="0"/>
        <w:autoSpaceDN w:val="0"/>
        <w:rPr>
          <w:rFonts w:eastAsia="Arial"/>
          <w:sz w:val="28"/>
          <w:szCs w:val="28"/>
        </w:rPr>
      </w:pPr>
    </w:p>
    <w:p w:rsidR="00C21A1C" w:rsidRPr="008369ED" w:rsidRDefault="008369ED" w:rsidP="00C21A1C">
      <w:pPr>
        <w:shd w:val="clear" w:color="auto" w:fill="FFFFFF"/>
        <w:ind w:firstLine="426"/>
        <w:rPr>
          <w:sz w:val="28"/>
          <w:szCs w:val="28"/>
        </w:rPr>
      </w:pPr>
      <w:r w:rsidRPr="008369ED">
        <w:rPr>
          <w:b/>
          <w:sz w:val="28"/>
          <w:szCs w:val="28"/>
        </w:rPr>
        <w:t>4.6. Требования к безопасности и качеству выполняемых работ.</w:t>
      </w:r>
    </w:p>
    <w:p w:rsidR="00C21A1C" w:rsidRPr="008369ED" w:rsidRDefault="008369ED" w:rsidP="00C21A1C">
      <w:pPr>
        <w:ind w:firstLine="426"/>
        <w:jc w:val="both"/>
        <w:rPr>
          <w:sz w:val="28"/>
          <w:szCs w:val="28"/>
        </w:rPr>
      </w:pPr>
      <w:r w:rsidRPr="008369ED">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C21A1C" w:rsidRPr="008369ED" w:rsidRDefault="008369ED" w:rsidP="00C21A1C">
      <w:pPr>
        <w:ind w:firstLine="426"/>
        <w:jc w:val="both"/>
        <w:rPr>
          <w:sz w:val="28"/>
          <w:szCs w:val="28"/>
        </w:rPr>
      </w:pPr>
      <w:r w:rsidRPr="008369ED">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21A1C" w:rsidRPr="008369ED" w:rsidRDefault="008369ED" w:rsidP="00C21A1C">
      <w:pPr>
        <w:ind w:firstLine="426"/>
        <w:jc w:val="both"/>
        <w:rPr>
          <w:sz w:val="28"/>
          <w:szCs w:val="28"/>
        </w:rPr>
      </w:pPr>
      <w:r w:rsidRPr="008369ED">
        <w:rPr>
          <w:sz w:val="28"/>
          <w:szCs w:val="28"/>
        </w:rPr>
        <w:t>Выполняемые работы, равно как и их результат, должны соответствовать требованиям:</w:t>
      </w:r>
    </w:p>
    <w:p w:rsidR="00C21A1C" w:rsidRPr="008369ED" w:rsidRDefault="008369ED" w:rsidP="00C21A1C">
      <w:pPr>
        <w:ind w:firstLine="426"/>
        <w:jc w:val="both"/>
        <w:rPr>
          <w:sz w:val="28"/>
          <w:szCs w:val="28"/>
        </w:rPr>
      </w:pPr>
      <w:r w:rsidRPr="008369ED">
        <w:rPr>
          <w:sz w:val="28"/>
          <w:szCs w:val="28"/>
        </w:rPr>
        <w:t>1. «СП 49.13330.2010 «Безопасность труда в строительстве. Часть 1. Общие требования»;</w:t>
      </w:r>
    </w:p>
    <w:p w:rsidR="00C21A1C" w:rsidRPr="008369ED" w:rsidRDefault="008369ED" w:rsidP="00C21A1C">
      <w:pPr>
        <w:ind w:firstLine="426"/>
        <w:jc w:val="both"/>
        <w:rPr>
          <w:sz w:val="28"/>
          <w:szCs w:val="28"/>
        </w:rPr>
      </w:pPr>
      <w:r w:rsidRPr="008369ED">
        <w:rPr>
          <w:sz w:val="28"/>
          <w:szCs w:val="28"/>
        </w:rPr>
        <w:t xml:space="preserve">2.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r w:rsidRPr="008369ED">
        <w:rPr>
          <w:sz w:val="28"/>
          <w:szCs w:val="28"/>
        </w:rPr>
        <w:tab/>
      </w:r>
    </w:p>
    <w:p w:rsidR="00C21A1C" w:rsidRPr="008369ED" w:rsidRDefault="008369ED" w:rsidP="00C21A1C">
      <w:pPr>
        <w:ind w:firstLine="426"/>
        <w:jc w:val="both"/>
        <w:rPr>
          <w:sz w:val="28"/>
          <w:szCs w:val="28"/>
        </w:rPr>
      </w:pPr>
      <w:r w:rsidRPr="008369ED">
        <w:rPr>
          <w:sz w:val="28"/>
          <w:szCs w:val="28"/>
        </w:rPr>
        <w:lastRenderedPageBreak/>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C21A1C" w:rsidRPr="008369ED" w:rsidRDefault="008369ED" w:rsidP="00C21A1C">
      <w:pPr>
        <w:ind w:firstLine="426"/>
        <w:jc w:val="both"/>
        <w:rPr>
          <w:sz w:val="28"/>
          <w:szCs w:val="28"/>
        </w:rPr>
      </w:pPr>
      <w:r w:rsidRPr="008369ED">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C21A1C" w:rsidRPr="008369ED" w:rsidRDefault="008369ED" w:rsidP="00C21A1C">
      <w:pPr>
        <w:shd w:val="clear" w:color="auto" w:fill="FFFFFF"/>
        <w:ind w:firstLine="426"/>
        <w:jc w:val="both"/>
        <w:rPr>
          <w:sz w:val="28"/>
          <w:szCs w:val="28"/>
        </w:rPr>
      </w:pPr>
      <w:r w:rsidRPr="008369ED">
        <w:rPr>
          <w:sz w:val="28"/>
          <w:szCs w:val="28"/>
        </w:rPr>
        <w:t xml:space="preserve"> </w:t>
      </w:r>
      <w:r w:rsidRPr="008369ED">
        <w:rPr>
          <w:sz w:val="28"/>
          <w:szCs w:val="28"/>
        </w:rPr>
        <w:tab/>
        <w:t xml:space="preserve"> </w:t>
      </w:r>
    </w:p>
    <w:p w:rsidR="00C21A1C" w:rsidRPr="008369ED" w:rsidRDefault="008369ED" w:rsidP="00C21A1C">
      <w:pPr>
        <w:shd w:val="clear" w:color="auto" w:fill="FFFFFF"/>
        <w:ind w:firstLine="426"/>
        <w:rPr>
          <w:b/>
          <w:sz w:val="28"/>
          <w:szCs w:val="28"/>
        </w:rPr>
      </w:pPr>
      <w:r w:rsidRPr="008369ED">
        <w:rPr>
          <w:b/>
          <w:sz w:val="28"/>
          <w:szCs w:val="28"/>
        </w:rPr>
        <w:t>4.7. Требования к особым условиям работ.</w:t>
      </w:r>
    </w:p>
    <w:p w:rsidR="00C21A1C" w:rsidRPr="008369ED" w:rsidRDefault="008369ED" w:rsidP="00C21A1C">
      <w:pPr>
        <w:shd w:val="clear" w:color="auto" w:fill="FFFFFF"/>
        <w:ind w:firstLine="426"/>
        <w:jc w:val="both"/>
        <w:rPr>
          <w:sz w:val="28"/>
          <w:szCs w:val="28"/>
        </w:rPr>
      </w:pPr>
      <w:r w:rsidRPr="008369ED">
        <w:rPr>
          <w:sz w:val="28"/>
          <w:szCs w:val="28"/>
        </w:rPr>
        <w:t>Работы  выполняются  без остановки действующего предприятия с соблюдением технологии действующего предприятия, обеспечения работы  автотранспорта.</w:t>
      </w:r>
    </w:p>
    <w:p w:rsidR="00C21A1C" w:rsidRPr="008369ED" w:rsidRDefault="008369ED" w:rsidP="00C21A1C">
      <w:pPr>
        <w:shd w:val="clear" w:color="auto" w:fill="FFFFFF"/>
        <w:ind w:firstLine="426"/>
        <w:jc w:val="both"/>
        <w:rPr>
          <w:sz w:val="28"/>
          <w:szCs w:val="28"/>
        </w:rPr>
      </w:pPr>
      <w:r w:rsidRPr="008369ED">
        <w:rPr>
          <w:sz w:val="28"/>
          <w:szCs w:val="28"/>
        </w:rPr>
        <w:t>Победитель должен иметь возможность обеспечивать  проведение  работ  в выходные и праздничные дни – с 8-00 до 20-00 местного времени.</w:t>
      </w:r>
    </w:p>
    <w:p w:rsidR="00C21A1C" w:rsidRPr="008369ED" w:rsidRDefault="00C21A1C" w:rsidP="00C21A1C">
      <w:pPr>
        <w:shd w:val="clear" w:color="auto" w:fill="FFFFFF"/>
        <w:ind w:firstLine="426"/>
        <w:jc w:val="both"/>
        <w:rPr>
          <w:sz w:val="28"/>
          <w:szCs w:val="28"/>
        </w:rPr>
      </w:pPr>
    </w:p>
    <w:p w:rsidR="00C21A1C" w:rsidRPr="008369ED" w:rsidRDefault="008369ED" w:rsidP="00C21A1C">
      <w:pPr>
        <w:ind w:firstLine="426"/>
        <w:rPr>
          <w:b/>
          <w:sz w:val="28"/>
          <w:szCs w:val="28"/>
        </w:rPr>
      </w:pPr>
      <w:r w:rsidRPr="008369ED">
        <w:rPr>
          <w:b/>
          <w:sz w:val="28"/>
          <w:szCs w:val="28"/>
        </w:rPr>
        <w:t>4.8. Требования к сроку и (или) объему предоставления гарантий.</w:t>
      </w:r>
    </w:p>
    <w:p w:rsidR="00C21A1C" w:rsidRPr="008369ED" w:rsidRDefault="008369ED" w:rsidP="00C21A1C">
      <w:pPr>
        <w:ind w:firstLine="426"/>
        <w:jc w:val="both"/>
        <w:rPr>
          <w:sz w:val="28"/>
          <w:szCs w:val="28"/>
        </w:rPr>
      </w:pPr>
      <w:r w:rsidRPr="008369ED">
        <w:rPr>
          <w:sz w:val="28"/>
          <w:szCs w:val="28"/>
        </w:rPr>
        <w:t xml:space="preserve">Гарантийный срок на результаты работ должен составлять не менее 36 (тридцать шесть) месяцев </w:t>
      </w:r>
      <w:proofErr w:type="gramStart"/>
      <w:r w:rsidRPr="008369ED">
        <w:rPr>
          <w:sz w:val="28"/>
          <w:szCs w:val="28"/>
        </w:rPr>
        <w:t>с даты подписания</w:t>
      </w:r>
      <w:proofErr w:type="gramEnd"/>
      <w:r w:rsidRPr="008369ED">
        <w:rPr>
          <w:sz w:val="28"/>
          <w:szCs w:val="28"/>
        </w:rPr>
        <w:t xml:space="preserve"> </w:t>
      </w:r>
      <w:r w:rsidR="00A120D9" w:rsidRPr="008369ED">
        <w:rPr>
          <w:sz w:val="28"/>
          <w:szCs w:val="28"/>
        </w:rPr>
        <w:t xml:space="preserve">Акта о приеме-сдаче отремонтированных, реконструированных, модернизированных объектов основных средств формы ОС-3 </w:t>
      </w:r>
    </w:p>
    <w:p w:rsidR="00C21A1C" w:rsidRPr="008369ED" w:rsidRDefault="008369ED" w:rsidP="00C21A1C">
      <w:pPr>
        <w:ind w:firstLine="426"/>
        <w:jc w:val="both"/>
        <w:rPr>
          <w:sz w:val="28"/>
          <w:szCs w:val="28"/>
        </w:rPr>
      </w:pPr>
      <w:r w:rsidRPr="008369ED">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21A1C" w:rsidRPr="008369ED" w:rsidRDefault="00C21A1C" w:rsidP="00C21A1C">
      <w:pPr>
        <w:ind w:firstLine="426"/>
        <w:jc w:val="both"/>
        <w:rPr>
          <w:sz w:val="28"/>
          <w:szCs w:val="28"/>
        </w:rPr>
      </w:pPr>
    </w:p>
    <w:p w:rsidR="00C21A1C" w:rsidRPr="008369ED" w:rsidRDefault="008369ED" w:rsidP="00C21A1C">
      <w:pPr>
        <w:ind w:firstLine="426"/>
        <w:rPr>
          <w:b/>
          <w:sz w:val="28"/>
          <w:szCs w:val="28"/>
        </w:rPr>
      </w:pPr>
      <w:r w:rsidRPr="008369ED">
        <w:rPr>
          <w:b/>
          <w:sz w:val="28"/>
          <w:szCs w:val="28"/>
        </w:rPr>
        <w:t>4.9. Требования к порядку приемки</w:t>
      </w:r>
    </w:p>
    <w:p w:rsidR="00C21A1C" w:rsidRPr="008369ED" w:rsidRDefault="008369ED" w:rsidP="00C21A1C">
      <w:pPr>
        <w:ind w:firstLine="426"/>
        <w:jc w:val="both"/>
        <w:rPr>
          <w:sz w:val="28"/>
          <w:szCs w:val="28"/>
        </w:rPr>
      </w:pPr>
      <w:r w:rsidRPr="008369ED">
        <w:rPr>
          <w:sz w:val="28"/>
          <w:szCs w:val="28"/>
        </w:rPr>
        <w:t>Сдача выполненного Объема Работ Заказчику осуществляется ежемесячно по факту выполнения Работы путем подписания Сторонами Акта о при</w:t>
      </w:r>
      <w:r w:rsidR="00E57CD2">
        <w:rPr>
          <w:sz w:val="28"/>
          <w:szCs w:val="28"/>
        </w:rPr>
        <w:t xml:space="preserve">емке выполненных работ формы </w:t>
      </w:r>
      <w:r w:rsidRPr="008369ED">
        <w:rPr>
          <w:sz w:val="28"/>
          <w:szCs w:val="28"/>
        </w:rPr>
        <w:t xml:space="preserve"> № КС-2 и Справки о стоимости выполненных работ и затрат формы № КС-3. </w:t>
      </w:r>
    </w:p>
    <w:p w:rsidR="00C21A1C" w:rsidRPr="008369ED" w:rsidRDefault="008369ED" w:rsidP="00C21A1C">
      <w:pPr>
        <w:ind w:firstLine="426"/>
        <w:jc w:val="both"/>
        <w:rPr>
          <w:sz w:val="28"/>
          <w:szCs w:val="28"/>
        </w:rPr>
      </w:pPr>
      <w:r w:rsidRPr="008369ED">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C21A1C" w:rsidRPr="008369ED" w:rsidRDefault="008369ED" w:rsidP="00C21A1C">
      <w:pPr>
        <w:ind w:firstLine="426"/>
        <w:jc w:val="both"/>
        <w:rPr>
          <w:sz w:val="28"/>
          <w:szCs w:val="28"/>
        </w:rPr>
      </w:pPr>
      <w:r w:rsidRPr="008369ED">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C21A1C" w:rsidRPr="008369ED" w:rsidRDefault="008369ED" w:rsidP="00C21A1C">
      <w:pPr>
        <w:ind w:firstLine="426"/>
        <w:jc w:val="both"/>
        <w:rPr>
          <w:sz w:val="28"/>
          <w:szCs w:val="28"/>
        </w:rPr>
      </w:pPr>
      <w:proofErr w:type="gramStart"/>
      <w:r w:rsidRPr="008369ED">
        <w:rPr>
          <w:sz w:val="28"/>
          <w:szCs w:val="28"/>
        </w:rPr>
        <w:t xml:space="preserve">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w:t>
      </w:r>
      <w:r w:rsidRPr="008369ED">
        <w:rPr>
          <w:sz w:val="28"/>
          <w:szCs w:val="28"/>
        </w:rPr>
        <w:lastRenderedPageBreak/>
        <w:t>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8369ED">
        <w:rPr>
          <w:sz w:val="28"/>
          <w:szCs w:val="28"/>
        </w:rPr>
        <w:t xml:space="preserve"> Подрядчик в течение 5 (Пяти) дней </w:t>
      </w:r>
      <w:proofErr w:type="gramStart"/>
      <w:r w:rsidRPr="008369ED">
        <w:rPr>
          <w:sz w:val="28"/>
          <w:szCs w:val="28"/>
        </w:rPr>
        <w:t>с даты получения</w:t>
      </w:r>
      <w:proofErr w:type="gramEnd"/>
      <w:r w:rsidRPr="008369ED">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21A1C" w:rsidRPr="008369ED" w:rsidRDefault="008369ED" w:rsidP="00C21A1C">
      <w:pPr>
        <w:ind w:firstLine="426"/>
        <w:jc w:val="both"/>
        <w:rPr>
          <w:sz w:val="28"/>
          <w:szCs w:val="28"/>
        </w:rPr>
      </w:pPr>
      <w:r w:rsidRPr="008369ED">
        <w:rPr>
          <w:sz w:val="28"/>
          <w:szCs w:val="28"/>
        </w:rPr>
        <w:t xml:space="preserve">По окончании полного объема Работ и проверки Исполнительной документации Стороны проводят сдачу-приемку Результата Работ и подписывают </w:t>
      </w:r>
      <w:r w:rsidR="00A120D9" w:rsidRPr="008369ED">
        <w:rPr>
          <w:sz w:val="28"/>
          <w:szCs w:val="28"/>
        </w:rPr>
        <w:t>Акта о приеме-сдаче отремонтированных, реконструированных, модернизированных объектов основных средств формы ОС-3.</w:t>
      </w:r>
    </w:p>
    <w:p w:rsidR="00C21A1C" w:rsidRPr="008369ED" w:rsidRDefault="008369ED" w:rsidP="00C21A1C">
      <w:pPr>
        <w:ind w:firstLine="426"/>
        <w:jc w:val="both"/>
        <w:rPr>
          <w:sz w:val="28"/>
          <w:szCs w:val="28"/>
        </w:rPr>
      </w:pPr>
      <w:r w:rsidRPr="008369ED">
        <w:rPr>
          <w:sz w:val="28"/>
          <w:szCs w:val="28"/>
        </w:rPr>
        <w:t xml:space="preserve">Акта о приеме-сдаче отремонтированных, реконструированных, модернизированных объектов основных средств формы ОС-3 </w:t>
      </w:r>
      <w:r w:rsidR="00400AA3" w:rsidRPr="008369ED">
        <w:rPr>
          <w:sz w:val="28"/>
          <w:szCs w:val="28"/>
        </w:rPr>
        <w:t xml:space="preserve">не может быть </w:t>
      </w:r>
      <w:proofErr w:type="gramStart"/>
      <w:r w:rsidR="00400AA3" w:rsidRPr="008369ED">
        <w:rPr>
          <w:sz w:val="28"/>
          <w:szCs w:val="28"/>
        </w:rPr>
        <w:t>подписан</w:t>
      </w:r>
      <w:proofErr w:type="gramEnd"/>
      <w:r w:rsidR="00400AA3" w:rsidRPr="008369ED">
        <w:rPr>
          <w:sz w:val="28"/>
          <w:szCs w:val="28"/>
        </w:rPr>
        <w:t xml:space="preserve">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C21A1C" w:rsidRPr="008369ED" w:rsidRDefault="00C21A1C" w:rsidP="00C21A1C">
      <w:pPr>
        <w:shd w:val="clear" w:color="auto" w:fill="FFFFFF"/>
        <w:ind w:firstLine="426"/>
        <w:jc w:val="both"/>
        <w:rPr>
          <w:sz w:val="28"/>
          <w:szCs w:val="28"/>
        </w:rPr>
      </w:pPr>
    </w:p>
    <w:p w:rsidR="00C21A1C" w:rsidRPr="008369ED" w:rsidRDefault="008369ED" w:rsidP="00C41D4A">
      <w:pPr>
        <w:ind w:firstLine="426"/>
        <w:rPr>
          <w:b/>
          <w:sz w:val="28"/>
          <w:szCs w:val="28"/>
        </w:rPr>
      </w:pPr>
      <w:r w:rsidRPr="008369ED">
        <w:rPr>
          <w:rFonts w:eastAsia="MS Mincho"/>
          <w:b/>
          <w:sz w:val="28"/>
          <w:szCs w:val="28"/>
        </w:rPr>
        <w:t>4.10.</w:t>
      </w:r>
      <w:r w:rsidRPr="008369ED">
        <w:rPr>
          <w:b/>
          <w:sz w:val="28"/>
          <w:szCs w:val="28"/>
        </w:rPr>
        <w:t xml:space="preserve"> Требования к порядку оплаты</w:t>
      </w:r>
    </w:p>
    <w:p w:rsidR="00C21A1C" w:rsidRPr="008369ED" w:rsidRDefault="008369ED" w:rsidP="00C21A1C">
      <w:pPr>
        <w:ind w:firstLine="426"/>
        <w:jc w:val="both"/>
        <w:rPr>
          <w:sz w:val="28"/>
          <w:szCs w:val="28"/>
        </w:rPr>
      </w:pPr>
      <w:r w:rsidRPr="008369ED">
        <w:rPr>
          <w:sz w:val="28"/>
          <w:szCs w:val="28"/>
        </w:rPr>
        <w:t>Оплата выполненных Работ производится</w:t>
      </w:r>
      <w:r w:rsidR="00FE3F3E" w:rsidRPr="008369ED">
        <w:rPr>
          <w:sz w:val="28"/>
          <w:szCs w:val="28"/>
        </w:rPr>
        <w:t>:</w:t>
      </w:r>
    </w:p>
    <w:p w:rsidR="00C21A1C" w:rsidRPr="008369ED" w:rsidRDefault="008369ED" w:rsidP="00C21A1C">
      <w:pPr>
        <w:ind w:firstLine="426"/>
        <w:jc w:val="both"/>
        <w:rPr>
          <w:sz w:val="28"/>
          <w:szCs w:val="28"/>
        </w:rPr>
      </w:pPr>
      <w:r w:rsidRPr="008369ED">
        <w:rPr>
          <w:sz w:val="28"/>
          <w:szCs w:val="28"/>
        </w:rPr>
        <w:t xml:space="preserve">- предусмотрен авансовый платеж, в размере не более 25% (двадцати пяти) процентов от начальной максимальной цены договора в течение </w:t>
      </w:r>
      <w:r w:rsidR="00FE3F3E" w:rsidRPr="008369ED">
        <w:rPr>
          <w:sz w:val="28"/>
          <w:szCs w:val="28"/>
        </w:rPr>
        <w:t>в течение 15 (пятнадцати) календарных дней, начиная с 15.05.2023 г., на основании предоставленного Подрядчиком счета на оплату.</w:t>
      </w:r>
    </w:p>
    <w:p w:rsidR="00C21A1C" w:rsidRPr="008369ED" w:rsidRDefault="008369ED" w:rsidP="00C21A1C">
      <w:pPr>
        <w:jc w:val="both"/>
        <w:rPr>
          <w:sz w:val="28"/>
          <w:szCs w:val="28"/>
        </w:rPr>
      </w:pPr>
      <w:r w:rsidRPr="008369ED">
        <w:rPr>
          <w:sz w:val="28"/>
          <w:szCs w:val="28"/>
        </w:rPr>
        <w:t xml:space="preserve">     </w:t>
      </w:r>
      <w:proofErr w:type="gramStart"/>
      <w:r w:rsidRPr="008369ED">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8369ED">
        <w:rPr>
          <w:sz w:val="28"/>
          <w:szCs w:val="28"/>
        </w:rPr>
        <w:t xml:space="preserve"> </w:t>
      </w:r>
      <w:proofErr w:type="gramStart"/>
      <w:r w:rsidRPr="008369ED">
        <w:rPr>
          <w:sz w:val="28"/>
          <w:szCs w:val="28"/>
        </w:rPr>
        <w:t>основании</w:t>
      </w:r>
      <w:proofErr w:type="gramEnd"/>
      <w:r w:rsidRPr="008369ED">
        <w:rPr>
          <w:sz w:val="28"/>
          <w:szCs w:val="28"/>
        </w:rPr>
        <w:t xml:space="preserve"> предоставленного Подрядчиком счета на оплату, счета-фактуры;</w:t>
      </w:r>
    </w:p>
    <w:p w:rsidR="00C21A1C" w:rsidRPr="008369ED" w:rsidRDefault="008369ED" w:rsidP="00C21A1C">
      <w:pPr>
        <w:jc w:val="both"/>
        <w:rPr>
          <w:sz w:val="28"/>
          <w:szCs w:val="28"/>
        </w:rPr>
      </w:pPr>
      <w:r w:rsidRPr="008369ED">
        <w:rPr>
          <w:sz w:val="28"/>
          <w:szCs w:val="28"/>
        </w:rPr>
        <w:t xml:space="preserve">     </w:t>
      </w:r>
      <w:proofErr w:type="gramStart"/>
      <w:r w:rsidRPr="008369ED">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C21A1C" w:rsidRPr="008369ED" w:rsidRDefault="008369ED" w:rsidP="00C21A1C">
      <w:pPr>
        <w:ind w:firstLine="426"/>
        <w:jc w:val="both"/>
        <w:rPr>
          <w:sz w:val="28"/>
          <w:szCs w:val="28"/>
        </w:rPr>
      </w:pPr>
      <w:r w:rsidRPr="008369ED">
        <w:rPr>
          <w:sz w:val="28"/>
          <w:szCs w:val="28"/>
        </w:rPr>
        <w:t>- окончательный расчет производится путем перечисления Заказчиком денежных сре</w:t>
      </w:r>
      <w:proofErr w:type="gramStart"/>
      <w:r w:rsidRPr="008369ED">
        <w:rPr>
          <w:sz w:val="28"/>
          <w:szCs w:val="28"/>
        </w:rPr>
        <w:t>дств в р</w:t>
      </w:r>
      <w:proofErr w:type="gramEnd"/>
      <w:r w:rsidRPr="008369ED">
        <w:rPr>
          <w:sz w:val="28"/>
          <w:szCs w:val="28"/>
        </w:rPr>
        <w:t xml:space="preserve">азмере 100 % (Сто процентов) от стоимости выполненного Объема Работ в течение 30 (Тридцати) календарных дней с даты подписания </w:t>
      </w:r>
      <w:r w:rsidR="00A120D9" w:rsidRPr="008369ED">
        <w:rPr>
          <w:sz w:val="28"/>
          <w:szCs w:val="28"/>
        </w:rPr>
        <w:t xml:space="preserve">Акта о приеме-сдаче отремонтированных, реконструированных, модернизированных объектов основных средств формы ОС-3 </w:t>
      </w:r>
      <w:r w:rsidRPr="008369ED">
        <w:rPr>
          <w:sz w:val="28"/>
          <w:szCs w:val="28"/>
        </w:rPr>
        <w:t>на основании предоставленного Подрядчиком счета на оплату, счета-фактуры.</w:t>
      </w:r>
    </w:p>
    <w:p w:rsidR="00C21A1C" w:rsidRPr="008369ED" w:rsidRDefault="008369ED" w:rsidP="00C21A1C">
      <w:pPr>
        <w:jc w:val="center"/>
        <w:rPr>
          <w:rFonts w:eastAsia="Arial"/>
          <w:sz w:val="28"/>
          <w:szCs w:val="28"/>
        </w:rPr>
      </w:pPr>
      <w:r w:rsidRPr="008369ED">
        <w:rPr>
          <w:rFonts w:eastAsia="Arial"/>
          <w:b/>
          <w:sz w:val="28"/>
          <w:szCs w:val="28"/>
        </w:rPr>
        <w:t xml:space="preserve">4.11. </w:t>
      </w:r>
      <w:r w:rsidRPr="008369ED">
        <w:rPr>
          <w:rFonts w:eastAsia="MS Mincho"/>
          <w:b/>
          <w:sz w:val="28"/>
          <w:szCs w:val="28"/>
        </w:rPr>
        <w:t>Прочие условия.</w:t>
      </w:r>
    </w:p>
    <w:p w:rsidR="00C21A1C" w:rsidRPr="008369ED" w:rsidRDefault="008369ED" w:rsidP="00C21A1C">
      <w:pPr>
        <w:ind w:firstLine="426"/>
        <w:jc w:val="both"/>
        <w:rPr>
          <w:sz w:val="28"/>
          <w:szCs w:val="28"/>
        </w:rPr>
      </w:pPr>
      <w:r w:rsidRPr="008369ED">
        <w:rPr>
          <w:sz w:val="28"/>
          <w:szCs w:val="28"/>
        </w:rPr>
        <w:tab/>
      </w:r>
      <w:proofErr w:type="gramStart"/>
      <w:r w:rsidRPr="008369ED">
        <w:rPr>
          <w:sz w:val="28"/>
          <w:szCs w:val="28"/>
        </w:rPr>
        <w:t xml:space="preserve">Для обеспечения доступа работников и строительной техники на объект производства работ Подрядчик обязан не позднее, чем за 24 часа предоставить </w:t>
      </w:r>
      <w:r w:rsidRPr="008369ED">
        <w:rPr>
          <w:sz w:val="28"/>
          <w:szCs w:val="28"/>
        </w:rPr>
        <w:lastRenderedPageBreak/>
        <w:t>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roofErr w:type="gramEnd"/>
    </w:p>
    <w:p w:rsidR="00A07ED4" w:rsidRPr="008369ED" w:rsidRDefault="008369ED" w:rsidP="00C21A1C">
      <w:pPr>
        <w:ind w:firstLine="426"/>
        <w:jc w:val="both"/>
        <w:rPr>
          <w:sz w:val="28"/>
          <w:szCs w:val="28"/>
        </w:rPr>
      </w:pPr>
      <w:r w:rsidRPr="008369ED">
        <w:rPr>
          <w:sz w:val="28"/>
          <w:szCs w:val="28"/>
        </w:rPr>
        <w:t xml:space="preserve"> Проектная документация представлена на сайте ПАО «ТрансКонтейнер» www.trcont.</w:t>
      </w:r>
      <w:r w:rsidRPr="008369ED">
        <w:rPr>
          <w:sz w:val="28"/>
          <w:szCs w:val="28"/>
          <w:lang w:val="en-US"/>
        </w:rPr>
        <w:t>com</w:t>
      </w:r>
      <w:r w:rsidRPr="008369ED">
        <w:rPr>
          <w:sz w:val="28"/>
          <w:szCs w:val="28"/>
        </w:rPr>
        <w:t xml:space="preserve"> (раздел Компания/Закупки).</w:t>
      </w:r>
      <w:r w:rsidRPr="008369ED">
        <w:rPr>
          <w:rFonts w:eastAsia="Arial"/>
          <w:sz w:val="28"/>
          <w:szCs w:val="28"/>
        </w:rPr>
        <w:tab/>
      </w:r>
    </w:p>
    <w:p w:rsidR="00D83DFB" w:rsidRDefault="008369ED" w:rsidP="00C41D4A">
      <w:pPr>
        <w:ind w:firstLine="426"/>
        <w:jc w:val="center"/>
        <w:rPr>
          <w:rFonts w:eastAsia="MS Mincho"/>
          <w:szCs w:val="28"/>
        </w:rPr>
        <w:sectPr w:rsidR="00D83DFB" w:rsidSect="00C61911">
          <w:headerReference w:type="default" r:id="rId21"/>
          <w:footerReference w:type="even" r:id="rId22"/>
          <w:pgSz w:w="11907" w:h="16840" w:code="9"/>
          <w:pgMar w:top="1134" w:right="567" w:bottom="1134" w:left="1134" w:header="794" w:footer="794" w:gutter="0"/>
          <w:cols w:space="720"/>
          <w:titlePg/>
          <w:docGrid w:linePitch="326"/>
        </w:sectPr>
      </w:pPr>
      <w:r w:rsidRPr="008369ED">
        <w:rPr>
          <w:rFonts w:eastAsia="MS Mincho"/>
          <w:sz w:val="28"/>
          <w:szCs w:val="28"/>
        </w:rPr>
        <w:br w:type="page"/>
      </w:r>
    </w:p>
    <w:p w:rsidR="002E18D3" w:rsidRPr="00D72C8B" w:rsidRDefault="008369ED"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8369ED"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7259C2" w:rsidTr="004D6B74">
        <w:tc>
          <w:tcPr>
            <w:tcW w:w="426" w:type="dxa"/>
            <w:vAlign w:val="center"/>
          </w:tcPr>
          <w:p w:rsidR="002E18D3" w:rsidRPr="00F5735B" w:rsidRDefault="008369ED" w:rsidP="00E47C4C">
            <w:pPr>
              <w:pStyle w:val="Default"/>
              <w:jc w:val="center"/>
              <w:rPr>
                <w:b/>
                <w:color w:val="auto"/>
              </w:rPr>
            </w:pPr>
            <w:r>
              <w:rPr>
                <w:b/>
                <w:color w:val="auto"/>
              </w:rPr>
              <w:t>№п/п</w:t>
            </w:r>
          </w:p>
        </w:tc>
        <w:tc>
          <w:tcPr>
            <w:tcW w:w="2126" w:type="dxa"/>
            <w:vAlign w:val="center"/>
          </w:tcPr>
          <w:p w:rsidR="002E18D3" w:rsidRPr="00F86FAA" w:rsidRDefault="008369ED" w:rsidP="00804946">
            <w:pPr>
              <w:pStyle w:val="Default"/>
              <w:jc w:val="center"/>
              <w:rPr>
                <w:b/>
                <w:color w:val="auto"/>
              </w:rPr>
            </w:pPr>
            <w:r>
              <w:rPr>
                <w:b/>
                <w:color w:val="auto"/>
              </w:rPr>
              <w:t>Наименование п/п</w:t>
            </w:r>
          </w:p>
        </w:tc>
        <w:tc>
          <w:tcPr>
            <w:tcW w:w="7200" w:type="dxa"/>
            <w:vAlign w:val="center"/>
          </w:tcPr>
          <w:p w:rsidR="002E18D3" w:rsidRPr="003C6269" w:rsidRDefault="008369ED" w:rsidP="003C6269">
            <w:pPr>
              <w:pStyle w:val="Default"/>
              <w:jc w:val="center"/>
              <w:rPr>
                <w:b/>
                <w:color w:val="auto"/>
              </w:rPr>
            </w:pPr>
            <w:r>
              <w:rPr>
                <w:b/>
                <w:color w:val="auto"/>
              </w:rPr>
              <w:t>Содержание</w:t>
            </w:r>
          </w:p>
        </w:tc>
      </w:tr>
      <w:tr w:rsidR="007259C2" w:rsidTr="004D6B74">
        <w:tc>
          <w:tcPr>
            <w:tcW w:w="426" w:type="dxa"/>
          </w:tcPr>
          <w:p w:rsidR="002E18D3" w:rsidRPr="00F86FAA" w:rsidRDefault="008369ED" w:rsidP="00E47C4C">
            <w:pPr>
              <w:pStyle w:val="1a"/>
              <w:ind w:left="-57" w:right="-108" w:firstLine="0"/>
              <w:rPr>
                <w:b/>
                <w:sz w:val="24"/>
                <w:szCs w:val="24"/>
              </w:rPr>
            </w:pPr>
            <w:r>
              <w:rPr>
                <w:b/>
                <w:sz w:val="24"/>
                <w:szCs w:val="24"/>
              </w:rPr>
              <w:t>1.</w:t>
            </w:r>
          </w:p>
        </w:tc>
        <w:tc>
          <w:tcPr>
            <w:tcW w:w="2126" w:type="dxa"/>
          </w:tcPr>
          <w:p w:rsidR="002E18D3" w:rsidRPr="00F86FAA" w:rsidRDefault="008369ED">
            <w:pPr>
              <w:pStyle w:val="Default"/>
              <w:rPr>
                <w:b/>
                <w:color w:val="auto"/>
              </w:rPr>
            </w:pPr>
            <w:r>
              <w:rPr>
                <w:b/>
                <w:color w:val="auto"/>
              </w:rPr>
              <w:t>Предмет Открытого конкурса</w:t>
            </w:r>
          </w:p>
        </w:tc>
        <w:tc>
          <w:tcPr>
            <w:tcW w:w="7200" w:type="dxa"/>
          </w:tcPr>
          <w:p w:rsidR="00BC7D81" w:rsidRDefault="008369ED" w:rsidP="00C14F4B">
            <w:pPr>
              <w:pStyle w:val="1a"/>
              <w:ind w:firstLine="397"/>
              <w:rPr>
                <w:sz w:val="24"/>
                <w:szCs w:val="24"/>
              </w:rPr>
            </w:pPr>
            <w:r w:rsidRPr="00C14F4B">
              <w:rPr>
                <w:sz w:val="24"/>
                <w:szCs w:val="24"/>
              </w:rPr>
              <w:t xml:space="preserve">Открытый конкурс в электронной форме </w:t>
            </w:r>
            <w:r w:rsidR="00C14F4B" w:rsidRPr="00C14F4B">
              <w:rPr>
                <w:sz w:val="24"/>
                <w:szCs w:val="24"/>
              </w:rPr>
              <w:t>ОКэ-НКПЗАБ-23-000</w:t>
            </w:r>
            <w:r w:rsidR="00C14F4B">
              <w:rPr>
                <w:sz w:val="24"/>
                <w:szCs w:val="24"/>
              </w:rPr>
              <w:t>4</w:t>
            </w:r>
            <w:r w:rsidRPr="00C14F4B">
              <w:rPr>
                <w:sz w:val="24"/>
                <w:szCs w:val="24"/>
              </w:rPr>
              <w:t xml:space="preserve"> по предмету</w:t>
            </w:r>
            <w:r>
              <w:rPr>
                <w:sz w:val="24"/>
                <w:szCs w:val="24"/>
              </w:rPr>
              <w:t xml:space="preserve"> закупки «</w:t>
            </w:r>
            <w:r w:rsidRPr="008369ED">
              <w:rPr>
                <w:sz w:val="24"/>
                <w:szCs w:val="24"/>
              </w:rPr>
              <w:t>Реконструкция подкранового пути ТЭК-3 Контейнерного терминала Чита филиала ПАО «</w:t>
            </w:r>
            <w:proofErr w:type="spellStart"/>
            <w:r w:rsidRPr="008369ED">
              <w:rPr>
                <w:sz w:val="24"/>
                <w:szCs w:val="24"/>
              </w:rPr>
              <w:t>ТрансКонтейнер</w:t>
            </w:r>
            <w:proofErr w:type="spellEnd"/>
            <w:r w:rsidRPr="008369ED">
              <w:rPr>
                <w:sz w:val="24"/>
                <w:szCs w:val="24"/>
              </w:rPr>
              <w:t>» на Забайкальской железной дороге</w:t>
            </w:r>
            <w:r w:rsidR="00817228" w:rsidRPr="00817228">
              <w:rPr>
                <w:sz w:val="24"/>
                <w:szCs w:val="24"/>
              </w:rPr>
              <w:t>»</w:t>
            </w:r>
          </w:p>
        </w:tc>
      </w:tr>
      <w:tr w:rsidR="007259C2" w:rsidTr="004D6B74">
        <w:tc>
          <w:tcPr>
            <w:tcW w:w="426" w:type="dxa"/>
          </w:tcPr>
          <w:p w:rsidR="00EF2E59" w:rsidRPr="00F86FAA" w:rsidRDefault="008369ED" w:rsidP="00E47C4C">
            <w:pPr>
              <w:pStyle w:val="1a"/>
              <w:ind w:left="-57" w:right="-108" w:firstLine="0"/>
              <w:rPr>
                <w:b/>
                <w:sz w:val="24"/>
                <w:szCs w:val="24"/>
              </w:rPr>
            </w:pPr>
            <w:r>
              <w:rPr>
                <w:b/>
                <w:sz w:val="24"/>
                <w:szCs w:val="24"/>
              </w:rPr>
              <w:t>2.</w:t>
            </w:r>
          </w:p>
        </w:tc>
        <w:tc>
          <w:tcPr>
            <w:tcW w:w="2126" w:type="dxa"/>
          </w:tcPr>
          <w:p w:rsidR="00EF2E59" w:rsidRPr="00F86FAA" w:rsidRDefault="008369ED"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C7D81" w:rsidRDefault="008369ED">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C7D81" w:rsidRPr="00B55544" w:rsidRDefault="008369ED">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B55544" w:rsidRPr="00B55544">
              <w:rPr>
                <w:sz w:val="24"/>
                <w:szCs w:val="24"/>
              </w:rPr>
              <w:t>Забайкальской железной дороге</w:t>
            </w:r>
          </w:p>
          <w:p w:rsidR="00BC7D81" w:rsidRDefault="008369ED">
            <w:pPr>
              <w:pStyle w:val="1a"/>
              <w:ind w:firstLine="0"/>
              <w:rPr>
                <w:sz w:val="24"/>
                <w:szCs w:val="24"/>
              </w:rPr>
            </w:pPr>
            <w:r>
              <w:rPr>
                <w:sz w:val="24"/>
                <w:szCs w:val="24"/>
              </w:rPr>
              <w:t>Адрес: Российская Федерация, 672000, г. Чита, ул. Анохина, д. 91, корпус 2</w:t>
            </w:r>
          </w:p>
          <w:p w:rsidR="00BC7D81" w:rsidRDefault="008369E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rsidR="00414088">
              <w:t xml:space="preserve">Костюченко </w:t>
            </w:r>
            <w:r w:rsidR="00B55544">
              <w:t>Екатерина Валерьевна</w:t>
            </w:r>
            <w:r>
              <w:t>, тел. +7(495)7881717(6356), электронный адрес kostyuchenkoev@trcont.ru.</w:t>
            </w:r>
          </w:p>
          <w:p w:rsidR="00BC7D81" w:rsidRDefault="008369ED" w:rsidP="00414088">
            <w:pPr>
              <w:pStyle w:val="1a"/>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proofErr w:type="spellStart"/>
            <w:r w:rsidR="00414088">
              <w:rPr>
                <w:sz w:val="24"/>
                <w:szCs w:val="24"/>
              </w:rPr>
              <w:t>Токмакова</w:t>
            </w:r>
            <w:proofErr w:type="spellEnd"/>
            <w:r w:rsidR="00414088">
              <w:rPr>
                <w:sz w:val="24"/>
                <w:szCs w:val="24"/>
              </w:rPr>
              <w:t xml:space="preserve"> </w:t>
            </w:r>
            <w:r>
              <w:rPr>
                <w:sz w:val="24"/>
                <w:szCs w:val="24"/>
              </w:rPr>
              <w:t xml:space="preserve">Надежда Михайловна, тел./ +7(495)7881717(6364), электронный адрес </w:t>
            </w:r>
            <w:r>
              <w:rPr>
                <w:sz w:val="24"/>
                <w:szCs w:val="24"/>
                <w:lang w:val="en-US"/>
              </w:rPr>
              <w:t>tokmakovanm@trcont.ru</w:t>
            </w:r>
            <w:r>
              <w:rPr>
                <w:sz w:val="24"/>
                <w:szCs w:val="24"/>
              </w:rPr>
              <w:t>.</w:t>
            </w:r>
          </w:p>
        </w:tc>
      </w:tr>
      <w:tr w:rsidR="007259C2" w:rsidTr="004D6B74">
        <w:tc>
          <w:tcPr>
            <w:tcW w:w="426" w:type="dxa"/>
          </w:tcPr>
          <w:p w:rsidR="004762D6" w:rsidRPr="00F86FAA" w:rsidRDefault="008369ED" w:rsidP="00E47C4C">
            <w:pPr>
              <w:pStyle w:val="1a"/>
              <w:ind w:left="-57" w:right="-108" w:firstLine="0"/>
              <w:rPr>
                <w:b/>
                <w:sz w:val="24"/>
                <w:szCs w:val="24"/>
              </w:rPr>
            </w:pPr>
            <w:r>
              <w:rPr>
                <w:b/>
                <w:sz w:val="24"/>
                <w:szCs w:val="24"/>
              </w:rPr>
              <w:t>3.</w:t>
            </w:r>
          </w:p>
        </w:tc>
        <w:tc>
          <w:tcPr>
            <w:tcW w:w="2126" w:type="dxa"/>
          </w:tcPr>
          <w:p w:rsidR="004762D6" w:rsidRPr="00F86FAA" w:rsidRDefault="008369ED" w:rsidP="00B628B5">
            <w:pPr>
              <w:pStyle w:val="Default"/>
              <w:rPr>
                <w:b/>
                <w:color w:val="auto"/>
              </w:rPr>
            </w:pPr>
            <w:r>
              <w:rPr>
                <w:b/>
                <w:color w:val="auto"/>
              </w:rPr>
              <w:t>Конкурсная комиссия</w:t>
            </w:r>
          </w:p>
        </w:tc>
        <w:tc>
          <w:tcPr>
            <w:tcW w:w="7200" w:type="dxa"/>
          </w:tcPr>
          <w:p w:rsidR="00E57CD2" w:rsidRDefault="008369ED" w:rsidP="00E57CD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E57CD2">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 xml:space="preserve">» </w:t>
            </w:r>
          </w:p>
          <w:p w:rsidR="00BC7D81" w:rsidRDefault="008369ED" w:rsidP="00E57CD2">
            <w:pPr>
              <w:pStyle w:val="1a"/>
              <w:ind w:firstLine="397"/>
              <w:rPr>
                <w:sz w:val="24"/>
                <w:szCs w:val="24"/>
                <w:highlight w:val="cyan"/>
              </w:rPr>
            </w:pPr>
            <w:r>
              <w:rPr>
                <w:sz w:val="24"/>
                <w:szCs w:val="24"/>
              </w:rPr>
              <w:t xml:space="preserve">Адрес: </w:t>
            </w:r>
            <w:r w:rsidR="00B55544" w:rsidRPr="00B55544">
              <w:rPr>
                <w:sz w:val="24"/>
                <w:szCs w:val="24"/>
              </w:rPr>
              <w:t>Российская Федерация, 125047, г. Москва, Оружейный переулок, д. 19</w:t>
            </w:r>
          </w:p>
        </w:tc>
      </w:tr>
      <w:tr w:rsidR="007259C2" w:rsidTr="004D6B74">
        <w:tc>
          <w:tcPr>
            <w:tcW w:w="426" w:type="dxa"/>
          </w:tcPr>
          <w:p w:rsidR="00FA3C13" w:rsidRPr="00F86FAA" w:rsidRDefault="008369ED" w:rsidP="00E47C4C">
            <w:pPr>
              <w:pStyle w:val="1a"/>
              <w:ind w:left="-57" w:right="-108" w:firstLine="0"/>
              <w:rPr>
                <w:b/>
                <w:sz w:val="24"/>
                <w:szCs w:val="24"/>
              </w:rPr>
            </w:pPr>
            <w:r>
              <w:rPr>
                <w:b/>
                <w:sz w:val="24"/>
                <w:szCs w:val="24"/>
              </w:rPr>
              <w:t>4.</w:t>
            </w:r>
          </w:p>
        </w:tc>
        <w:tc>
          <w:tcPr>
            <w:tcW w:w="2126" w:type="dxa"/>
          </w:tcPr>
          <w:p w:rsidR="00783AD5" w:rsidRPr="00F86FAA" w:rsidRDefault="008369E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369ED"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rsidR="00836996" w:rsidRPr="008D4CFE" w:rsidRDefault="008369ED"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C14F4B" w:rsidRDefault="008369ED" w:rsidP="00C14F4B">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FD198B" w:rsidRDefault="008369ED" w:rsidP="00C14F4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8"/>
                  <w:sz w:val="24"/>
                  <w:szCs w:val="24"/>
                </w:rPr>
                <w:t>info@otc.ru</w:t>
              </w:r>
            </w:hyperlink>
          </w:p>
        </w:tc>
      </w:tr>
      <w:tr w:rsidR="007259C2" w:rsidTr="004D6B74">
        <w:tc>
          <w:tcPr>
            <w:tcW w:w="426" w:type="dxa"/>
          </w:tcPr>
          <w:p w:rsidR="002B6BE9" w:rsidRPr="00F86FAA" w:rsidRDefault="008369ED" w:rsidP="00E47C4C">
            <w:pPr>
              <w:pStyle w:val="1a"/>
              <w:ind w:left="-57" w:right="-108" w:firstLine="0"/>
              <w:rPr>
                <w:b/>
                <w:sz w:val="24"/>
                <w:szCs w:val="24"/>
              </w:rPr>
            </w:pPr>
            <w:r>
              <w:rPr>
                <w:b/>
                <w:sz w:val="24"/>
                <w:szCs w:val="24"/>
              </w:rPr>
              <w:lastRenderedPageBreak/>
              <w:t>5.</w:t>
            </w:r>
          </w:p>
        </w:tc>
        <w:tc>
          <w:tcPr>
            <w:tcW w:w="2126" w:type="dxa"/>
          </w:tcPr>
          <w:p w:rsidR="002B6BE9" w:rsidRPr="00F86FAA" w:rsidRDefault="008369ED" w:rsidP="002B6BE9">
            <w:pPr>
              <w:pStyle w:val="Default"/>
              <w:rPr>
                <w:b/>
                <w:color w:val="auto"/>
              </w:rPr>
            </w:pPr>
            <w:r>
              <w:rPr>
                <w:b/>
                <w:color w:val="auto"/>
              </w:rPr>
              <w:t>Начальная (максимальная) цена договора/ цена лота</w:t>
            </w:r>
          </w:p>
        </w:tc>
        <w:tc>
          <w:tcPr>
            <w:tcW w:w="7200" w:type="dxa"/>
          </w:tcPr>
          <w:p w:rsidR="00BC7D81" w:rsidRDefault="008369ED" w:rsidP="0017070B">
            <w:pPr>
              <w:pStyle w:val="1a"/>
              <w:ind w:firstLine="397"/>
              <w:rPr>
                <w:sz w:val="24"/>
                <w:szCs w:val="24"/>
              </w:rPr>
            </w:pPr>
            <w:r w:rsidRPr="004C7254">
              <w:rPr>
                <w:sz w:val="23"/>
                <w:szCs w:val="23"/>
              </w:rPr>
              <w:t xml:space="preserve">Начальная (максимальная) цена договора составляет </w:t>
            </w:r>
            <w:r w:rsidR="004C7254" w:rsidRPr="004C7254">
              <w:rPr>
                <w:sz w:val="23"/>
                <w:szCs w:val="23"/>
              </w:rPr>
              <w:t>7 374 670,00 (Семь миллионов триста семьдесят четыре тысячи шестьсот семьдесят) рублей 00 копеек</w:t>
            </w:r>
            <w:r w:rsidR="004C7254">
              <w:rPr>
                <w:sz w:val="24"/>
                <w:szCs w:val="24"/>
              </w:rPr>
              <w:t xml:space="preserve"> </w:t>
            </w:r>
            <w:r>
              <w:rPr>
                <w:sz w:val="24"/>
                <w:szCs w:val="24"/>
              </w:rPr>
              <w:t xml:space="preserve">с учетом всех налогов (кроме НДС). Цена договора включает в себя прямые и косвенные расходы Подрядчика по выполнению Объема работ по настоящему Договору, в том числе:  − себестоимость строительства, вознаграждение и стоимость услуг Подрядчика, в том числе и в случае привлечения им Субподрядчиков и Поставщиков;  − все налоги и сборы, установленные законодательством РФ;  −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 полный объем работ подготовительного периода в пределах Строительной площадки, отведенной под строительство Объекта; −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w:t>
            </w:r>
            <w:r w:rsidRPr="00595682">
              <w:rPr>
                <w:color w:val="000000" w:themeColor="text1"/>
                <w:sz w:val="24"/>
                <w:szCs w:val="24"/>
              </w:rPr>
              <w:t xml:space="preserve">- </w:t>
            </w:r>
            <w:r w:rsidR="005433B8" w:rsidRPr="005433B8">
              <w:rPr>
                <w:sz w:val="23"/>
                <w:szCs w:val="23"/>
              </w:rPr>
              <w:t xml:space="preserve">полушпала ПШН1-10-175-1, 175кН – 1448 шт., прокладка ЦП328 под подкладку КБ-65 - 1448 шт., подкладка КБ-65 - 1448 шт., прокладка под подошву рельса ЦП-143- 1448 шт., клемма ПК – 2896 шт., шайба двухвитковая – 5792 шт., гайка М22 - 5792 шт., болт клеммный М22*75 - 2896 шт., болт закладной М22*175 - 2896 шт., скоба для изолирующий втулки КБ ЦП-138 – 2896 шт., втулка изолирующая КБ 142 -2896 шт., рельсы Р-65 ДТ350, длина 12,5м – 31 шт., накладка </w:t>
            </w:r>
            <w:r w:rsidR="005433B8" w:rsidRPr="005433B8">
              <w:rPr>
                <w:sz w:val="23"/>
                <w:szCs w:val="23"/>
              </w:rPr>
              <w:lastRenderedPageBreak/>
              <w:t>рельсовая  1Р65 -116 шт., болт для рельсовых стыков ж.д. пути М27х160 -346 шт., гайка для стыковых болтов М27 -346 шт, шайба пружинная путевая, диаметром 27 мм – 346 шт.)</w:t>
            </w:r>
            <w:r w:rsidRPr="005433B8">
              <w:rPr>
                <w:sz w:val="23"/>
                <w:szCs w:val="23"/>
              </w:rPr>
              <w:t xml:space="preserve">– </w:t>
            </w:r>
            <w:r>
              <w:rPr>
                <w:sz w:val="24"/>
                <w:szCs w:val="24"/>
              </w:rPr>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 транспортные расходы и получение разрешений на транспортировку грузов, доставляемых Подрядчиком и привлекаемыми им Субподрядчиками; – накладные расходы, прибыль, лимитированные затраты; –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tc>
      </w:tr>
      <w:tr w:rsidR="007259C2" w:rsidTr="004D6B74">
        <w:tc>
          <w:tcPr>
            <w:tcW w:w="426" w:type="dxa"/>
          </w:tcPr>
          <w:p w:rsidR="00856650" w:rsidRPr="00856650" w:rsidRDefault="008369ED"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369ED" w:rsidP="007043AB">
            <w:pPr>
              <w:pStyle w:val="Default"/>
              <w:rPr>
                <w:b/>
                <w:color w:val="auto"/>
              </w:rPr>
            </w:pPr>
            <w:r>
              <w:rPr>
                <w:b/>
                <w:color w:val="auto"/>
              </w:rPr>
              <w:t>Дата опубликования Открытого конкурса</w:t>
            </w:r>
          </w:p>
        </w:tc>
        <w:tc>
          <w:tcPr>
            <w:tcW w:w="7200" w:type="dxa"/>
          </w:tcPr>
          <w:p w:rsidR="00BC7D81" w:rsidRDefault="00C14F4B">
            <w:pPr>
              <w:jc w:val="both"/>
              <w:rPr>
                <w:b/>
              </w:rPr>
            </w:pPr>
            <w:r>
              <w:t xml:space="preserve">16 февраля 2023 года </w:t>
            </w:r>
          </w:p>
        </w:tc>
      </w:tr>
      <w:tr w:rsidR="007259C2" w:rsidTr="004D6B74">
        <w:tc>
          <w:tcPr>
            <w:tcW w:w="426" w:type="dxa"/>
          </w:tcPr>
          <w:p w:rsidR="009E64D8" w:rsidRPr="00856650" w:rsidRDefault="008369ED" w:rsidP="00E47C4C">
            <w:pPr>
              <w:pStyle w:val="1a"/>
              <w:ind w:left="-57" w:right="-108" w:firstLine="0"/>
              <w:rPr>
                <w:b/>
                <w:sz w:val="24"/>
                <w:szCs w:val="24"/>
              </w:rPr>
            </w:pPr>
            <w:r>
              <w:rPr>
                <w:b/>
                <w:sz w:val="24"/>
                <w:szCs w:val="24"/>
              </w:rPr>
              <w:t>7.</w:t>
            </w:r>
          </w:p>
        </w:tc>
        <w:tc>
          <w:tcPr>
            <w:tcW w:w="2126" w:type="dxa"/>
          </w:tcPr>
          <w:p w:rsidR="005F2D24" w:rsidRPr="00F86FAA" w:rsidRDefault="008369ED"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C7D81" w:rsidRDefault="008369ED" w:rsidP="00C14F4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C14F4B">
              <w:rPr>
                <w:sz w:val="24"/>
                <w:szCs w:val="24"/>
              </w:rPr>
              <w:t>15 марта 2023 года</w:t>
            </w:r>
            <w:r>
              <w:rPr>
                <w:sz w:val="24"/>
                <w:szCs w:val="24"/>
              </w:rPr>
              <w:t xml:space="preserve"> </w:t>
            </w:r>
            <w:r w:rsidR="00C14F4B">
              <w:rPr>
                <w:sz w:val="24"/>
                <w:szCs w:val="24"/>
              </w:rPr>
              <w:t>12</w:t>
            </w:r>
            <w:r>
              <w:rPr>
                <w:sz w:val="24"/>
                <w:szCs w:val="24"/>
              </w:rPr>
              <w:t xml:space="preserve"> часов 00 минут </w:t>
            </w:r>
            <w:r w:rsidR="00C14F4B" w:rsidRPr="00C14F4B">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259C2" w:rsidTr="004D6B74">
        <w:tc>
          <w:tcPr>
            <w:tcW w:w="426" w:type="dxa"/>
          </w:tcPr>
          <w:p w:rsidR="003E2C12" w:rsidRPr="00F86FAA" w:rsidRDefault="008369ED" w:rsidP="00E47C4C">
            <w:pPr>
              <w:pStyle w:val="1a"/>
              <w:ind w:left="-57" w:right="-108" w:firstLine="0"/>
              <w:rPr>
                <w:b/>
                <w:sz w:val="24"/>
                <w:szCs w:val="24"/>
              </w:rPr>
            </w:pPr>
            <w:r>
              <w:rPr>
                <w:b/>
                <w:sz w:val="24"/>
                <w:szCs w:val="24"/>
              </w:rPr>
              <w:t>8.</w:t>
            </w:r>
          </w:p>
        </w:tc>
        <w:tc>
          <w:tcPr>
            <w:tcW w:w="2126" w:type="dxa"/>
          </w:tcPr>
          <w:p w:rsidR="003E2C12" w:rsidRPr="00F86FAA" w:rsidRDefault="008369ED" w:rsidP="00F81A0C">
            <w:pPr>
              <w:pStyle w:val="Default"/>
              <w:rPr>
                <w:b/>
                <w:color w:val="auto"/>
              </w:rPr>
            </w:pPr>
            <w:r>
              <w:rPr>
                <w:b/>
                <w:color w:val="auto"/>
              </w:rPr>
              <w:t>Рассмотрение, оценка и сопоставление Заявок</w:t>
            </w:r>
          </w:p>
        </w:tc>
        <w:tc>
          <w:tcPr>
            <w:tcW w:w="7200" w:type="dxa"/>
          </w:tcPr>
          <w:p w:rsidR="00BC7D81" w:rsidRDefault="008369ED" w:rsidP="00C14F4B">
            <w:pPr>
              <w:pStyle w:val="1a"/>
              <w:ind w:firstLine="397"/>
              <w:rPr>
                <w:sz w:val="24"/>
                <w:szCs w:val="24"/>
                <w:highlight w:val="cyan"/>
              </w:rPr>
            </w:pPr>
            <w:r>
              <w:rPr>
                <w:sz w:val="24"/>
                <w:szCs w:val="24"/>
              </w:rPr>
              <w:t xml:space="preserve">Рассмотрение, оценка и сопоставление Заявок </w:t>
            </w:r>
            <w:r w:rsidR="00C14F4B">
              <w:rPr>
                <w:sz w:val="24"/>
                <w:szCs w:val="24"/>
              </w:rPr>
              <w:t>16 марта 2023г 09</w:t>
            </w:r>
            <w:r>
              <w:rPr>
                <w:sz w:val="24"/>
                <w:szCs w:val="24"/>
              </w:rPr>
              <w:t xml:space="preserve"> часов 00 минут </w:t>
            </w:r>
            <w:r w:rsidR="00C14F4B" w:rsidRPr="00C14F4B">
              <w:rPr>
                <w:sz w:val="24"/>
                <w:szCs w:val="24"/>
              </w:rPr>
              <w:t>московского</w:t>
            </w:r>
            <w:r>
              <w:rPr>
                <w:sz w:val="24"/>
                <w:szCs w:val="24"/>
              </w:rPr>
              <w:t xml:space="preserve"> времени по адресу, указанному в пункте 2 Информационной карты.</w:t>
            </w:r>
          </w:p>
        </w:tc>
      </w:tr>
      <w:tr w:rsidR="007259C2" w:rsidTr="004D6B74">
        <w:tc>
          <w:tcPr>
            <w:tcW w:w="426" w:type="dxa"/>
          </w:tcPr>
          <w:p w:rsidR="003E2C12" w:rsidRPr="00F86FAA" w:rsidRDefault="008369ED" w:rsidP="00E47C4C">
            <w:pPr>
              <w:pStyle w:val="1a"/>
              <w:ind w:left="-57" w:right="-108" w:firstLine="0"/>
              <w:rPr>
                <w:b/>
                <w:sz w:val="24"/>
                <w:szCs w:val="24"/>
              </w:rPr>
            </w:pPr>
            <w:r>
              <w:rPr>
                <w:b/>
                <w:sz w:val="24"/>
                <w:szCs w:val="24"/>
              </w:rPr>
              <w:t>9.</w:t>
            </w:r>
          </w:p>
        </w:tc>
        <w:tc>
          <w:tcPr>
            <w:tcW w:w="2126" w:type="dxa"/>
          </w:tcPr>
          <w:p w:rsidR="003E2C12" w:rsidRPr="00F86FAA" w:rsidRDefault="008369ED" w:rsidP="008035D3">
            <w:pPr>
              <w:pStyle w:val="Default"/>
              <w:rPr>
                <w:b/>
                <w:color w:val="auto"/>
              </w:rPr>
            </w:pPr>
            <w:r>
              <w:rPr>
                <w:b/>
                <w:color w:val="auto"/>
              </w:rPr>
              <w:t>Подведение итогов</w:t>
            </w:r>
          </w:p>
        </w:tc>
        <w:tc>
          <w:tcPr>
            <w:tcW w:w="7200" w:type="dxa"/>
          </w:tcPr>
          <w:p w:rsidR="00BC7D81" w:rsidRDefault="008369ED" w:rsidP="00C14F4B">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C14F4B" w:rsidRPr="00C14F4B">
              <w:rPr>
                <w:sz w:val="24"/>
                <w:szCs w:val="24"/>
              </w:rPr>
              <w:t>06 апреля 2023 г</w:t>
            </w:r>
            <w:r w:rsidR="00C14F4B">
              <w:rPr>
                <w:sz w:val="24"/>
                <w:szCs w:val="24"/>
              </w:rPr>
              <w:t xml:space="preserve"> 10</w:t>
            </w:r>
            <w:r>
              <w:rPr>
                <w:sz w:val="24"/>
                <w:szCs w:val="24"/>
              </w:rPr>
              <w:t xml:space="preserve"> часов 00 минут</w:t>
            </w:r>
            <w:bookmarkEnd w:id="16"/>
            <w:bookmarkEnd w:id="17"/>
            <w:bookmarkEnd w:id="18"/>
            <w:r>
              <w:rPr>
                <w:sz w:val="24"/>
                <w:szCs w:val="24"/>
              </w:rPr>
              <w:t xml:space="preserve"> </w:t>
            </w:r>
            <w:r w:rsidR="00FC6775" w:rsidRPr="00FC6775">
              <w:rPr>
                <w:sz w:val="24"/>
                <w:szCs w:val="24"/>
              </w:rPr>
              <w:t>московского</w:t>
            </w:r>
            <w:bookmarkStart w:id="19" w:name="_GoBack"/>
            <w:bookmarkEnd w:id="19"/>
            <w:r>
              <w:rPr>
                <w:sz w:val="24"/>
                <w:szCs w:val="24"/>
              </w:rPr>
              <w:t xml:space="preserve"> времени по адресу, указанному в пункте 3 Информационной карты.</w:t>
            </w:r>
          </w:p>
        </w:tc>
      </w:tr>
      <w:tr w:rsidR="007259C2" w:rsidTr="004D6B74">
        <w:tc>
          <w:tcPr>
            <w:tcW w:w="426" w:type="dxa"/>
          </w:tcPr>
          <w:p w:rsidR="00856650" w:rsidRPr="00F86FAA" w:rsidRDefault="008369ED" w:rsidP="00E47C4C">
            <w:pPr>
              <w:pStyle w:val="1a"/>
              <w:ind w:left="-57" w:right="-108" w:firstLine="0"/>
              <w:rPr>
                <w:b/>
                <w:sz w:val="24"/>
                <w:szCs w:val="24"/>
              </w:rPr>
            </w:pPr>
            <w:r>
              <w:rPr>
                <w:b/>
                <w:sz w:val="24"/>
                <w:szCs w:val="24"/>
              </w:rPr>
              <w:t>10.</w:t>
            </w:r>
          </w:p>
        </w:tc>
        <w:tc>
          <w:tcPr>
            <w:tcW w:w="2126" w:type="dxa"/>
          </w:tcPr>
          <w:p w:rsidR="00856650" w:rsidRPr="00F86FAA" w:rsidRDefault="008369ED" w:rsidP="007043AB">
            <w:pPr>
              <w:pStyle w:val="Default"/>
              <w:rPr>
                <w:b/>
                <w:color w:val="auto"/>
              </w:rPr>
            </w:pPr>
            <w:r>
              <w:rPr>
                <w:b/>
                <w:color w:val="auto"/>
              </w:rPr>
              <w:t>Количество лотов</w:t>
            </w:r>
          </w:p>
        </w:tc>
        <w:tc>
          <w:tcPr>
            <w:tcW w:w="7200" w:type="dxa"/>
          </w:tcPr>
          <w:p w:rsidR="00BC7D81" w:rsidRDefault="008369ED">
            <w:pPr>
              <w:pStyle w:val="1a"/>
              <w:ind w:firstLine="0"/>
              <w:rPr>
                <w:b/>
                <w:sz w:val="24"/>
                <w:szCs w:val="24"/>
                <w:lang w:val="en-US"/>
              </w:rPr>
            </w:pPr>
            <w:r>
              <w:rPr>
                <w:sz w:val="24"/>
                <w:szCs w:val="24"/>
                <w:lang w:val="en-US"/>
              </w:rPr>
              <w:t>один лот</w:t>
            </w:r>
          </w:p>
        </w:tc>
      </w:tr>
      <w:tr w:rsidR="007259C2" w:rsidTr="004D6B74">
        <w:tc>
          <w:tcPr>
            <w:tcW w:w="426" w:type="dxa"/>
          </w:tcPr>
          <w:p w:rsidR="00856650" w:rsidRPr="00F86FAA" w:rsidRDefault="008369ED" w:rsidP="00E47C4C">
            <w:pPr>
              <w:pStyle w:val="1a"/>
              <w:ind w:left="-57" w:right="-108" w:firstLine="0"/>
              <w:rPr>
                <w:b/>
                <w:sz w:val="24"/>
                <w:szCs w:val="24"/>
              </w:rPr>
            </w:pPr>
            <w:r>
              <w:rPr>
                <w:b/>
                <w:sz w:val="24"/>
                <w:szCs w:val="24"/>
              </w:rPr>
              <w:t>11.</w:t>
            </w:r>
          </w:p>
        </w:tc>
        <w:tc>
          <w:tcPr>
            <w:tcW w:w="2126" w:type="dxa"/>
          </w:tcPr>
          <w:p w:rsidR="00856650" w:rsidRPr="00F86FAA" w:rsidRDefault="008369ED" w:rsidP="007043AB">
            <w:pPr>
              <w:pStyle w:val="Default"/>
              <w:rPr>
                <w:b/>
                <w:color w:val="auto"/>
              </w:rPr>
            </w:pPr>
            <w:r>
              <w:rPr>
                <w:b/>
                <w:color w:val="auto"/>
              </w:rPr>
              <w:t>Официальный язык</w:t>
            </w:r>
          </w:p>
        </w:tc>
        <w:tc>
          <w:tcPr>
            <w:tcW w:w="7200" w:type="dxa"/>
          </w:tcPr>
          <w:p w:rsidR="00BC7D81" w:rsidRPr="00B55544" w:rsidRDefault="008369ED">
            <w:pPr>
              <w:pStyle w:val="aff"/>
              <w:jc w:val="both"/>
              <w:rPr>
                <w:sz w:val="24"/>
                <w:szCs w:val="24"/>
              </w:rPr>
            </w:pPr>
            <w:r w:rsidRPr="00B55544">
              <w:rPr>
                <w:sz w:val="24"/>
                <w:szCs w:val="24"/>
              </w:rPr>
              <w:t>Русский язык. Вся переписка, связанная с проведением Открытого конкурса ведется на русском языке.</w:t>
            </w:r>
          </w:p>
        </w:tc>
      </w:tr>
      <w:tr w:rsidR="007259C2" w:rsidTr="004D6B74">
        <w:tc>
          <w:tcPr>
            <w:tcW w:w="426" w:type="dxa"/>
          </w:tcPr>
          <w:p w:rsidR="00856650" w:rsidRPr="00F86FAA" w:rsidRDefault="008369ED" w:rsidP="00E47C4C">
            <w:pPr>
              <w:pStyle w:val="1a"/>
              <w:ind w:left="-57" w:right="-108" w:firstLine="0"/>
              <w:rPr>
                <w:b/>
                <w:sz w:val="24"/>
                <w:szCs w:val="24"/>
              </w:rPr>
            </w:pPr>
            <w:r>
              <w:rPr>
                <w:b/>
                <w:sz w:val="24"/>
                <w:szCs w:val="24"/>
              </w:rPr>
              <w:t>12.</w:t>
            </w:r>
          </w:p>
        </w:tc>
        <w:tc>
          <w:tcPr>
            <w:tcW w:w="2126" w:type="dxa"/>
          </w:tcPr>
          <w:p w:rsidR="00856650" w:rsidRPr="00F86FAA" w:rsidRDefault="008369ED" w:rsidP="007043AB">
            <w:pPr>
              <w:pStyle w:val="Default"/>
              <w:rPr>
                <w:b/>
                <w:color w:val="auto"/>
              </w:rPr>
            </w:pPr>
            <w:r>
              <w:rPr>
                <w:b/>
                <w:color w:val="auto"/>
              </w:rPr>
              <w:t>Валюта Открытого конкурса</w:t>
            </w:r>
          </w:p>
        </w:tc>
        <w:tc>
          <w:tcPr>
            <w:tcW w:w="7200" w:type="dxa"/>
          </w:tcPr>
          <w:p w:rsidR="00BC7D81" w:rsidRDefault="008369ED">
            <w:pPr>
              <w:pStyle w:val="1a"/>
              <w:ind w:firstLine="0"/>
              <w:jc w:val="left"/>
              <w:rPr>
                <w:b/>
                <w:sz w:val="24"/>
                <w:szCs w:val="24"/>
                <w:highlight w:val="yellow"/>
              </w:rPr>
            </w:pPr>
            <w:r>
              <w:rPr>
                <w:sz w:val="24"/>
                <w:szCs w:val="24"/>
                <w:lang w:val="en-US"/>
              </w:rPr>
              <w:t>Рубли Российской Федерации.</w:t>
            </w:r>
          </w:p>
        </w:tc>
      </w:tr>
      <w:tr w:rsidR="007259C2" w:rsidTr="004D6B74">
        <w:tc>
          <w:tcPr>
            <w:tcW w:w="426" w:type="dxa"/>
          </w:tcPr>
          <w:p w:rsidR="007D6548" w:rsidRPr="00F86FAA" w:rsidRDefault="008369ED" w:rsidP="00E47C4C">
            <w:pPr>
              <w:pStyle w:val="1a"/>
              <w:ind w:left="-57" w:right="-108" w:firstLine="0"/>
              <w:rPr>
                <w:b/>
                <w:sz w:val="24"/>
                <w:szCs w:val="24"/>
              </w:rPr>
            </w:pPr>
            <w:r>
              <w:rPr>
                <w:b/>
                <w:sz w:val="24"/>
                <w:szCs w:val="24"/>
              </w:rPr>
              <w:t>13.</w:t>
            </w:r>
          </w:p>
        </w:tc>
        <w:tc>
          <w:tcPr>
            <w:tcW w:w="2126" w:type="dxa"/>
          </w:tcPr>
          <w:p w:rsidR="007D6548" w:rsidRPr="00F86FAA" w:rsidRDefault="008369ED"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FE3F3E" w:rsidRPr="00C21A1C" w:rsidRDefault="008369ED" w:rsidP="00FE3F3E">
            <w:pPr>
              <w:ind w:firstLine="426"/>
              <w:jc w:val="both"/>
            </w:pPr>
            <w:r>
              <w:lastRenderedPageBreak/>
              <w:t>Оплата выполненных Работ производится:</w:t>
            </w:r>
          </w:p>
          <w:p w:rsidR="00FE3F3E" w:rsidRPr="00C21A1C" w:rsidRDefault="008369ED" w:rsidP="00FE3F3E">
            <w:pPr>
              <w:ind w:firstLine="426"/>
              <w:jc w:val="both"/>
            </w:pPr>
            <w:r>
              <w:t xml:space="preserve">- предусмотрен авансовый платеж, в размере не более 25% (двадцати пяти) процентов от начальной максимальной цены договора в течение в течение 15 (пятнадцати) календарных дней, </w:t>
            </w:r>
            <w:r>
              <w:lastRenderedPageBreak/>
              <w:t>начиная с 15.05.2023 г., на основании предоставленного Подрядчиком счета на оплату.</w:t>
            </w:r>
          </w:p>
          <w:p w:rsidR="00FE3F3E" w:rsidRPr="00C21A1C" w:rsidRDefault="008369ED" w:rsidP="00FE3F3E">
            <w:pPr>
              <w:jc w:val="both"/>
            </w:pPr>
            <w:r>
              <w:t xml:space="preserve">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FE3F3E" w:rsidRPr="00C21A1C" w:rsidRDefault="008369ED" w:rsidP="00FE3F3E">
            <w:pPr>
              <w:jc w:val="both"/>
            </w:pPr>
            <w: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FE3F3E" w:rsidRPr="00C21A1C" w:rsidRDefault="008369ED" w:rsidP="00FE3F3E">
            <w:pPr>
              <w:ind w:firstLine="426"/>
              <w:jc w:val="both"/>
            </w:pPr>
            <w: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BC7D81" w:rsidRDefault="00BC7D81">
            <w:pPr>
              <w:pStyle w:val="1a"/>
              <w:ind w:firstLine="0"/>
              <w:rPr>
                <w:sz w:val="24"/>
                <w:szCs w:val="24"/>
              </w:rPr>
            </w:pPr>
          </w:p>
        </w:tc>
      </w:tr>
      <w:tr w:rsidR="007259C2" w:rsidTr="004D6B74">
        <w:tc>
          <w:tcPr>
            <w:tcW w:w="426" w:type="dxa"/>
          </w:tcPr>
          <w:p w:rsidR="007D6548" w:rsidRPr="00F86FAA" w:rsidRDefault="008369ED"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8369ED"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C7D81" w:rsidRDefault="008369E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Начало выполнения Работ  – с 15.05.2023г  Окончание выполнения Работ –  не более 90 (девяносто) календарных дней с даты начала выполнения Работ.</w:t>
            </w:r>
          </w:p>
          <w:p w:rsidR="00BC7D81" w:rsidRDefault="008369ED">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17228" w:rsidRPr="004F0C70">
              <w:t>Российская Федерация, Забайкальский край</w:t>
            </w:r>
            <w:r w:rsidR="00817228" w:rsidRPr="004F0C70">
              <w:rPr>
                <w:sz w:val="23"/>
                <w:szCs w:val="23"/>
              </w:rPr>
              <w:t xml:space="preserve">, </w:t>
            </w:r>
            <w:r w:rsidR="00817228" w:rsidRPr="004F0C70">
              <w:t xml:space="preserve">город Чита, ул. Лазо,120, контейнерный терминал </w:t>
            </w:r>
            <w:r w:rsidR="00817228" w:rsidRPr="004F0C70">
              <w:rPr>
                <w:sz w:val="23"/>
                <w:szCs w:val="23"/>
              </w:rPr>
              <w:t>Чита.</w:t>
            </w:r>
          </w:p>
        </w:tc>
      </w:tr>
      <w:tr w:rsidR="007259C2" w:rsidTr="004D6B74">
        <w:tc>
          <w:tcPr>
            <w:tcW w:w="426" w:type="dxa"/>
          </w:tcPr>
          <w:p w:rsidR="007D6548" w:rsidRPr="00F86FAA" w:rsidRDefault="008369ED" w:rsidP="00E47C4C">
            <w:pPr>
              <w:pStyle w:val="1a"/>
              <w:ind w:left="-57" w:right="-108" w:firstLine="0"/>
              <w:rPr>
                <w:b/>
                <w:sz w:val="24"/>
                <w:szCs w:val="24"/>
              </w:rPr>
            </w:pPr>
            <w:r>
              <w:rPr>
                <w:b/>
                <w:sz w:val="24"/>
                <w:szCs w:val="24"/>
              </w:rPr>
              <w:t>15.</w:t>
            </w:r>
          </w:p>
        </w:tc>
        <w:tc>
          <w:tcPr>
            <w:tcW w:w="2126" w:type="dxa"/>
          </w:tcPr>
          <w:p w:rsidR="007D6548" w:rsidRPr="00F86FAA" w:rsidRDefault="008369ED" w:rsidP="008035D3">
            <w:pPr>
              <w:pStyle w:val="Default"/>
              <w:rPr>
                <w:b/>
                <w:color w:val="auto"/>
              </w:rPr>
            </w:pPr>
            <w:r>
              <w:rPr>
                <w:b/>
                <w:color w:val="auto"/>
              </w:rPr>
              <w:t>Состав и количество (объем) товаров, работ, услуг</w:t>
            </w:r>
          </w:p>
        </w:tc>
        <w:tc>
          <w:tcPr>
            <w:tcW w:w="7200" w:type="dxa"/>
          </w:tcPr>
          <w:p w:rsidR="00BC7D81" w:rsidRDefault="008369E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7259C2" w:rsidTr="004D6B74">
        <w:tc>
          <w:tcPr>
            <w:tcW w:w="426" w:type="dxa"/>
          </w:tcPr>
          <w:p w:rsidR="00856650" w:rsidRPr="00F86FAA" w:rsidRDefault="008369ED" w:rsidP="00E47C4C">
            <w:pPr>
              <w:pStyle w:val="1a"/>
              <w:ind w:left="-57" w:right="-108" w:firstLine="0"/>
              <w:rPr>
                <w:b/>
                <w:sz w:val="24"/>
                <w:szCs w:val="24"/>
              </w:rPr>
            </w:pPr>
            <w:r>
              <w:rPr>
                <w:b/>
                <w:sz w:val="24"/>
                <w:szCs w:val="24"/>
              </w:rPr>
              <w:t>16.</w:t>
            </w:r>
          </w:p>
        </w:tc>
        <w:tc>
          <w:tcPr>
            <w:tcW w:w="2126" w:type="dxa"/>
          </w:tcPr>
          <w:p w:rsidR="00856650" w:rsidRPr="00F86FAA" w:rsidRDefault="008369ED"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7259C2"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8369ED" w:rsidP="0094179B">
                  <w:pPr>
                    <w:snapToGrid w:val="0"/>
                    <w:rPr>
                      <w:sz w:val="20"/>
                      <w:szCs w:val="20"/>
                    </w:rPr>
                  </w:pPr>
                  <w:r>
                    <w:rPr>
                      <w:sz w:val="20"/>
                      <w:szCs w:val="20"/>
                    </w:rPr>
                    <w:t xml:space="preserve">№ </w:t>
                  </w:r>
                </w:p>
                <w:p w:rsidR="0094179B" w:rsidRPr="00A515A5" w:rsidRDefault="008369ED"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8369ED"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8369ED"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8369ED"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8369ED"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8369ED" w:rsidP="00967F83">
                  <w:pPr>
                    <w:snapToGrid w:val="0"/>
                    <w:ind w:left="-57" w:right="85"/>
                    <w:rPr>
                      <w:sz w:val="20"/>
                      <w:szCs w:val="20"/>
                    </w:rPr>
                  </w:pPr>
                  <w:r>
                    <w:rPr>
                      <w:sz w:val="20"/>
                      <w:szCs w:val="20"/>
                    </w:rPr>
                    <w:t>Номер строки ПЗ</w:t>
                  </w:r>
                </w:p>
              </w:tc>
            </w:tr>
            <w:tr w:rsidR="007259C2" w:rsidTr="00967F83">
              <w:tc>
                <w:tcPr>
                  <w:tcW w:w="534" w:type="dxa"/>
                  <w:tcBorders>
                    <w:top w:val="single" w:sz="4" w:space="0" w:color="auto"/>
                    <w:left w:val="single" w:sz="4" w:space="0" w:color="auto"/>
                    <w:bottom w:val="single" w:sz="4" w:space="0" w:color="auto"/>
                    <w:right w:val="single" w:sz="4" w:space="0" w:color="auto"/>
                  </w:tcBorders>
                  <w:hideMark/>
                </w:tcPr>
                <w:p w:rsidR="00BC7D81" w:rsidRDefault="008369E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C7D81" w:rsidRDefault="008369ED">
                  <w:pPr>
                    <w:snapToGrid w:val="0"/>
                    <w:rPr>
                      <w:sz w:val="22"/>
                      <w:szCs w:val="22"/>
                    </w:rPr>
                  </w:pPr>
                  <w:r>
                    <w:rPr>
                      <w:sz w:val="22"/>
                      <w:szCs w:val="22"/>
                    </w:rPr>
                    <w:t>42.12</w:t>
                  </w:r>
                </w:p>
              </w:tc>
              <w:tc>
                <w:tcPr>
                  <w:tcW w:w="1417" w:type="dxa"/>
                  <w:tcBorders>
                    <w:top w:val="single" w:sz="4" w:space="0" w:color="auto"/>
                    <w:left w:val="single" w:sz="4" w:space="0" w:color="auto"/>
                    <w:bottom w:val="single" w:sz="4" w:space="0" w:color="auto"/>
                    <w:right w:val="single" w:sz="4" w:space="0" w:color="auto"/>
                  </w:tcBorders>
                </w:tcPr>
                <w:p w:rsidR="00BC7D81" w:rsidRDefault="008369ED">
                  <w:pPr>
                    <w:snapToGrid w:val="0"/>
                    <w:rPr>
                      <w:sz w:val="22"/>
                      <w:szCs w:val="22"/>
                    </w:rPr>
                  </w:pPr>
                  <w:r>
                    <w:rPr>
                      <w:sz w:val="22"/>
                      <w:szCs w:val="22"/>
                    </w:rPr>
                    <w:t>42.12</w:t>
                  </w:r>
                </w:p>
              </w:tc>
              <w:tc>
                <w:tcPr>
                  <w:tcW w:w="1134" w:type="dxa"/>
                  <w:tcBorders>
                    <w:top w:val="single" w:sz="4" w:space="0" w:color="auto"/>
                    <w:left w:val="single" w:sz="4" w:space="0" w:color="auto"/>
                    <w:bottom w:val="single" w:sz="4" w:space="0" w:color="auto"/>
                    <w:right w:val="single" w:sz="4" w:space="0" w:color="auto"/>
                  </w:tcBorders>
                </w:tcPr>
                <w:p w:rsidR="00BC7D81" w:rsidRDefault="008369E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C7D81" w:rsidRDefault="008369E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C7D81" w:rsidRDefault="00E57CD2">
                  <w:pPr>
                    <w:snapToGrid w:val="0"/>
                    <w:rPr>
                      <w:sz w:val="22"/>
                      <w:szCs w:val="22"/>
                    </w:rPr>
                  </w:pPr>
                  <w:r>
                    <w:rPr>
                      <w:sz w:val="22"/>
                      <w:szCs w:val="22"/>
                    </w:rPr>
                    <w:t>45</w:t>
                  </w:r>
                </w:p>
              </w:tc>
            </w:tr>
          </w:tbl>
          <w:p w:rsidR="00BC7D81" w:rsidRDefault="00BC7D81"/>
        </w:tc>
      </w:tr>
      <w:tr w:rsidR="007259C2" w:rsidTr="004D6B74">
        <w:tc>
          <w:tcPr>
            <w:tcW w:w="426" w:type="dxa"/>
          </w:tcPr>
          <w:p w:rsidR="007D6548" w:rsidRPr="00F86FAA" w:rsidRDefault="008369ED" w:rsidP="00E47C4C">
            <w:pPr>
              <w:pStyle w:val="1a"/>
              <w:ind w:left="-57" w:right="-108" w:firstLine="0"/>
              <w:rPr>
                <w:b/>
                <w:sz w:val="24"/>
                <w:szCs w:val="24"/>
              </w:rPr>
            </w:pPr>
            <w:r>
              <w:rPr>
                <w:b/>
                <w:sz w:val="24"/>
                <w:szCs w:val="24"/>
              </w:rPr>
              <w:t>17.</w:t>
            </w:r>
          </w:p>
        </w:tc>
        <w:tc>
          <w:tcPr>
            <w:tcW w:w="2126" w:type="dxa"/>
          </w:tcPr>
          <w:p w:rsidR="007D6548" w:rsidRPr="00F86FAA" w:rsidRDefault="008369ED">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369ED" w:rsidP="006621A5">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C7D81" w:rsidRPr="00B55544" w:rsidRDefault="008369ED" w:rsidP="006621A5">
            <w:pPr>
              <w:pStyle w:val="aff7"/>
              <w:numPr>
                <w:ilvl w:val="1"/>
                <w:numId w:val="14"/>
              </w:numPr>
              <w:ind w:left="601" w:hanging="426"/>
              <w:jc w:val="both"/>
            </w:pPr>
            <w:r w:rsidRPr="00B5554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7D81" w:rsidRPr="00B55544" w:rsidRDefault="008369ED" w:rsidP="006621A5">
            <w:pPr>
              <w:pStyle w:val="aff7"/>
              <w:numPr>
                <w:ilvl w:val="1"/>
                <w:numId w:val="14"/>
              </w:numPr>
              <w:ind w:left="601" w:hanging="426"/>
              <w:jc w:val="both"/>
            </w:pPr>
            <w:r w:rsidRPr="00B55544">
              <w:t xml:space="preserve">отсутствие за последние три года просроченной </w:t>
            </w:r>
            <w:r w:rsidRPr="00B55544">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E6488" w:rsidRPr="00595682" w:rsidRDefault="008369ED" w:rsidP="00D34666">
            <w:pPr>
              <w:pStyle w:val="aff7"/>
              <w:numPr>
                <w:ilvl w:val="1"/>
                <w:numId w:val="14"/>
              </w:numPr>
              <w:jc w:val="both"/>
              <w:rPr>
                <w:color w:val="000000" w:themeColor="text1"/>
              </w:rPr>
            </w:pPr>
            <w:r w:rsidRPr="00595682">
              <w:rPr>
                <w:color w:val="000000" w:themeColor="text1"/>
              </w:rPr>
              <w:t xml:space="preserve">наличие за период 2020-2022г. </w:t>
            </w:r>
            <w:r w:rsidR="00D34666" w:rsidRPr="00D34666">
              <w:rPr>
                <w:color w:val="000000" w:themeColor="text1"/>
              </w:rPr>
              <w:t xml:space="preserve">и период времени в текущем году до момента окончания приема Заявок </w:t>
            </w:r>
            <w:r w:rsidRPr="00595682">
              <w:rPr>
                <w:color w:val="000000" w:themeColor="text1"/>
              </w:rPr>
              <w:t xml:space="preserve">опыта выполнения работ по </w:t>
            </w:r>
            <w:r w:rsidR="00595682" w:rsidRPr="00595682">
              <w:rPr>
                <w:bCs/>
                <w:color w:val="000000" w:themeColor="text1"/>
                <w:shd w:val="clear" w:color="auto" w:fill="FFFFFF"/>
              </w:rPr>
              <w:t>общестроительным работам</w:t>
            </w:r>
            <w:r w:rsidRPr="00595682">
              <w:rPr>
                <w:color w:val="000000" w:themeColor="text1"/>
              </w:rPr>
              <w:t xml:space="preserve"> с суммарной стоимостью договор</w:t>
            </w:r>
            <w:proofErr w:type="gramStart"/>
            <w:r w:rsidRPr="00595682">
              <w:rPr>
                <w:color w:val="000000" w:themeColor="text1"/>
              </w:rPr>
              <w:t>а(</w:t>
            </w:r>
            <w:proofErr w:type="gramEnd"/>
            <w:r w:rsidRPr="00595682">
              <w:rPr>
                <w:color w:val="000000" w:themeColor="text1"/>
              </w:rPr>
              <w:t>-ов) не менее 20 % от начальной (максимальной) цены договора/цены лота, указанной в п.5 настоящей Информационной карты;</w:t>
            </w:r>
          </w:p>
          <w:p w:rsidR="00BC7D81" w:rsidRPr="00B55544" w:rsidRDefault="008369ED" w:rsidP="006621A5">
            <w:pPr>
              <w:pStyle w:val="aff7"/>
              <w:numPr>
                <w:ilvl w:val="1"/>
                <w:numId w:val="14"/>
              </w:numPr>
              <w:ind w:left="601" w:hanging="426"/>
              <w:jc w:val="both"/>
            </w:pPr>
            <w:r w:rsidRPr="00B5554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B55544">
              <w:t>://</w:t>
            </w:r>
            <w:r>
              <w:rPr>
                <w:lang w:val="en-US"/>
              </w:rPr>
              <w:t>www</w:t>
            </w:r>
            <w:r w:rsidRPr="00B55544">
              <w:t>.</w:t>
            </w:r>
            <w:r>
              <w:rPr>
                <w:lang w:val="en-US"/>
              </w:rPr>
              <w:t>nalog</w:t>
            </w:r>
            <w:r w:rsidRPr="00B55544">
              <w:t>.</w:t>
            </w:r>
            <w:r>
              <w:rPr>
                <w:lang w:val="en-US"/>
              </w:rPr>
              <w:t>ru</w:t>
            </w:r>
            <w:r w:rsidRPr="00B55544">
              <w:t>) на условиях, изложенных в проекте договора (приложение к документации о закупке).</w:t>
            </w:r>
          </w:p>
          <w:p w:rsidR="006D2B87" w:rsidRPr="00286B26" w:rsidRDefault="008369ED" w:rsidP="006621A5">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C7D81" w:rsidRPr="00B55544" w:rsidRDefault="008369ED" w:rsidP="006621A5">
            <w:pPr>
              <w:pStyle w:val="aff7"/>
              <w:numPr>
                <w:ilvl w:val="1"/>
                <w:numId w:val="14"/>
              </w:numPr>
              <w:ind w:left="601" w:hanging="426"/>
              <w:jc w:val="both"/>
            </w:pPr>
            <w:r w:rsidRPr="00B5554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7D81" w:rsidRPr="00B55544" w:rsidRDefault="008369ED" w:rsidP="006621A5">
            <w:pPr>
              <w:pStyle w:val="aff7"/>
              <w:numPr>
                <w:ilvl w:val="1"/>
                <w:numId w:val="14"/>
              </w:numPr>
              <w:ind w:left="601" w:hanging="426"/>
              <w:jc w:val="both"/>
            </w:pPr>
            <w:r w:rsidRPr="00B5554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55544">
              <w:t>://</w:t>
            </w:r>
            <w:r>
              <w:rPr>
                <w:lang w:val="en-US"/>
              </w:rPr>
              <w:t>service</w:t>
            </w:r>
            <w:r w:rsidRPr="00B55544">
              <w:t>.</w:t>
            </w:r>
            <w:r>
              <w:rPr>
                <w:lang w:val="en-US"/>
              </w:rPr>
              <w:t>nalog</w:t>
            </w:r>
            <w:r w:rsidRPr="00B55544">
              <w:t>.</w:t>
            </w:r>
            <w:r>
              <w:rPr>
                <w:lang w:val="en-US"/>
              </w:rPr>
              <w:t>ru</w:t>
            </w:r>
            <w:r w:rsidRPr="00B55544">
              <w:t>/</w:t>
            </w:r>
            <w:r>
              <w:rPr>
                <w:lang w:val="en-US"/>
              </w:rPr>
              <w:t>zd</w:t>
            </w:r>
            <w:r w:rsidRPr="00B55544">
              <w:t>.</w:t>
            </w:r>
            <w:r>
              <w:rPr>
                <w:lang w:val="en-US"/>
              </w:rPr>
              <w:t>do</w:t>
            </w:r>
            <w:r w:rsidRPr="00B5554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55544">
              <w:t>://</w:t>
            </w:r>
            <w:r>
              <w:rPr>
                <w:lang w:val="en-US"/>
              </w:rPr>
              <w:t>service</w:t>
            </w:r>
            <w:r w:rsidRPr="00B55544">
              <w:t>.</w:t>
            </w:r>
            <w:r>
              <w:rPr>
                <w:lang w:val="en-US"/>
              </w:rPr>
              <w:t>nalog</w:t>
            </w:r>
            <w:r w:rsidRPr="00B55544">
              <w:t>.</w:t>
            </w:r>
            <w:r>
              <w:rPr>
                <w:lang w:val="en-US"/>
              </w:rPr>
              <w:t>ru</w:t>
            </w:r>
            <w:r w:rsidRPr="00B55544">
              <w:t>/</w:t>
            </w:r>
            <w:r>
              <w:rPr>
                <w:lang w:val="en-US"/>
              </w:rPr>
              <w:t>zd</w:t>
            </w:r>
            <w:r w:rsidRPr="00B55544">
              <w:t>.</w:t>
            </w:r>
            <w:r>
              <w:rPr>
                <w:lang w:val="en-US"/>
              </w:rPr>
              <w:t>do</w:t>
            </w:r>
            <w:r w:rsidRPr="00B55544">
              <w:t>);</w:t>
            </w:r>
          </w:p>
          <w:p w:rsidR="00BC7D81" w:rsidRPr="00B55544" w:rsidRDefault="008369ED" w:rsidP="006621A5">
            <w:pPr>
              <w:pStyle w:val="aff7"/>
              <w:numPr>
                <w:ilvl w:val="1"/>
                <w:numId w:val="14"/>
              </w:numPr>
              <w:ind w:left="601" w:hanging="426"/>
              <w:jc w:val="both"/>
            </w:pPr>
            <w:r w:rsidRPr="00B5554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B55544">
              <w:lastRenderedPageBreak/>
              <w:t>Федерации (</w:t>
            </w:r>
            <w:r>
              <w:rPr>
                <w:lang w:val="en-US"/>
              </w:rPr>
              <w:t>http</w:t>
            </w:r>
            <w:r w:rsidRPr="00B55544">
              <w:t>://</w:t>
            </w:r>
            <w:r>
              <w:rPr>
                <w:lang w:val="en-US"/>
              </w:rPr>
              <w:t>fssprus</w:t>
            </w:r>
            <w:r w:rsidRPr="00B55544">
              <w:t>.</w:t>
            </w:r>
            <w:r>
              <w:rPr>
                <w:lang w:val="en-US"/>
              </w:rPr>
              <w:t>ru</w:t>
            </w:r>
            <w:r w:rsidRPr="00B55544">
              <w:t>/</w:t>
            </w:r>
            <w:r>
              <w:rPr>
                <w:lang w:val="en-US"/>
              </w:rPr>
              <w:t>iss</w:t>
            </w:r>
            <w:r w:rsidRPr="00B55544">
              <w:t>/</w:t>
            </w:r>
            <w:r>
              <w:rPr>
                <w:lang w:val="en-US"/>
              </w:rPr>
              <w:t>ip</w:t>
            </w:r>
            <w:r w:rsidRPr="00B5554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55544">
              <w:t>://</w:t>
            </w:r>
            <w:r>
              <w:rPr>
                <w:lang w:val="en-US"/>
              </w:rPr>
              <w:t>www</w:t>
            </w:r>
            <w:r w:rsidRPr="00B55544">
              <w:t>.</w:t>
            </w:r>
            <w:r>
              <w:rPr>
                <w:lang w:val="en-US"/>
              </w:rPr>
              <w:t>fedresurs</w:t>
            </w:r>
            <w:r w:rsidRPr="00B55544">
              <w:t>.</w:t>
            </w:r>
            <w:r>
              <w:rPr>
                <w:lang w:val="en-US"/>
              </w:rPr>
              <w:t>ru</w:t>
            </w:r>
            <w:r w:rsidRPr="00B55544">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C7D81" w:rsidRPr="00B55544" w:rsidRDefault="008369ED" w:rsidP="006621A5">
            <w:pPr>
              <w:pStyle w:val="aff7"/>
              <w:numPr>
                <w:ilvl w:val="1"/>
                <w:numId w:val="14"/>
              </w:numPr>
              <w:ind w:left="601" w:hanging="426"/>
              <w:jc w:val="both"/>
            </w:pPr>
            <w:r w:rsidRPr="00B5554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7D81" w:rsidRPr="00B55544" w:rsidRDefault="008369ED" w:rsidP="006621A5">
            <w:pPr>
              <w:pStyle w:val="aff7"/>
              <w:numPr>
                <w:ilvl w:val="1"/>
                <w:numId w:val="14"/>
              </w:numPr>
              <w:ind w:left="601" w:hanging="426"/>
              <w:jc w:val="both"/>
            </w:pPr>
            <w:r w:rsidRPr="00B55544">
              <w:t xml:space="preserve">документ по форме приложения № 4 к документации о </w:t>
            </w:r>
            <w:proofErr w:type="gramStart"/>
            <w:r w:rsidRPr="00B55544">
              <w:t>закупке</w:t>
            </w:r>
            <w:proofErr w:type="gramEnd"/>
            <w:r w:rsidRPr="00B55544">
              <w:t xml:space="preserve"> о наличии опыта выполнения работ, оказания услуг, указанного в подпункте 1.3 части 1 </w:t>
            </w:r>
            <w:r w:rsidR="00E57CD2">
              <w:t>пункта 17 Информационной карты;</w:t>
            </w:r>
          </w:p>
          <w:p w:rsidR="00BC7D81" w:rsidRPr="00B55544" w:rsidRDefault="008369ED" w:rsidP="006621A5">
            <w:pPr>
              <w:pStyle w:val="aff7"/>
              <w:numPr>
                <w:ilvl w:val="1"/>
                <w:numId w:val="14"/>
              </w:numPr>
              <w:ind w:left="601" w:hanging="426"/>
              <w:jc w:val="both"/>
            </w:pPr>
            <w:r w:rsidRPr="00B55544">
              <w:t xml:space="preserve">копии договоров, указанных в документе по форме приложения № 4 к документации о </w:t>
            </w:r>
            <w:proofErr w:type="gramStart"/>
            <w:r w:rsidRPr="00B55544">
              <w:t>закупке</w:t>
            </w:r>
            <w:proofErr w:type="gramEnd"/>
            <w:r w:rsidRPr="00B55544">
              <w:t xml:space="preserve"> о наличии опыта выполнения работ;</w:t>
            </w:r>
          </w:p>
          <w:p w:rsidR="00BC7D81" w:rsidRDefault="008369ED" w:rsidP="006621A5">
            <w:pPr>
              <w:pStyle w:val="aff7"/>
              <w:numPr>
                <w:ilvl w:val="1"/>
                <w:numId w:val="14"/>
              </w:numPr>
              <w:ind w:left="601" w:hanging="426"/>
              <w:jc w:val="both"/>
              <w:rPr>
                <w:lang w:val="en-US"/>
              </w:rPr>
            </w:pPr>
            <w:r w:rsidRPr="00B5554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и их стоимости. </w:t>
            </w:r>
            <w:r>
              <w:rPr>
                <w:lang w:val="en-US"/>
              </w:rPr>
              <w:t>Письмо должно содержать контактную информацию контрагента претендента;</w:t>
            </w:r>
          </w:p>
          <w:p w:rsidR="00BC7D81" w:rsidRPr="00B55544" w:rsidRDefault="008369ED" w:rsidP="006621A5">
            <w:pPr>
              <w:pStyle w:val="aff7"/>
              <w:numPr>
                <w:ilvl w:val="1"/>
                <w:numId w:val="14"/>
              </w:numPr>
              <w:ind w:left="601" w:hanging="426"/>
              <w:jc w:val="both"/>
            </w:pPr>
            <w:r w:rsidRPr="00B55544">
              <w:lastRenderedPageBreak/>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7259C2" w:rsidTr="004D6B74">
        <w:tc>
          <w:tcPr>
            <w:tcW w:w="426" w:type="dxa"/>
          </w:tcPr>
          <w:p w:rsidR="00835CB1" w:rsidRPr="00F86FAA" w:rsidRDefault="008369ED"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8369ED">
            <w:pPr>
              <w:pStyle w:val="Default"/>
              <w:rPr>
                <w:b/>
                <w:color w:val="auto"/>
              </w:rPr>
            </w:pPr>
            <w:r>
              <w:rPr>
                <w:b/>
                <w:color w:val="auto"/>
              </w:rPr>
              <w:t>Особенности предоставления документов иностранными участниками</w:t>
            </w:r>
          </w:p>
        </w:tc>
        <w:tc>
          <w:tcPr>
            <w:tcW w:w="7200" w:type="dxa"/>
          </w:tcPr>
          <w:p w:rsidR="00BC7D81" w:rsidRDefault="008369ED">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259C2" w:rsidTr="004D6B74">
        <w:tc>
          <w:tcPr>
            <w:tcW w:w="426" w:type="dxa"/>
          </w:tcPr>
          <w:p w:rsidR="007D6548" w:rsidRPr="00F86FAA" w:rsidRDefault="008369ED" w:rsidP="00E47C4C">
            <w:pPr>
              <w:pStyle w:val="1a"/>
              <w:ind w:left="-57" w:right="-108" w:firstLine="0"/>
              <w:rPr>
                <w:b/>
                <w:sz w:val="24"/>
                <w:szCs w:val="24"/>
              </w:rPr>
            </w:pPr>
            <w:r>
              <w:rPr>
                <w:b/>
                <w:sz w:val="24"/>
                <w:szCs w:val="24"/>
              </w:rPr>
              <w:t>19.</w:t>
            </w:r>
          </w:p>
        </w:tc>
        <w:tc>
          <w:tcPr>
            <w:tcW w:w="2126" w:type="dxa"/>
          </w:tcPr>
          <w:p w:rsidR="007D6548" w:rsidRPr="00F86FAA" w:rsidRDefault="008369ED"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7259C2" w:rsidTr="004D6B74">
              <w:tc>
                <w:tcPr>
                  <w:tcW w:w="4423" w:type="dxa"/>
                </w:tcPr>
                <w:p w:rsidR="006D2B87" w:rsidRPr="006D2B87" w:rsidRDefault="008369ED" w:rsidP="006D2B87">
                  <w:pPr>
                    <w:pStyle w:val="afa"/>
                    <w:rPr>
                      <w:b/>
                      <w:sz w:val="24"/>
                    </w:rPr>
                  </w:pPr>
                  <w:r>
                    <w:rPr>
                      <w:b/>
                      <w:sz w:val="24"/>
                    </w:rPr>
                    <w:t>Критерий оценки</w:t>
                  </w:r>
                </w:p>
              </w:tc>
              <w:tc>
                <w:tcPr>
                  <w:tcW w:w="2551" w:type="dxa"/>
                </w:tcPr>
                <w:p w:rsidR="006D2B87" w:rsidRPr="006D2B87" w:rsidRDefault="008369ED" w:rsidP="006D2B87">
                  <w:pPr>
                    <w:pStyle w:val="afa"/>
                    <w:ind w:firstLine="0"/>
                    <w:rPr>
                      <w:b/>
                      <w:sz w:val="24"/>
                    </w:rPr>
                  </w:pPr>
                  <w:r>
                    <w:rPr>
                      <w:b/>
                      <w:sz w:val="24"/>
                    </w:rPr>
                    <w:t>Значение Кз</w:t>
                  </w:r>
                </w:p>
              </w:tc>
            </w:tr>
            <w:tr w:rsidR="007259C2" w:rsidTr="004D6B74">
              <w:tc>
                <w:tcPr>
                  <w:tcW w:w="4423" w:type="dxa"/>
                </w:tcPr>
                <w:p w:rsidR="00BC7D81" w:rsidRDefault="008369ED">
                  <w:pPr>
                    <w:pStyle w:val="afa"/>
                    <w:ind w:firstLine="0"/>
                    <w:rPr>
                      <w:sz w:val="24"/>
                    </w:rPr>
                  </w:pPr>
                  <w:r>
                    <w:rPr>
                      <w:sz w:val="24"/>
                    </w:rPr>
                    <w:t xml:space="preserve">Цена договора (руб. без НДС) (Наилучшей признается наименьшая цена, предложенная претендентом) </w:t>
                  </w:r>
                </w:p>
              </w:tc>
              <w:tc>
                <w:tcPr>
                  <w:tcW w:w="2551" w:type="dxa"/>
                </w:tcPr>
                <w:p w:rsidR="00BC7D81" w:rsidRDefault="008369ED">
                  <w:pPr>
                    <w:pStyle w:val="afa"/>
                    <w:ind w:firstLine="0"/>
                    <w:rPr>
                      <w:sz w:val="24"/>
                      <w:lang w:val="en-US"/>
                    </w:rPr>
                  </w:pPr>
                  <w:r>
                    <w:rPr>
                      <w:sz w:val="24"/>
                      <w:lang w:val="en-US"/>
                    </w:rPr>
                    <w:t>0,55</w:t>
                  </w:r>
                </w:p>
              </w:tc>
            </w:tr>
            <w:tr w:rsidR="007259C2" w:rsidTr="004D6B74">
              <w:tc>
                <w:tcPr>
                  <w:tcW w:w="4423" w:type="dxa"/>
                </w:tcPr>
                <w:p w:rsidR="00BC7D81" w:rsidRDefault="008369ED">
                  <w:pPr>
                    <w:pStyle w:val="afa"/>
                    <w:ind w:firstLine="0"/>
                    <w:rPr>
                      <w:sz w:val="24"/>
                    </w:rPr>
                  </w:pPr>
                  <w:r>
                    <w:rPr>
                      <w:sz w:val="24"/>
                    </w:rPr>
                    <w:t xml:space="preserve">Размер аванса (Наилучшим признается наименьший размер аванса, предложенный претендентом либо отсутствие авансирования) </w:t>
                  </w:r>
                </w:p>
              </w:tc>
              <w:tc>
                <w:tcPr>
                  <w:tcW w:w="2551" w:type="dxa"/>
                </w:tcPr>
                <w:p w:rsidR="00BC7D81" w:rsidRDefault="008369ED">
                  <w:pPr>
                    <w:pStyle w:val="afa"/>
                    <w:ind w:firstLine="0"/>
                    <w:rPr>
                      <w:sz w:val="24"/>
                      <w:lang w:val="en-US"/>
                    </w:rPr>
                  </w:pPr>
                  <w:r>
                    <w:rPr>
                      <w:sz w:val="24"/>
                      <w:lang w:val="en-US"/>
                    </w:rPr>
                    <w:t>0,10</w:t>
                  </w:r>
                </w:p>
              </w:tc>
            </w:tr>
            <w:tr w:rsidR="007259C2" w:rsidTr="004D6B74">
              <w:tc>
                <w:tcPr>
                  <w:tcW w:w="4423" w:type="dxa"/>
                </w:tcPr>
                <w:p w:rsidR="00BC7D81" w:rsidRDefault="008369ED">
                  <w:pPr>
                    <w:pStyle w:val="afa"/>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2.6., 2.7. пункта 17 Информационной карты документации о закупке).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BC7D81" w:rsidRDefault="008369ED">
                  <w:pPr>
                    <w:pStyle w:val="afa"/>
                    <w:ind w:firstLine="0"/>
                    <w:rPr>
                      <w:sz w:val="24"/>
                      <w:lang w:val="en-US"/>
                    </w:rPr>
                  </w:pPr>
                  <w:r>
                    <w:rPr>
                      <w:sz w:val="24"/>
                      <w:lang w:val="en-US"/>
                    </w:rPr>
                    <w:t>0,10</w:t>
                  </w:r>
                </w:p>
              </w:tc>
            </w:tr>
            <w:tr w:rsidR="007259C2" w:rsidTr="004D6B74">
              <w:tc>
                <w:tcPr>
                  <w:tcW w:w="4423" w:type="dxa"/>
                </w:tcPr>
                <w:p w:rsidR="00BC7D81" w:rsidRDefault="008369ED">
                  <w:pPr>
                    <w:pStyle w:val="afa"/>
                    <w:ind w:firstLine="0"/>
                    <w:rPr>
                      <w:sz w:val="24"/>
                    </w:rPr>
                  </w:pPr>
                  <w:r>
                    <w:rPr>
                      <w:sz w:val="24"/>
                    </w:rPr>
                    <w:t xml:space="preserve">Гарантийный срок на результаты работ (календ. мес.) (Наилучшим признается наибольший срок, предложенный претендентом) </w:t>
                  </w:r>
                </w:p>
              </w:tc>
              <w:tc>
                <w:tcPr>
                  <w:tcW w:w="2551" w:type="dxa"/>
                </w:tcPr>
                <w:p w:rsidR="00BC7D81" w:rsidRDefault="008369ED">
                  <w:pPr>
                    <w:pStyle w:val="afa"/>
                    <w:ind w:firstLine="0"/>
                    <w:rPr>
                      <w:sz w:val="24"/>
                      <w:lang w:val="en-US"/>
                    </w:rPr>
                  </w:pPr>
                  <w:r>
                    <w:rPr>
                      <w:sz w:val="24"/>
                      <w:lang w:val="en-US"/>
                    </w:rPr>
                    <w:t>0,10</w:t>
                  </w:r>
                </w:p>
              </w:tc>
            </w:tr>
            <w:tr w:rsidR="007259C2" w:rsidTr="004D6B74">
              <w:tc>
                <w:tcPr>
                  <w:tcW w:w="4423" w:type="dxa"/>
                </w:tcPr>
                <w:p w:rsidR="00BC7D81" w:rsidRDefault="008369ED">
                  <w:pPr>
                    <w:pStyle w:val="afa"/>
                    <w:ind w:firstLine="0"/>
                    <w:rPr>
                      <w:sz w:val="24"/>
                    </w:rPr>
                  </w:pPr>
                  <w:r>
                    <w:rPr>
                      <w:sz w:val="24"/>
                    </w:rPr>
                    <w:t xml:space="preserve">Срок выполнения работ (календ. дни) (Наилучшим признается наименьший срок, предложенный претендентом) </w:t>
                  </w:r>
                </w:p>
              </w:tc>
              <w:tc>
                <w:tcPr>
                  <w:tcW w:w="2551" w:type="dxa"/>
                </w:tcPr>
                <w:p w:rsidR="00BC7D81" w:rsidRDefault="008369ED">
                  <w:pPr>
                    <w:pStyle w:val="afa"/>
                    <w:ind w:firstLine="0"/>
                    <w:rPr>
                      <w:sz w:val="24"/>
                      <w:lang w:val="en-US"/>
                    </w:rPr>
                  </w:pPr>
                  <w:r>
                    <w:rPr>
                      <w:sz w:val="24"/>
                      <w:lang w:val="en-US"/>
                    </w:rPr>
                    <w:t>0,15</w:t>
                  </w:r>
                </w:p>
              </w:tc>
            </w:tr>
          </w:tbl>
          <w:p w:rsidR="007D6548" w:rsidRPr="00F86FAA" w:rsidRDefault="007D6548" w:rsidP="003D3596">
            <w:pPr>
              <w:pStyle w:val="afa"/>
              <w:rPr>
                <w:b/>
                <w:i/>
                <w:sz w:val="24"/>
              </w:rPr>
            </w:pPr>
          </w:p>
        </w:tc>
      </w:tr>
      <w:tr w:rsidR="007259C2" w:rsidTr="004D6B74">
        <w:tc>
          <w:tcPr>
            <w:tcW w:w="426" w:type="dxa"/>
          </w:tcPr>
          <w:p w:rsidR="00736D40" w:rsidRPr="00F86FAA" w:rsidRDefault="008369ED" w:rsidP="00E47C4C">
            <w:pPr>
              <w:pStyle w:val="1a"/>
              <w:ind w:left="-57" w:right="-108" w:firstLine="0"/>
              <w:rPr>
                <w:b/>
                <w:sz w:val="24"/>
                <w:szCs w:val="24"/>
              </w:rPr>
            </w:pPr>
            <w:r>
              <w:rPr>
                <w:b/>
                <w:sz w:val="24"/>
                <w:szCs w:val="24"/>
              </w:rPr>
              <w:t>20.</w:t>
            </w:r>
          </w:p>
        </w:tc>
        <w:tc>
          <w:tcPr>
            <w:tcW w:w="2126" w:type="dxa"/>
          </w:tcPr>
          <w:p w:rsidR="00736D40" w:rsidRPr="00F86FAA" w:rsidRDefault="008369ED">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7259C2" w:rsidTr="004D6B74">
              <w:tc>
                <w:tcPr>
                  <w:tcW w:w="6974" w:type="dxa"/>
                </w:tcPr>
                <w:p w:rsidR="0089300C" w:rsidRPr="00D94533" w:rsidRDefault="008369ED" w:rsidP="0089300C">
                  <w:pPr>
                    <w:pStyle w:val="-3"/>
                    <w:tabs>
                      <w:tab w:val="clear" w:pos="1985"/>
                    </w:tabs>
                    <w:suppressAutoHyphens/>
                    <w:ind w:left="629" w:firstLine="0"/>
                    <w:rPr>
                      <w:b/>
                      <w:sz w:val="24"/>
                    </w:rPr>
                  </w:pPr>
                  <w:r>
                    <w:rPr>
                      <w:b/>
                      <w:sz w:val="24"/>
                    </w:rPr>
                    <w:t>I. Внесение изменений в договор:</w:t>
                  </w:r>
                </w:p>
                <w:p w:rsidR="00BC7D81" w:rsidRDefault="008369E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369ED"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369ED"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369ED"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C7D81" w:rsidRDefault="008369E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C7D81" w:rsidRDefault="00BC7D81">
                  <w:pPr>
                    <w:pStyle w:val="-3"/>
                    <w:tabs>
                      <w:tab w:val="clear" w:pos="1985"/>
                    </w:tabs>
                    <w:suppressAutoHyphens/>
                    <w:rPr>
                      <w:sz w:val="24"/>
                    </w:rPr>
                  </w:pPr>
                </w:p>
              </w:tc>
            </w:tr>
            <w:tr w:rsidR="007259C2" w:rsidTr="004D6B74">
              <w:tc>
                <w:tcPr>
                  <w:tcW w:w="6974" w:type="dxa"/>
                </w:tcPr>
                <w:p w:rsidR="00BC7D81" w:rsidRDefault="008369E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7259C2" w:rsidTr="004D6B74">
              <w:tc>
                <w:tcPr>
                  <w:tcW w:w="6974" w:type="dxa"/>
                </w:tcPr>
                <w:p w:rsidR="00677986" w:rsidRDefault="008369ED" w:rsidP="00677986">
                  <w:pPr>
                    <w:pStyle w:val="afa"/>
                    <w:ind w:left="629" w:firstLine="0"/>
                    <w:rPr>
                      <w:b/>
                      <w:sz w:val="24"/>
                    </w:rPr>
                  </w:pPr>
                  <w:r>
                    <w:rPr>
                      <w:b/>
                      <w:sz w:val="24"/>
                    </w:rPr>
                    <w:t>III. Увеличение цены договора:</w:t>
                  </w:r>
                </w:p>
                <w:p w:rsidR="002C1470" w:rsidRPr="00595682" w:rsidRDefault="008369ED" w:rsidP="002C1470">
                  <w:pPr>
                    <w:pStyle w:val="afa"/>
                    <w:rPr>
                      <w:sz w:val="24"/>
                    </w:rPr>
                  </w:pPr>
                  <w:r w:rsidRPr="00595682">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C1470" w:rsidRPr="00595682" w:rsidRDefault="008369ED" w:rsidP="002C1470">
                  <w:pPr>
                    <w:pStyle w:val="afa"/>
                    <w:rPr>
                      <w:sz w:val="24"/>
                    </w:rPr>
                  </w:pPr>
                  <w:r w:rsidRPr="00595682">
                    <w:rPr>
                      <w:sz w:val="24"/>
                    </w:rPr>
                    <w:t>- метод расчета стоимости выполняемых работ и/или оказываемых услуг остается неизменным;</w:t>
                  </w:r>
                </w:p>
                <w:p w:rsidR="00BC7D81" w:rsidRPr="00A120D9" w:rsidRDefault="008369ED" w:rsidP="002C1470">
                  <w:pPr>
                    <w:pStyle w:val="afa"/>
                    <w:ind w:firstLine="629"/>
                    <w:rPr>
                      <w:rFonts w:eastAsia="Times New Roman"/>
                      <w:sz w:val="24"/>
                    </w:rPr>
                  </w:pPr>
                  <w:r w:rsidRPr="00595682">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259C2" w:rsidTr="004D6B74">
        <w:tc>
          <w:tcPr>
            <w:tcW w:w="426" w:type="dxa"/>
          </w:tcPr>
          <w:p w:rsidR="007D6548" w:rsidRPr="00F86FAA" w:rsidRDefault="008369ED"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8369ED">
            <w:pPr>
              <w:pStyle w:val="Default"/>
              <w:rPr>
                <w:b/>
                <w:color w:val="auto"/>
              </w:rPr>
            </w:pPr>
            <w:r>
              <w:rPr>
                <w:b/>
                <w:color w:val="auto"/>
              </w:rPr>
              <w:t>Привлечение субподрядчиков, соисполнителей</w:t>
            </w:r>
          </w:p>
        </w:tc>
        <w:tc>
          <w:tcPr>
            <w:tcW w:w="7200" w:type="dxa"/>
          </w:tcPr>
          <w:p w:rsidR="00BC7D81" w:rsidRDefault="008369ED">
            <w:pPr>
              <w:pStyle w:val="1a"/>
              <w:ind w:firstLine="0"/>
              <w:rPr>
                <w:sz w:val="24"/>
                <w:szCs w:val="24"/>
              </w:rPr>
            </w:pPr>
            <w:r>
              <w:rPr>
                <w:sz w:val="24"/>
                <w:szCs w:val="24"/>
              </w:rPr>
              <w:t>Допускается</w:t>
            </w:r>
          </w:p>
        </w:tc>
      </w:tr>
      <w:tr w:rsidR="007259C2" w:rsidTr="004D6B74">
        <w:tc>
          <w:tcPr>
            <w:tcW w:w="426" w:type="dxa"/>
          </w:tcPr>
          <w:p w:rsidR="001356F1" w:rsidRPr="00F86FAA" w:rsidRDefault="008369ED" w:rsidP="00E47C4C">
            <w:pPr>
              <w:pStyle w:val="1a"/>
              <w:ind w:left="-57" w:right="-108" w:firstLine="0"/>
              <w:rPr>
                <w:b/>
                <w:sz w:val="24"/>
                <w:szCs w:val="24"/>
              </w:rPr>
            </w:pPr>
            <w:r>
              <w:rPr>
                <w:b/>
                <w:sz w:val="24"/>
                <w:szCs w:val="24"/>
              </w:rPr>
              <w:t>22.</w:t>
            </w:r>
          </w:p>
        </w:tc>
        <w:tc>
          <w:tcPr>
            <w:tcW w:w="2126" w:type="dxa"/>
          </w:tcPr>
          <w:p w:rsidR="001356F1" w:rsidRPr="00F86FAA" w:rsidRDefault="008369ED" w:rsidP="00505622">
            <w:pPr>
              <w:pStyle w:val="Default"/>
              <w:rPr>
                <w:b/>
                <w:color w:val="auto"/>
              </w:rPr>
            </w:pPr>
            <w:r>
              <w:rPr>
                <w:b/>
                <w:color w:val="auto"/>
              </w:rPr>
              <w:t>Срок действия Заявки</w:t>
            </w:r>
            <w:r>
              <w:rPr>
                <w:b/>
                <w:color w:val="auto"/>
              </w:rPr>
              <w:tab/>
            </w:r>
          </w:p>
        </w:tc>
        <w:tc>
          <w:tcPr>
            <w:tcW w:w="7200" w:type="dxa"/>
          </w:tcPr>
          <w:p w:rsidR="00BC7D81" w:rsidRDefault="008369E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7259C2" w:rsidTr="004D6B74">
        <w:tc>
          <w:tcPr>
            <w:tcW w:w="426" w:type="dxa"/>
          </w:tcPr>
          <w:p w:rsidR="00DF6AE3" w:rsidRPr="00F86FAA" w:rsidRDefault="008369ED" w:rsidP="00E47C4C">
            <w:pPr>
              <w:pStyle w:val="1a"/>
              <w:ind w:left="-57" w:right="-108" w:firstLine="0"/>
              <w:rPr>
                <w:b/>
                <w:sz w:val="24"/>
                <w:szCs w:val="24"/>
              </w:rPr>
            </w:pPr>
            <w:r>
              <w:rPr>
                <w:b/>
                <w:sz w:val="24"/>
                <w:szCs w:val="24"/>
              </w:rPr>
              <w:t>23.</w:t>
            </w:r>
          </w:p>
        </w:tc>
        <w:tc>
          <w:tcPr>
            <w:tcW w:w="2126" w:type="dxa"/>
          </w:tcPr>
          <w:p w:rsidR="00DF6AE3" w:rsidRPr="00F86FAA" w:rsidRDefault="008369ED">
            <w:pPr>
              <w:pStyle w:val="Default"/>
              <w:rPr>
                <w:b/>
                <w:color w:val="auto"/>
              </w:rPr>
            </w:pPr>
            <w:r>
              <w:rPr>
                <w:b/>
                <w:color w:val="auto"/>
              </w:rPr>
              <w:t>Обеспечение Заявки</w:t>
            </w:r>
          </w:p>
        </w:tc>
        <w:tc>
          <w:tcPr>
            <w:tcW w:w="7200" w:type="dxa"/>
          </w:tcPr>
          <w:p w:rsidR="00BC7D81" w:rsidRDefault="008369ED">
            <w:pPr>
              <w:pStyle w:val="1a"/>
              <w:ind w:firstLine="0"/>
              <w:rPr>
                <w:sz w:val="24"/>
                <w:szCs w:val="24"/>
              </w:rPr>
            </w:pPr>
            <w:r>
              <w:rPr>
                <w:sz w:val="24"/>
                <w:szCs w:val="24"/>
              </w:rPr>
              <w:t>Не предусмотрено.</w:t>
            </w:r>
          </w:p>
          <w:p w:rsidR="00BC7D81" w:rsidRDefault="00BC7D81">
            <w:pPr>
              <w:pStyle w:val="1a"/>
              <w:ind w:firstLine="397"/>
              <w:rPr>
                <w:sz w:val="24"/>
                <w:szCs w:val="24"/>
              </w:rPr>
            </w:pPr>
          </w:p>
        </w:tc>
      </w:tr>
      <w:tr w:rsidR="007259C2" w:rsidTr="004D6B74">
        <w:tc>
          <w:tcPr>
            <w:tcW w:w="426" w:type="dxa"/>
          </w:tcPr>
          <w:p w:rsidR="00402A46" w:rsidRPr="00F86FAA" w:rsidRDefault="008369ED" w:rsidP="00E47C4C">
            <w:pPr>
              <w:pStyle w:val="1a"/>
              <w:ind w:left="-57" w:right="-108" w:firstLine="0"/>
              <w:rPr>
                <w:b/>
                <w:sz w:val="24"/>
                <w:szCs w:val="24"/>
              </w:rPr>
            </w:pPr>
            <w:r>
              <w:rPr>
                <w:b/>
                <w:sz w:val="24"/>
                <w:szCs w:val="24"/>
              </w:rPr>
              <w:t>24.</w:t>
            </w:r>
          </w:p>
        </w:tc>
        <w:tc>
          <w:tcPr>
            <w:tcW w:w="2126" w:type="dxa"/>
          </w:tcPr>
          <w:p w:rsidR="00402A46" w:rsidRPr="00F86FAA" w:rsidRDefault="008369ED" w:rsidP="00DF6AE3">
            <w:pPr>
              <w:pStyle w:val="Default"/>
              <w:rPr>
                <w:b/>
                <w:color w:val="auto"/>
              </w:rPr>
            </w:pPr>
            <w:r>
              <w:rPr>
                <w:b/>
                <w:color w:val="auto"/>
              </w:rPr>
              <w:t>Обеспечение исполнения договора</w:t>
            </w:r>
          </w:p>
        </w:tc>
        <w:tc>
          <w:tcPr>
            <w:tcW w:w="7200" w:type="dxa"/>
          </w:tcPr>
          <w:p w:rsidR="00BC7D81" w:rsidRDefault="00BC7D81">
            <w:pPr>
              <w:jc w:val="both"/>
            </w:pPr>
          </w:p>
          <w:p w:rsidR="00BC7D81" w:rsidRDefault="008369ED">
            <w:pPr>
              <w:jc w:val="both"/>
            </w:pPr>
            <w:r>
              <w:rPr>
                <w:rFonts w:eastAsia="Arial"/>
              </w:rPr>
              <w:t>Не предусмотрено.</w:t>
            </w:r>
          </w:p>
        </w:tc>
      </w:tr>
      <w:tr w:rsidR="007259C2" w:rsidTr="004D6B74">
        <w:tc>
          <w:tcPr>
            <w:tcW w:w="426" w:type="dxa"/>
          </w:tcPr>
          <w:p w:rsidR="00E961FF" w:rsidRPr="004A2CA8" w:rsidRDefault="008369ED" w:rsidP="00E47C4C">
            <w:pPr>
              <w:pStyle w:val="1a"/>
              <w:ind w:left="-57" w:right="-108" w:firstLine="0"/>
              <w:rPr>
                <w:b/>
                <w:sz w:val="24"/>
                <w:szCs w:val="24"/>
              </w:rPr>
            </w:pPr>
            <w:r>
              <w:rPr>
                <w:b/>
                <w:sz w:val="24"/>
                <w:szCs w:val="24"/>
              </w:rPr>
              <w:t>25.</w:t>
            </w:r>
          </w:p>
        </w:tc>
        <w:tc>
          <w:tcPr>
            <w:tcW w:w="2126" w:type="dxa"/>
          </w:tcPr>
          <w:p w:rsidR="00E961FF" w:rsidRPr="004A2CA8" w:rsidRDefault="008369ED" w:rsidP="00AD2CB8">
            <w:pPr>
              <w:pStyle w:val="Default"/>
              <w:rPr>
                <w:b/>
                <w:color w:val="auto"/>
              </w:rPr>
            </w:pPr>
            <w:r>
              <w:rPr>
                <w:b/>
              </w:rPr>
              <w:t>Срок заключения договора</w:t>
            </w:r>
          </w:p>
        </w:tc>
        <w:tc>
          <w:tcPr>
            <w:tcW w:w="7200" w:type="dxa"/>
          </w:tcPr>
          <w:p w:rsidR="00E961FF" w:rsidRPr="004A2CA8" w:rsidRDefault="008369E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7259C2" w:rsidTr="004D6B74">
        <w:tc>
          <w:tcPr>
            <w:tcW w:w="426" w:type="dxa"/>
          </w:tcPr>
          <w:p w:rsidR="005D5B59" w:rsidRPr="004A2CA8" w:rsidRDefault="008369ED" w:rsidP="00E47C4C">
            <w:pPr>
              <w:pStyle w:val="1a"/>
              <w:ind w:left="-57" w:right="-108" w:firstLine="0"/>
              <w:rPr>
                <w:b/>
                <w:sz w:val="24"/>
                <w:szCs w:val="24"/>
              </w:rPr>
            </w:pPr>
            <w:r>
              <w:rPr>
                <w:b/>
                <w:sz w:val="24"/>
                <w:szCs w:val="24"/>
              </w:rPr>
              <w:t>26.</w:t>
            </w:r>
          </w:p>
        </w:tc>
        <w:tc>
          <w:tcPr>
            <w:tcW w:w="2126" w:type="dxa"/>
          </w:tcPr>
          <w:p w:rsidR="005D5B59" w:rsidRPr="004A2CA8" w:rsidRDefault="008369ED" w:rsidP="00AD2CB8">
            <w:pPr>
              <w:pStyle w:val="Default"/>
              <w:rPr>
                <w:b/>
              </w:rPr>
            </w:pPr>
            <w:r>
              <w:rPr>
                <w:b/>
              </w:rPr>
              <w:t>Срок действия договора</w:t>
            </w:r>
          </w:p>
        </w:tc>
        <w:tc>
          <w:tcPr>
            <w:tcW w:w="7200" w:type="dxa"/>
          </w:tcPr>
          <w:p w:rsidR="00BC7D81" w:rsidRDefault="008369ED">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BC7D81" w:rsidRDefault="008369ED">
      <w:pPr>
        <w:pStyle w:val="1a"/>
        <w:ind w:firstLine="0"/>
        <w:jc w:val="right"/>
        <w:outlineLvl w:val="0"/>
        <w:rPr>
          <w:rFonts w:eastAsia="MS Mincho"/>
          <w:szCs w:val="28"/>
        </w:rPr>
      </w:pPr>
      <w:r>
        <w:rPr>
          <w:rFonts w:eastAsia="MS Mincho"/>
          <w:szCs w:val="28"/>
        </w:rPr>
        <w:lastRenderedPageBreak/>
        <w:t>Приложение № 1</w:t>
      </w:r>
    </w:p>
    <w:p w:rsidR="000954FB" w:rsidRDefault="008369ED"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8369ED" w:rsidP="000954FB">
      <w:pPr>
        <w:jc w:val="center"/>
        <w:rPr>
          <w:b/>
          <w:sz w:val="28"/>
          <w:szCs w:val="28"/>
        </w:rPr>
      </w:pPr>
      <w:r>
        <w:rPr>
          <w:b/>
          <w:sz w:val="28"/>
          <w:szCs w:val="28"/>
        </w:rPr>
        <w:t>На бланке претендента</w:t>
      </w:r>
    </w:p>
    <w:p w:rsidR="000954FB" w:rsidRPr="00C03380" w:rsidRDefault="008369ED" w:rsidP="00C03380">
      <w:pPr>
        <w:jc w:val="center"/>
        <w:rPr>
          <w:b/>
          <w:sz w:val="28"/>
        </w:rPr>
      </w:pPr>
      <w:r>
        <w:rPr>
          <w:b/>
          <w:sz w:val="28"/>
        </w:rPr>
        <w:t xml:space="preserve">ЗАЯВКА ______________ </w:t>
      </w:r>
      <w:r>
        <w:rPr>
          <w:b/>
          <w:i/>
        </w:rPr>
        <w:t>(наименование претендента)</w:t>
      </w:r>
    </w:p>
    <w:p w:rsidR="000954FB" w:rsidRPr="00C03380" w:rsidRDefault="008369ED"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8369ED"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8369ED"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8369ED"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8369ED"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8369ED"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8369ED" w:rsidP="006621A5">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8369ED" w:rsidP="006621A5">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8369ED" w:rsidP="006621A5">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8369ED" w:rsidP="006621A5">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8369ED" w:rsidP="006621A5">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8369ED" w:rsidP="006621A5">
      <w:pPr>
        <w:pStyle w:val="afd"/>
        <w:widowControl w:val="0"/>
        <w:numPr>
          <w:ilvl w:val="0"/>
          <w:numId w:val="23"/>
        </w:numPr>
        <w:ind w:left="0" w:firstLine="403"/>
        <w:jc w:val="both"/>
        <w:rPr>
          <w:szCs w:val="28"/>
        </w:rPr>
      </w:pPr>
      <w:r>
        <w:t>Не находится в процессе ликвидации;</w:t>
      </w:r>
    </w:p>
    <w:p w:rsidR="00C878E0" w:rsidRPr="00D90120" w:rsidRDefault="008369ED" w:rsidP="006621A5">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8369ED" w:rsidP="006621A5">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8369ED" w:rsidP="006621A5">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8369ED" w:rsidP="006621A5">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8369ED" w:rsidP="006621A5">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8369ED" w:rsidP="006621A5">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8369ED" w:rsidP="006621A5">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8369ED" w:rsidP="006621A5">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8369ED" w:rsidP="006621A5">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8369ED" w:rsidP="006621A5">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8369ED"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8369ED" w:rsidP="006621A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8369ED" w:rsidP="006621A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8369ED"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8369ED" w:rsidP="006621A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8369ED" w:rsidP="006621A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8369ED" w:rsidP="006621A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8369ED"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8369ED"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8369ED"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8369ED"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8369ED" w:rsidP="000954FB">
      <w:pPr>
        <w:tabs>
          <w:tab w:val="left" w:pos="8640"/>
        </w:tabs>
        <w:jc w:val="center"/>
        <w:rPr>
          <w:i/>
        </w:rPr>
      </w:pPr>
      <w:r>
        <w:rPr>
          <w:i/>
        </w:rPr>
        <w:t xml:space="preserve">                                         (наименование претендента)</w:t>
      </w:r>
    </w:p>
    <w:p w:rsidR="000954FB" w:rsidRPr="00445DDD" w:rsidRDefault="008369ED" w:rsidP="000954FB">
      <w:pPr>
        <w:pStyle w:val="32"/>
        <w:suppressAutoHyphens/>
        <w:spacing w:after="0"/>
        <w:rPr>
          <w:sz w:val="28"/>
          <w:szCs w:val="28"/>
        </w:rPr>
      </w:pPr>
      <w:r>
        <w:rPr>
          <w:sz w:val="28"/>
          <w:szCs w:val="28"/>
        </w:rPr>
        <w:t>____________________________________________________________________</w:t>
      </w:r>
    </w:p>
    <w:p w:rsidR="000954FB" w:rsidRPr="007415F9" w:rsidRDefault="008369ED" w:rsidP="000954FB">
      <w:pPr>
        <w:rPr>
          <w:i/>
        </w:rPr>
      </w:pPr>
      <w:r>
        <w:rPr>
          <w:i/>
        </w:rPr>
        <w:t xml:space="preserve">       МП</w:t>
      </w:r>
      <w:r>
        <w:rPr>
          <w:i/>
        </w:rPr>
        <w:tab/>
      </w:r>
      <w:r>
        <w:rPr>
          <w:i/>
        </w:rPr>
        <w:tab/>
      </w:r>
      <w:r>
        <w:rPr>
          <w:i/>
        </w:rPr>
        <w:tab/>
        <w:t>(должность, подпись, ФИО полностью)</w:t>
      </w:r>
    </w:p>
    <w:p w:rsidR="002079EB" w:rsidRDefault="008369ED"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C7D81" w:rsidRDefault="008369ED">
      <w:pPr>
        <w:pStyle w:val="1a"/>
        <w:ind w:firstLine="0"/>
        <w:jc w:val="right"/>
        <w:outlineLvl w:val="0"/>
        <w:rPr>
          <w:rFonts w:eastAsia="Times New Roman"/>
          <w:szCs w:val="28"/>
        </w:rPr>
      </w:pPr>
      <w:r>
        <w:rPr>
          <w:rFonts w:eastAsia="MS Mincho"/>
          <w:szCs w:val="28"/>
        </w:rPr>
        <w:lastRenderedPageBreak/>
        <w:t>Приложение № 2</w:t>
      </w:r>
    </w:p>
    <w:p w:rsidR="00110975" w:rsidRDefault="008369ED"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8369ED" w:rsidP="00C03380">
      <w:pPr>
        <w:jc w:val="center"/>
        <w:rPr>
          <w:b/>
          <w:sz w:val="28"/>
        </w:rPr>
      </w:pPr>
      <w:r>
        <w:rPr>
          <w:b/>
          <w:sz w:val="28"/>
        </w:rPr>
        <w:t xml:space="preserve">СВЕДЕНИЯ О ПРЕТЕНДЕНТЕ </w:t>
      </w:r>
      <w:r>
        <w:rPr>
          <w:i/>
          <w:sz w:val="28"/>
        </w:rPr>
        <w:t>(для юридических лиц)</w:t>
      </w:r>
    </w:p>
    <w:p w:rsidR="00110975" w:rsidRDefault="008369ED"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8369ED"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8369ED"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8369ED"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8369ED" w:rsidP="00110975">
      <w:pPr>
        <w:pStyle w:val="afa"/>
        <w:ind w:firstLine="696"/>
        <w:rPr>
          <w:sz w:val="28"/>
          <w:szCs w:val="28"/>
        </w:rPr>
      </w:pPr>
      <w:r>
        <w:rPr>
          <w:sz w:val="28"/>
          <w:szCs w:val="28"/>
        </w:rPr>
        <w:t>Юридический адрес ________________________________________</w:t>
      </w:r>
    </w:p>
    <w:p w:rsidR="00110975" w:rsidRDefault="008369ED" w:rsidP="00110975">
      <w:pPr>
        <w:pStyle w:val="afa"/>
        <w:ind w:firstLine="696"/>
        <w:rPr>
          <w:sz w:val="28"/>
          <w:szCs w:val="28"/>
        </w:rPr>
      </w:pPr>
      <w:r>
        <w:rPr>
          <w:sz w:val="28"/>
          <w:szCs w:val="28"/>
        </w:rPr>
        <w:t>Почтовый адрес ___________________________________________</w:t>
      </w:r>
    </w:p>
    <w:p w:rsidR="00110975" w:rsidRDefault="008369ED" w:rsidP="00110975">
      <w:pPr>
        <w:pStyle w:val="afa"/>
        <w:ind w:firstLine="696"/>
        <w:rPr>
          <w:sz w:val="28"/>
          <w:szCs w:val="28"/>
        </w:rPr>
      </w:pPr>
      <w:r>
        <w:rPr>
          <w:sz w:val="28"/>
          <w:szCs w:val="28"/>
        </w:rPr>
        <w:t>Телефон (______) __________________________________________</w:t>
      </w:r>
    </w:p>
    <w:p w:rsidR="00110975" w:rsidRDefault="008369ED" w:rsidP="00110975">
      <w:pPr>
        <w:pStyle w:val="afa"/>
        <w:ind w:firstLine="698"/>
        <w:rPr>
          <w:sz w:val="28"/>
          <w:szCs w:val="28"/>
        </w:rPr>
      </w:pPr>
      <w:r>
        <w:rPr>
          <w:sz w:val="28"/>
          <w:szCs w:val="28"/>
        </w:rPr>
        <w:t>Факс (______) _____________________________________________</w:t>
      </w:r>
    </w:p>
    <w:p w:rsidR="00110975" w:rsidRDefault="008369ED" w:rsidP="00110975">
      <w:pPr>
        <w:pStyle w:val="afa"/>
        <w:ind w:firstLine="698"/>
        <w:rPr>
          <w:sz w:val="28"/>
          <w:szCs w:val="28"/>
        </w:rPr>
      </w:pPr>
      <w:r>
        <w:rPr>
          <w:sz w:val="28"/>
          <w:szCs w:val="28"/>
        </w:rPr>
        <w:t>Адрес электронной почты __________________@_______________</w:t>
      </w:r>
    </w:p>
    <w:p w:rsidR="00110975" w:rsidRDefault="008369ED" w:rsidP="00110975">
      <w:pPr>
        <w:pStyle w:val="afa"/>
        <w:ind w:firstLine="698"/>
        <w:rPr>
          <w:sz w:val="28"/>
          <w:szCs w:val="28"/>
        </w:rPr>
      </w:pPr>
      <w:r>
        <w:rPr>
          <w:sz w:val="28"/>
          <w:szCs w:val="28"/>
        </w:rPr>
        <w:t>Зарегистрированный адрес офиса _____________________________</w:t>
      </w:r>
    </w:p>
    <w:p w:rsidR="00110975" w:rsidRDefault="008369ED"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8369ED"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8369ED" w:rsidP="00110975">
      <w:pPr>
        <w:pStyle w:val="afa"/>
        <w:ind w:firstLine="696"/>
        <w:rPr>
          <w:sz w:val="28"/>
          <w:szCs w:val="28"/>
        </w:rPr>
      </w:pPr>
      <w:r>
        <w:rPr>
          <w:sz w:val="28"/>
          <w:szCs w:val="28"/>
        </w:rPr>
        <w:t>Номер налогоплательщика (идентификационный) _________________</w:t>
      </w:r>
    </w:p>
    <w:p w:rsidR="00110975" w:rsidRDefault="008369ED" w:rsidP="00110975">
      <w:pPr>
        <w:pStyle w:val="afa"/>
        <w:ind w:firstLine="696"/>
        <w:rPr>
          <w:sz w:val="28"/>
          <w:szCs w:val="28"/>
        </w:rPr>
      </w:pPr>
      <w:r>
        <w:rPr>
          <w:sz w:val="28"/>
          <w:szCs w:val="28"/>
        </w:rPr>
        <w:t>Юридический адрес ________________________________________</w:t>
      </w:r>
    </w:p>
    <w:p w:rsidR="00110975" w:rsidRDefault="008369ED" w:rsidP="00110975">
      <w:pPr>
        <w:pStyle w:val="afa"/>
        <w:ind w:firstLine="696"/>
        <w:rPr>
          <w:sz w:val="28"/>
          <w:szCs w:val="28"/>
        </w:rPr>
      </w:pPr>
      <w:r>
        <w:rPr>
          <w:sz w:val="28"/>
          <w:szCs w:val="28"/>
        </w:rPr>
        <w:t>Почтовый адрес ___________________________________________</w:t>
      </w:r>
    </w:p>
    <w:p w:rsidR="00110975" w:rsidRDefault="008369ED" w:rsidP="00110975">
      <w:pPr>
        <w:pStyle w:val="afa"/>
        <w:ind w:firstLine="696"/>
        <w:rPr>
          <w:sz w:val="28"/>
          <w:szCs w:val="28"/>
        </w:rPr>
      </w:pPr>
      <w:r>
        <w:rPr>
          <w:sz w:val="28"/>
          <w:szCs w:val="28"/>
        </w:rPr>
        <w:t>Телефон (______) __________________________________________</w:t>
      </w:r>
    </w:p>
    <w:p w:rsidR="00110975" w:rsidRDefault="008369ED" w:rsidP="00110975">
      <w:pPr>
        <w:pStyle w:val="afa"/>
        <w:ind w:firstLine="698"/>
        <w:rPr>
          <w:sz w:val="28"/>
          <w:szCs w:val="28"/>
        </w:rPr>
      </w:pPr>
      <w:r>
        <w:rPr>
          <w:sz w:val="28"/>
          <w:szCs w:val="28"/>
        </w:rPr>
        <w:t>Факс (______) _____________________________________________</w:t>
      </w:r>
    </w:p>
    <w:p w:rsidR="00110975" w:rsidRDefault="008369ED" w:rsidP="00110975">
      <w:pPr>
        <w:pStyle w:val="afa"/>
        <w:ind w:firstLine="698"/>
        <w:rPr>
          <w:sz w:val="28"/>
          <w:szCs w:val="28"/>
        </w:rPr>
      </w:pPr>
      <w:r>
        <w:rPr>
          <w:sz w:val="28"/>
          <w:szCs w:val="28"/>
        </w:rPr>
        <w:t>Адрес электронной почты __________________@_______________</w:t>
      </w:r>
    </w:p>
    <w:p w:rsidR="00110975" w:rsidRDefault="008369ED" w:rsidP="00110975">
      <w:pPr>
        <w:pStyle w:val="afa"/>
        <w:ind w:firstLine="698"/>
        <w:rPr>
          <w:sz w:val="28"/>
          <w:szCs w:val="28"/>
        </w:rPr>
      </w:pPr>
      <w:r>
        <w:rPr>
          <w:sz w:val="28"/>
          <w:szCs w:val="28"/>
        </w:rPr>
        <w:t>Зарегистрированный адрес офиса _____________________________</w:t>
      </w:r>
    </w:p>
    <w:p w:rsidR="00B07F62" w:rsidRDefault="008369ED"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8369ED" w:rsidP="00110975">
      <w:pPr>
        <w:pStyle w:val="afa"/>
        <w:tabs>
          <w:tab w:val="left" w:pos="1080"/>
        </w:tabs>
        <w:ind w:firstLine="0"/>
        <w:rPr>
          <w:sz w:val="28"/>
          <w:szCs w:val="28"/>
        </w:rPr>
      </w:pPr>
      <w:r>
        <w:rPr>
          <w:sz w:val="28"/>
          <w:szCs w:val="28"/>
        </w:rPr>
        <w:t>2. Руководитель_____________________</w:t>
      </w:r>
    </w:p>
    <w:p w:rsidR="00110975" w:rsidRDefault="008369ED"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8369ED"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8369ED" w:rsidP="00110975">
      <w:pPr>
        <w:tabs>
          <w:tab w:val="left" w:pos="9639"/>
        </w:tabs>
        <w:ind w:firstLine="539"/>
        <w:rPr>
          <w:b/>
          <w:sz w:val="28"/>
          <w:szCs w:val="28"/>
        </w:rPr>
      </w:pPr>
      <w:r>
        <w:rPr>
          <w:b/>
          <w:sz w:val="28"/>
          <w:szCs w:val="28"/>
        </w:rPr>
        <w:t>Контактные лица</w:t>
      </w:r>
    </w:p>
    <w:p w:rsidR="00110975" w:rsidRPr="007415F9" w:rsidRDefault="008369ED"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8369ED"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8369ED" w:rsidP="00110975">
      <w:pPr>
        <w:tabs>
          <w:tab w:val="left" w:pos="9639"/>
        </w:tabs>
        <w:jc w:val="right"/>
        <w:rPr>
          <w:i/>
        </w:rPr>
      </w:pPr>
      <w:r>
        <w:rPr>
          <w:i/>
        </w:rPr>
        <w:t>Контактное лицо (должность, ФИО, телефон)</w:t>
      </w:r>
    </w:p>
    <w:p w:rsidR="00110975" w:rsidRPr="007415F9" w:rsidRDefault="008369ED"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8369ED" w:rsidP="00110975">
      <w:pPr>
        <w:tabs>
          <w:tab w:val="left" w:pos="9639"/>
        </w:tabs>
        <w:jc w:val="right"/>
        <w:rPr>
          <w:i/>
        </w:rPr>
      </w:pPr>
      <w:r>
        <w:rPr>
          <w:i/>
        </w:rPr>
        <w:t>Контактное лицо (должность, ФИО, телефон)</w:t>
      </w:r>
    </w:p>
    <w:p w:rsidR="00110975" w:rsidRPr="007415F9" w:rsidRDefault="008369ED"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8369ED" w:rsidP="00110975">
      <w:pPr>
        <w:tabs>
          <w:tab w:val="left" w:pos="9639"/>
        </w:tabs>
        <w:jc w:val="right"/>
        <w:rPr>
          <w:i/>
        </w:rPr>
      </w:pPr>
      <w:r>
        <w:rPr>
          <w:i/>
        </w:rPr>
        <w:t>Контактное лицо (должность, ФИО, телефон)</w:t>
      </w:r>
    </w:p>
    <w:p w:rsidR="00110975" w:rsidRPr="007415F9" w:rsidRDefault="008369ED"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8369ED"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8369ED"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8369ED" w:rsidP="000519F8">
      <w:pPr>
        <w:tabs>
          <w:tab w:val="left" w:pos="8640"/>
        </w:tabs>
        <w:jc w:val="center"/>
        <w:rPr>
          <w:i/>
        </w:rPr>
      </w:pPr>
      <w:r>
        <w:rPr>
          <w:i/>
        </w:rPr>
        <w:t xml:space="preserve">                                         (наименование претендента)</w:t>
      </w:r>
    </w:p>
    <w:p w:rsidR="000519F8" w:rsidRPr="00445DDD" w:rsidRDefault="008369ED" w:rsidP="000519F8">
      <w:pPr>
        <w:pStyle w:val="32"/>
        <w:suppressAutoHyphens/>
        <w:spacing w:after="0"/>
        <w:rPr>
          <w:sz w:val="28"/>
          <w:szCs w:val="28"/>
        </w:rPr>
      </w:pPr>
      <w:r>
        <w:rPr>
          <w:sz w:val="28"/>
          <w:szCs w:val="28"/>
        </w:rPr>
        <w:t>____________________________________________________________________</w:t>
      </w:r>
    </w:p>
    <w:p w:rsidR="000519F8" w:rsidRPr="007415F9" w:rsidRDefault="008369ED" w:rsidP="000519F8">
      <w:pPr>
        <w:rPr>
          <w:i/>
        </w:rPr>
      </w:pPr>
      <w:r>
        <w:rPr>
          <w:i/>
        </w:rPr>
        <w:t xml:space="preserve">       МП</w:t>
      </w:r>
      <w:r>
        <w:rPr>
          <w:i/>
        </w:rPr>
        <w:tab/>
      </w:r>
      <w:r>
        <w:rPr>
          <w:i/>
        </w:rPr>
        <w:tab/>
      </w:r>
      <w:r>
        <w:rPr>
          <w:i/>
        </w:rPr>
        <w:tab/>
        <w:t>(должность, подпись, ФИО полностью)</w:t>
      </w:r>
    </w:p>
    <w:p w:rsidR="000519F8" w:rsidRDefault="008369ED" w:rsidP="000519F8">
      <w:pPr>
        <w:pStyle w:val="32"/>
        <w:suppressAutoHyphens/>
        <w:spacing w:after="0"/>
        <w:rPr>
          <w:sz w:val="28"/>
          <w:szCs w:val="28"/>
        </w:rPr>
      </w:pPr>
      <w:r>
        <w:rPr>
          <w:sz w:val="28"/>
          <w:szCs w:val="28"/>
        </w:rPr>
        <w:t>«____» _________ 20___ г.</w:t>
      </w:r>
    </w:p>
    <w:p w:rsidR="00510148" w:rsidRDefault="008369ED">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8369ED"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8369ED" w:rsidP="006621A5">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8369ED" w:rsidP="006621A5">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8369ED" w:rsidP="006621A5">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8369ED" w:rsidP="006621A5">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8369ED" w:rsidP="006621A5">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8369ED" w:rsidP="006621A5">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8369ED" w:rsidP="006621A5">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8369ED" w:rsidP="006621A5">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8369ED"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8369ED" w:rsidP="000519F8">
      <w:pPr>
        <w:tabs>
          <w:tab w:val="left" w:pos="8640"/>
        </w:tabs>
        <w:jc w:val="center"/>
        <w:rPr>
          <w:i/>
        </w:rPr>
      </w:pPr>
      <w:r>
        <w:rPr>
          <w:i/>
        </w:rPr>
        <w:t xml:space="preserve">                                         (наименование претендента)</w:t>
      </w:r>
    </w:p>
    <w:p w:rsidR="000519F8" w:rsidRPr="00445DDD" w:rsidRDefault="008369ED" w:rsidP="000519F8">
      <w:pPr>
        <w:pStyle w:val="32"/>
        <w:suppressAutoHyphens/>
        <w:spacing w:after="0"/>
        <w:rPr>
          <w:sz w:val="28"/>
          <w:szCs w:val="28"/>
        </w:rPr>
      </w:pPr>
      <w:r>
        <w:rPr>
          <w:sz w:val="28"/>
          <w:szCs w:val="28"/>
        </w:rPr>
        <w:t>____________________________________________________________________</w:t>
      </w:r>
    </w:p>
    <w:p w:rsidR="000519F8" w:rsidRPr="007415F9" w:rsidRDefault="008369ED" w:rsidP="000519F8">
      <w:pPr>
        <w:rPr>
          <w:i/>
        </w:rPr>
      </w:pPr>
      <w:r>
        <w:rPr>
          <w:i/>
        </w:rPr>
        <w:t xml:space="preserve">       МП</w:t>
      </w:r>
      <w:r>
        <w:rPr>
          <w:i/>
        </w:rPr>
        <w:tab/>
      </w:r>
      <w:r>
        <w:rPr>
          <w:i/>
        </w:rPr>
        <w:tab/>
      </w:r>
      <w:r>
        <w:rPr>
          <w:i/>
        </w:rPr>
        <w:tab/>
        <w:t>(должность, подпись, ФИО полностью)</w:t>
      </w:r>
    </w:p>
    <w:p w:rsidR="000519F8" w:rsidRDefault="008369ED"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C7D81" w:rsidRDefault="008369ED">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8369ED"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65B81" w:rsidRPr="00365B81" w:rsidRDefault="00365B81" w:rsidP="00365B81"/>
    <w:p w:rsidR="00365B81" w:rsidRPr="00365B81" w:rsidRDefault="008369ED" w:rsidP="00365B81">
      <w:pPr>
        <w:keepNext/>
        <w:numPr>
          <w:ilvl w:val="2"/>
          <w:numId w:val="0"/>
        </w:numPr>
        <w:tabs>
          <w:tab w:val="num" w:pos="720"/>
        </w:tabs>
        <w:ind w:left="720" w:hanging="720"/>
        <w:jc w:val="center"/>
        <w:outlineLvl w:val="2"/>
        <w:rPr>
          <w:b/>
        </w:rPr>
      </w:pPr>
      <w:r>
        <w:rPr>
          <w:b/>
        </w:rPr>
        <w:t>Финансово-коммерческое предложение</w:t>
      </w:r>
    </w:p>
    <w:p w:rsidR="00365B81" w:rsidRPr="00365B81" w:rsidRDefault="00365B81" w:rsidP="00365B81"/>
    <w:p w:rsidR="00365B81" w:rsidRPr="00365B81" w:rsidRDefault="008369ED" w:rsidP="00365B81">
      <w:r>
        <w:t xml:space="preserve"> «____» _________ 2023г.                       Открытый конкурс № ОКэ-________  </w:t>
      </w:r>
    </w:p>
    <w:p w:rsidR="00365B81" w:rsidRPr="00365B81" w:rsidRDefault="008369ED" w:rsidP="00365B81">
      <w:pPr>
        <w:jc w:val="right"/>
      </w:pPr>
      <w:r>
        <w:tab/>
      </w:r>
      <w:r>
        <w:tab/>
      </w:r>
      <w:r>
        <w:tab/>
      </w:r>
      <w:r>
        <w:tab/>
      </w:r>
      <w:r>
        <w:tab/>
      </w:r>
      <w:r>
        <w:tab/>
      </w:r>
      <w:r>
        <w:tab/>
      </w:r>
      <w:r>
        <w:tab/>
        <w:t xml:space="preserve">  (лот № _________________)</w:t>
      </w:r>
    </w:p>
    <w:p w:rsidR="00365B81" w:rsidRPr="00365B81" w:rsidRDefault="008369ED" w:rsidP="00365B81">
      <w:r>
        <w:t>_________________________________________________________________</w:t>
      </w:r>
    </w:p>
    <w:p w:rsidR="00365B81" w:rsidRPr="00365B81" w:rsidRDefault="008369ED" w:rsidP="00365B81">
      <w:pPr>
        <w:ind w:firstLine="3"/>
        <w:jc w:val="center"/>
        <w:rPr>
          <w:bCs/>
          <w:i/>
        </w:rPr>
      </w:pPr>
      <w:r>
        <w:rPr>
          <w:bCs/>
          <w:i/>
        </w:rPr>
        <w:t>(Полное наименование п</w:t>
      </w:r>
      <w:r>
        <w:rPr>
          <w:i/>
        </w:rPr>
        <w:t>ретендента</w:t>
      </w:r>
      <w:r>
        <w:rPr>
          <w:bCs/>
          <w:i/>
        </w:rPr>
        <w:t>)</w:t>
      </w:r>
    </w:p>
    <w:tbl>
      <w:tblPr>
        <w:tblW w:w="5017" w:type="pct"/>
        <w:jc w:val="center"/>
        <w:tblLayout w:type="fixed"/>
        <w:tblLook w:val="0000" w:firstRow="0" w:lastRow="0" w:firstColumn="0" w:lastColumn="0" w:noHBand="0" w:noVBand="0"/>
      </w:tblPr>
      <w:tblGrid>
        <w:gridCol w:w="33"/>
        <w:gridCol w:w="518"/>
        <w:gridCol w:w="4092"/>
        <w:gridCol w:w="1133"/>
        <w:gridCol w:w="1139"/>
        <w:gridCol w:w="999"/>
        <w:gridCol w:w="1974"/>
      </w:tblGrid>
      <w:tr w:rsidR="007259C2" w:rsidTr="007C41B6">
        <w:trPr>
          <w:gridBefore w:val="1"/>
          <w:wBefore w:w="33" w:type="dxa"/>
          <w:trHeight w:val="2594"/>
          <w:jc w:val="center"/>
        </w:trPr>
        <w:tc>
          <w:tcPr>
            <w:tcW w:w="262" w:type="pct"/>
            <w:tcBorders>
              <w:top w:val="single" w:sz="4" w:space="0" w:color="auto"/>
              <w:left w:val="single" w:sz="4" w:space="0" w:color="auto"/>
              <w:bottom w:val="single" w:sz="4" w:space="0" w:color="auto"/>
              <w:right w:val="single" w:sz="4" w:space="0" w:color="auto"/>
            </w:tcBorders>
            <w:vAlign w:val="center"/>
          </w:tcPr>
          <w:p w:rsidR="00075F85" w:rsidRPr="005642DF" w:rsidRDefault="008369ED" w:rsidP="007C41B6">
            <w:pPr>
              <w:spacing w:after="160" w:line="259" w:lineRule="auto"/>
              <w:ind w:left="-444" w:firstLine="444"/>
              <w:rPr>
                <w:rFonts w:eastAsia="Calibri"/>
                <w:lang w:eastAsia="en-US"/>
              </w:rPr>
            </w:pPr>
            <w:r>
              <w:rPr>
                <w:rFonts w:eastAsia="Calibri"/>
                <w:sz w:val="22"/>
                <w:szCs w:val="22"/>
                <w:lang w:eastAsia="en-US"/>
              </w:rPr>
              <w:t>№ п/п</w:t>
            </w:r>
          </w:p>
        </w:tc>
        <w:tc>
          <w:tcPr>
            <w:tcW w:w="2069" w:type="pct"/>
            <w:tcBorders>
              <w:top w:val="single" w:sz="4" w:space="0" w:color="auto"/>
              <w:left w:val="single" w:sz="4" w:space="0" w:color="auto"/>
              <w:bottom w:val="single" w:sz="4" w:space="0" w:color="auto"/>
              <w:right w:val="single" w:sz="4" w:space="0" w:color="auto"/>
            </w:tcBorders>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Наименование товаров, работ, услуг</w:t>
            </w:r>
          </w:p>
          <w:p w:rsidR="00075F85" w:rsidRPr="005642DF" w:rsidRDefault="00075F85" w:rsidP="00414203">
            <w:pPr>
              <w:spacing w:after="160" w:line="259" w:lineRule="auto"/>
              <w:rPr>
                <w:rFonts w:eastAsia="Calibri"/>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Цена за работы в руб., без учета НДС</w:t>
            </w:r>
          </w:p>
        </w:tc>
        <w:tc>
          <w:tcPr>
            <w:tcW w:w="576" w:type="pct"/>
            <w:tcBorders>
              <w:top w:val="single" w:sz="4" w:space="0" w:color="auto"/>
              <w:left w:val="single" w:sz="4" w:space="0" w:color="auto"/>
              <w:bottom w:val="single" w:sz="4" w:space="0" w:color="auto"/>
              <w:right w:val="single" w:sz="4" w:space="0" w:color="auto"/>
            </w:tcBorders>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Срок выполнения работ в календарных днях</w:t>
            </w:r>
          </w:p>
        </w:tc>
        <w:tc>
          <w:tcPr>
            <w:tcW w:w="505" w:type="pct"/>
            <w:tcBorders>
              <w:top w:val="single" w:sz="4" w:space="0" w:color="auto"/>
              <w:left w:val="single" w:sz="4" w:space="0" w:color="auto"/>
              <w:bottom w:val="single" w:sz="4" w:space="0" w:color="auto"/>
              <w:right w:val="single" w:sz="4" w:space="0" w:color="auto"/>
            </w:tcBorders>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Гарантийный срок, мес.</w:t>
            </w:r>
          </w:p>
        </w:tc>
        <w:tc>
          <w:tcPr>
            <w:tcW w:w="998" w:type="pct"/>
            <w:tcBorders>
              <w:top w:val="single" w:sz="4" w:space="0" w:color="auto"/>
              <w:left w:val="single" w:sz="4" w:space="0" w:color="auto"/>
              <w:bottom w:val="single" w:sz="4" w:space="0" w:color="auto"/>
              <w:right w:val="single" w:sz="4" w:space="0" w:color="auto"/>
            </w:tcBorders>
            <w:vAlign w:val="center"/>
          </w:tcPr>
          <w:p w:rsidR="00075F85" w:rsidRPr="005642DF" w:rsidRDefault="008D746E" w:rsidP="008D746E">
            <w:pPr>
              <w:spacing w:after="160" w:line="259" w:lineRule="auto"/>
              <w:rPr>
                <w:rFonts w:eastAsia="Calibri"/>
                <w:lang w:eastAsia="en-US"/>
              </w:rPr>
            </w:pPr>
            <w:r>
              <w:rPr>
                <w:rFonts w:eastAsia="Calibri"/>
                <w:sz w:val="22"/>
                <w:szCs w:val="22"/>
                <w:lang w:eastAsia="en-US"/>
              </w:rPr>
              <w:t>Размер аванса,%</w:t>
            </w:r>
          </w:p>
        </w:tc>
      </w:tr>
      <w:tr w:rsidR="007259C2" w:rsidTr="007C41B6">
        <w:trPr>
          <w:trHeight w:hRule="exact" w:val="297"/>
          <w:jc w:val="center"/>
        </w:trPr>
        <w:tc>
          <w:tcPr>
            <w:tcW w:w="279" w:type="pct"/>
            <w:gridSpan w:val="2"/>
            <w:tcBorders>
              <w:top w:val="nil"/>
              <w:left w:val="single" w:sz="4" w:space="0" w:color="auto"/>
              <w:bottom w:val="single" w:sz="4" w:space="0" w:color="auto"/>
              <w:right w:val="single" w:sz="4" w:space="0" w:color="auto"/>
            </w:tcBorders>
            <w:noWrap/>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1</w:t>
            </w:r>
          </w:p>
        </w:tc>
        <w:tc>
          <w:tcPr>
            <w:tcW w:w="2069" w:type="pct"/>
            <w:tcBorders>
              <w:top w:val="nil"/>
              <w:left w:val="nil"/>
              <w:bottom w:val="single" w:sz="4" w:space="0" w:color="auto"/>
              <w:right w:val="single" w:sz="4" w:space="0" w:color="auto"/>
            </w:tcBorders>
            <w:noWrap/>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2</w:t>
            </w:r>
          </w:p>
        </w:tc>
        <w:tc>
          <w:tcPr>
            <w:tcW w:w="573" w:type="pct"/>
            <w:tcBorders>
              <w:top w:val="single" w:sz="4" w:space="0" w:color="auto"/>
              <w:left w:val="nil"/>
              <w:bottom w:val="single" w:sz="4" w:space="0" w:color="auto"/>
              <w:right w:val="single" w:sz="4" w:space="0" w:color="auto"/>
            </w:tcBorders>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3</w:t>
            </w:r>
          </w:p>
        </w:tc>
        <w:tc>
          <w:tcPr>
            <w:tcW w:w="576" w:type="pct"/>
            <w:tcBorders>
              <w:top w:val="single" w:sz="4" w:space="0" w:color="auto"/>
              <w:left w:val="single" w:sz="4" w:space="0" w:color="auto"/>
              <w:bottom w:val="single" w:sz="4" w:space="0" w:color="auto"/>
              <w:right w:val="single" w:sz="4" w:space="0" w:color="auto"/>
            </w:tcBorders>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4</w:t>
            </w:r>
          </w:p>
        </w:tc>
        <w:tc>
          <w:tcPr>
            <w:tcW w:w="505" w:type="pct"/>
            <w:tcBorders>
              <w:top w:val="single" w:sz="4" w:space="0" w:color="auto"/>
              <w:left w:val="single" w:sz="4" w:space="0" w:color="auto"/>
              <w:bottom w:val="single" w:sz="4" w:space="0" w:color="auto"/>
              <w:right w:val="single" w:sz="4" w:space="0" w:color="auto"/>
            </w:tcBorders>
            <w:noWrap/>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5</w:t>
            </w:r>
          </w:p>
        </w:tc>
        <w:tc>
          <w:tcPr>
            <w:tcW w:w="998" w:type="pct"/>
            <w:tcBorders>
              <w:top w:val="single" w:sz="4" w:space="0" w:color="auto"/>
              <w:left w:val="nil"/>
              <w:bottom w:val="single" w:sz="4" w:space="0" w:color="auto"/>
              <w:right w:val="single" w:sz="4" w:space="0" w:color="auto"/>
            </w:tcBorders>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6</w:t>
            </w:r>
          </w:p>
        </w:tc>
      </w:tr>
      <w:tr w:rsidR="007259C2" w:rsidTr="005433B8">
        <w:trPr>
          <w:trHeight w:hRule="exact" w:val="2147"/>
          <w:jc w:val="center"/>
        </w:trPr>
        <w:tc>
          <w:tcPr>
            <w:tcW w:w="279" w:type="pct"/>
            <w:gridSpan w:val="2"/>
            <w:tcBorders>
              <w:top w:val="nil"/>
              <w:left w:val="single" w:sz="4" w:space="0" w:color="auto"/>
              <w:bottom w:val="single" w:sz="4" w:space="0" w:color="auto"/>
              <w:right w:val="single" w:sz="4" w:space="0" w:color="auto"/>
            </w:tcBorders>
            <w:noWrap/>
          </w:tcPr>
          <w:p w:rsidR="00075F85" w:rsidRPr="005642DF" w:rsidRDefault="008369ED" w:rsidP="00414203">
            <w:pPr>
              <w:spacing w:after="160" w:line="259" w:lineRule="auto"/>
              <w:rPr>
                <w:rFonts w:eastAsia="Calibri"/>
                <w:lang w:eastAsia="en-US"/>
              </w:rPr>
            </w:pPr>
            <w:r>
              <w:rPr>
                <w:rFonts w:eastAsia="Calibri"/>
                <w:sz w:val="22"/>
                <w:szCs w:val="22"/>
                <w:lang w:eastAsia="en-US"/>
              </w:rPr>
              <w:t>1</w:t>
            </w:r>
          </w:p>
        </w:tc>
        <w:tc>
          <w:tcPr>
            <w:tcW w:w="2069" w:type="pct"/>
            <w:tcBorders>
              <w:top w:val="nil"/>
              <w:left w:val="nil"/>
              <w:bottom w:val="single" w:sz="4" w:space="0" w:color="auto"/>
              <w:right w:val="single" w:sz="4" w:space="0" w:color="auto"/>
            </w:tcBorders>
            <w:noWrap/>
          </w:tcPr>
          <w:p w:rsidR="00075F85" w:rsidRPr="005642DF" w:rsidRDefault="008369ED" w:rsidP="00EA23DA">
            <w:pPr>
              <w:spacing w:after="160" w:line="259" w:lineRule="auto"/>
              <w:rPr>
                <w:rFonts w:eastAsia="Calibri"/>
                <w:lang w:eastAsia="en-US"/>
              </w:rPr>
            </w:pPr>
            <w:r>
              <w:t xml:space="preserve">Выполнение работ </w:t>
            </w:r>
            <w:r w:rsidR="00817228" w:rsidRPr="00817228">
              <w:rPr>
                <w:color w:val="000000"/>
              </w:rPr>
              <w:t xml:space="preserve">по </w:t>
            </w:r>
            <w:r w:rsidR="00CB05B5">
              <w:t>реконструкции</w:t>
            </w:r>
            <w:r w:rsidR="00817228" w:rsidRPr="00817228">
              <w:t xml:space="preserve"> подкранового пути ТЭК-3 Контейнерного терминала Чита, филиала ПАО «ТрансКонтейнер» на Забайкальской железной дороге.</w:t>
            </w:r>
          </w:p>
        </w:tc>
        <w:tc>
          <w:tcPr>
            <w:tcW w:w="573" w:type="pct"/>
            <w:tcBorders>
              <w:top w:val="single" w:sz="4" w:space="0" w:color="auto"/>
              <w:left w:val="nil"/>
              <w:bottom w:val="single" w:sz="4" w:space="0" w:color="auto"/>
              <w:right w:val="single" w:sz="4" w:space="0" w:color="auto"/>
            </w:tcBorders>
          </w:tcPr>
          <w:p w:rsidR="00075F85" w:rsidRPr="005642DF" w:rsidRDefault="00075F85" w:rsidP="00414203">
            <w:pPr>
              <w:spacing w:after="160" w:line="259" w:lineRule="auto"/>
              <w:rPr>
                <w:rFonts w:eastAsia="Calibri"/>
                <w:lang w:eastAsia="en-US"/>
              </w:rPr>
            </w:pPr>
          </w:p>
        </w:tc>
        <w:tc>
          <w:tcPr>
            <w:tcW w:w="576" w:type="pct"/>
            <w:tcBorders>
              <w:top w:val="single" w:sz="4" w:space="0" w:color="auto"/>
              <w:left w:val="single" w:sz="4" w:space="0" w:color="auto"/>
              <w:bottom w:val="single" w:sz="4" w:space="0" w:color="auto"/>
              <w:right w:val="single" w:sz="4" w:space="0" w:color="auto"/>
            </w:tcBorders>
          </w:tcPr>
          <w:p w:rsidR="00075F85" w:rsidRPr="005642DF" w:rsidRDefault="00075F85" w:rsidP="00414203">
            <w:pPr>
              <w:spacing w:after="160" w:line="259" w:lineRule="auto"/>
              <w:rPr>
                <w:rFonts w:eastAsia="Calibri"/>
                <w:lang w:eastAsia="en-US"/>
              </w:rPr>
            </w:pPr>
          </w:p>
        </w:tc>
        <w:tc>
          <w:tcPr>
            <w:tcW w:w="505" w:type="pct"/>
            <w:tcBorders>
              <w:top w:val="single" w:sz="4" w:space="0" w:color="auto"/>
              <w:left w:val="single" w:sz="4" w:space="0" w:color="auto"/>
              <w:bottom w:val="single" w:sz="4" w:space="0" w:color="auto"/>
              <w:right w:val="single" w:sz="4" w:space="0" w:color="auto"/>
            </w:tcBorders>
            <w:noWrap/>
            <w:vAlign w:val="bottom"/>
          </w:tcPr>
          <w:p w:rsidR="00075F85" w:rsidRPr="005642DF" w:rsidRDefault="00075F85" w:rsidP="00414203">
            <w:pPr>
              <w:spacing w:after="160" w:line="259" w:lineRule="auto"/>
              <w:rPr>
                <w:rFonts w:eastAsia="Calibri"/>
                <w:lang w:eastAsia="en-US"/>
              </w:rPr>
            </w:pPr>
          </w:p>
        </w:tc>
        <w:tc>
          <w:tcPr>
            <w:tcW w:w="998" w:type="pct"/>
            <w:tcBorders>
              <w:top w:val="single" w:sz="4" w:space="0" w:color="auto"/>
              <w:left w:val="nil"/>
              <w:bottom w:val="single" w:sz="4" w:space="0" w:color="auto"/>
              <w:right w:val="single" w:sz="4" w:space="0" w:color="auto"/>
            </w:tcBorders>
          </w:tcPr>
          <w:p w:rsidR="00075F85" w:rsidRPr="005642DF" w:rsidRDefault="00075F85" w:rsidP="00414203">
            <w:pPr>
              <w:spacing w:after="160" w:line="259" w:lineRule="auto"/>
              <w:rPr>
                <w:rFonts w:eastAsia="Calibri"/>
                <w:lang w:eastAsia="en-US"/>
              </w:rPr>
            </w:pPr>
          </w:p>
        </w:tc>
      </w:tr>
      <w:tr w:rsidR="007259C2" w:rsidTr="007C41B6">
        <w:trPr>
          <w:trHeight w:hRule="exact" w:val="355"/>
          <w:jc w:val="center"/>
        </w:trPr>
        <w:tc>
          <w:tcPr>
            <w:tcW w:w="2348" w:type="pct"/>
            <w:gridSpan w:val="3"/>
            <w:tcBorders>
              <w:top w:val="nil"/>
              <w:left w:val="single" w:sz="4" w:space="0" w:color="auto"/>
              <w:bottom w:val="single" w:sz="4" w:space="0" w:color="auto"/>
              <w:right w:val="single" w:sz="4" w:space="0" w:color="auto"/>
            </w:tcBorders>
            <w:noWrap/>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Итого:</w:t>
            </w:r>
          </w:p>
        </w:tc>
        <w:tc>
          <w:tcPr>
            <w:tcW w:w="573" w:type="pct"/>
            <w:tcBorders>
              <w:top w:val="single" w:sz="4" w:space="0" w:color="auto"/>
              <w:left w:val="nil"/>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p>
        </w:tc>
        <w:tc>
          <w:tcPr>
            <w:tcW w:w="576"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p>
        </w:tc>
        <w:tc>
          <w:tcPr>
            <w:tcW w:w="505" w:type="pct"/>
            <w:tcBorders>
              <w:top w:val="single" w:sz="4" w:space="0" w:color="auto"/>
              <w:left w:val="single" w:sz="4" w:space="0" w:color="auto"/>
              <w:bottom w:val="single" w:sz="4" w:space="0" w:color="auto"/>
              <w:right w:val="single" w:sz="4" w:space="0" w:color="auto"/>
            </w:tcBorders>
            <w:noWrap/>
            <w:vAlign w:val="center"/>
          </w:tcPr>
          <w:p w:rsidR="00075F85" w:rsidRPr="005642DF" w:rsidRDefault="00075F85" w:rsidP="00414203">
            <w:pPr>
              <w:spacing w:after="160" w:line="259" w:lineRule="auto"/>
              <w:rPr>
                <w:rFonts w:eastAsia="Calibri"/>
                <w:lang w:eastAsia="en-US"/>
              </w:rPr>
            </w:pPr>
          </w:p>
        </w:tc>
        <w:tc>
          <w:tcPr>
            <w:tcW w:w="998" w:type="pct"/>
            <w:tcBorders>
              <w:top w:val="single" w:sz="4" w:space="0" w:color="auto"/>
              <w:left w:val="nil"/>
              <w:bottom w:val="single" w:sz="4" w:space="0" w:color="auto"/>
              <w:right w:val="single" w:sz="4" w:space="0" w:color="auto"/>
            </w:tcBorders>
            <w:vAlign w:val="center"/>
          </w:tcPr>
          <w:p w:rsidR="00075F85" w:rsidRPr="005642DF" w:rsidRDefault="008369ED" w:rsidP="00414203">
            <w:pPr>
              <w:spacing w:after="160" w:line="259" w:lineRule="auto"/>
              <w:rPr>
                <w:rFonts w:eastAsia="Calibri"/>
                <w:lang w:eastAsia="en-US"/>
              </w:rPr>
            </w:pPr>
            <w:r>
              <w:rPr>
                <w:rFonts w:eastAsia="Calibri"/>
                <w:sz w:val="22"/>
                <w:szCs w:val="22"/>
                <w:lang w:eastAsia="en-US"/>
              </w:rPr>
              <w:t>-</w:t>
            </w:r>
          </w:p>
        </w:tc>
      </w:tr>
    </w:tbl>
    <w:p w:rsidR="00365B81" w:rsidRDefault="00365B81" w:rsidP="00365B81">
      <w:pPr>
        <w:ind w:firstLine="708"/>
        <w:rPr>
          <w:bCs/>
          <w:lang w:val="en-US"/>
        </w:rPr>
      </w:pPr>
    </w:p>
    <w:p w:rsidR="00365B81" w:rsidRPr="00075F85" w:rsidRDefault="00365B81" w:rsidP="00075F85">
      <w:pPr>
        <w:jc w:val="both"/>
        <w:rPr>
          <w:lang w:val="en-US"/>
        </w:rPr>
      </w:pPr>
    </w:p>
    <w:p w:rsidR="00EC51B1" w:rsidRPr="00EC51B1" w:rsidRDefault="008369ED" w:rsidP="00EC51B1">
      <w:pPr>
        <w:ind w:firstLine="425"/>
        <w:jc w:val="both"/>
      </w:pPr>
      <w:r>
        <w:t>1</w:t>
      </w:r>
      <w:r>
        <w:rPr>
          <w:color w:val="000000"/>
        </w:rPr>
        <w:t xml:space="preserve"> </w:t>
      </w:r>
      <w:r>
        <w:t xml:space="preserve">Цена договора включает в себя прямые и косвенные расходы Подрядчика по выполнению Объема работ по настоящему Договору, в том числе: </w:t>
      </w:r>
    </w:p>
    <w:p w:rsidR="00EC51B1" w:rsidRPr="00EC51B1" w:rsidRDefault="008369ED" w:rsidP="00EC51B1">
      <w:pPr>
        <w:tabs>
          <w:tab w:val="left" w:pos="7293"/>
        </w:tabs>
        <w:ind w:firstLine="425"/>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C51B1" w:rsidRPr="00EC51B1" w:rsidRDefault="008369ED" w:rsidP="00EC51B1">
      <w:pPr>
        <w:tabs>
          <w:tab w:val="left" w:pos="7293"/>
        </w:tabs>
        <w:ind w:firstLine="425"/>
        <w:jc w:val="both"/>
      </w:pPr>
      <w:r>
        <w:t xml:space="preserve"> − все налоги и сборы, установленные законодательством РФ; </w:t>
      </w:r>
    </w:p>
    <w:p w:rsidR="00EC51B1" w:rsidRPr="00EC51B1" w:rsidRDefault="008369ED" w:rsidP="00EC51B1">
      <w:pPr>
        <w:tabs>
          <w:tab w:val="left" w:pos="7293"/>
        </w:tabs>
        <w:ind w:firstLine="425"/>
        <w:jc w:val="both"/>
      </w:pPr>
      <w: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C51B1" w:rsidRPr="00EC51B1" w:rsidRDefault="008369ED" w:rsidP="00EC51B1">
      <w:pPr>
        <w:tabs>
          <w:tab w:val="left" w:pos="7293"/>
        </w:tabs>
        <w:ind w:firstLine="425"/>
        <w:jc w:val="both"/>
      </w:pPr>
      <w:r>
        <w:t>− полный объем работ подготовительного периода в пределах Строительной площадки, отведенной под строительство Объекта;</w:t>
      </w:r>
    </w:p>
    <w:p w:rsidR="00EC51B1" w:rsidRPr="00EC51B1" w:rsidRDefault="008369ED" w:rsidP="00EC51B1">
      <w:pPr>
        <w:tabs>
          <w:tab w:val="left" w:pos="7293"/>
        </w:tabs>
        <w:ind w:firstLine="425"/>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C51B1" w:rsidRPr="00EC51B1" w:rsidRDefault="008369ED" w:rsidP="00EC51B1">
      <w:pPr>
        <w:tabs>
          <w:tab w:val="left" w:pos="7293"/>
        </w:tabs>
        <w:ind w:firstLine="425"/>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EC51B1" w:rsidRPr="00EC51B1" w:rsidRDefault="008369ED" w:rsidP="00EC51B1">
      <w:pPr>
        <w:tabs>
          <w:tab w:val="left" w:pos="7293"/>
        </w:tabs>
        <w:ind w:firstLine="425"/>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w:t>
      </w:r>
      <w:r>
        <w:rPr>
          <w:sz w:val="16"/>
          <w:szCs w:val="16"/>
        </w:rPr>
        <w:t xml:space="preserve"> </w:t>
      </w:r>
      <w:r w:rsidR="005433B8">
        <w:t>п</w:t>
      </w:r>
      <w:r w:rsidR="005433B8" w:rsidRPr="00F1584A">
        <w:t xml:space="preserve">олушпала ПШН1-10-175-1, 175кН – </w:t>
      </w:r>
      <w:r w:rsidR="005433B8">
        <w:t>1448</w:t>
      </w:r>
      <w:r w:rsidR="005433B8" w:rsidRPr="00F1584A">
        <w:t xml:space="preserve"> шт., прокладка ЦП328 под подкладку КБ-65 -</w:t>
      </w:r>
      <w:r w:rsidR="005433B8">
        <w:t xml:space="preserve"> 1448</w:t>
      </w:r>
      <w:r w:rsidR="005433B8" w:rsidRPr="00F1584A">
        <w:t xml:space="preserve"> шт., подкладка КБ-65 -</w:t>
      </w:r>
      <w:r w:rsidR="005433B8">
        <w:t xml:space="preserve"> 1448</w:t>
      </w:r>
      <w:r w:rsidR="005433B8" w:rsidRPr="00F1584A">
        <w:t xml:space="preserve"> шт., прокладка </w:t>
      </w:r>
      <w:r w:rsidR="005433B8" w:rsidRPr="00F1584A">
        <w:lastRenderedPageBreak/>
        <w:t xml:space="preserve">под подошву рельса ЦП-143- </w:t>
      </w:r>
      <w:r w:rsidR="005433B8">
        <w:t>1448</w:t>
      </w:r>
      <w:r w:rsidR="005433B8" w:rsidRPr="00F1584A">
        <w:t xml:space="preserve"> шт., клемма ПК</w:t>
      </w:r>
      <w:r w:rsidR="005433B8">
        <w:t xml:space="preserve"> </w:t>
      </w:r>
      <w:r w:rsidR="005433B8" w:rsidRPr="00F1584A">
        <w:t xml:space="preserve">– </w:t>
      </w:r>
      <w:r w:rsidR="005433B8">
        <w:t>2896</w:t>
      </w:r>
      <w:r w:rsidR="005433B8" w:rsidRPr="00F1584A">
        <w:t xml:space="preserve"> шт., шайба двухвитковая</w:t>
      </w:r>
      <w:r w:rsidR="005433B8">
        <w:t xml:space="preserve"> </w:t>
      </w:r>
      <w:r w:rsidR="005433B8" w:rsidRPr="00F1584A">
        <w:t xml:space="preserve">– </w:t>
      </w:r>
      <w:r w:rsidR="005433B8">
        <w:t>5792</w:t>
      </w:r>
      <w:r w:rsidR="005433B8" w:rsidRPr="00F1584A">
        <w:t xml:space="preserve"> шт., гайка М22 -</w:t>
      </w:r>
      <w:r w:rsidR="005433B8">
        <w:t xml:space="preserve"> 5792</w:t>
      </w:r>
      <w:r w:rsidR="005433B8" w:rsidRPr="00F1584A">
        <w:t xml:space="preserve"> шт., болт клеммный М22*75 -</w:t>
      </w:r>
      <w:r w:rsidR="005433B8">
        <w:t xml:space="preserve"> 2896</w:t>
      </w:r>
      <w:r w:rsidR="005433B8" w:rsidRPr="00F1584A">
        <w:t xml:space="preserve"> шт., болт закладной М22*175 -</w:t>
      </w:r>
      <w:r w:rsidR="005433B8">
        <w:t xml:space="preserve"> 2896</w:t>
      </w:r>
      <w:r w:rsidR="005433B8" w:rsidRPr="00F1584A">
        <w:t xml:space="preserve"> шт., скоба для изолирующий втулки </w:t>
      </w:r>
      <w:r w:rsidR="005433B8" w:rsidRPr="00773F26">
        <w:t xml:space="preserve">КБ ЦП-138 – 2896 шт., втулка изолирующая КБ 142 -2896 шт., рельсы Р-65 ДТ350, длина 12,5м – 31 шт., накладка рельсовая  1Р65 -116 шт., болт для рельсовых стыков ж.д. пути М27х160 -346 шт., гайка для стыковых болтов М27 -346 шт, шайба пружинная путевая, диаметром 27 мм </w:t>
      </w:r>
      <w:r w:rsidR="005433B8">
        <w:t>–</w:t>
      </w:r>
      <w:r w:rsidR="005433B8" w:rsidRPr="00773F26">
        <w:t xml:space="preserve"> 346</w:t>
      </w:r>
      <w:r w:rsidR="005433B8">
        <w:t xml:space="preserve"> шт.).</w:t>
      </w:r>
    </w:p>
    <w:p w:rsidR="00EC51B1" w:rsidRPr="00EC51B1" w:rsidRDefault="008369ED" w:rsidP="00EC51B1">
      <w:pPr>
        <w:tabs>
          <w:tab w:val="left" w:pos="7293"/>
        </w:tabs>
        <w:ind w:firstLine="425"/>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C51B1" w:rsidRPr="00EC51B1" w:rsidRDefault="008369ED" w:rsidP="00EC51B1">
      <w:pPr>
        <w:tabs>
          <w:tab w:val="left" w:pos="7293"/>
        </w:tabs>
        <w:ind w:firstLine="425"/>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C51B1" w:rsidRPr="00EC51B1" w:rsidRDefault="008369ED" w:rsidP="00EC51B1">
      <w:pPr>
        <w:tabs>
          <w:tab w:val="left" w:pos="7293"/>
        </w:tabs>
        <w:ind w:firstLine="425"/>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EC51B1" w:rsidRPr="00EC51B1" w:rsidRDefault="008369ED" w:rsidP="00EC51B1">
      <w:pPr>
        <w:tabs>
          <w:tab w:val="left" w:pos="7293"/>
        </w:tabs>
        <w:ind w:firstLine="425"/>
        <w:jc w:val="both"/>
      </w:pPr>
      <w:r>
        <w:t>– накладные расходы, прибыль, лимитированные затраты;</w:t>
      </w:r>
    </w:p>
    <w:p w:rsidR="00EC51B1" w:rsidRPr="00EC51B1" w:rsidRDefault="008369ED" w:rsidP="00EC51B1">
      <w:pPr>
        <w:tabs>
          <w:tab w:val="left" w:pos="7293"/>
        </w:tabs>
        <w:ind w:firstLine="425"/>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65B81" w:rsidRPr="007328CC" w:rsidRDefault="008369ED" w:rsidP="007328CC">
      <w:pPr>
        <w:pBdr>
          <w:top w:val="nil"/>
          <w:left w:val="nil"/>
          <w:bottom w:val="nil"/>
          <w:right w:val="nil"/>
          <w:between w:val="nil"/>
        </w:pBdr>
        <w:ind w:firstLine="720"/>
        <w:jc w:val="both"/>
        <w:rPr>
          <w:color w:val="000000"/>
        </w:rPr>
      </w:pPr>
      <w:r>
        <w:rPr>
          <w:color w:val="293544"/>
        </w:rPr>
        <w:t xml:space="preserve">Сумма НДС и условия начисления определяются в соответствии с законодательством Российской Федерации. </w:t>
      </w:r>
      <w:r>
        <w:rPr>
          <w:color w:val="000000"/>
        </w:rPr>
        <w:t xml:space="preserve">Оказание услуг облагается НДС по ставке ____%, размер которого составляет ________/ НДС не облагается </w:t>
      </w:r>
      <w:r>
        <w:rPr>
          <w:i/>
          <w:color w:val="000000"/>
        </w:rPr>
        <w:t>(указать необходимое).</w:t>
      </w:r>
    </w:p>
    <w:p w:rsidR="00365B81" w:rsidRPr="00365B81" w:rsidRDefault="008369ED" w:rsidP="00EF35E4">
      <w:pPr>
        <w:pBdr>
          <w:top w:val="nil"/>
          <w:left w:val="nil"/>
          <w:bottom w:val="nil"/>
          <w:right w:val="nil"/>
          <w:between w:val="nil"/>
        </w:pBdr>
        <w:tabs>
          <w:tab w:val="left" w:pos="9355"/>
        </w:tabs>
        <w:ind w:firstLine="720"/>
        <w:jc w:val="both"/>
      </w:pPr>
      <w:r>
        <w:rPr>
          <w:lang w:eastAsia="ru-RU"/>
        </w:rPr>
        <w:t xml:space="preserve">2. </w:t>
      </w:r>
      <w:r>
        <w:t xml:space="preserve">Осуществлять электронный документооборот (ЭДО) на условиях, изложенных в приложениях № 5 и </w:t>
      </w:r>
      <w:r w:rsidR="00BE7C0E">
        <w:t>5а</w:t>
      </w:r>
      <w:r>
        <w:t xml:space="preserve"> проекта договора (приложение № </w:t>
      </w:r>
      <w:r w:rsidR="00A11C37">
        <w:t>5</w:t>
      </w:r>
      <w:r>
        <w:t xml:space="preserve"> к документации о закупке) </w:t>
      </w:r>
      <w:r>
        <w:rPr>
          <w:b/>
        </w:rPr>
        <w:t>согласны</w:t>
      </w:r>
      <w:r>
        <w:rPr>
          <w:b/>
          <w:vertAlign w:val="superscript"/>
        </w:rPr>
        <w:footnoteReference w:id="2"/>
      </w:r>
      <w:r>
        <w:t>.</w:t>
      </w:r>
    </w:p>
    <w:p w:rsidR="00EF35E4" w:rsidRPr="00EF35E4" w:rsidRDefault="008369ED" w:rsidP="00EF35E4">
      <w:pPr>
        <w:ind w:firstLine="720"/>
        <w:jc w:val="both"/>
      </w:pPr>
      <w:r>
        <w:t xml:space="preserve">При осуществлении ЭДО предполагается обмен следующими документами </w:t>
      </w:r>
      <w:r>
        <w:rPr>
          <w:i/>
        </w:rPr>
        <w:t>(ниже удалить лишние строки)</w:t>
      </w:r>
      <w:r>
        <w:t>:</w:t>
      </w:r>
    </w:p>
    <w:p w:rsidR="00EF35E4" w:rsidRPr="00EF35E4" w:rsidRDefault="008369ED" w:rsidP="00EF35E4">
      <w:pPr>
        <w:ind w:firstLine="720"/>
        <w:jc w:val="both"/>
      </w:pPr>
      <w:r>
        <w:t>- акт сдачи-приемки выполненных работ/оказанных услуг;</w:t>
      </w:r>
    </w:p>
    <w:p w:rsidR="00EF35E4" w:rsidRPr="00EF35E4" w:rsidRDefault="008369ED" w:rsidP="00EF35E4">
      <w:pPr>
        <w:ind w:firstLine="720"/>
        <w:jc w:val="both"/>
      </w:pPr>
      <w:r>
        <w:t>- товарная накладная формы ТОРГ-12;</w:t>
      </w:r>
    </w:p>
    <w:p w:rsidR="00EF35E4" w:rsidRPr="00EF35E4" w:rsidRDefault="008369ED" w:rsidP="00EF35E4">
      <w:pPr>
        <w:ind w:firstLine="720"/>
        <w:jc w:val="both"/>
      </w:pPr>
      <w:r>
        <w:t>- универсальный передаточный документ (УПД);</w:t>
      </w:r>
    </w:p>
    <w:p w:rsidR="00EF35E4" w:rsidRPr="00EF35E4" w:rsidRDefault="008369ED" w:rsidP="00EF35E4">
      <w:pPr>
        <w:ind w:firstLine="720"/>
        <w:jc w:val="both"/>
      </w:pPr>
      <w:r>
        <w:t>- счет-фактура;</w:t>
      </w:r>
    </w:p>
    <w:p w:rsidR="00EF35E4" w:rsidRPr="00EF35E4" w:rsidRDefault="008369ED" w:rsidP="00EF35E4">
      <w:pPr>
        <w:ind w:firstLine="720"/>
        <w:rPr>
          <w:i/>
        </w:rPr>
      </w:pPr>
      <w:r>
        <w:t>- корректировочный документ/корректировочная счет-фактура</w:t>
      </w:r>
    </w:p>
    <w:p w:rsidR="00EF35E4" w:rsidRPr="00EF35E4" w:rsidRDefault="008369ED" w:rsidP="00EF35E4">
      <w:pPr>
        <w:ind w:firstLine="720"/>
        <w:jc w:val="both"/>
      </w:pPr>
      <w: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с даты подписания договора.</w:t>
      </w:r>
    </w:p>
    <w:p w:rsidR="00EF35E4" w:rsidRPr="00EF35E4" w:rsidRDefault="008369ED" w:rsidP="00EF35E4">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EF35E4" w:rsidRPr="00EF35E4" w:rsidRDefault="008369ED" w:rsidP="00EF35E4">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w:t>
      </w:r>
      <w:r>
        <w:lastRenderedPageBreak/>
        <w:t>Открытым конкурсом в соответствии с требованиями документации о закупке и согласно настоящим предложениям.</w:t>
      </w:r>
    </w:p>
    <w:p w:rsidR="00EF35E4" w:rsidRPr="00EF35E4" w:rsidRDefault="008369ED" w:rsidP="00EF35E4">
      <w:pPr>
        <w:ind w:firstLine="720"/>
        <w:jc w:val="both"/>
      </w:pPr>
      <w:r>
        <w:t>6. В случае если указанные предложения будут признаны лучшими, ________</w:t>
      </w:r>
      <w:r>
        <w:rPr>
          <w:bCs/>
          <w:i/>
        </w:rPr>
        <w:t>(полное наименование п</w:t>
      </w:r>
      <w:r>
        <w:rPr>
          <w:i/>
        </w:rPr>
        <w:t>ретендента</w:t>
      </w:r>
      <w:r>
        <w:rPr>
          <w:bCs/>
          <w:i/>
        </w:rPr>
        <w:t>)</w:t>
      </w:r>
      <w: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F35E4" w:rsidRPr="00EF35E4" w:rsidRDefault="008369ED" w:rsidP="00EF35E4">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EF35E4" w:rsidRPr="00EF35E4" w:rsidRDefault="008369ED" w:rsidP="00EF35E4">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02BB2" w:rsidRPr="00EF35E4" w:rsidRDefault="00F02BB2" w:rsidP="00365B81">
      <w:pPr>
        <w:keepNext/>
        <w:ind w:firstLine="706"/>
        <w:jc w:val="both"/>
        <w:outlineLvl w:val="2"/>
        <w:rPr>
          <w:b/>
          <w:bCs/>
        </w:rPr>
      </w:pPr>
    </w:p>
    <w:p w:rsidR="00365B81" w:rsidRPr="00EF35E4" w:rsidRDefault="008369ED" w:rsidP="00365B81">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365B81" w:rsidRPr="00EF35E4" w:rsidRDefault="008369ED" w:rsidP="00365B81">
      <w:pPr>
        <w:tabs>
          <w:tab w:val="left" w:pos="8640"/>
        </w:tabs>
        <w:jc w:val="center"/>
        <w:rPr>
          <w:i/>
        </w:rPr>
      </w:pPr>
      <w:r>
        <w:rPr>
          <w:i/>
        </w:rPr>
        <w:t>(наименование претендента)</w:t>
      </w:r>
    </w:p>
    <w:p w:rsidR="00365B81" w:rsidRPr="00EF35E4" w:rsidRDefault="008369ED" w:rsidP="00365B81">
      <w:pPr>
        <w:rPr>
          <w:lang w:eastAsia="ru-RU"/>
        </w:rPr>
      </w:pPr>
      <w:r>
        <w:rPr>
          <w:lang w:eastAsia="ru-RU"/>
        </w:rPr>
        <w:t>__________________________________________________________________</w:t>
      </w:r>
    </w:p>
    <w:p w:rsidR="00365B81" w:rsidRPr="00EF35E4" w:rsidRDefault="008369ED" w:rsidP="00365B81">
      <w:pPr>
        <w:rPr>
          <w:i/>
        </w:rPr>
      </w:pPr>
      <w:r>
        <w:rPr>
          <w:i/>
        </w:rPr>
        <w:t xml:space="preserve">       М.П.</w:t>
      </w:r>
      <w:r>
        <w:rPr>
          <w:i/>
        </w:rPr>
        <w:tab/>
      </w:r>
      <w:r>
        <w:rPr>
          <w:i/>
        </w:rPr>
        <w:tab/>
      </w:r>
      <w:r>
        <w:rPr>
          <w:i/>
        </w:rPr>
        <w:tab/>
        <w:t>(должность, подпись, ФИО)</w:t>
      </w:r>
    </w:p>
    <w:p w:rsidR="00365B81" w:rsidRPr="00EF35E4" w:rsidRDefault="008369ED" w:rsidP="00365B81">
      <w:pPr>
        <w:rPr>
          <w:lang w:eastAsia="ru-RU"/>
        </w:rPr>
      </w:pPr>
      <w:r>
        <w:rPr>
          <w:lang w:eastAsia="ru-RU"/>
        </w:rPr>
        <w:t>"____" _________ 2023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BC7D81" w:rsidRDefault="00BC7D81">
      <w:pPr>
        <w:pStyle w:val="afa"/>
        <w:ind w:firstLine="0"/>
        <w:jc w:val="right"/>
        <w:rPr>
          <w:szCs w:val="28"/>
        </w:rPr>
      </w:pPr>
    </w:p>
    <w:p w:rsidR="00BC7D81" w:rsidRDefault="008369ED">
      <w:pPr>
        <w:pStyle w:val="afa"/>
        <w:ind w:firstLine="0"/>
        <w:jc w:val="right"/>
        <w:rPr>
          <w:szCs w:val="28"/>
        </w:rPr>
      </w:pPr>
      <w:r>
        <w:t>Приложение № 4</w:t>
      </w:r>
    </w:p>
    <w:p w:rsidR="00C10125" w:rsidRPr="008522E8" w:rsidRDefault="008369ED"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54A44" w:rsidRPr="00B2127E" w:rsidRDefault="008369ED" w:rsidP="00B54A44">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54A44" w:rsidRPr="00B2127E" w:rsidRDefault="008369ED" w:rsidP="00B54A44">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7259C2" w:rsidTr="0041420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B54A44" w:rsidRPr="00B2127E" w:rsidRDefault="008369ED" w:rsidP="00414203">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B54A44" w:rsidRPr="00B2127E" w:rsidRDefault="008369ED" w:rsidP="00414203">
            <w:pPr>
              <w:jc w:val="center"/>
            </w:pPr>
            <w:r w:rsidRPr="00B2127E">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B54A44" w:rsidRPr="00B2127E" w:rsidRDefault="008369ED" w:rsidP="00414203">
            <w:pPr>
              <w:jc w:val="center"/>
            </w:pPr>
            <w:r w:rsidRPr="00B2127E">
              <w:t xml:space="preserve">Предмет договора </w:t>
            </w:r>
            <w:r w:rsidRPr="00B2127E">
              <w:rPr>
                <w:i/>
                <w:sz w:val="20"/>
                <w:szCs w:val="20"/>
              </w:rPr>
              <w:t xml:space="preserve">(указываются только договоры по предмету закупки, указанному в </w:t>
            </w:r>
            <w:r w:rsidRPr="00406E5A">
              <w:rPr>
                <w:i/>
                <w:sz w:val="20"/>
                <w:szCs w:val="20"/>
              </w:rPr>
              <w:t>подпункте 1.3</w:t>
            </w:r>
            <w:r w:rsidRPr="00B2127E">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B54A44" w:rsidRPr="00B2127E" w:rsidRDefault="008369ED" w:rsidP="00414203">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B54A44" w:rsidRPr="00B2127E" w:rsidRDefault="008369ED" w:rsidP="00414203">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B54A44" w:rsidRPr="00B2127E" w:rsidRDefault="008369ED" w:rsidP="00414203">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B54A44" w:rsidRPr="00B2127E" w:rsidRDefault="008369ED" w:rsidP="00414203">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7259C2" w:rsidTr="00414203">
        <w:trPr>
          <w:trHeight w:val="274"/>
        </w:trPr>
        <w:tc>
          <w:tcPr>
            <w:tcW w:w="421" w:type="dxa"/>
            <w:tcBorders>
              <w:top w:val="single" w:sz="4" w:space="0" w:color="auto"/>
              <w:left w:val="single" w:sz="4" w:space="0" w:color="auto"/>
              <w:bottom w:val="single" w:sz="4" w:space="0" w:color="auto"/>
              <w:right w:val="single" w:sz="4" w:space="0" w:color="auto"/>
            </w:tcBorders>
          </w:tcPr>
          <w:p w:rsidR="00B54A44" w:rsidRPr="00B2127E" w:rsidRDefault="008369ED" w:rsidP="00414203">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p>
        </w:tc>
        <w:tc>
          <w:tcPr>
            <w:tcW w:w="2805"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417"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134"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r>
      <w:tr w:rsidR="007259C2" w:rsidTr="00414203">
        <w:trPr>
          <w:trHeight w:val="262"/>
        </w:trPr>
        <w:tc>
          <w:tcPr>
            <w:tcW w:w="421" w:type="dxa"/>
            <w:tcBorders>
              <w:top w:val="single" w:sz="4" w:space="0" w:color="auto"/>
              <w:left w:val="single" w:sz="4" w:space="0" w:color="auto"/>
              <w:bottom w:val="single" w:sz="4" w:space="0" w:color="auto"/>
              <w:right w:val="single" w:sz="4" w:space="0" w:color="auto"/>
            </w:tcBorders>
          </w:tcPr>
          <w:p w:rsidR="00B54A44" w:rsidRPr="00B2127E" w:rsidRDefault="008369ED" w:rsidP="00414203">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p>
        </w:tc>
        <w:tc>
          <w:tcPr>
            <w:tcW w:w="2805"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417"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134"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r>
      <w:tr w:rsidR="007259C2" w:rsidTr="0041420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B54A44" w:rsidRPr="00B2127E" w:rsidRDefault="008369ED" w:rsidP="00414203">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8369ED" w:rsidP="00414203">
            <w:pPr>
              <w:rPr>
                <w:i/>
                <w:sz w:val="20"/>
                <w:szCs w:val="20"/>
              </w:rPr>
            </w:pPr>
            <w:r w:rsidRPr="00B2127E">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8369ED" w:rsidP="00414203">
            <w:pPr>
              <w:rPr>
                <w:i/>
                <w:sz w:val="20"/>
                <w:szCs w:val="20"/>
              </w:rPr>
            </w:pPr>
            <w:r w:rsidRPr="006C4A55">
              <w:rPr>
                <w:i/>
                <w:sz w:val="20"/>
                <w:szCs w:val="20"/>
              </w:rPr>
              <w:t>_______указывается общая сумма по всем до</w:t>
            </w:r>
            <w:r>
              <w:rPr>
                <w:i/>
                <w:sz w:val="20"/>
                <w:szCs w:val="20"/>
              </w:rPr>
              <w:t>кументам</w:t>
            </w:r>
            <w:r w:rsidRPr="006C4A55">
              <w:rPr>
                <w:i/>
                <w:sz w:val="20"/>
                <w:szCs w:val="20"/>
              </w:rPr>
              <w:t>.</w:t>
            </w:r>
          </w:p>
        </w:tc>
      </w:tr>
    </w:tbl>
    <w:p w:rsidR="00B54A44" w:rsidRPr="00B2127E" w:rsidRDefault="00B54A44" w:rsidP="00B54A44">
      <w:pPr>
        <w:rPr>
          <w:sz w:val="28"/>
          <w:szCs w:val="28"/>
        </w:rPr>
      </w:pPr>
    </w:p>
    <w:p w:rsidR="00B54A44" w:rsidRPr="00406E5A" w:rsidRDefault="008369ED" w:rsidP="00B54A44">
      <w:r w:rsidRPr="00406E5A">
        <w:t xml:space="preserve">Порядок предоставления документов: </w:t>
      </w:r>
    </w:p>
    <w:p w:rsidR="00B54A44" w:rsidRPr="00406E5A" w:rsidRDefault="00B54A44" w:rsidP="00B54A44"/>
    <w:p w:rsidR="00B54A44" w:rsidRPr="00B2127E" w:rsidRDefault="008369ED" w:rsidP="00B54A44">
      <w:r w:rsidRPr="00B2127E">
        <w:t xml:space="preserve">1.1. копия договора, </w:t>
      </w:r>
      <w:r>
        <w:t>указанного в строке 1 таблицы</w:t>
      </w:r>
      <w:r w:rsidRPr="00B2127E">
        <w:t>;</w:t>
      </w:r>
    </w:p>
    <w:p w:rsidR="00B54A44" w:rsidRPr="00B2127E" w:rsidRDefault="008369ED" w:rsidP="00B54A44">
      <w:r w:rsidRPr="00B2127E">
        <w:t>1.2. копии документов, подтверждающих факт реализации договора на сумму, ук</w:t>
      </w:r>
      <w:r>
        <w:t>азанную в строке 1 таблицы</w:t>
      </w:r>
      <w:r w:rsidRPr="00B2127E">
        <w:t>;</w:t>
      </w:r>
    </w:p>
    <w:p w:rsidR="00B54A44" w:rsidRPr="00B2127E" w:rsidRDefault="008369ED" w:rsidP="00B54A44">
      <w:r>
        <w:t xml:space="preserve">2.1. </w:t>
      </w:r>
      <w:r w:rsidRPr="00B2127E">
        <w:t>копия договора, указа</w:t>
      </w:r>
      <w:r>
        <w:t>нного в строке 2 таблицы</w:t>
      </w:r>
      <w:r w:rsidRPr="00B2127E">
        <w:t>;</w:t>
      </w:r>
    </w:p>
    <w:p w:rsidR="00B54A44" w:rsidRDefault="008369ED" w:rsidP="00B54A44">
      <w:r>
        <w:t xml:space="preserve">2.2. </w:t>
      </w:r>
      <w:r w:rsidRPr="00B2127E">
        <w:t>копии документов, подтверждающих факт реализации договора на сумму, ук</w:t>
      </w:r>
      <w:r>
        <w:t>азанную в строке 2 таблицы.</w:t>
      </w:r>
    </w:p>
    <w:p w:rsidR="00B54A44" w:rsidRPr="00B2127E" w:rsidRDefault="008369ED" w:rsidP="00B54A44">
      <w:r>
        <w:t>3.1……. и т.д.</w:t>
      </w:r>
    </w:p>
    <w:p w:rsidR="00B54A44" w:rsidRPr="00B2127E" w:rsidRDefault="00B54A44" w:rsidP="00B54A44"/>
    <w:p w:rsidR="00B54A44" w:rsidRPr="00B2127E" w:rsidRDefault="00B54A44" w:rsidP="00B54A44"/>
    <w:p w:rsidR="00B54A44" w:rsidRPr="00B2127E" w:rsidRDefault="008369ED" w:rsidP="00B54A44">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B54A44" w:rsidRPr="00B2127E" w:rsidRDefault="008369ED" w:rsidP="00B54A44">
      <w:pPr>
        <w:pBdr>
          <w:bottom w:val="single" w:sz="12" w:space="1" w:color="auto"/>
        </w:pBdr>
        <w:tabs>
          <w:tab w:val="left" w:pos="8640"/>
        </w:tabs>
        <w:jc w:val="center"/>
        <w:rPr>
          <w:i/>
        </w:rPr>
      </w:pPr>
      <w:r w:rsidRPr="00B2127E">
        <w:rPr>
          <w:i/>
        </w:rPr>
        <w:t>(наименование претендента)</w:t>
      </w:r>
    </w:p>
    <w:p w:rsidR="00B54A44" w:rsidRPr="00B2127E" w:rsidRDefault="00B54A44" w:rsidP="00B54A44">
      <w:pPr>
        <w:rPr>
          <w:sz w:val="28"/>
          <w:szCs w:val="28"/>
          <w:lang w:eastAsia="ru-RU"/>
        </w:rPr>
      </w:pPr>
    </w:p>
    <w:p w:rsidR="00B54A44" w:rsidRPr="00B2127E" w:rsidRDefault="008369ED" w:rsidP="00B54A44">
      <w:pPr>
        <w:rPr>
          <w:i/>
        </w:rPr>
      </w:pPr>
      <w:r w:rsidRPr="00B2127E">
        <w:rPr>
          <w:i/>
        </w:rPr>
        <w:t xml:space="preserve">   М.П.</w:t>
      </w:r>
      <w:r w:rsidRPr="00B2127E">
        <w:rPr>
          <w:i/>
        </w:rPr>
        <w:tab/>
      </w:r>
      <w:r w:rsidRPr="00B2127E">
        <w:rPr>
          <w:i/>
        </w:rPr>
        <w:tab/>
      </w:r>
      <w:r w:rsidRPr="00B2127E">
        <w:rPr>
          <w:i/>
        </w:rPr>
        <w:tab/>
        <w:t>(ФИО</w:t>
      </w:r>
      <w:r>
        <w:rPr>
          <w:i/>
        </w:rPr>
        <w:t xml:space="preserve"> полностью</w:t>
      </w:r>
      <w:r w:rsidRPr="00B2127E">
        <w:rPr>
          <w:i/>
        </w:rPr>
        <w:t>, должность, подпись)</w:t>
      </w:r>
    </w:p>
    <w:p w:rsidR="00B54A44" w:rsidRPr="005F249D" w:rsidRDefault="008369ED" w:rsidP="00B54A44">
      <w:pPr>
        <w:rPr>
          <w:sz w:val="28"/>
          <w:szCs w:val="28"/>
          <w:lang w:eastAsia="ru-RU"/>
        </w:rPr>
        <w:sectPr w:rsidR="00B54A44" w:rsidRPr="005F249D" w:rsidSect="007C51E1">
          <w:pgSz w:w="11907" w:h="16840" w:code="9"/>
          <w:pgMar w:top="1134" w:right="851" w:bottom="1134" w:left="1418" w:header="794" w:footer="794" w:gutter="0"/>
          <w:cols w:space="720"/>
          <w:titlePg/>
          <w:docGrid w:linePitch="326"/>
        </w:sectPr>
      </w:pPr>
      <w:r w:rsidRPr="00B2127E">
        <w:rPr>
          <w:sz w:val="28"/>
          <w:szCs w:val="28"/>
          <w:lang w:eastAsia="ru-RU"/>
        </w:rPr>
        <w:t>"____" __</w:t>
      </w:r>
      <w:r>
        <w:rPr>
          <w:sz w:val="28"/>
          <w:szCs w:val="28"/>
          <w:lang w:eastAsia="ru-RU"/>
        </w:rPr>
        <w:t>______</w:t>
      </w:r>
      <w:r w:rsidRPr="00B2127E">
        <w:rPr>
          <w:sz w:val="28"/>
          <w:szCs w:val="28"/>
          <w:lang w:eastAsia="ru-RU"/>
        </w:rPr>
        <w:t>_______ 202__г.</w:t>
      </w:r>
    </w:p>
    <w:p w:rsidR="006B6573" w:rsidRDefault="006B6573" w:rsidP="00B559B9">
      <w:pPr>
        <w:pStyle w:val="afa"/>
        <w:ind w:firstLine="0"/>
        <w:jc w:val="left"/>
        <w:rPr>
          <w:rFonts w:eastAsia="Times New Roman"/>
          <w:sz w:val="24"/>
          <w:szCs w:val="28"/>
        </w:rPr>
      </w:pPr>
    </w:p>
    <w:p w:rsidR="00BC7D81" w:rsidRDefault="008369ED" w:rsidP="00B54A44">
      <w:pPr>
        <w:pStyle w:val="afa"/>
        <w:ind w:firstLine="0"/>
        <w:rPr>
          <w:rFonts w:cs="Arial"/>
          <w:b/>
          <w:bCs/>
          <w:i/>
          <w:iCs/>
          <w:szCs w:val="28"/>
        </w:rPr>
      </w:pPr>
      <w:r>
        <w:rPr>
          <w:sz w:val="28"/>
          <w:szCs w:val="28"/>
        </w:rPr>
        <w:t xml:space="preserve">                                                                                                 </w:t>
      </w:r>
      <w:r w:rsidR="00400AA3">
        <w:rPr>
          <w:sz w:val="28"/>
          <w:szCs w:val="28"/>
        </w:rPr>
        <w:t>Приложение № </w:t>
      </w:r>
      <w:r w:rsidR="00400AA3">
        <w:t>5</w:t>
      </w:r>
    </w:p>
    <w:p w:rsidR="00406E5A" w:rsidRDefault="008369ED" w:rsidP="00406E5A">
      <w:pPr>
        <w:jc w:val="right"/>
        <w:rPr>
          <w:sz w:val="28"/>
        </w:rPr>
      </w:pPr>
      <w:r>
        <w:rPr>
          <w:sz w:val="28"/>
        </w:rPr>
        <w:t>к документации о закупке</w:t>
      </w:r>
    </w:p>
    <w:p w:rsidR="00406E5A" w:rsidRDefault="00406E5A" w:rsidP="00406E5A">
      <w:pPr>
        <w:jc w:val="right"/>
        <w:rPr>
          <w:sz w:val="28"/>
        </w:rPr>
      </w:pPr>
    </w:p>
    <w:p w:rsidR="00406E5A" w:rsidRDefault="008369ED" w:rsidP="00406E5A">
      <w:pPr>
        <w:jc w:val="center"/>
        <w:rPr>
          <w:b/>
          <w:bCs/>
        </w:rPr>
      </w:pPr>
      <w:r>
        <w:rPr>
          <w:b/>
          <w:bCs/>
        </w:rPr>
        <w:t>Договор __________________</w:t>
      </w:r>
    </w:p>
    <w:p w:rsidR="00406E5A" w:rsidRDefault="008369ED" w:rsidP="00406E5A">
      <w:pPr>
        <w:jc w:val="center"/>
        <w:rPr>
          <w:b/>
          <w:bCs/>
        </w:rPr>
      </w:pPr>
      <w:r>
        <w:rPr>
          <w:b/>
          <w:bCs/>
        </w:rPr>
        <w:t>на выполнение строительно-монтажных работ</w:t>
      </w:r>
    </w:p>
    <w:p w:rsidR="00406E5A" w:rsidRDefault="008369ED" w:rsidP="00406E5A">
      <w:pPr>
        <w:jc w:val="center"/>
      </w:pPr>
      <w:r>
        <w:t xml:space="preserve">г. </w:t>
      </w:r>
      <w:r w:rsidR="00817228">
        <w:t>Чита</w:t>
      </w:r>
      <w:r>
        <w:t xml:space="preserve">                                                                     «_____»____________ 2023г.</w:t>
      </w:r>
    </w:p>
    <w:p w:rsidR="00406E5A" w:rsidRDefault="008369ED" w:rsidP="00406E5A">
      <w:pPr>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28.09.2022 г. №</w:t>
      </w:r>
      <w:proofErr w:type="gramStart"/>
      <w:r>
        <w:t>Ц</w:t>
      </w:r>
      <w:proofErr w:type="gramEnd"/>
      <w:r>
        <w:t>/2022/НКП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406E5A" w:rsidRDefault="008369ED" w:rsidP="00406E5A">
      <w:pPr>
        <w:jc w:val="center"/>
        <w:rPr>
          <w:b/>
        </w:rPr>
      </w:pPr>
      <w:r>
        <w:rPr>
          <w:b/>
        </w:rPr>
        <w:t>1. Предмет Договора</w:t>
      </w:r>
    </w:p>
    <w:p w:rsidR="00406E5A" w:rsidRDefault="008369ED" w:rsidP="00406E5A">
      <w:pPr>
        <w:jc w:val="both"/>
      </w:pPr>
      <w:r>
        <w:t>1.1.</w:t>
      </w:r>
      <w:r>
        <w:tab/>
        <w:t xml:space="preserve"> Подрядчик обязуется в установленный Договором срок по заданию Заказчика выполнить работы по </w:t>
      </w:r>
      <w:r w:rsidR="00CB05B5">
        <w:t>реконструкции</w:t>
      </w:r>
      <w:r w:rsidR="00817228" w:rsidRPr="00817228">
        <w:t xml:space="preserve"> подкранового пути ТЭК-3 </w:t>
      </w:r>
      <w:r w:rsidR="009B3DF8">
        <w:t xml:space="preserve">инв.№2300003 </w:t>
      </w:r>
      <w:r w:rsidR="00817228" w:rsidRPr="00817228">
        <w:t>Контейнерного терминала Чита, филиала ПАО «ТрансКонтейнер» на Забайкальской железной дороге</w:t>
      </w:r>
      <w:proofErr w:type="gramStart"/>
      <w:r w:rsidR="00817228" w:rsidRPr="00817228">
        <w:t>.</w:t>
      </w:r>
      <w:proofErr w:type="gramEnd"/>
      <w:r w:rsidR="00817228">
        <w:t xml:space="preserve"> </w:t>
      </w:r>
      <w:r>
        <w:t>(</w:t>
      </w:r>
      <w:proofErr w:type="gramStart"/>
      <w:r>
        <w:t>д</w:t>
      </w:r>
      <w:proofErr w:type="gramEnd"/>
      <w:r>
        <w:t xml:space="preserve">алее – Объект) и передать Результат Работ Заказчику, а Заказчик обязуется принять и оплатить Результат Работ. </w:t>
      </w:r>
    </w:p>
    <w:p w:rsidR="00406E5A" w:rsidRDefault="008369ED" w:rsidP="00406E5A">
      <w:pPr>
        <w:jc w:val="both"/>
        <w:rPr>
          <w:sz w:val="23"/>
          <w:szCs w:val="23"/>
        </w:rPr>
      </w:pPr>
      <w:r>
        <w:t xml:space="preserve">1.2. Объект, указанный в п. 1.1 настоящего Договора расположен по адресу: </w:t>
      </w:r>
      <w:r w:rsidR="00817228" w:rsidRPr="004F0C70">
        <w:t>Российская Федерация, Забайкальский край</w:t>
      </w:r>
      <w:r w:rsidR="00817228" w:rsidRPr="004F0C70">
        <w:rPr>
          <w:sz w:val="23"/>
          <w:szCs w:val="23"/>
        </w:rPr>
        <w:t xml:space="preserve">, </w:t>
      </w:r>
      <w:r w:rsidR="00817228" w:rsidRPr="004F0C70">
        <w:t xml:space="preserve">город Чита, ул. Лазо,120, контейнерный терминал </w:t>
      </w:r>
      <w:r w:rsidR="00817228" w:rsidRPr="004F0C70">
        <w:rPr>
          <w:sz w:val="23"/>
          <w:szCs w:val="23"/>
        </w:rPr>
        <w:t>Чита.</w:t>
      </w:r>
    </w:p>
    <w:p w:rsidR="00406E5A" w:rsidRDefault="008369ED" w:rsidP="00406E5A">
      <w:pPr>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локальным и сводным сметными расчетами (Приложение №2 к настоящему Договору), Проектной документацией и Проектом производства работ.</w:t>
      </w:r>
    </w:p>
    <w:p w:rsidR="00406E5A" w:rsidRDefault="008369ED" w:rsidP="00406E5A">
      <w:pPr>
        <w:jc w:val="both"/>
      </w:pPr>
      <w:r>
        <w:t>1.4. Результатом Работ по настоящему Договору является</w:t>
      </w:r>
      <w:r>
        <w:rPr>
          <w:i/>
        </w:rPr>
        <w:t xml:space="preserve"> </w:t>
      </w:r>
      <w:r>
        <w:t>законченный строительством Объект и готовый к эксплуатации в соответствии с требованиями настоящего Договора.</w:t>
      </w:r>
    </w:p>
    <w:p w:rsidR="00406E5A" w:rsidRDefault="008369ED" w:rsidP="00406E5A">
      <w:pPr>
        <w:jc w:val="center"/>
        <w:rPr>
          <w:b/>
        </w:rPr>
      </w:pPr>
      <w:r>
        <w:rPr>
          <w:b/>
        </w:rPr>
        <w:t>2. Определения и толкования</w:t>
      </w:r>
    </w:p>
    <w:p w:rsidR="00406E5A" w:rsidRDefault="008369ED" w:rsidP="00406E5A">
      <w:pPr>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406E5A" w:rsidRDefault="008369ED" w:rsidP="00406E5A">
      <w:pPr>
        <w:jc w:val="both"/>
      </w:pPr>
      <w:r>
        <w:t xml:space="preserve">2.2. Следующие слова и словосочетания будут иметь в Договоре нижеуказанное значение: </w:t>
      </w:r>
    </w:p>
    <w:p w:rsidR="00406E5A" w:rsidRDefault="008369ED" w:rsidP="00406E5A">
      <w:pPr>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406E5A" w:rsidRDefault="008369ED" w:rsidP="00406E5A">
      <w:pPr>
        <w:jc w:val="both"/>
      </w:pPr>
      <w:proofErr w:type="gramStart"/>
      <w:r>
        <w:rPr>
          <w:b/>
          <w:bCs/>
        </w:rPr>
        <w:t>«Акт приемки законченного строительством Объекта»</w:t>
      </w:r>
      <w:r>
        <w:rPr>
          <w:rStyle w:val="af8"/>
          <w:b/>
          <w:bCs/>
        </w:rPr>
        <w:footnoteReference w:id="4"/>
      </w:r>
      <w:r>
        <w:rPr>
          <w:b/>
          <w:bCs/>
        </w:rPr>
        <w:t xml:space="preserve"> </w:t>
      </w:r>
      <w:r>
        <w:t xml:space="preserve">–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КС-11), в котором фиксируется </w:t>
      </w:r>
      <w:r>
        <w:lastRenderedPageBreak/>
        <w:t>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406E5A" w:rsidRDefault="008369ED" w:rsidP="00406E5A">
      <w:pPr>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406E5A" w:rsidRDefault="008369ED" w:rsidP="00406E5A">
      <w:pPr>
        <w:jc w:val="both"/>
      </w:pPr>
      <w:r>
        <w:rPr>
          <w:b/>
          <w:bCs/>
        </w:rPr>
        <w:t xml:space="preserve"> «Гарантийный период» или «Гарантийный срок» </w:t>
      </w:r>
      <w: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406E5A" w:rsidRDefault="008369ED" w:rsidP="00406E5A">
      <w:pPr>
        <w:jc w:val="both"/>
      </w:pPr>
      <w:r>
        <w:rPr>
          <w:b/>
          <w:bCs/>
        </w:rPr>
        <w:t>«День»/«Дни»</w:t>
      </w:r>
      <w:r>
        <w:t xml:space="preserve"> – календарный день (календарные дни), если иное прямо не предусмотрено настоящим Договором;</w:t>
      </w:r>
    </w:p>
    <w:p w:rsidR="00406E5A" w:rsidRDefault="008369ED" w:rsidP="00406E5A">
      <w:pPr>
        <w:jc w:val="both"/>
      </w:pPr>
      <w:r>
        <w:rPr>
          <w:b/>
          <w:bCs/>
        </w:rPr>
        <w:t xml:space="preserve"> «Журналы производства Работ»</w:t>
      </w:r>
      <w:r>
        <w:t xml:space="preserve"> – имеет значения, предусмотренные в п. 9.7 настоящего Договора;</w:t>
      </w:r>
    </w:p>
    <w:p w:rsidR="00406E5A" w:rsidRDefault="008369ED" w:rsidP="00406E5A">
      <w:pPr>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406E5A" w:rsidRDefault="008369ED" w:rsidP="00406E5A">
      <w:pPr>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406E5A" w:rsidRDefault="008369ED" w:rsidP="00406E5A">
      <w:pPr>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406E5A" w:rsidRDefault="008369ED" w:rsidP="00406E5A">
      <w:pPr>
        <w:jc w:val="both"/>
      </w:pPr>
      <w:r>
        <w:rPr>
          <w:b/>
          <w:bCs/>
        </w:rPr>
        <w:t xml:space="preserve"> «Материалы»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406E5A" w:rsidRDefault="008369ED" w:rsidP="00406E5A">
      <w:pPr>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406E5A" w:rsidRDefault="008369ED" w:rsidP="00406E5A">
      <w:pPr>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406E5A" w:rsidRDefault="008369ED" w:rsidP="00406E5A">
      <w:pPr>
        <w:jc w:val="both"/>
      </w:pPr>
      <w:r>
        <w:rPr>
          <w:b/>
          <w:bCs/>
        </w:rPr>
        <w:t>«Обстоятельства непреодолимой силы»</w:t>
      </w:r>
      <w:r>
        <w:t xml:space="preserve"> – имеет значения, предусмотренные в статье 17 настоящего Договора;</w:t>
      </w:r>
    </w:p>
    <w:p w:rsidR="00406E5A" w:rsidRDefault="008369ED" w:rsidP="00406E5A">
      <w:pPr>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5A6C5C" w:rsidRPr="00D25873" w:rsidRDefault="008369ED" w:rsidP="00406E5A">
      <w:pPr>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локальным и сводным сметными расчетами (Приложение № 2 к настоящему Договору);</w:t>
      </w:r>
    </w:p>
    <w:p w:rsidR="005A6C5C" w:rsidRPr="00D25873" w:rsidRDefault="008369ED" w:rsidP="005A6C5C">
      <w:pPr>
        <w:keepNext/>
        <w:keepLines/>
        <w:tabs>
          <w:tab w:val="left" w:pos="540"/>
        </w:tabs>
        <w:ind w:firstLine="426"/>
        <w:jc w:val="both"/>
        <w:rPr>
          <w:b/>
          <w:bCs/>
        </w:rPr>
      </w:pPr>
      <w:r>
        <w:rPr>
          <w:b/>
          <w:bCs/>
        </w:rPr>
        <w:lastRenderedPageBreak/>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A6C5C" w:rsidRPr="00D25873" w:rsidRDefault="008369ED" w:rsidP="005A6C5C">
      <w:pPr>
        <w:keepNext/>
        <w:keepLines/>
        <w:tabs>
          <w:tab w:val="left" w:pos="540"/>
        </w:tabs>
        <w:ind w:firstLine="426"/>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A6C5C" w:rsidRPr="00D25873" w:rsidRDefault="008369ED" w:rsidP="005A6C5C">
      <w:pPr>
        <w:keepNext/>
        <w:keepLines/>
        <w:tabs>
          <w:tab w:val="left" w:pos="567"/>
        </w:tabs>
        <w:ind w:firstLine="426"/>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5A6C5C" w:rsidRPr="00D25873" w:rsidRDefault="008369ED" w:rsidP="005A6C5C">
      <w:pPr>
        <w:keepNext/>
        <w:keepLines/>
        <w:tabs>
          <w:tab w:val="left" w:pos="540"/>
        </w:tabs>
        <w:ind w:firstLine="426"/>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A6C5C" w:rsidRPr="00D25873" w:rsidRDefault="008369ED" w:rsidP="005A6C5C">
      <w:pPr>
        <w:keepNext/>
        <w:keepLines/>
        <w:tabs>
          <w:tab w:val="left" w:pos="540"/>
        </w:tabs>
        <w:ind w:firstLine="426"/>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A6C5C" w:rsidRPr="00D25873" w:rsidRDefault="008369ED" w:rsidP="005A6C5C">
      <w:pPr>
        <w:keepNext/>
        <w:keepLines/>
        <w:tabs>
          <w:tab w:val="left" w:pos="540"/>
        </w:tabs>
        <w:ind w:firstLine="426"/>
        <w:jc w:val="both"/>
      </w:pPr>
      <w:r>
        <w:rPr>
          <w:b/>
          <w:bCs/>
        </w:rPr>
        <w:t xml:space="preserve"> «Представитель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5A6C5C" w:rsidRPr="00D25873" w:rsidRDefault="008369ED" w:rsidP="005A6C5C">
      <w:pPr>
        <w:keepNext/>
        <w:keepLines/>
        <w:tabs>
          <w:tab w:val="left" w:pos="540"/>
        </w:tabs>
        <w:ind w:firstLine="426"/>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5A6C5C" w:rsidRPr="00D25873" w:rsidRDefault="008369ED" w:rsidP="005A6C5C">
      <w:pPr>
        <w:keepNext/>
        <w:keepLines/>
        <w:tabs>
          <w:tab w:val="left" w:pos="540"/>
        </w:tabs>
        <w:ind w:firstLine="426"/>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A6C5C" w:rsidRPr="00D25873" w:rsidRDefault="008369ED" w:rsidP="005A6C5C">
      <w:pPr>
        <w:keepNext/>
        <w:keepLines/>
        <w:suppressAutoHyphens w:val="0"/>
        <w:autoSpaceDE w:val="0"/>
        <w:autoSpaceDN w:val="0"/>
        <w:adjustRightInd w:val="0"/>
        <w:ind w:firstLine="426"/>
        <w:jc w:val="both"/>
        <w:rPr>
          <w:lang w:eastAsia="ru-RU"/>
        </w:rPr>
      </w:pPr>
      <w:r>
        <w:rPr>
          <w:b/>
          <w:lang w:eastAsia="ru-RU"/>
        </w:rPr>
        <w:t xml:space="preserve"> «Проект производства работ»</w:t>
      </w:r>
      <w:r>
        <w:rPr>
          <w:lang w:eastAsia="ru-RU"/>
        </w:rPr>
        <w:t xml:space="preserve"> </w:t>
      </w:r>
      <w:r>
        <w:t>–</w:t>
      </w:r>
      <w:r>
        <w:rPr>
          <w:lang w:eastAsia="ru-RU"/>
        </w:rPr>
        <w:t xml:space="preserve"> документация, разработанная на основании Пр</w:t>
      </w:r>
      <w:r>
        <w:rPr>
          <w:lang w:eastAsia="ru-RU"/>
        </w:rPr>
        <w:t>о</w:t>
      </w:r>
      <w:r>
        <w:rPr>
          <w:lang w:eastAsia="ru-RU"/>
        </w:rPr>
        <w:t>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5A6C5C" w:rsidRPr="00D25873" w:rsidRDefault="008369ED" w:rsidP="005A6C5C">
      <w:pPr>
        <w:keepNext/>
        <w:keepLines/>
        <w:tabs>
          <w:tab w:val="left" w:pos="540"/>
        </w:tabs>
        <w:ind w:firstLine="426"/>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A6C5C" w:rsidRPr="00D25873" w:rsidRDefault="008369ED" w:rsidP="005A6C5C">
      <w:pPr>
        <w:keepNext/>
        <w:keepLines/>
        <w:tabs>
          <w:tab w:val="left" w:pos="540"/>
        </w:tabs>
        <w:ind w:firstLine="426"/>
        <w:jc w:val="both"/>
      </w:pPr>
      <w:r>
        <w:rPr>
          <w:b/>
          <w:bCs/>
        </w:rPr>
        <w:t xml:space="preserve">«Рабочий день» </w:t>
      </w:r>
      <w:r>
        <w:t>– рабочий день, в соответствии с законодательством о труде Российской Федерации;</w:t>
      </w:r>
    </w:p>
    <w:p w:rsidR="005A6C5C" w:rsidRPr="00D25873" w:rsidRDefault="008369ED" w:rsidP="005A6C5C">
      <w:pPr>
        <w:keepNext/>
        <w:keepLines/>
        <w:tabs>
          <w:tab w:val="left" w:pos="540"/>
        </w:tabs>
        <w:ind w:firstLine="426"/>
        <w:jc w:val="both"/>
      </w:pPr>
      <w:r>
        <w:lastRenderedPageBreak/>
        <w:t>«</w:t>
      </w:r>
      <w:r>
        <w:rPr>
          <w:b/>
          <w:bCs/>
        </w:rPr>
        <w:t>Результат Работ</w:t>
      </w:r>
      <w:r>
        <w:t>» – имеет значение, указанное в п.1.4 настоящего Договора;</w:t>
      </w:r>
    </w:p>
    <w:p w:rsidR="005A6C5C" w:rsidRPr="00D25873" w:rsidRDefault="008369ED" w:rsidP="005A6C5C">
      <w:pPr>
        <w:keepNext/>
        <w:keepLines/>
        <w:tabs>
          <w:tab w:val="left" w:pos="540"/>
        </w:tabs>
        <w:ind w:firstLine="426"/>
        <w:jc w:val="both"/>
        <w:rPr>
          <w:b/>
          <w:bCs/>
        </w:rPr>
      </w:pPr>
      <w:r>
        <w:rPr>
          <w:b/>
          <w:bCs/>
        </w:rPr>
        <w:t>«Рекламационный акт»</w:t>
      </w:r>
      <w:r>
        <w:t xml:space="preserve"> – имеет значение, предусмотренное в статье 14 настоящего Договора;</w:t>
      </w:r>
    </w:p>
    <w:p w:rsidR="005A6C5C" w:rsidRPr="00D25873" w:rsidRDefault="008369ED" w:rsidP="005A6C5C">
      <w:pPr>
        <w:keepNext/>
        <w:keepLines/>
        <w:tabs>
          <w:tab w:val="left" w:pos="540"/>
        </w:tabs>
        <w:ind w:firstLine="426"/>
        <w:jc w:val="both"/>
      </w:pPr>
      <w:r>
        <w:rPr>
          <w:b/>
          <w:bCs/>
        </w:rPr>
        <w:t xml:space="preserve">«РФ» </w:t>
      </w:r>
      <w:r>
        <w:t>– Российская Федерация;</w:t>
      </w:r>
    </w:p>
    <w:p w:rsidR="005A6C5C" w:rsidRPr="00D25873" w:rsidRDefault="008369ED" w:rsidP="005A6C5C">
      <w:pPr>
        <w:keepNext/>
        <w:keepLines/>
        <w:tabs>
          <w:tab w:val="left" w:pos="540"/>
        </w:tabs>
        <w:ind w:firstLine="426"/>
        <w:jc w:val="both"/>
      </w:pPr>
      <w:r>
        <w:rPr>
          <w:b/>
          <w:bCs/>
        </w:rPr>
        <w:t>«Скрытые работы»</w:t>
      </w:r>
      <w: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A6C5C" w:rsidRPr="00D25873" w:rsidRDefault="008369ED" w:rsidP="005A6C5C">
      <w:pPr>
        <w:keepNext/>
        <w:keepLines/>
        <w:tabs>
          <w:tab w:val="left" w:pos="540"/>
        </w:tabs>
        <w:ind w:firstLine="426"/>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5A6C5C" w:rsidRPr="00D25873" w:rsidRDefault="008369ED" w:rsidP="005A6C5C">
      <w:pPr>
        <w:keepNext/>
        <w:keepLines/>
        <w:tabs>
          <w:tab w:val="left" w:pos="540"/>
        </w:tabs>
        <w:ind w:firstLine="426"/>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5A6C5C" w:rsidRPr="00D25873" w:rsidRDefault="008369ED" w:rsidP="005A6C5C">
      <w:pPr>
        <w:keepNext/>
        <w:keepLines/>
        <w:tabs>
          <w:tab w:val="left" w:pos="540"/>
        </w:tabs>
        <w:ind w:firstLine="426"/>
        <w:jc w:val="both"/>
      </w:pPr>
      <w:r>
        <w:rPr>
          <w:b/>
          <w:bCs/>
        </w:rPr>
        <w:t xml:space="preserve"> «Стороны»</w:t>
      </w:r>
      <w:r>
        <w:t xml:space="preserve"> – Заказчик и Подрядчик по настоящему Договору в значениях, указанных выше;</w:t>
      </w:r>
    </w:p>
    <w:p w:rsidR="005A6C5C" w:rsidRPr="00D25873" w:rsidRDefault="008369ED" w:rsidP="005A6C5C">
      <w:pPr>
        <w:keepNext/>
        <w:keepLines/>
        <w:tabs>
          <w:tab w:val="left" w:pos="540"/>
        </w:tabs>
        <w:ind w:firstLine="426"/>
        <w:jc w:val="both"/>
      </w:pPr>
      <w:r>
        <w:rPr>
          <w:b/>
          <w:bCs/>
        </w:rPr>
        <w:t xml:space="preserve">«Строительная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A6C5C" w:rsidRPr="00D25873" w:rsidRDefault="008369ED" w:rsidP="005A6C5C">
      <w:pPr>
        <w:keepNext/>
        <w:keepLines/>
        <w:tabs>
          <w:tab w:val="left" w:pos="540"/>
        </w:tabs>
        <w:ind w:firstLine="426"/>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5A6C5C" w:rsidRPr="00D25873" w:rsidRDefault="008369ED" w:rsidP="005A6C5C">
      <w:pPr>
        <w:keepNext/>
        <w:keepLines/>
        <w:ind w:firstLine="426"/>
        <w:jc w:val="both"/>
      </w:pPr>
      <w:r>
        <w:t>«</w:t>
      </w:r>
      <w:r>
        <w:rPr>
          <w:b/>
        </w:rPr>
        <w:t>Существенное нарушение Договора Подрядчиком</w:t>
      </w:r>
      <w:r>
        <w:t>»:</w:t>
      </w:r>
    </w:p>
    <w:p w:rsidR="005A6C5C" w:rsidRPr="00D25873" w:rsidRDefault="008369ED" w:rsidP="005A6C5C">
      <w:pPr>
        <w:keepNext/>
        <w:keepLines/>
        <w:ind w:firstLine="426"/>
        <w:jc w:val="both"/>
      </w:pPr>
      <w:r>
        <w:t>− нарушение срока сдачи Результата Работ Заказчику более, чем на 30 (Тридцать) дней;</w:t>
      </w:r>
    </w:p>
    <w:p w:rsidR="005A6C5C" w:rsidRPr="00D25873" w:rsidRDefault="008369ED" w:rsidP="005A6C5C">
      <w:pPr>
        <w:keepNext/>
        <w:keepLines/>
        <w:ind w:firstLine="426"/>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A6C5C" w:rsidRPr="00D25873" w:rsidRDefault="008369ED" w:rsidP="005A6C5C">
      <w:pPr>
        <w:keepNext/>
        <w:keepLines/>
        <w:ind w:firstLine="426"/>
        <w:jc w:val="both"/>
      </w:pPr>
      <w:r>
        <w:t>− не устранение нарушений, указанных Заказчиком в соответствующих актах и предписаниях в течение 10 (Десяти) дней;</w:t>
      </w:r>
    </w:p>
    <w:p w:rsidR="005A6C5C" w:rsidRPr="00D25873" w:rsidRDefault="008369ED" w:rsidP="005A6C5C">
      <w:pPr>
        <w:keepNext/>
        <w:keepLines/>
        <w:ind w:firstLine="426"/>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A6C5C" w:rsidRPr="00D25873" w:rsidRDefault="008369ED" w:rsidP="005A6C5C">
      <w:pPr>
        <w:keepNext/>
        <w:keepLines/>
        <w:ind w:firstLine="426"/>
        <w:jc w:val="both"/>
      </w:pPr>
      <w:r>
        <w:t>− приостановка Подрядчиком Работ на срок более 10 (Десяти) дней, не санкционированная Заказчиком;</w:t>
      </w:r>
    </w:p>
    <w:p w:rsidR="005A6C5C" w:rsidRPr="00D25873" w:rsidRDefault="008369ED" w:rsidP="005A6C5C">
      <w:pPr>
        <w:keepNext/>
        <w:keepLines/>
        <w:tabs>
          <w:tab w:val="left" w:pos="540"/>
        </w:tabs>
        <w:ind w:firstLine="426"/>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A6C5C" w:rsidRPr="00D25873" w:rsidRDefault="008369ED" w:rsidP="005A6C5C">
      <w:pPr>
        <w:keepNext/>
        <w:keepLines/>
        <w:tabs>
          <w:tab w:val="left" w:pos="540"/>
        </w:tabs>
        <w:ind w:firstLine="426"/>
        <w:jc w:val="both"/>
      </w:pPr>
      <w:r>
        <w:rPr>
          <w:b/>
          <w:bCs/>
        </w:rPr>
        <w:lastRenderedPageBreak/>
        <w:t xml:space="preserve"> «Третьи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A6C5C" w:rsidRPr="00D25873" w:rsidRDefault="008369ED" w:rsidP="005A6C5C">
      <w:pPr>
        <w:keepNext/>
        <w:keepLines/>
        <w:tabs>
          <w:tab w:val="left" w:pos="540"/>
        </w:tabs>
        <w:ind w:firstLine="426"/>
        <w:jc w:val="both"/>
      </w:pPr>
      <w:r>
        <w:rPr>
          <w:b/>
          <w:bCs/>
        </w:rPr>
        <w:t xml:space="preserve">«Цена Договора» </w:t>
      </w:r>
      <w:r>
        <w:t xml:space="preserve">– цена, указанная в п. 15.1 настоящего Договора; </w:t>
      </w:r>
    </w:p>
    <w:p w:rsidR="005A6C5C" w:rsidRPr="00D25873" w:rsidRDefault="008369ED" w:rsidP="005A6C5C">
      <w:pPr>
        <w:keepNext/>
        <w:keepLines/>
        <w:ind w:firstLine="426"/>
        <w:jc w:val="both"/>
      </w:pPr>
      <w: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A6C5C" w:rsidRPr="00D25873" w:rsidRDefault="008369ED" w:rsidP="005A6C5C">
      <w:pPr>
        <w:keepNext/>
        <w:keepLines/>
        <w:ind w:firstLine="426"/>
        <w:jc w:val="both"/>
      </w:pPr>
      <w:r>
        <w:t>2.4. Заголовки Статей Договора и Разделов Приложений к нему служат только для удобства и не касаются толкования их содержания.</w:t>
      </w:r>
    </w:p>
    <w:p w:rsidR="005A6C5C" w:rsidRPr="00D25873" w:rsidRDefault="005A6C5C" w:rsidP="005A6C5C">
      <w:pPr>
        <w:pStyle w:val="afd"/>
        <w:keepNext/>
        <w:keepLines/>
        <w:ind w:firstLine="426"/>
        <w:rPr>
          <w:i/>
          <w:sz w:val="24"/>
          <w:szCs w:val="24"/>
        </w:rPr>
      </w:pPr>
    </w:p>
    <w:p w:rsidR="005A6C5C" w:rsidRPr="00D25873" w:rsidRDefault="008369ED" w:rsidP="005A6C5C">
      <w:pPr>
        <w:pStyle w:val="afd"/>
        <w:keepNext/>
        <w:keepLines/>
        <w:ind w:firstLine="426"/>
        <w:jc w:val="center"/>
        <w:rPr>
          <w:b/>
          <w:sz w:val="24"/>
          <w:szCs w:val="24"/>
        </w:rPr>
      </w:pPr>
      <w:r>
        <w:rPr>
          <w:b/>
          <w:sz w:val="24"/>
          <w:szCs w:val="24"/>
        </w:rPr>
        <w:t>3. Объем Работ</w:t>
      </w:r>
    </w:p>
    <w:p w:rsidR="005A6C5C" w:rsidRPr="00D25873" w:rsidRDefault="008369ED" w:rsidP="005A6C5C">
      <w:pPr>
        <w:keepNext/>
        <w:keepLines/>
        <w:ind w:firstLine="426"/>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sz w:val="24"/>
          <w:szCs w:val="24"/>
        </w:rPr>
        <w:t>, локальным и сводным</w:t>
      </w:r>
      <w:r>
        <w:t xml:space="preserve"> сметными расчетами (Приложение №2).</w:t>
      </w:r>
    </w:p>
    <w:p w:rsidR="005A6C5C" w:rsidRPr="00D25873" w:rsidRDefault="008369ED" w:rsidP="005A6C5C">
      <w:pPr>
        <w:pStyle w:val="1fd"/>
        <w:keepNext/>
        <w:keepLines/>
        <w:ind w:firstLine="426"/>
        <w:jc w:val="both"/>
        <w:rPr>
          <w:rFonts w:ascii="Times New Roman" w:hAnsi="Times New Roman"/>
          <w:sz w:val="24"/>
          <w:szCs w:val="24"/>
        </w:rPr>
      </w:pPr>
      <w:r>
        <w:rPr>
          <w:rFonts w:ascii="Times New Roman" w:hAnsi="Times New Roman"/>
          <w:sz w:val="24"/>
          <w:szCs w:val="24"/>
        </w:rPr>
        <w:t>3.2. Для целей настоящего Договора под риском Подрядчика, указанным в п. 3.1 настоящей статьи, понимаются следующие риски:</w:t>
      </w:r>
    </w:p>
    <w:p w:rsidR="005A6C5C" w:rsidRPr="00D25873" w:rsidRDefault="008369ED"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5A6C5C" w:rsidRPr="00D25873" w:rsidRDefault="008369ED"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5A6C5C" w:rsidRPr="00D25873" w:rsidRDefault="008369ED"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A6C5C" w:rsidRPr="00D25873" w:rsidRDefault="008369ED"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 риск уничтожения и/или повреждения, утраты, включая риск случайной гибели или повреждения, Результата Работ.</w:t>
      </w:r>
    </w:p>
    <w:p w:rsidR="005A6C5C" w:rsidRPr="00D25873" w:rsidRDefault="008369ED"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173F7" w:rsidRPr="007173F7" w:rsidRDefault="008369ED" w:rsidP="007173F7">
      <w:pPr>
        <w:keepNext/>
        <w:keepLines/>
        <w:tabs>
          <w:tab w:val="left" w:pos="0"/>
          <w:tab w:val="left" w:pos="709"/>
        </w:tabs>
        <w:ind w:firstLine="426"/>
        <w:jc w:val="both"/>
      </w:pPr>
      <w: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за исключением давальческого материала. Доставка Материалов, за исключением Давальческих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5A6C5C" w:rsidRPr="00D25873" w:rsidRDefault="008369ED" w:rsidP="007173F7">
      <w:pPr>
        <w:keepNext/>
        <w:keepLines/>
        <w:tabs>
          <w:tab w:val="left" w:pos="0"/>
          <w:tab w:val="left" w:pos="709"/>
        </w:tabs>
        <w:ind w:firstLine="426"/>
        <w:jc w:val="both"/>
      </w:pPr>
      <w:r>
        <w:t xml:space="preserve">Материал Заказчика (давальческий материал): </w:t>
      </w:r>
      <w:r w:rsidR="005433B8">
        <w:t>п</w:t>
      </w:r>
      <w:r w:rsidR="005433B8" w:rsidRPr="00F1584A">
        <w:t xml:space="preserve">олушпала ПШН1-10-175-1, 175кН – </w:t>
      </w:r>
      <w:r w:rsidR="005433B8">
        <w:t>1448</w:t>
      </w:r>
      <w:r w:rsidR="005433B8" w:rsidRPr="00F1584A">
        <w:t xml:space="preserve"> шт., прокладка ЦП328 под подкладку КБ-65 -</w:t>
      </w:r>
      <w:r w:rsidR="005433B8">
        <w:t xml:space="preserve"> 1448</w:t>
      </w:r>
      <w:r w:rsidR="005433B8" w:rsidRPr="00F1584A">
        <w:t xml:space="preserve"> шт., подкладка КБ-65 -</w:t>
      </w:r>
      <w:r w:rsidR="005433B8">
        <w:t xml:space="preserve"> 1448</w:t>
      </w:r>
      <w:r w:rsidR="005433B8" w:rsidRPr="00F1584A">
        <w:t xml:space="preserve"> шт., прокладка под подошву рельса ЦП-143- </w:t>
      </w:r>
      <w:r w:rsidR="005433B8">
        <w:t>1448</w:t>
      </w:r>
      <w:r w:rsidR="005433B8" w:rsidRPr="00F1584A">
        <w:t xml:space="preserve"> шт., клемма ПК</w:t>
      </w:r>
      <w:r w:rsidR="005433B8">
        <w:t xml:space="preserve"> </w:t>
      </w:r>
      <w:r w:rsidR="005433B8" w:rsidRPr="00F1584A">
        <w:t xml:space="preserve">– </w:t>
      </w:r>
      <w:r w:rsidR="005433B8">
        <w:t>2896</w:t>
      </w:r>
      <w:r w:rsidR="005433B8" w:rsidRPr="00F1584A">
        <w:t xml:space="preserve"> шт., шайба двухвитковая</w:t>
      </w:r>
      <w:r w:rsidR="005433B8">
        <w:t xml:space="preserve"> </w:t>
      </w:r>
      <w:r w:rsidR="005433B8" w:rsidRPr="00F1584A">
        <w:t xml:space="preserve">– </w:t>
      </w:r>
      <w:r w:rsidR="005433B8">
        <w:t>5792</w:t>
      </w:r>
      <w:r w:rsidR="005433B8" w:rsidRPr="00F1584A">
        <w:t xml:space="preserve"> шт., гайка М22 -</w:t>
      </w:r>
      <w:r w:rsidR="005433B8">
        <w:t xml:space="preserve"> 5792</w:t>
      </w:r>
      <w:r w:rsidR="005433B8" w:rsidRPr="00F1584A">
        <w:t xml:space="preserve"> шт., болт клеммный М22*75 -</w:t>
      </w:r>
      <w:r w:rsidR="005433B8">
        <w:t xml:space="preserve"> 2896</w:t>
      </w:r>
      <w:r w:rsidR="005433B8" w:rsidRPr="00F1584A">
        <w:t xml:space="preserve"> шт., болт закладной М22*175 -</w:t>
      </w:r>
      <w:r w:rsidR="005433B8">
        <w:t xml:space="preserve"> 2896</w:t>
      </w:r>
      <w:r w:rsidR="005433B8" w:rsidRPr="00F1584A">
        <w:t xml:space="preserve"> шт., скоба для изолирующий втулки </w:t>
      </w:r>
      <w:r w:rsidR="005433B8" w:rsidRPr="00773F26">
        <w:t xml:space="preserve">КБ ЦП-138 – 2896 шт., втулка изолирующая КБ 142 -2896 шт., рельсы Р-65 ДТ350, длина 12,5м – 31 шт., накладка рельсовая  1Р65 -116 шт., болт для рельсовых стыков ж.д. пути М27х160 -346 шт., гайка для стыковых болтов М27 -346 шт, шайба пружинная путевая, диаметром 27 мм </w:t>
      </w:r>
      <w:r w:rsidR="005433B8">
        <w:t>–</w:t>
      </w:r>
      <w:r w:rsidR="005433B8" w:rsidRPr="00773F26">
        <w:t xml:space="preserve"> 346</w:t>
      </w:r>
      <w:r w:rsidR="005433B8">
        <w:t xml:space="preserve"> шт. </w:t>
      </w:r>
      <w:r w:rsidR="00C34450">
        <w:t>передается в соответствии с графиком передачи (приложение №10) по накладной М-15 (приложение №8).</w:t>
      </w:r>
    </w:p>
    <w:p w:rsidR="005A6C5C" w:rsidRPr="00D25873" w:rsidRDefault="008369ED" w:rsidP="005A6C5C">
      <w:pPr>
        <w:keepNext/>
        <w:keepLines/>
        <w:tabs>
          <w:tab w:val="left" w:pos="720"/>
        </w:tabs>
        <w:ind w:firstLine="426"/>
        <w:jc w:val="both"/>
      </w:pPr>
      <w:r>
        <w:lastRenderedPageBreak/>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A6C5C" w:rsidRPr="00D25873" w:rsidRDefault="008369ED" w:rsidP="005A6C5C">
      <w:pPr>
        <w:keepNext/>
        <w:keepLines/>
        <w:tabs>
          <w:tab w:val="left" w:pos="720"/>
        </w:tabs>
        <w:ind w:firstLine="426"/>
        <w:jc w:val="both"/>
      </w:pPr>
      <w: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A6C5C" w:rsidRPr="00D25873" w:rsidRDefault="005A6C5C" w:rsidP="005A6C5C">
      <w:pPr>
        <w:pStyle w:val="1a"/>
        <w:keepNext/>
        <w:keepLines/>
        <w:ind w:firstLine="426"/>
        <w:rPr>
          <w:sz w:val="24"/>
          <w:szCs w:val="24"/>
        </w:rPr>
      </w:pPr>
    </w:p>
    <w:p w:rsidR="005A6C5C" w:rsidRPr="00D25873" w:rsidRDefault="008369ED" w:rsidP="005A6C5C">
      <w:pPr>
        <w:pStyle w:val="afd"/>
        <w:keepNext/>
        <w:keepLines/>
        <w:ind w:firstLine="426"/>
        <w:jc w:val="center"/>
        <w:rPr>
          <w:b/>
          <w:sz w:val="24"/>
          <w:szCs w:val="24"/>
        </w:rPr>
      </w:pPr>
      <w:r>
        <w:rPr>
          <w:b/>
          <w:sz w:val="24"/>
          <w:szCs w:val="24"/>
        </w:rPr>
        <w:t>4. Права и обязанности Заказчика</w:t>
      </w:r>
    </w:p>
    <w:p w:rsidR="005A6C5C" w:rsidRPr="00D25873" w:rsidRDefault="008369ED" w:rsidP="005A6C5C">
      <w:pPr>
        <w:pStyle w:val="aff4"/>
        <w:keepNext/>
        <w:keepLines/>
        <w:ind w:firstLine="426"/>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5A6C5C" w:rsidRPr="00D25873" w:rsidRDefault="008369ED" w:rsidP="005A6C5C">
      <w:pPr>
        <w:pStyle w:val="aff4"/>
        <w:keepNext/>
        <w:keepLines/>
        <w:ind w:firstLine="426"/>
        <w:jc w:val="both"/>
        <w:rPr>
          <w:sz w:val="24"/>
          <w:szCs w:val="24"/>
          <w:u w:val="single"/>
        </w:rPr>
      </w:pPr>
      <w:r>
        <w:rPr>
          <w:sz w:val="24"/>
          <w:szCs w:val="24"/>
        </w:rPr>
        <w:t xml:space="preserve">4.1. </w:t>
      </w:r>
      <w:r>
        <w:rPr>
          <w:sz w:val="24"/>
          <w:szCs w:val="24"/>
          <w:u w:val="single"/>
        </w:rPr>
        <w:t>Заказчик обязуется:</w:t>
      </w:r>
    </w:p>
    <w:p w:rsidR="005A6C5C" w:rsidRPr="00D25873" w:rsidRDefault="008369ED" w:rsidP="005A6C5C">
      <w:pPr>
        <w:pStyle w:val="aff4"/>
        <w:keepNext/>
        <w:keepLines/>
        <w:ind w:firstLine="426"/>
        <w:jc w:val="both"/>
        <w:rPr>
          <w:sz w:val="24"/>
          <w:szCs w:val="24"/>
        </w:rPr>
      </w:pPr>
      <w:r>
        <w:rPr>
          <w:sz w:val="24"/>
          <w:szCs w:val="24"/>
        </w:rPr>
        <w:t>4.1.1. Произвести оплату Цены Договора в порядке, предусмотренном статьей 15 настоящего Договора.</w:t>
      </w:r>
    </w:p>
    <w:p w:rsidR="005A6C5C" w:rsidRPr="00D25873" w:rsidRDefault="008369ED" w:rsidP="005A6C5C">
      <w:pPr>
        <w:pStyle w:val="aff4"/>
        <w:keepNext/>
        <w:keepLines/>
        <w:ind w:firstLine="426"/>
        <w:jc w:val="both"/>
        <w:rPr>
          <w:sz w:val="24"/>
          <w:szCs w:val="24"/>
        </w:rPr>
      </w:pPr>
      <w:r>
        <w:rPr>
          <w:sz w:val="24"/>
          <w:szCs w:val="24"/>
        </w:rPr>
        <w:t>4.1.2. 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5A6C5C" w:rsidRPr="00D25873" w:rsidRDefault="008369ED" w:rsidP="005A6C5C">
      <w:pPr>
        <w:pStyle w:val="aff4"/>
        <w:keepNext/>
        <w:keepLines/>
        <w:ind w:firstLine="426"/>
        <w:jc w:val="both"/>
        <w:rPr>
          <w:sz w:val="24"/>
          <w:szCs w:val="24"/>
        </w:rPr>
      </w:pPr>
      <w:r>
        <w:rPr>
          <w:sz w:val="24"/>
          <w:szCs w:val="24"/>
        </w:rPr>
        <w:t>4.1.3.</w:t>
      </w:r>
      <w:r>
        <w:rPr>
          <w:sz w:val="24"/>
          <w:szCs w:val="24"/>
        </w:rPr>
        <w:tab/>
        <w:t>Передать Подрядчику Проектную документацию в соответствии с требованиями Приложения № 3 – Перечень исходных данных, в полном объеме.</w:t>
      </w:r>
    </w:p>
    <w:p w:rsidR="005A6C5C" w:rsidRPr="00D25873" w:rsidRDefault="008369ED" w:rsidP="005A6C5C">
      <w:pPr>
        <w:pStyle w:val="aff4"/>
        <w:keepNext/>
        <w:keepLines/>
        <w:ind w:firstLine="426"/>
        <w:jc w:val="both"/>
        <w:rPr>
          <w:sz w:val="24"/>
          <w:szCs w:val="24"/>
        </w:rPr>
      </w:pPr>
      <w:r>
        <w:rPr>
          <w:sz w:val="24"/>
          <w:szCs w:val="24"/>
        </w:rPr>
        <w:t>4.1.4. Передать Подрядчику Строительную площадку в соответствии с требованиями настоящего Договора для проведения Работ.</w:t>
      </w:r>
    </w:p>
    <w:p w:rsidR="005A6C5C" w:rsidRPr="00D25873" w:rsidRDefault="008369ED" w:rsidP="005A6C5C">
      <w:pPr>
        <w:pStyle w:val="aff4"/>
        <w:keepNext/>
        <w:keepLines/>
        <w:ind w:firstLine="426"/>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5A6C5C" w:rsidRPr="00D25873" w:rsidRDefault="008369ED" w:rsidP="005A6C5C">
      <w:pPr>
        <w:pStyle w:val="aff4"/>
        <w:keepNext/>
        <w:keepLines/>
        <w:ind w:firstLine="426"/>
        <w:jc w:val="both"/>
        <w:rPr>
          <w:sz w:val="24"/>
          <w:szCs w:val="24"/>
        </w:rPr>
      </w:pPr>
      <w:r>
        <w:rPr>
          <w:sz w:val="24"/>
          <w:szCs w:val="24"/>
        </w:rPr>
        <w:t>4.1.6. Выполнить в полном объеме все свои обязательства, предусмотренные в других статьях настоящего Договора.</w:t>
      </w:r>
    </w:p>
    <w:p w:rsidR="005A6C5C" w:rsidRDefault="008369ED" w:rsidP="005A6C5C">
      <w:pPr>
        <w:pStyle w:val="aff4"/>
        <w:keepNext/>
        <w:keepLines/>
        <w:ind w:firstLine="426"/>
        <w:jc w:val="both"/>
        <w:rPr>
          <w:sz w:val="24"/>
          <w:szCs w:val="24"/>
        </w:rPr>
      </w:pPr>
      <w:r>
        <w:rPr>
          <w:sz w:val="24"/>
          <w:szCs w:val="24"/>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235C5" w:rsidRPr="00D25873" w:rsidRDefault="008369ED" w:rsidP="005A6C5C">
      <w:pPr>
        <w:pStyle w:val="aff4"/>
        <w:keepNext/>
        <w:keepLines/>
        <w:ind w:firstLine="426"/>
        <w:jc w:val="both"/>
        <w:rPr>
          <w:sz w:val="24"/>
          <w:szCs w:val="24"/>
        </w:rPr>
      </w:pPr>
      <w:r>
        <w:rPr>
          <w:sz w:val="24"/>
          <w:szCs w:val="24"/>
        </w:rPr>
        <w:t>4.1.8. Передавать Подрядчику давальческие материалы в соответствии с графиком передачи (приложение №10) по накладной М-15 (приложение №8).</w:t>
      </w:r>
    </w:p>
    <w:p w:rsidR="005A6C5C" w:rsidRPr="00D25873" w:rsidRDefault="008369ED" w:rsidP="005A6C5C">
      <w:pPr>
        <w:pStyle w:val="aff4"/>
        <w:keepNext/>
        <w:keepLines/>
        <w:ind w:firstLine="426"/>
        <w:jc w:val="both"/>
        <w:rPr>
          <w:sz w:val="24"/>
          <w:szCs w:val="24"/>
          <w:u w:val="single"/>
        </w:rPr>
      </w:pPr>
      <w:r>
        <w:rPr>
          <w:sz w:val="24"/>
          <w:szCs w:val="24"/>
        </w:rPr>
        <w:t xml:space="preserve">4.2. </w:t>
      </w:r>
      <w:r>
        <w:rPr>
          <w:sz w:val="24"/>
          <w:szCs w:val="24"/>
          <w:u w:val="single"/>
        </w:rPr>
        <w:t>Заказчик вправе:</w:t>
      </w:r>
    </w:p>
    <w:p w:rsidR="005A6C5C" w:rsidRPr="00D25873" w:rsidRDefault="008369ED" w:rsidP="005A6C5C">
      <w:pPr>
        <w:pStyle w:val="aff4"/>
        <w:keepNext/>
        <w:keepLines/>
        <w:ind w:firstLine="426"/>
        <w:jc w:val="both"/>
        <w:rPr>
          <w:sz w:val="24"/>
          <w:szCs w:val="24"/>
        </w:rPr>
      </w:pPr>
      <w:r>
        <w:rPr>
          <w:sz w:val="24"/>
          <w:szCs w:val="24"/>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A6C5C" w:rsidRPr="00D25873" w:rsidRDefault="008369ED" w:rsidP="005A6C5C">
      <w:pPr>
        <w:pStyle w:val="aff4"/>
        <w:keepNext/>
        <w:keepLines/>
        <w:ind w:firstLine="426"/>
        <w:jc w:val="both"/>
        <w:rPr>
          <w:sz w:val="24"/>
          <w:szCs w:val="24"/>
        </w:rPr>
      </w:pPr>
      <w:r>
        <w:rPr>
          <w:sz w:val="24"/>
          <w:szCs w:val="24"/>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A6C5C" w:rsidRPr="00D25873" w:rsidRDefault="008369ED" w:rsidP="005A6C5C">
      <w:pPr>
        <w:pStyle w:val="aff4"/>
        <w:keepNext/>
        <w:keepLines/>
        <w:ind w:firstLine="426"/>
        <w:jc w:val="both"/>
        <w:rPr>
          <w:sz w:val="24"/>
          <w:szCs w:val="24"/>
        </w:rPr>
      </w:pPr>
      <w:r>
        <w:rPr>
          <w:sz w:val="24"/>
          <w:szCs w:val="24"/>
        </w:rPr>
        <w:t>4.2.3. Проводить по мере необходимости совещания с Подрядчиком, для обсуждения вопросов, связанных с исполнением условий настоящего Договора.</w:t>
      </w:r>
    </w:p>
    <w:p w:rsidR="005A6C5C" w:rsidRPr="00D25873" w:rsidRDefault="008369ED" w:rsidP="005A6C5C">
      <w:pPr>
        <w:pStyle w:val="aff4"/>
        <w:keepNext/>
        <w:keepLines/>
        <w:ind w:firstLine="426"/>
        <w:jc w:val="both"/>
        <w:rPr>
          <w:sz w:val="24"/>
          <w:szCs w:val="24"/>
        </w:rPr>
      </w:pPr>
      <w:r>
        <w:rPr>
          <w:sz w:val="24"/>
          <w:szCs w:val="24"/>
        </w:rPr>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A6C5C" w:rsidRPr="00D25873" w:rsidRDefault="008369ED" w:rsidP="005A6C5C">
      <w:pPr>
        <w:pStyle w:val="aff4"/>
        <w:keepNext/>
        <w:keepLines/>
        <w:ind w:firstLine="426"/>
        <w:jc w:val="both"/>
        <w:rPr>
          <w:sz w:val="24"/>
          <w:szCs w:val="24"/>
        </w:rPr>
      </w:pPr>
      <w:r>
        <w:rPr>
          <w:sz w:val="24"/>
          <w:szCs w:val="24"/>
        </w:rPr>
        <w:lastRenderedPageBreak/>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A6C5C" w:rsidRPr="00D25873" w:rsidRDefault="008369ED" w:rsidP="005A6C5C">
      <w:pPr>
        <w:pStyle w:val="aff4"/>
        <w:keepNext/>
        <w:keepLines/>
        <w:ind w:firstLine="426"/>
        <w:jc w:val="both"/>
        <w:rPr>
          <w:sz w:val="24"/>
          <w:szCs w:val="24"/>
        </w:rPr>
      </w:pPr>
      <w:r>
        <w:rPr>
          <w:sz w:val="24"/>
          <w:szCs w:val="24"/>
        </w:rPr>
        <w:t>4.2.6. Персонал Заказчика имеет право получения информации о проведении Работ, включая, но не ограничиваясь:</w:t>
      </w:r>
    </w:p>
    <w:p w:rsidR="005A6C5C" w:rsidRPr="00D25873" w:rsidRDefault="008369ED" w:rsidP="005A6C5C">
      <w:pPr>
        <w:pStyle w:val="aff4"/>
        <w:keepNext/>
        <w:keepLines/>
        <w:ind w:firstLine="426"/>
        <w:jc w:val="both"/>
        <w:rPr>
          <w:sz w:val="24"/>
          <w:szCs w:val="24"/>
        </w:rPr>
      </w:pPr>
      <w:r>
        <w:rPr>
          <w:sz w:val="24"/>
          <w:szCs w:val="24"/>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A6C5C" w:rsidRPr="00D25873" w:rsidRDefault="008369ED" w:rsidP="005A6C5C">
      <w:pPr>
        <w:pStyle w:val="aff4"/>
        <w:keepNext/>
        <w:keepLines/>
        <w:ind w:firstLine="426"/>
        <w:jc w:val="both"/>
        <w:rPr>
          <w:sz w:val="24"/>
          <w:szCs w:val="24"/>
        </w:rPr>
      </w:pPr>
      <w:r>
        <w:rPr>
          <w:sz w:val="24"/>
          <w:szCs w:val="24"/>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A6C5C" w:rsidRPr="00D25873" w:rsidRDefault="008369ED" w:rsidP="005A6C5C">
      <w:pPr>
        <w:pStyle w:val="aff4"/>
        <w:keepNext/>
        <w:keepLines/>
        <w:ind w:firstLine="426"/>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A6C5C" w:rsidRPr="00D25873" w:rsidRDefault="008369ED" w:rsidP="005A6C5C">
      <w:pPr>
        <w:pStyle w:val="aff4"/>
        <w:keepNext/>
        <w:keepLines/>
        <w:ind w:firstLine="426"/>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A6C5C" w:rsidRPr="00D25873" w:rsidRDefault="008369ED" w:rsidP="005A6C5C">
      <w:pPr>
        <w:pStyle w:val="aff4"/>
        <w:keepNext/>
        <w:keepLines/>
        <w:ind w:firstLine="426"/>
        <w:jc w:val="both"/>
        <w:rPr>
          <w:sz w:val="24"/>
          <w:szCs w:val="24"/>
        </w:rPr>
      </w:pPr>
      <w:r>
        <w:rPr>
          <w:sz w:val="24"/>
          <w:szCs w:val="24"/>
        </w:rPr>
        <w:t>4.2.9. Приостанавливать производство Работ в порядке и сроки, предусмотренные Договором.</w:t>
      </w:r>
    </w:p>
    <w:p w:rsidR="005A6C5C" w:rsidRPr="00D25873" w:rsidRDefault="008369ED" w:rsidP="005A6C5C">
      <w:pPr>
        <w:pStyle w:val="aff4"/>
        <w:keepNext/>
        <w:keepLines/>
        <w:ind w:firstLine="426"/>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5A6C5C" w:rsidRPr="00D25873" w:rsidRDefault="008369ED" w:rsidP="005A6C5C">
      <w:pPr>
        <w:keepNext/>
        <w:keepLines/>
        <w:ind w:firstLine="426"/>
        <w:jc w:val="both"/>
      </w:pPr>
      <w:r>
        <w:t xml:space="preserve">4.2.11. Осуществлять контроль целевого использования денежных средств, перечисленных по Договору  Подрядчику. </w:t>
      </w:r>
    </w:p>
    <w:p w:rsidR="005A6C5C" w:rsidRPr="00D25873" w:rsidRDefault="005A6C5C" w:rsidP="005A6C5C">
      <w:pPr>
        <w:pStyle w:val="ConsNormal"/>
        <w:keepNext/>
        <w:keepLines/>
        <w:widowControl/>
        <w:ind w:firstLine="426"/>
        <w:rPr>
          <w:rFonts w:ascii="Times New Roman" w:hAnsi="Times New Roman" w:cs="Times New Roman"/>
          <w:b/>
          <w:sz w:val="24"/>
          <w:szCs w:val="24"/>
        </w:rPr>
      </w:pPr>
    </w:p>
    <w:p w:rsidR="005A6C5C" w:rsidRPr="00D25873" w:rsidRDefault="008369ED"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Подрядчика</w:t>
      </w:r>
    </w:p>
    <w:p w:rsidR="005A6C5C" w:rsidRPr="00D25873" w:rsidRDefault="008369ED" w:rsidP="005A6C5C">
      <w:pPr>
        <w:keepNext/>
        <w:keepLines/>
        <w:ind w:firstLine="426"/>
        <w:jc w:val="both"/>
      </w:pPr>
      <w:r>
        <w:t>В дополнение ко всем другим правам и обязанностям Подрядчика, предусмотренным в настоящем Договоре:</w:t>
      </w:r>
    </w:p>
    <w:p w:rsidR="005A6C5C" w:rsidRPr="00D25873" w:rsidRDefault="008369ED" w:rsidP="005A6C5C">
      <w:pPr>
        <w:keepNext/>
        <w:keepLines/>
        <w:ind w:firstLine="426"/>
        <w:jc w:val="both"/>
      </w:pPr>
      <w:r>
        <w:t xml:space="preserve">5.1. </w:t>
      </w:r>
      <w:r>
        <w:rPr>
          <w:u w:val="single"/>
        </w:rPr>
        <w:t xml:space="preserve"> Подрядчик обязуется</w:t>
      </w:r>
      <w:r>
        <w:t>:</w:t>
      </w:r>
    </w:p>
    <w:p w:rsidR="005A6C5C" w:rsidRPr="00D25873" w:rsidRDefault="008369ED" w:rsidP="005A6C5C">
      <w:pPr>
        <w:keepNext/>
        <w:keepLines/>
        <w:ind w:firstLine="426"/>
        <w:jc w:val="both"/>
      </w:pPr>
      <w: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A6C5C" w:rsidRPr="00D25873" w:rsidRDefault="008369ED" w:rsidP="005A6C5C">
      <w:pPr>
        <w:pStyle w:val="afd"/>
        <w:keepNext/>
        <w:keepLines/>
        <w:ind w:firstLine="426"/>
        <w:jc w:val="both"/>
        <w:rPr>
          <w:sz w:val="24"/>
          <w:szCs w:val="24"/>
        </w:rPr>
      </w:pPr>
      <w:r>
        <w:rPr>
          <w:sz w:val="24"/>
          <w:szCs w:val="24"/>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A6C5C" w:rsidRPr="00D25873" w:rsidRDefault="008369ED" w:rsidP="005A6C5C">
      <w:pPr>
        <w:pStyle w:val="afd"/>
        <w:keepNext/>
        <w:keepLines/>
        <w:ind w:firstLine="426"/>
        <w:jc w:val="both"/>
        <w:rPr>
          <w:sz w:val="24"/>
          <w:szCs w:val="24"/>
        </w:rPr>
      </w:pPr>
      <w:r>
        <w:rPr>
          <w:sz w:val="24"/>
          <w:szCs w:val="24"/>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A6C5C" w:rsidRPr="00D25873" w:rsidRDefault="008369ED" w:rsidP="005A6C5C">
      <w:pPr>
        <w:keepNext/>
        <w:keepLines/>
        <w:ind w:firstLine="426"/>
        <w:jc w:val="both"/>
      </w:pPr>
      <w:r>
        <w:lastRenderedPageBreak/>
        <w:t>5.1.4.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A6C5C" w:rsidRPr="00D25873" w:rsidRDefault="008369ED" w:rsidP="005A6C5C">
      <w:pPr>
        <w:keepNext/>
        <w:keepLines/>
        <w:ind w:firstLine="426"/>
        <w:jc w:val="both"/>
      </w:pPr>
      <w:r>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A6C5C" w:rsidRPr="00D25873" w:rsidRDefault="008369ED" w:rsidP="005A6C5C">
      <w:pPr>
        <w:keepNext/>
        <w:keepLines/>
        <w:ind w:firstLine="426"/>
        <w:jc w:val="both"/>
      </w:pPr>
      <w:r>
        <w:t>5.1.6. Осуществить временное присоединение всех необходимых коммуникаций на период выполнения Работ на Строительной площадке.</w:t>
      </w:r>
    </w:p>
    <w:p w:rsidR="005A6C5C" w:rsidRPr="00D25873" w:rsidRDefault="008369ED" w:rsidP="005A6C5C">
      <w:pPr>
        <w:keepNext/>
        <w:keepLines/>
        <w:ind w:firstLine="426"/>
        <w:jc w:val="both"/>
      </w:pPr>
      <w:r>
        <w:t>5.1.7. В порядке и на условиях, согласованных Сторонами, компенсировать затраты Заказчика по обеспечению Строительной площадки электроэнергией.</w:t>
      </w:r>
    </w:p>
    <w:p w:rsidR="005A6C5C" w:rsidRPr="00D25873" w:rsidRDefault="008369ED" w:rsidP="005A6C5C">
      <w:pPr>
        <w:keepNext/>
        <w:keepLines/>
        <w:ind w:firstLine="426"/>
        <w:jc w:val="both"/>
      </w:pPr>
      <w:r>
        <w:t>5.1.8.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A6C5C" w:rsidRPr="00D25873" w:rsidRDefault="008369ED" w:rsidP="005A6C5C">
      <w:pPr>
        <w:keepNext/>
        <w:keepLines/>
        <w:ind w:firstLine="426"/>
        <w:jc w:val="both"/>
      </w:pPr>
      <w:r>
        <w:t>5.1.9. За свой счет выполнять все гарантийные обязательства Подрядчика, установленные настоящим Договором.</w:t>
      </w:r>
    </w:p>
    <w:p w:rsidR="005A6C5C" w:rsidRPr="00D25873" w:rsidRDefault="008369ED" w:rsidP="005A6C5C">
      <w:pPr>
        <w:keepNext/>
        <w:keepLines/>
        <w:ind w:firstLine="426"/>
        <w:jc w:val="both"/>
      </w:pPr>
      <w:r>
        <w:t xml:space="preserve">5.1.10.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A6C5C" w:rsidRPr="00D25873" w:rsidRDefault="008369ED" w:rsidP="005A6C5C">
      <w:pPr>
        <w:keepNext/>
        <w:keepLines/>
        <w:ind w:firstLine="426"/>
        <w:jc w:val="both"/>
      </w:pPr>
      <w:r>
        <w:t>5.1.11.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w:t>
      </w:r>
    </w:p>
    <w:p w:rsidR="005A6C5C" w:rsidRPr="00D25873" w:rsidRDefault="008369ED" w:rsidP="005A6C5C">
      <w:pPr>
        <w:pStyle w:val="afd"/>
        <w:keepNext/>
        <w:keepLines/>
        <w:ind w:firstLine="426"/>
        <w:jc w:val="both"/>
        <w:rPr>
          <w:sz w:val="24"/>
          <w:szCs w:val="24"/>
        </w:rPr>
      </w:pPr>
      <w:r>
        <w:rPr>
          <w:sz w:val="24"/>
          <w:szCs w:val="24"/>
        </w:rPr>
        <w:t xml:space="preserve">5.1.12.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A6C5C" w:rsidRPr="00D25873" w:rsidRDefault="008369ED" w:rsidP="005A6C5C">
      <w:pPr>
        <w:keepNext/>
        <w:keepLines/>
        <w:tabs>
          <w:tab w:val="left" w:pos="900"/>
        </w:tabs>
        <w:ind w:firstLine="426"/>
        <w:jc w:val="both"/>
      </w:pPr>
      <w:r>
        <w:t>5.1.13.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5A6C5C" w:rsidRPr="00D25873" w:rsidRDefault="008369ED" w:rsidP="005A6C5C">
      <w:pPr>
        <w:keepNext/>
        <w:keepLines/>
        <w:ind w:firstLine="426"/>
        <w:jc w:val="both"/>
      </w:pPr>
      <w:r>
        <w:t>5.1.14.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A6C5C" w:rsidRPr="00D25873" w:rsidRDefault="008369ED" w:rsidP="005A6C5C">
      <w:pPr>
        <w:keepNext/>
        <w:keepLines/>
        <w:ind w:firstLine="426"/>
        <w:jc w:val="both"/>
      </w:pPr>
      <w:r>
        <w:t xml:space="preserve">5.1.15.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A6C5C" w:rsidRPr="00D25873" w:rsidRDefault="008369ED" w:rsidP="005A6C5C">
      <w:pPr>
        <w:keepNext/>
        <w:keepLines/>
        <w:tabs>
          <w:tab w:val="left" w:pos="900"/>
        </w:tabs>
        <w:ind w:firstLine="426"/>
        <w:jc w:val="both"/>
      </w:pPr>
      <w:r>
        <w:lastRenderedPageBreak/>
        <w:t xml:space="preserve">5.1.16.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5A6C5C" w:rsidRPr="00D25873" w:rsidRDefault="008369ED" w:rsidP="005A6C5C">
      <w:pPr>
        <w:pStyle w:val="afd"/>
        <w:keepNext/>
        <w:keepLines/>
        <w:ind w:firstLine="426"/>
        <w:jc w:val="both"/>
        <w:rPr>
          <w:sz w:val="24"/>
          <w:szCs w:val="24"/>
        </w:rPr>
      </w:pPr>
      <w:r>
        <w:rPr>
          <w:sz w:val="24"/>
          <w:szCs w:val="24"/>
        </w:rPr>
        <w:t>5.1.17.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A6C5C" w:rsidRPr="00D25873" w:rsidRDefault="008369ED" w:rsidP="005A6C5C">
      <w:pPr>
        <w:keepNext/>
        <w:keepLines/>
        <w:tabs>
          <w:tab w:val="left" w:pos="993"/>
        </w:tabs>
        <w:ind w:firstLine="426"/>
        <w:jc w:val="both"/>
      </w:pPr>
      <w:r>
        <w:t xml:space="preserve">5.1.18.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A6C5C" w:rsidRPr="00D25873" w:rsidRDefault="008369ED" w:rsidP="005A6C5C">
      <w:pPr>
        <w:keepNext/>
        <w:keepLines/>
        <w:tabs>
          <w:tab w:val="left" w:pos="993"/>
        </w:tabs>
        <w:ind w:firstLine="426"/>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A6C5C" w:rsidRPr="00D25873" w:rsidRDefault="008369ED" w:rsidP="005A6C5C">
      <w:pPr>
        <w:pStyle w:val="afd"/>
        <w:keepNext/>
        <w:keepLines/>
        <w:ind w:firstLine="426"/>
        <w:jc w:val="both"/>
        <w:rPr>
          <w:sz w:val="24"/>
          <w:szCs w:val="24"/>
        </w:rPr>
      </w:pPr>
      <w:r>
        <w:rPr>
          <w:sz w:val="24"/>
          <w:szCs w:val="24"/>
        </w:rPr>
        <w:t>5.1.21. Перед сдачей Результата Работ Заказчику осуществлять уборку Строительной площадки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A6C5C" w:rsidRPr="00D25873" w:rsidRDefault="008369ED" w:rsidP="005A6C5C">
      <w:pPr>
        <w:pStyle w:val="afd"/>
        <w:keepNext/>
        <w:keepLines/>
        <w:ind w:firstLine="426"/>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A6C5C" w:rsidRPr="00D25873" w:rsidRDefault="008369ED" w:rsidP="005A6C5C">
      <w:pPr>
        <w:keepNext/>
        <w:keepLines/>
        <w:tabs>
          <w:tab w:val="left" w:pos="720"/>
        </w:tabs>
        <w:ind w:firstLine="426"/>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A6C5C" w:rsidRPr="00D25873" w:rsidRDefault="008369ED" w:rsidP="005A6C5C">
      <w:pPr>
        <w:pStyle w:val="afd"/>
        <w:keepNext/>
        <w:keepLines/>
        <w:tabs>
          <w:tab w:val="left" w:pos="720"/>
        </w:tabs>
        <w:ind w:firstLine="426"/>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A6C5C" w:rsidRPr="00D25873" w:rsidRDefault="008369ED" w:rsidP="005A6C5C">
      <w:pPr>
        <w:keepNext/>
        <w:keepLines/>
        <w:ind w:firstLine="426"/>
        <w:jc w:val="both"/>
      </w:pPr>
      <w:r>
        <w:t>5.1.25. Выполнять в полном объеме свои обязательства, поименованные в иных статьях настоящего Договора.</w:t>
      </w:r>
    </w:p>
    <w:p w:rsidR="005A6C5C" w:rsidRPr="00D25873" w:rsidRDefault="008369ED" w:rsidP="005A6C5C">
      <w:pPr>
        <w:keepNext/>
        <w:keepLines/>
        <w:ind w:firstLine="426"/>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
    <w:p w:rsidR="005A6C5C" w:rsidRPr="00D25873" w:rsidRDefault="008369ED" w:rsidP="005A6C5C">
      <w:pPr>
        <w:keepNext/>
        <w:keepLines/>
        <w:ind w:firstLine="426"/>
        <w:jc w:val="both"/>
      </w:pPr>
      <w:r>
        <w:t>5.1.27. Принять до начала выполнения Работ Строительную площадку.</w:t>
      </w:r>
    </w:p>
    <w:p w:rsidR="005A6C5C" w:rsidRPr="00D25873" w:rsidRDefault="008369ED" w:rsidP="005A6C5C">
      <w:pPr>
        <w:pStyle w:val="afd"/>
        <w:keepNext/>
        <w:keepLines/>
        <w:ind w:firstLine="426"/>
        <w:jc w:val="both"/>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5A6C5C" w:rsidRPr="00D25873" w:rsidRDefault="008369ED" w:rsidP="005A6C5C">
      <w:pPr>
        <w:keepNext/>
        <w:keepLines/>
        <w:ind w:firstLine="426"/>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A6C5C" w:rsidRPr="00D25873" w:rsidRDefault="008369ED" w:rsidP="005A6C5C">
      <w:pPr>
        <w:keepNext/>
        <w:keepLines/>
        <w:ind w:firstLine="426"/>
        <w:jc w:val="both"/>
      </w:pPr>
      <w:r>
        <w:lastRenderedPageBreak/>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A6C5C" w:rsidRPr="00D25873" w:rsidRDefault="008369ED" w:rsidP="005A6C5C">
      <w:pPr>
        <w:keepNext/>
        <w:keepLines/>
        <w:ind w:firstLine="426"/>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A6C5C" w:rsidRPr="00D25873" w:rsidRDefault="008369ED" w:rsidP="005A6C5C">
      <w:pPr>
        <w:keepNext/>
        <w:keepLines/>
        <w:ind w:firstLine="426"/>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5A6C5C" w:rsidRPr="00D25873" w:rsidRDefault="008369ED" w:rsidP="005A6C5C">
      <w:pPr>
        <w:keepNext/>
        <w:keepLines/>
        <w:ind w:firstLine="426"/>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5A6C5C" w:rsidRPr="00D25873" w:rsidRDefault="008369ED" w:rsidP="005A6C5C">
      <w:pPr>
        <w:keepNext/>
        <w:keepLines/>
        <w:ind w:firstLine="426"/>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A6C5C" w:rsidRPr="00D25873" w:rsidRDefault="008369ED" w:rsidP="005A6C5C">
      <w:pPr>
        <w:keepNext/>
        <w:keepLines/>
        <w:ind w:firstLine="426"/>
        <w:jc w:val="both"/>
      </w:pPr>
      <w: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5A6C5C" w:rsidRPr="00D25873" w:rsidRDefault="008369ED" w:rsidP="005A6C5C">
      <w:pPr>
        <w:keepNext/>
        <w:keepLines/>
        <w:ind w:firstLine="426"/>
        <w:jc w:val="both"/>
      </w:pPr>
      <w:r>
        <w:t>Каждый Отчет должен включать:</w:t>
      </w:r>
    </w:p>
    <w:p w:rsidR="005A6C5C" w:rsidRPr="00D25873" w:rsidRDefault="008369ED" w:rsidP="005A6C5C">
      <w:pPr>
        <w:keepNext/>
        <w:keepLines/>
        <w:tabs>
          <w:tab w:val="left" w:pos="993"/>
        </w:tabs>
        <w:autoSpaceDE w:val="0"/>
        <w:autoSpaceDN w:val="0"/>
        <w:adjustRightInd w:val="0"/>
        <w:ind w:firstLine="426"/>
        <w:jc w:val="both"/>
      </w:pPr>
      <w:r>
        <w:t>− информацию по персоналу Подрядчика и Субподрядчиков, включая численность и квалификацию;</w:t>
      </w:r>
    </w:p>
    <w:p w:rsidR="005A6C5C" w:rsidRPr="00D25873" w:rsidRDefault="008369ED" w:rsidP="005A6C5C">
      <w:pPr>
        <w:keepNext/>
        <w:keepLines/>
        <w:tabs>
          <w:tab w:val="left" w:pos="993"/>
        </w:tabs>
        <w:autoSpaceDE w:val="0"/>
        <w:autoSpaceDN w:val="0"/>
        <w:adjustRightInd w:val="0"/>
        <w:ind w:firstLine="426"/>
        <w:jc w:val="both"/>
      </w:pPr>
      <w: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A6C5C" w:rsidRPr="00D25873" w:rsidRDefault="008369ED" w:rsidP="005A6C5C">
      <w:pPr>
        <w:keepNext/>
        <w:keepLines/>
        <w:tabs>
          <w:tab w:val="left" w:pos="993"/>
        </w:tabs>
        <w:autoSpaceDE w:val="0"/>
        <w:autoSpaceDN w:val="0"/>
        <w:adjustRightInd w:val="0"/>
        <w:ind w:firstLine="426"/>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A6C5C" w:rsidRPr="00D25873" w:rsidRDefault="008369ED" w:rsidP="005A6C5C">
      <w:pPr>
        <w:keepNext/>
        <w:keepLines/>
        <w:tabs>
          <w:tab w:val="left" w:pos="993"/>
        </w:tabs>
        <w:autoSpaceDE w:val="0"/>
        <w:autoSpaceDN w:val="0"/>
        <w:adjustRightInd w:val="0"/>
        <w:ind w:firstLine="426"/>
        <w:jc w:val="both"/>
      </w:pPr>
      <w:r>
        <w:t>− общие сведения о поступлении Материалов на Строительную площадку;</w:t>
      </w:r>
    </w:p>
    <w:p w:rsidR="005A6C5C" w:rsidRPr="00D25873" w:rsidRDefault="008369ED" w:rsidP="005A6C5C">
      <w:pPr>
        <w:keepNext/>
        <w:keepLines/>
        <w:tabs>
          <w:tab w:val="left" w:pos="993"/>
        </w:tabs>
        <w:autoSpaceDE w:val="0"/>
        <w:autoSpaceDN w:val="0"/>
        <w:adjustRightInd w:val="0"/>
        <w:ind w:firstLine="426"/>
        <w:jc w:val="both"/>
      </w:pPr>
      <w: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A6C5C" w:rsidRPr="00D25873" w:rsidRDefault="008369ED" w:rsidP="005A6C5C">
      <w:pPr>
        <w:keepNext/>
        <w:keepLines/>
        <w:tabs>
          <w:tab w:val="left" w:pos="993"/>
        </w:tabs>
        <w:autoSpaceDE w:val="0"/>
        <w:autoSpaceDN w:val="0"/>
        <w:adjustRightInd w:val="0"/>
        <w:ind w:firstLine="426"/>
        <w:jc w:val="both"/>
      </w:pPr>
      <w:r>
        <w:t>− сведения о наличии оборудования и механизмов на Строительной площадке и распределении по объектам в отчетном периоде;</w:t>
      </w:r>
    </w:p>
    <w:p w:rsidR="005A6C5C" w:rsidRPr="00D25873" w:rsidRDefault="008369ED" w:rsidP="005A6C5C">
      <w:pPr>
        <w:keepNext/>
        <w:keepLines/>
        <w:tabs>
          <w:tab w:val="left" w:pos="993"/>
        </w:tabs>
        <w:autoSpaceDE w:val="0"/>
        <w:autoSpaceDN w:val="0"/>
        <w:adjustRightInd w:val="0"/>
        <w:ind w:firstLine="426"/>
        <w:jc w:val="both"/>
      </w:pPr>
      <w:r>
        <w:t>−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A6C5C" w:rsidRPr="00D25873" w:rsidRDefault="008369ED" w:rsidP="005A6C5C">
      <w:pPr>
        <w:keepNext/>
        <w:keepLines/>
        <w:tabs>
          <w:tab w:val="left" w:pos="993"/>
        </w:tabs>
        <w:autoSpaceDE w:val="0"/>
        <w:autoSpaceDN w:val="0"/>
        <w:adjustRightInd w:val="0"/>
        <w:ind w:firstLine="426"/>
        <w:jc w:val="both"/>
      </w:pPr>
      <w: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A6C5C" w:rsidRPr="00D25873" w:rsidRDefault="008369ED" w:rsidP="005A6C5C">
      <w:pPr>
        <w:keepNext/>
        <w:keepLines/>
        <w:tabs>
          <w:tab w:val="left" w:pos="993"/>
        </w:tabs>
        <w:autoSpaceDE w:val="0"/>
        <w:autoSpaceDN w:val="0"/>
        <w:adjustRightInd w:val="0"/>
        <w:ind w:firstLine="426"/>
        <w:jc w:val="both"/>
      </w:pPr>
      <w:r>
        <w:t>− фотографии, отражающие ход выполнения Работ на Строительной площадке;</w:t>
      </w:r>
    </w:p>
    <w:p w:rsidR="005A6C5C" w:rsidRPr="00D25873" w:rsidRDefault="008369ED" w:rsidP="005A6C5C">
      <w:pPr>
        <w:keepNext/>
        <w:keepLines/>
        <w:tabs>
          <w:tab w:val="left" w:pos="993"/>
        </w:tabs>
        <w:ind w:firstLine="426"/>
        <w:jc w:val="both"/>
      </w:pPr>
      <w:r>
        <w:t>– иные сведения и информацию, которые Подрядчик будет считать необходимым раскрыть Заказчику в связи с проведением Работ.</w:t>
      </w:r>
    </w:p>
    <w:p w:rsidR="005A6C5C" w:rsidRPr="00D25873" w:rsidRDefault="008369ED" w:rsidP="005A6C5C">
      <w:pPr>
        <w:keepNext/>
        <w:keepLines/>
        <w:tabs>
          <w:tab w:val="left" w:pos="993"/>
          <w:tab w:val="left" w:pos="2304"/>
        </w:tabs>
        <w:autoSpaceDE w:val="0"/>
        <w:autoSpaceDN w:val="0"/>
        <w:adjustRightInd w:val="0"/>
        <w:ind w:firstLine="426"/>
        <w:jc w:val="both"/>
      </w:pPr>
      <w:r>
        <w:t>Заказчик вправе предлагать вносить изменения в состав Отчета.</w:t>
      </w:r>
    </w:p>
    <w:p w:rsidR="005A6C5C" w:rsidRPr="00D25873" w:rsidRDefault="008369ED" w:rsidP="005A6C5C">
      <w:pPr>
        <w:keepNext/>
        <w:keepLines/>
        <w:tabs>
          <w:tab w:val="left" w:pos="900"/>
        </w:tabs>
        <w:ind w:firstLine="426"/>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A6C5C" w:rsidRPr="00D25873" w:rsidRDefault="008369ED" w:rsidP="005A6C5C">
      <w:pPr>
        <w:keepNext/>
        <w:keepLines/>
        <w:tabs>
          <w:tab w:val="left" w:pos="900"/>
        </w:tabs>
        <w:ind w:firstLine="426"/>
        <w:jc w:val="both"/>
      </w:pPr>
      <w:r>
        <w:lastRenderedPageBreak/>
        <w:t>5.1.37.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5A6C5C" w:rsidRPr="00D25873" w:rsidRDefault="008369ED" w:rsidP="005A6C5C">
      <w:pPr>
        <w:keepNext/>
        <w:keepLines/>
        <w:tabs>
          <w:tab w:val="left" w:pos="993"/>
        </w:tabs>
        <w:ind w:firstLine="426"/>
        <w:jc w:val="both"/>
      </w:pPr>
      <w:r>
        <w:t>5.1.38.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5A6C5C" w:rsidRPr="00D25873" w:rsidRDefault="008369ED" w:rsidP="005A6C5C">
      <w:pPr>
        <w:keepNext/>
        <w:keepLines/>
        <w:tabs>
          <w:tab w:val="left" w:pos="993"/>
        </w:tabs>
        <w:ind w:firstLine="426"/>
        <w:jc w:val="both"/>
      </w:pPr>
      <w:r>
        <w:t>5.1.39.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5A6C5C" w:rsidRPr="00D25873" w:rsidRDefault="008369ED" w:rsidP="005A6C5C">
      <w:pPr>
        <w:keepNext/>
        <w:keepLines/>
        <w:tabs>
          <w:tab w:val="left" w:pos="993"/>
        </w:tabs>
        <w:ind w:firstLine="426"/>
        <w:jc w:val="both"/>
      </w:pPr>
      <w:r>
        <w:t>5.1.40.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A6C5C" w:rsidRPr="00D25873" w:rsidRDefault="008369ED" w:rsidP="005A6C5C">
      <w:pPr>
        <w:keepNext/>
        <w:keepLines/>
        <w:tabs>
          <w:tab w:val="left" w:pos="993"/>
        </w:tabs>
        <w:ind w:firstLine="426"/>
        <w:jc w:val="both"/>
      </w:pPr>
      <w:r>
        <w:t>5.1.41.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5A6C5C" w:rsidRPr="00D25873" w:rsidRDefault="008369ED" w:rsidP="005A6C5C">
      <w:pPr>
        <w:keepNext/>
        <w:keepLines/>
        <w:tabs>
          <w:tab w:val="left" w:pos="993"/>
        </w:tabs>
        <w:ind w:firstLine="426"/>
        <w:jc w:val="both"/>
      </w:pPr>
      <w:r>
        <w:t>5.1.42.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A6C5C" w:rsidRPr="00D25873" w:rsidRDefault="008369ED" w:rsidP="005A6C5C">
      <w:pPr>
        <w:keepNext/>
        <w:keepLines/>
        <w:tabs>
          <w:tab w:val="left" w:pos="993"/>
        </w:tabs>
        <w:ind w:firstLine="426"/>
        <w:jc w:val="both"/>
      </w:pPr>
      <w:r>
        <w:t>5.1.43.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A6C5C" w:rsidRPr="00D25873" w:rsidRDefault="008369ED" w:rsidP="005A6C5C">
      <w:pPr>
        <w:keepNext/>
        <w:keepLines/>
        <w:tabs>
          <w:tab w:val="left" w:pos="993"/>
        </w:tabs>
        <w:ind w:firstLine="426"/>
        <w:jc w:val="both"/>
      </w:pPr>
      <w:r>
        <w:t>5.1.44. Согласовывать с Заказчиком и представителями Заказчика порядок ведения Работ на Объекте и обеспечить его соблюдение.</w:t>
      </w:r>
    </w:p>
    <w:p w:rsidR="005A6C5C" w:rsidRPr="00D25873" w:rsidRDefault="008369ED" w:rsidP="005A6C5C">
      <w:pPr>
        <w:keepNext/>
        <w:keepLines/>
        <w:tabs>
          <w:tab w:val="left" w:pos="993"/>
        </w:tabs>
        <w:ind w:firstLine="426"/>
        <w:jc w:val="both"/>
      </w:pPr>
      <w:r>
        <w:t>5.1.45.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A6C5C" w:rsidRPr="00D25873" w:rsidRDefault="008369ED" w:rsidP="005A6C5C">
      <w:pPr>
        <w:keepNext/>
        <w:keepLines/>
        <w:tabs>
          <w:tab w:val="left" w:pos="993"/>
        </w:tabs>
        <w:ind w:firstLine="426"/>
        <w:jc w:val="both"/>
      </w:pPr>
      <w:r>
        <w:t>5.1.46. Не превышать допустимые нормы загрязнения окружающей среды, а в случае такого допущения, нести ответственность перед компетентными органами.</w:t>
      </w:r>
    </w:p>
    <w:p w:rsidR="005A6C5C" w:rsidRPr="00D25873" w:rsidRDefault="008369ED" w:rsidP="005A6C5C">
      <w:pPr>
        <w:keepNext/>
        <w:keepLines/>
        <w:tabs>
          <w:tab w:val="left" w:pos="993"/>
        </w:tabs>
        <w:ind w:firstLine="426"/>
        <w:jc w:val="both"/>
      </w:pPr>
      <w:r>
        <w:t>5.1.47.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A6C5C" w:rsidRPr="00D25873" w:rsidRDefault="008369ED" w:rsidP="005A6C5C">
      <w:pPr>
        <w:keepNext/>
        <w:keepLines/>
        <w:tabs>
          <w:tab w:val="left" w:pos="993"/>
        </w:tabs>
        <w:ind w:firstLine="426"/>
        <w:jc w:val="both"/>
      </w:pPr>
      <w:r>
        <w:t>5.1.48.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A6C5C" w:rsidRPr="00D25873" w:rsidRDefault="008369ED" w:rsidP="005A6C5C">
      <w:pPr>
        <w:keepNext/>
        <w:keepLines/>
        <w:tabs>
          <w:tab w:val="left" w:pos="993"/>
        </w:tabs>
        <w:ind w:firstLine="426"/>
        <w:jc w:val="both"/>
      </w:pPr>
      <w:r>
        <w:lastRenderedPageBreak/>
        <w:t>5.1.49.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5A6C5C" w:rsidRPr="00D25873" w:rsidRDefault="008369ED" w:rsidP="005A6C5C">
      <w:pPr>
        <w:keepNext/>
        <w:keepLines/>
        <w:tabs>
          <w:tab w:val="left" w:pos="993"/>
        </w:tabs>
        <w:ind w:firstLine="426"/>
        <w:jc w:val="both"/>
      </w:pPr>
      <w:r>
        <w:t>5.1.50.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A6C5C" w:rsidRPr="00D25873" w:rsidRDefault="008369ED" w:rsidP="005A6C5C">
      <w:pPr>
        <w:keepNext/>
        <w:keepLines/>
        <w:tabs>
          <w:tab w:val="left" w:pos="993"/>
        </w:tabs>
        <w:ind w:firstLine="426"/>
        <w:jc w:val="both"/>
      </w:pPr>
      <w:r>
        <w:t>5.1.51.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5A6C5C" w:rsidRPr="00D25873" w:rsidRDefault="008369ED" w:rsidP="005A6C5C">
      <w:pPr>
        <w:keepNext/>
        <w:keepLines/>
        <w:tabs>
          <w:tab w:val="left" w:pos="993"/>
        </w:tabs>
        <w:ind w:firstLine="426"/>
        <w:jc w:val="both"/>
      </w:pPr>
      <w:r>
        <w:t>5.1.52.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5A6C5C" w:rsidRDefault="008369ED" w:rsidP="005A6C5C">
      <w:pPr>
        <w:keepNext/>
        <w:keepLines/>
        <w:tabs>
          <w:tab w:val="left" w:pos="993"/>
        </w:tabs>
        <w:ind w:firstLine="426"/>
        <w:jc w:val="both"/>
      </w:pPr>
      <w:r>
        <w:t>5.1.53.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C34450" w:rsidRPr="00D25873" w:rsidRDefault="008369ED" w:rsidP="005A6C5C">
      <w:pPr>
        <w:keepNext/>
        <w:keepLines/>
        <w:tabs>
          <w:tab w:val="left" w:pos="993"/>
        </w:tabs>
        <w:ind w:firstLine="426"/>
        <w:jc w:val="both"/>
      </w:pPr>
      <w:r>
        <w:rPr>
          <w:sz w:val="23"/>
          <w:szCs w:val="23"/>
        </w:rPr>
        <w:t xml:space="preserve">5.1.54. </w:t>
      </w:r>
      <w:r w:rsidRPr="006558E4">
        <w:rPr>
          <w:sz w:val="23"/>
          <w:szCs w:val="23"/>
        </w:rPr>
        <w:t>Принять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(Приложение №</w:t>
      </w:r>
      <w:r w:rsidR="006558E4" w:rsidRPr="006558E4">
        <w:rPr>
          <w:sz w:val="23"/>
          <w:szCs w:val="23"/>
        </w:rPr>
        <w:t>8</w:t>
      </w:r>
      <w:r w:rsidRPr="006558E4">
        <w:rPr>
          <w:sz w:val="23"/>
          <w:szCs w:val="23"/>
        </w:rPr>
        <w:t xml:space="preserve"> настоящего Договора) с указанием реквизитов договора. При этом Подрядчик обязан предоставить Заказчику отчет об использовании давальческих материалах (Приложение №</w:t>
      </w:r>
      <w:r w:rsidR="006558E4" w:rsidRPr="006558E4">
        <w:rPr>
          <w:sz w:val="23"/>
          <w:szCs w:val="23"/>
        </w:rPr>
        <w:t>9</w:t>
      </w:r>
      <w:r w:rsidRPr="006558E4">
        <w:rPr>
          <w:sz w:val="23"/>
          <w:szCs w:val="23"/>
        </w:rPr>
        <w:t xml:space="preserve"> настоящего Договора).</w:t>
      </w:r>
    </w:p>
    <w:p w:rsidR="005A6C5C" w:rsidRPr="00D25873" w:rsidRDefault="008369ED" w:rsidP="005A6C5C">
      <w:pPr>
        <w:keepNext/>
        <w:keepLines/>
        <w:ind w:firstLine="426"/>
        <w:jc w:val="both"/>
        <w:rPr>
          <w:u w:val="single"/>
        </w:rPr>
      </w:pPr>
      <w:r>
        <w:t xml:space="preserve">5.2. </w:t>
      </w:r>
      <w:r>
        <w:rPr>
          <w:u w:val="single"/>
        </w:rPr>
        <w:t>Подрядчик вправе:</w:t>
      </w:r>
    </w:p>
    <w:p w:rsidR="005A6C5C" w:rsidRPr="00D25873" w:rsidRDefault="008369ED" w:rsidP="005A6C5C">
      <w:pPr>
        <w:keepNext/>
        <w:keepLines/>
        <w:ind w:firstLine="426"/>
        <w:jc w:val="both"/>
      </w:pPr>
      <w:r>
        <w:t>5.2.1. Предлагать Заказчику изменения, позволяющие повысить качество и сократить срок выполнения Работ по Договору.</w:t>
      </w:r>
    </w:p>
    <w:p w:rsidR="005A6C5C" w:rsidRPr="00D25873" w:rsidRDefault="008369ED" w:rsidP="005A6C5C">
      <w:pPr>
        <w:keepNext/>
        <w:keepLines/>
        <w:ind w:firstLine="426"/>
        <w:jc w:val="both"/>
      </w:pPr>
      <w:r>
        <w:t xml:space="preserve">5.2.2. Требовать от Заказчика исполнение обязательств Заказчика в порядке и сроки, предусмотренные Договором. </w:t>
      </w:r>
    </w:p>
    <w:p w:rsidR="005A6C5C" w:rsidRPr="00D25873" w:rsidRDefault="008369ED" w:rsidP="005A6C5C">
      <w:pPr>
        <w:keepNext/>
        <w:keepLines/>
        <w:ind w:firstLine="426"/>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5A6C5C" w:rsidRPr="00D25873" w:rsidRDefault="008369ED" w:rsidP="005A6C5C">
      <w:pPr>
        <w:keepNext/>
        <w:keepLines/>
        <w:ind w:firstLine="426"/>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A6C5C" w:rsidRPr="00D25873" w:rsidRDefault="005A6C5C" w:rsidP="005A6C5C">
      <w:pPr>
        <w:pStyle w:val="ConsNormal"/>
        <w:keepNext/>
        <w:keepLines/>
        <w:widowControl/>
        <w:ind w:firstLine="426"/>
        <w:rPr>
          <w:rFonts w:ascii="Times New Roman" w:hAnsi="Times New Roman" w:cs="Times New Roman"/>
          <w:b/>
          <w:sz w:val="24"/>
          <w:szCs w:val="24"/>
        </w:rPr>
      </w:pPr>
    </w:p>
    <w:p w:rsidR="005A6C5C" w:rsidRPr="00D25873" w:rsidRDefault="008369ED"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6. Персонал Подрядчика</w:t>
      </w:r>
    </w:p>
    <w:p w:rsidR="005A6C5C" w:rsidRPr="00D25873" w:rsidRDefault="008369ED" w:rsidP="005A6C5C">
      <w:pPr>
        <w:pStyle w:val="afd"/>
        <w:keepNext/>
        <w:keepLines/>
        <w:ind w:firstLine="426"/>
        <w:jc w:val="both"/>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5A6C5C" w:rsidRPr="00D25873" w:rsidRDefault="008369ED" w:rsidP="005A6C5C">
      <w:pPr>
        <w:pStyle w:val="afd"/>
        <w:keepNext/>
        <w:keepLines/>
        <w:ind w:firstLine="426"/>
        <w:jc w:val="both"/>
        <w:rPr>
          <w:sz w:val="24"/>
          <w:szCs w:val="24"/>
        </w:rPr>
      </w:pPr>
      <w:r>
        <w:rPr>
          <w:sz w:val="24"/>
          <w:szCs w:val="24"/>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A6C5C" w:rsidRPr="00D25873" w:rsidRDefault="008369ED" w:rsidP="005A6C5C">
      <w:pPr>
        <w:keepNext/>
        <w:keepLines/>
        <w:ind w:firstLine="426"/>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A6C5C" w:rsidRPr="00D25873" w:rsidRDefault="008369ED" w:rsidP="005A6C5C">
      <w:pPr>
        <w:pStyle w:val="afd"/>
        <w:keepNext/>
        <w:keepLines/>
        <w:ind w:firstLine="426"/>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5A6C5C" w:rsidRPr="00D25873" w:rsidRDefault="008369ED" w:rsidP="005A6C5C">
      <w:pPr>
        <w:keepNext/>
        <w:keepLines/>
        <w:ind w:firstLine="426"/>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A6C5C" w:rsidRPr="00D25873" w:rsidRDefault="008369ED" w:rsidP="005A6C5C">
      <w:pPr>
        <w:keepNext/>
        <w:keepLines/>
        <w:ind w:firstLine="426"/>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A6C5C" w:rsidRPr="00D25873" w:rsidRDefault="008369ED" w:rsidP="005A6C5C">
      <w:pPr>
        <w:keepNext/>
        <w:keepLines/>
        <w:ind w:firstLine="426"/>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5A6C5C" w:rsidRPr="00D25873" w:rsidRDefault="008369ED" w:rsidP="005A6C5C">
      <w:pPr>
        <w:keepNext/>
        <w:keepLines/>
        <w:ind w:firstLine="426"/>
        <w:jc w:val="both"/>
      </w:pPr>
      <w: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rsidR="005A6C5C" w:rsidRPr="00D25873" w:rsidRDefault="008369ED" w:rsidP="005A6C5C">
      <w:pPr>
        <w:keepNext/>
        <w:keepLines/>
        <w:ind w:firstLine="426"/>
        <w:jc w:val="both"/>
      </w:pPr>
      <w: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A6C5C" w:rsidRPr="00D25873" w:rsidRDefault="008369ED" w:rsidP="005A6C5C">
      <w:pPr>
        <w:keepNext/>
        <w:keepLines/>
        <w:ind w:firstLine="426"/>
        <w:jc w:val="both"/>
      </w:pPr>
      <w: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w:t>
      </w:r>
    </w:p>
    <w:p w:rsidR="005A6C5C" w:rsidRPr="00D25873" w:rsidRDefault="008369ED" w:rsidP="005A6C5C">
      <w:pPr>
        <w:keepNext/>
        <w:keepLines/>
        <w:ind w:firstLine="426"/>
        <w:jc w:val="both"/>
      </w:pPr>
      <w:r>
        <w:t xml:space="preserve">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5A6C5C" w:rsidRPr="00D25873" w:rsidRDefault="008369ED" w:rsidP="005A6C5C">
      <w:pPr>
        <w:keepNext/>
        <w:keepLines/>
        <w:ind w:firstLine="426"/>
        <w:jc w:val="both"/>
      </w:pPr>
      <w: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A6C5C" w:rsidRPr="00D25873" w:rsidRDefault="005A6C5C" w:rsidP="005A6C5C">
      <w:pPr>
        <w:pStyle w:val="ConsNormal"/>
        <w:keepNext/>
        <w:keepLines/>
        <w:widowControl/>
        <w:ind w:firstLine="426"/>
        <w:rPr>
          <w:rFonts w:ascii="Times New Roman" w:hAnsi="Times New Roman" w:cs="Times New Roman"/>
          <w:i/>
          <w:iCs/>
          <w:sz w:val="24"/>
          <w:szCs w:val="24"/>
        </w:rPr>
      </w:pPr>
    </w:p>
    <w:p w:rsidR="00332BB4" w:rsidRDefault="00332BB4" w:rsidP="005A6C5C">
      <w:pPr>
        <w:pStyle w:val="ConsNormal"/>
        <w:keepNext/>
        <w:keepLines/>
        <w:widowControl/>
        <w:ind w:firstLine="426"/>
        <w:jc w:val="center"/>
        <w:rPr>
          <w:rFonts w:ascii="Times New Roman" w:hAnsi="Times New Roman" w:cs="Times New Roman"/>
          <w:b/>
          <w:sz w:val="24"/>
          <w:szCs w:val="24"/>
        </w:rPr>
      </w:pPr>
    </w:p>
    <w:p w:rsidR="005A6C5C" w:rsidRPr="00D25873" w:rsidRDefault="008369ED"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7. Проектная и рабочая документация</w:t>
      </w:r>
    </w:p>
    <w:p w:rsidR="005A6C5C" w:rsidRPr="00D25873" w:rsidRDefault="008369ED" w:rsidP="005A6C5C">
      <w:pPr>
        <w:pStyle w:val="afd"/>
        <w:keepNext/>
        <w:keepLines/>
        <w:ind w:firstLine="426"/>
        <w:jc w:val="both"/>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5A6C5C" w:rsidRPr="00D25873" w:rsidRDefault="008369ED" w:rsidP="005A6C5C">
      <w:pPr>
        <w:keepNext/>
        <w:keepLines/>
        <w:ind w:firstLine="426"/>
        <w:jc w:val="both"/>
      </w:pPr>
      <w:r>
        <w:t>7.2. Проектная документация,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5A6C5C" w:rsidRPr="00D25873" w:rsidRDefault="008369ED" w:rsidP="005A6C5C">
      <w:pPr>
        <w:keepNext/>
        <w:keepLines/>
        <w:ind w:firstLine="426"/>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5A6C5C" w:rsidRPr="00D25873" w:rsidRDefault="005A6C5C" w:rsidP="005A6C5C">
      <w:pPr>
        <w:keepNext/>
        <w:keepLines/>
        <w:ind w:firstLine="426"/>
        <w:jc w:val="both"/>
      </w:pPr>
    </w:p>
    <w:p w:rsidR="005A6C5C" w:rsidRPr="00D25873" w:rsidRDefault="008369ED"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8. Субподрядчики/Поставщики.</w:t>
      </w:r>
    </w:p>
    <w:p w:rsidR="005A6C5C" w:rsidRPr="00D25873" w:rsidRDefault="008369ED"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 xml:space="preserve"> Права и обязанности Субподрядчиков/Поставщиков</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A6C5C" w:rsidRPr="00D25873" w:rsidRDefault="005A6C5C" w:rsidP="005A6C5C">
      <w:pPr>
        <w:pStyle w:val="ConsNormal"/>
        <w:keepNext/>
        <w:keepLines/>
        <w:widowControl/>
        <w:ind w:firstLine="426"/>
        <w:rPr>
          <w:rFonts w:ascii="Times New Roman" w:hAnsi="Times New Roman" w:cs="Times New Roman"/>
          <w:b/>
          <w:sz w:val="24"/>
          <w:szCs w:val="24"/>
        </w:rPr>
      </w:pPr>
    </w:p>
    <w:p w:rsidR="005A6C5C" w:rsidRPr="00D25873" w:rsidRDefault="008369ED"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9. Производство Работ</w:t>
      </w:r>
    </w:p>
    <w:p w:rsidR="005A6C5C" w:rsidRPr="00D25873" w:rsidRDefault="008369ED" w:rsidP="00332BB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9.1. Представительство в Договоре:</w:t>
      </w:r>
    </w:p>
    <w:p w:rsidR="005A6C5C" w:rsidRPr="00D25873" w:rsidRDefault="008369ED" w:rsidP="00332BB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9.1.1. 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5A6C5C" w:rsidRPr="00D25873" w:rsidRDefault="008369ED" w:rsidP="00332BB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32BB4" w:rsidRDefault="008369ED" w:rsidP="00332BB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9.2. Качество Материалов, Конструкций:</w:t>
      </w:r>
    </w:p>
    <w:p w:rsidR="00245321" w:rsidRPr="00B54A44" w:rsidRDefault="008369ED" w:rsidP="00245321">
      <w:pPr>
        <w:ind w:firstLine="426"/>
        <w:jc w:val="both"/>
      </w:pPr>
      <w:r>
        <w:t xml:space="preserve">      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w:t>
      </w:r>
      <w:r w:rsidRPr="00245321">
        <w:t xml:space="preserve"> </w:t>
      </w:r>
      <w:r w:rsidRPr="00B54A44">
        <w:t xml:space="preserve">Материал Заказчика (давальческий </w:t>
      </w:r>
      <w:r w:rsidRPr="00B54A44">
        <w:lastRenderedPageBreak/>
        <w:t xml:space="preserve">материал): </w:t>
      </w:r>
      <w:r w:rsidR="005433B8">
        <w:t>п</w:t>
      </w:r>
      <w:r w:rsidR="005433B8" w:rsidRPr="00F1584A">
        <w:t xml:space="preserve">олушпала ПШН1-10-175-1, 175кН – </w:t>
      </w:r>
      <w:r w:rsidR="005433B8">
        <w:t>1448</w:t>
      </w:r>
      <w:r w:rsidR="005433B8" w:rsidRPr="00F1584A">
        <w:t xml:space="preserve"> шт., прокладка ЦП328 под подкладку КБ-65 -</w:t>
      </w:r>
      <w:r w:rsidR="005433B8">
        <w:t xml:space="preserve"> 1448</w:t>
      </w:r>
      <w:r w:rsidR="005433B8" w:rsidRPr="00F1584A">
        <w:t xml:space="preserve"> шт., подкладка КБ-65 -</w:t>
      </w:r>
      <w:r w:rsidR="005433B8">
        <w:t xml:space="preserve"> 1448</w:t>
      </w:r>
      <w:r w:rsidR="005433B8" w:rsidRPr="00F1584A">
        <w:t xml:space="preserve"> шт., прокладка под подошву рельса ЦП-143- </w:t>
      </w:r>
      <w:r w:rsidR="005433B8">
        <w:t>1448</w:t>
      </w:r>
      <w:r w:rsidR="005433B8" w:rsidRPr="00F1584A">
        <w:t xml:space="preserve"> шт., клемма ПК</w:t>
      </w:r>
      <w:r w:rsidR="005433B8">
        <w:t xml:space="preserve"> </w:t>
      </w:r>
      <w:r w:rsidR="005433B8" w:rsidRPr="00F1584A">
        <w:t xml:space="preserve">– </w:t>
      </w:r>
      <w:r w:rsidR="005433B8">
        <w:t>2896</w:t>
      </w:r>
      <w:r w:rsidR="005433B8" w:rsidRPr="00F1584A">
        <w:t xml:space="preserve"> шт., шайба двухвитковая</w:t>
      </w:r>
      <w:r w:rsidR="005433B8">
        <w:t xml:space="preserve"> </w:t>
      </w:r>
      <w:r w:rsidR="005433B8" w:rsidRPr="00F1584A">
        <w:t xml:space="preserve">– </w:t>
      </w:r>
      <w:r w:rsidR="005433B8">
        <w:t>5792</w:t>
      </w:r>
      <w:r w:rsidR="005433B8" w:rsidRPr="00F1584A">
        <w:t xml:space="preserve"> шт., гайка М22 -</w:t>
      </w:r>
      <w:r w:rsidR="005433B8">
        <w:t xml:space="preserve"> 5792</w:t>
      </w:r>
      <w:r w:rsidR="005433B8" w:rsidRPr="00F1584A">
        <w:t xml:space="preserve"> шт., болт клеммный М22*75 -</w:t>
      </w:r>
      <w:r w:rsidR="005433B8">
        <w:t xml:space="preserve"> 2896</w:t>
      </w:r>
      <w:r w:rsidR="005433B8" w:rsidRPr="00F1584A">
        <w:t xml:space="preserve"> шт., болт закладной М22*175 -</w:t>
      </w:r>
      <w:r w:rsidR="005433B8">
        <w:t xml:space="preserve"> 2896</w:t>
      </w:r>
      <w:r w:rsidR="005433B8" w:rsidRPr="00F1584A">
        <w:t xml:space="preserve"> шт., скоба для изолирующий втулки </w:t>
      </w:r>
      <w:r w:rsidR="005433B8" w:rsidRPr="00773F26">
        <w:t xml:space="preserve">КБ ЦП-138 – 2896 шт., втулка изолирующая КБ 142 -2896 шт., рельсы Р-65 ДТ350, длина 12,5м – 31 шт., накладка рельсовая  1Р65 -116 шт., болт для рельсовых стыков ж.д. пути М27х160 -346 шт., гайка для стыковых болтов М27 -346 шт, шайба пружинная путевая, диаметром 27 мм </w:t>
      </w:r>
      <w:r w:rsidR="005433B8">
        <w:t>–</w:t>
      </w:r>
      <w:r w:rsidR="005433B8" w:rsidRPr="00773F26">
        <w:t xml:space="preserve"> 346</w:t>
      </w:r>
      <w:r w:rsidR="005433B8">
        <w:t xml:space="preserve"> шт.</w:t>
      </w:r>
    </w:p>
    <w:p w:rsidR="006D11D0" w:rsidRPr="00B54A44" w:rsidRDefault="008369ED" w:rsidP="006D11D0">
      <w:pPr>
        <w:pStyle w:val="affa"/>
        <w:jc w:val="both"/>
        <w:rPr>
          <w:rFonts w:ascii="Times New Roman" w:hAnsi="Times New Roman"/>
          <w:sz w:val="24"/>
          <w:szCs w:val="24"/>
        </w:rPr>
      </w:pPr>
      <w:r w:rsidRPr="00B54A44">
        <w:rPr>
          <w:rFonts w:ascii="Times New Roman" w:hAnsi="Times New Roman"/>
          <w:sz w:val="24"/>
          <w:szCs w:val="24"/>
        </w:rPr>
        <w:t xml:space="preserve">      </w:t>
      </w:r>
      <w:r w:rsidR="00564F97">
        <w:rPr>
          <w:rFonts w:ascii="Times New Roman" w:hAnsi="Times New Roman"/>
          <w:sz w:val="24"/>
          <w:szCs w:val="24"/>
        </w:rPr>
        <w:t xml:space="preserve">  </w:t>
      </w:r>
      <w:r w:rsidRPr="00B54A44">
        <w:rPr>
          <w:rFonts w:ascii="Times New Roman" w:hAnsi="Times New Roman"/>
          <w:sz w:val="24"/>
          <w:szCs w:val="24"/>
        </w:rPr>
        <w:t>Передача материалов Подрядчику в соответствии с графиком передачи (приложение №10</w:t>
      </w:r>
      <w:r w:rsidR="00564F97">
        <w:rPr>
          <w:rFonts w:ascii="Times New Roman" w:hAnsi="Times New Roman"/>
          <w:sz w:val="24"/>
          <w:szCs w:val="24"/>
        </w:rPr>
        <w:t xml:space="preserve"> настоящего Договора </w:t>
      </w:r>
      <w:r w:rsidRPr="00B54A44">
        <w:rPr>
          <w:rFonts w:ascii="Times New Roman" w:hAnsi="Times New Roman"/>
          <w:sz w:val="24"/>
          <w:szCs w:val="24"/>
        </w:rPr>
        <w:t>) по накладной М-15 (приложение №8</w:t>
      </w:r>
      <w:r w:rsidR="00564F97">
        <w:rPr>
          <w:rFonts w:ascii="Times New Roman" w:hAnsi="Times New Roman"/>
          <w:sz w:val="24"/>
          <w:szCs w:val="24"/>
        </w:rPr>
        <w:t xml:space="preserve"> настоящего Договора</w:t>
      </w:r>
      <w:r w:rsidRPr="00B54A44">
        <w:rPr>
          <w:rFonts w:ascii="Times New Roman" w:hAnsi="Times New Roman"/>
          <w:sz w:val="24"/>
          <w:szCs w:val="24"/>
        </w:rPr>
        <w:t>).</w:t>
      </w:r>
    </w:p>
    <w:p w:rsidR="006D11D0" w:rsidRPr="00B54A44" w:rsidRDefault="008369ED" w:rsidP="006D11D0">
      <w:pPr>
        <w:pStyle w:val="affa"/>
        <w:jc w:val="both"/>
        <w:rPr>
          <w:rFonts w:ascii="Times New Roman" w:hAnsi="Times New Roman"/>
          <w:sz w:val="24"/>
          <w:szCs w:val="24"/>
        </w:rPr>
      </w:pPr>
      <w:r w:rsidRPr="00B54A44">
        <w:rPr>
          <w:rFonts w:ascii="Times New Roman" w:hAnsi="Times New Roman"/>
          <w:sz w:val="24"/>
          <w:szCs w:val="24"/>
        </w:rPr>
        <w:tab/>
        <w:t>Возврат Заказчику остатка неизрасходованных давальческих материалов Подрядчик оформляет Накладной по форме №М-15</w:t>
      </w:r>
      <w:r w:rsidR="00564F97">
        <w:rPr>
          <w:rFonts w:ascii="Times New Roman" w:hAnsi="Times New Roman"/>
          <w:sz w:val="24"/>
          <w:szCs w:val="24"/>
        </w:rPr>
        <w:t xml:space="preserve"> </w:t>
      </w:r>
      <w:r w:rsidR="00564F97" w:rsidRPr="00B54A44">
        <w:rPr>
          <w:rFonts w:ascii="Times New Roman" w:hAnsi="Times New Roman"/>
          <w:sz w:val="24"/>
          <w:szCs w:val="24"/>
        </w:rPr>
        <w:t>(приложение №8</w:t>
      </w:r>
      <w:r w:rsidR="00564F97">
        <w:rPr>
          <w:rFonts w:ascii="Times New Roman" w:hAnsi="Times New Roman"/>
          <w:sz w:val="24"/>
          <w:szCs w:val="24"/>
        </w:rPr>
        <w:t xml:space="preserve"> настоящего Договора</w:t>
      </w:r>
      <w:r w:rsidR="00564F97" w:rsidRPr="00B54A44">
        <w:rPr>
          <w:rFonts w:ascii="Times New Roman" w:hAnsi="Times New Roman"/>
          <w:sz w:val="24"/>
          <w:szCs w:val="24"/>
        </w:rPr>
        <w:t>).</w:t>
      </w:r>
      <w:r w:rsidRPr="00B54A44">
        <w:rPr>
          <w:rFonts w:ascii="Times New Roman" w:hAnsi="Times New Roman"/>
          <w:sz w:val="24"/>
          <w:szCs w:val="24"/>
        </w:rPr>
        <w:t xml:space="preserve"> с указанием реквизитов договора.</w:t>
      </w:r>
    </w:p>
    <w:p w:rsidR="006D11D0" w:rsidRPr="00B54A44" w:rsidRDefault="008369ED" w:rsidP="006D11D0">
      <w:pPr>
        <w:pStyle w:val="affa"/>
        <w:jc w:val="both"/>
        <w:rPr>
          <w:rFonts w:ascii="Times New Roman" w:hAnsi="Times New Roman"/>
          <w:sz w:val="24"/>
          <w:szCs w:val="24"/>
        </w:rPr>
      </w:pPr>
      <w:r w:rsidRPr="00B54A44">
        <w:rPr>
          <w:rFonts w:ascii="Times New Roman" w:hAnsi="Times New Roman"/>
          <w:sz w:val="24"/>
          <w:szCs w:val="24"/>
        </w:rPr>
        <w:tab/>
        <w:t>При этом Подрядчик обязан предоставить Заказчику отчет об израсходованных материалах (Приложение №9</w:t>
      </w:r>
      <w:r w:rsidR="00564F97">
        <w:rPr>
          <w:rFonts w:ascii="Times New Roman" w:hAnsi="Times New Roman"/>
          <w:sz w:val="24"/>
          <w:szCs w:val="24"/>
        </w:rPr>
        <w:t xml:space="preserve"> настоящего Договора</w:t>
      </w:r>
      <w:r>
        <w:rPr>
          <w:rFonts w:ascii="Times New Roman" w:hAnsi="Times New Roman"/>
          <w:sz w:val="24"/>
          <w:szCs w:val="24"/>
        </w:rPr>
        <w:t>).</w:t>
      </w:r>
    </w:p>
    <w:p w:rsidR="00245321" w:rsidRDefault="008369ED" w:rsidP="006D11D0">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r>
        <w:rPr>
          <w:rFonts w:ascii="Times New Roman" w:hAnsi="Times New Roman"/>
          <w:sz w:val="24"/>
          <w:szCs w:val="24"/>
        </w:rPr>
        <w:t xml:space="preserve"> </w:t>
      </w:r>
    </w:p>
    <w:p w:rsidR="00245321" w:rsidRDefault="008369ED"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9.3. Скрытые работы, проверки и испытания Материалов и Конструкций, проводимые Подрядчиком:</w:t>
      </w:r>
    </w:p>
    <w:p w:rsidR="00245321" w:rsidRDefault="008369ED"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 xml:space="preserve">9.3.1. Акты приёмки Скрытых работ, протоколы  проверок, испытаний Материалов и/или Конструкций составляются в 3 (Три) экземплярах и подписываются представителями Сторон. </w:t>
      </w:r>
    </w:p>
    <w:p w:rsidR="00245321" w:rsidRDefault="008369ED"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 xml:space="preserve">9.3.2.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строительный надзор, о назначении даты приемки Скрытых работ. </w:t>
      </w:r>
    </w:p>
    <w:p w:rsidR="00245321" w:rsidRDefault="008369ED"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45321" w:rsidRDefault="008369ED"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9.4. Устранение Недостатков выполненных Работ:</w:t>
      </w:r>
    </w:p>
    <w:p w:rsidR="00245321" w:rsidRDefault="008369ED"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406E5A" w:rsidRDefault="008369ED" w:rsidP="00406E5A">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406E5A" w:rsidRDefault="008369ED" w:rsidP="00406E5A">
      <w:pPr>
        <w:pStyle w:val="affa"/>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406E5A" w:rsidRDefault="008369ED" w:rsidP="00406E5A">
      <w:pPr>
        <w:pStyle w:val="affa"/>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5A6C5C" w:rsidRPr="00D25873" w:rsidRDefault="008369ED" w:rsidP="00406E5A">
      <w:pPr>
        <w:pStyle w:val="affa"/>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9.5. Предотвращение повреждений и ущерба:</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9.5.2. 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9.6. Изменения в пределах Объема Работ:</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 Журналы производства Работ:</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9.7.2. Заказчик вправе вносить в Журналы производства работ свои замечания, делать копии с него и передавать их Персоналу Заказчика.</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9.7.3. Подрядчик в согласованный Сторонами срок обязан устранить за свой счёт замечания, указанные Заказчиком в Журналах производства Работ.</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9.9.1. 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5A6C5C" w:rsidRPr="00D25873" w:rsidRDefault="008369ED"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9.10.Представители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A6C5C" w:rsidRPr="00D25873" w:rsidRDefault="008369ED" w:rsidP="005A6C5C">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A6C5C" w:rsidRPr="00D25873" w:rsidRDefault="005A6C5C" w:rsidP="005A6C5C">
      <w:pPr>
        <w:keepNext/>
        <w:keepLines/>
        <w:autoSpaceDE w:val="0"/>
        <w:autoSpaceDN w:val="0"/>
        <w:spacing w:line="276" w:lineRule="auto"/>
        <w:ind w:firstLine="426"/>
        <w:jc w:val="center"/>
        <w:rPr>
          <w:b/>
        </w:rPr>
      </w:pPr>
    </w:p>
    <w:p w:rsidR="005A6C5C" w:rsidRPr="00D25873" w:rsidRDefault="008369ED" w:rsidP="005A6C5C">
      <w:pPr>
        <w:keepNext/>
        <w:keepLines/>
        <w:autoSpaceDE w:val="0"/>
        <w:autoSpaceDN w:val="0"/>
        <w:spacing w:line="276" w:lineRule="auto"/>
        <w:ind w:firstLine="426"/>
        <w:jc w:val="center"/>
      </w:pPr>
      <w:r>
        <w:rPr>
          <w:b/>
        </w:rPr>
        <w:t>10. Сроки выполнения Работ</w:t>
      </w:r>
    </w:p>
    <w:p w:rsidR="005A6C5C" w:rsidRPr="00D25873" w:rsidRDefault="008369ED" w:rsidP="005A6C5C">
      <w:pPr>
        <w:keepNext/>
        <w:keepLines/>
        <w:autoSpaceDE w:val="0"/>
        <w:autoSpaceDN w:val="0"/>
        <w:spacing w:line="276" w:lineRule="auto"/>
        <w:ind w:firstLine="426"/>
        <w:jc w:val="both"/>
        <w:rPr>
          <w:rFonts w:eastAsia="Arial"/>
        </w:rPr>
      </w:pPr>
      <w:r>
        <w:rPr>
          <w:rFonts w:eastAsia="Arial"/>
        </w:rPr>
        <w:t>10.1. Срок выполнения Работ:</w:t>
      </w:r>
    </w:p>
    <w:p w:rsidR="005A6C5C" w:rsidRPr="00D25873" w:rsidRDefault="008369ED" w:rsidP="005A6C5C">
      <w:pPr>
        <w:keepNext/>
        <w:keepLines/>
        <w:autoSpaceDE w:val="0"/>
        <w:autoSpaceDN w:val="0"/>
        <w:spacing w:line="276" w:lineRule="auto"/>
        <w:ind w:firstLine="426"/>
        <w:jc w:val="both"/>
        <w:rPr>
          <w:rFonts w:eastAsia="Arial"/>
        </w:rPr>
      </w:pPr>
      <w:r>
        <w:rPr>
          <w:rFonts w:eastAsia="Arial"/>
        </w:rPr>
        <w:t xml:space="preserve"> </w:t>
      </w:r>
      <w:r w:rsidR="00400AA3">
        <w:rPr>
          <w:rFonts w:eastAsia="Arial"/>
        </w:rPr>
        <w:t>Начало выполнения Работ  –  с 15.05.202</w:t>
      </w:r>
      <w:r>
        <w:rPr>
          <w:rFonts w:eastAsia="Arial"/>
        </w:rPr>
        <w:t>3</w:t>
      </w:r>
      <w:r w:rsidR="00400AA3">
        <w:rPr>
          <w:rFonts w:eastAsia="Arial"/>
        </w:rPr>
        <w:t xml:space="preserve"> г. </w:t>
      </w:r>
    </w:p>
    <w:p w:rsidR="005A6C5C" w:rsidRPr="00D25873" w:rsidRDefault="008369ED" w:rsidP="005A6C5C">
      <w:pPr>
        <w:keepNext/>
        <w:keepLines/>
        <w:autoSpaceDE w:val="0"/>
        <w:autoSpaceDN w:val="0"/>
        <w:spacing w:line="276" w:lineRule="auto"/>
        <w:ind w:firstLine="426"/>
        <w:jc w:val="both"/>
        <w:rPr>
          <w:rFonts w:eastAsia="Arial"/>
        </w:rPr>
      </w:pPr>
      <w:r>
        <w:rPr>
          <w:rFonts w:eastAsia="Arial"/>
        </w:rPr>
        <w:t xml:space="preserve"> Окончание выполнения Работ –  не более ______ (__________) календарных дней с даты начала выполнения работ.</w:t>
      </w:r>
    </w:p>
    <w:p w:rsidR="005A6C5C" w:rsidRPr="00D25873" w:rsidRDefault="008369ED" w:rsidP="005A6C5C">
      <w:pPr>
        <w:keepNext/>
        <w:keepLines/>
        <w:autoSpaceDE w:val="0"/>
        <w:autoSpaceDN w:val="0"/>
        <w:ind w:firstLine="426"/>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A6C5C" w:rsidRPr="00D25873" w:rsidRDefault="008369ED" w:rsidP="005A6C5C">
      <w:pPr>
        <w:keepNext/>
        <w:keepLines/>
        <w:autoSpaceDE w:val="0"/>
        <w:autoSpaceDN w:val="0"/>
        <w:ind w:firstLine="426"/>
        <w:jc w:val="both"/>
        <w:rPr>
          <w:rFonts w:eastAsia="Arial"/>
        </w:rPr>
      </w:pPr>
      <w:r>
        <w:rPr>
          <w:rFonts w:eastAsia="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A6C5C" w:rsidRPr="00D25873" w:rsidRDefault="008369ED" w:rsidP="005A6C5C">
      <w:pPr>
        <w:keepNext/>
        <w:keepLines/>
        <w:autoSpaceDE w:val="0"/>
        <w:autoSpaceDN w:val="0"/>
        <w:ind w:firstLine="426"/>
        <w:jc w:val="both"/>
        <w:rPr>
          <w:rFonts w:eastAsia="Arial"/>
        </w:rPr>
      </w:pPr>
      <w:r>
        <w:rPr>
          <w:rFonts w:eastAsia="Arial"/>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A6C5C" w:rsidRPr="00D25873" w:rsidRDefault="005A6C5C" w:rsidP="005A6C5C">
      <w:pPr>
        <w:keepNext/>
        <w:keepLines/>
        <w:autoSpaceDE w:val="0"/>
        <w:autoSpaceDN w:val="0"/>
        <w:ind w:firstLine="426"/>
        <w:jc w:val="both"/>
        <w:rPr>
          <w:b/>
        </w:rPr>
      </w:pPr>
    </w:p>
    <w:p w:rsidR="005A6C5C" w:rsidRPr="00D25873" w:rsidRDefault="008369ED" w:rsidP="005A6C5C">
      <w:pPr>
        <w:keepNext/>
        <w:keepLines/>
        <w:autoSpaceDE w:val="0"/>
        <w:autoSpaceDN w:val="0"/>
        <w:ind w:firstLine="426"/>
        <w:jc w:val="center"/>
        <w:rPr>
          <w:b/>
        </w:rPr>
      </w:pPr>
      <w:r>
        <w:rPr>
          <w:b/>
        </w:rPr>
        <w:t>11. Приостановка Работ</w:t>
      </w:r>
    </w:p>
    <w:p w:rsidR="005A6C5C" w:rsidRPr="00D25873" w:rsidRDefault="008369ED" w:rsidP="005A6C5C">
      <w:pPr>
        <w:keepNext/>
        <w:keepLines/>
        <w:suppressAutoHyphens w:val="0"/>
        <w:ind w:firstLine="426"/>
        <w:contextualSpacing/>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A6C5C" w:rsidRPr="00D25873" w:rsidRDefault="008369ED" w:rsidP="005A6C5C">
      <w:pPr>
        <w:keepNext/>
        <w:keepLines/>
        <w:suppressAutoHyphens w:val="0"/>
        <w:spacing w:after="200"/>
        <w:ind w:firstLine="426"/>
        <w:contextualSpacing/>
        <w:jc w:val="both"/>
      </w:pPr>
      <w:r>
        <w:t>11.2. Приостановка начинает исчисляться с момента получения Подрядчиком пис</w:t>
      </w:r>
      <w:r>
        <w:t>ь</w:t>
      </w:r>
      <w:r>
        <w:t>менного уведомления с указанием приостановленной части Объема Работ, либо с даты, указанной в уведомлении.</w:t>
      </w:r>
    </w:p>
    <w:p w:rsidR="005A6C5C" w:rsidRPr="00D25873" w:rsidRDefault="008369ED" w:rsidP="005A6C5C">
      <w:pPr>
        <w:keepNext/>
        <w:keepLines/>
        <w:suppressAutoHyphens w:val="0"/>
        <w:spacing w:after="200"/>
        <w:ind w:firstLine="426"/>
        <w:contextualSpacing/>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5A6C5C" w:rsidRPr="00D25873" w:rsidRDefault="008369ED" w:rsidP="005A6C5C">
      <w:pPr>
        <w:keepNext/>
        <w:keepLines/>
        <w:suppressAutoHyphens w:val="0"/>
        <w:spacing w:after="200"/>
        <w:ind w:firstLine="426"/>
        <w:contextualSpacing/>
        <w:jc w:val="both"/>
      </w:pPr>
      <w:r>
        <w:lastRenderedPageBreak/>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A6C5C" w:rsidRPr="00D25873" w:rsidRDefault="008369ED" w:rsidP="005A6C5C">
      <w:pPr>
        <w:keepNext/>
        <w:keepLines/>
        <w:suppressAutoHyphens w:val="0"/>
        <w:spacing w:after="200"/>
        <w:ind w:firstLine="426"/>
        <w:contextualSpacing/>
        <w:jc w:val="both"/>
      </w:pPr>
      <w:r>
        <w:t>11.5. Приостановка Работ по инициативе Подрядчика допускается в порядке, устано</w:t>
      </w:r>
      <w:r>
        <w:t>в</w:t>
      </w:r>
      <w:r>
        <w:t>ленном законодательством Российской Федерации.</w:t>
      </w:r>
    </w:p>
    <w:p w:rsidR="005A6C5C" w:rsidRPr="00D25873" w:rsidRDefault="008369ED" w:rsidP="005A6C5C">
      <w:pPr>
        <w:keepNext/>
        <w:keepLines/>
        <w:suppressAutoHyphens w:val="0"/>
        <w:spacing w:after="200"/>
        <w:ind w:firstLine="426"/>
        <w:contextualSpacing/>
        <w:jc w:val="both"/>
      </w:pPr>
      <w: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A6C5C" w:rsidRPr="00D25873" w:rsidRDefault="008369ED" w:rsidP="005A6C5C">
      <w:pPr>
        <w:keepNext/>
        <w:keepLines/>
        <w:suppressAutoHyphens w:val="0"/>
        <w:spacing w:after="200"/>
        <w:ind w:firstLine="426"/>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5A6C5C" w:rsidRPr="00D25873" w:rsidRDefault="008369ED" w:rsidP="005A6C5C">
      <w:pPr>
        <w:keepNext/>
        <w:keepLines/>
        <w:suppressAutoHyphens w:val="0"/>
        <w:spacing w:after="200"/>
        <w:ind w:firstLine="426"/>
        <w:contextualSpacing/>
        <w:jc w:val="both"/>
      </w:pPr>
      <w:r>
        <w:tab/>
        <w:t>а) нарушение требований нормативных документов по охране труда, промышле</w:t>
      </w:r>
      <w:r>
        <w:t>н</w:t>
      </w:r>
      <w:r>
        <w:t>ной и/или пожарной безопасности и охране окружающей среды;</w:t>
      </w:r>
    </w:p>
    <w:p w:rsidR="005A6C5C" w:rsidRPr="00D25873" w:rsidRDefault="008369ED" w:rsidP="005A6C5C">
      <w:pPr>
        <w:keepNext/>
        <w:keepLines/>
        <w:suppressAutoHyphens w:val="0"/>
        <w:spacing w:after="200"/>
        <w:ind w:firstLine="426"/>
        <w:contextualSpacing/>
        <w:jc w:val="both"/>
      </w:pPr>
      <w:r>
        <w:tab/>
        <w:t>б) нарушение технологии ведения работ и правил эксплуатации оборудования.</w:t>
      </w:r>
    </w:p>
    <w:p w:rsidR="005A6C5C" w:rsidRPr="00D25873" w:rsidRDefault="008369ED" w:rsidP="005A6C5C">
      <w:pPr>
        <w:keepNext/>
        <w:keepLines/>
        <w:suppressAutoHyphens w:val="0"/>
        <w:spacing w:after="200"/>
        <w:ind w:firstLine="426"/>
        <w:contextualSpacing/>
        <w:jc w:val="both"/>
      </w:pPr>
      <w:r>
        <w:t>По факту выявленных нарушений, совершенных Подрядчиком, Заказчиком составл</w:t>
      </w:r>
      <w:r>
        <w:t>я</w:t>
      </w:r>
      <w:r>
        <w:t>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A6C5C" w:rsidRPr="00D25873" w:rsidRDefault="008369ED" w:rsidP="005A6C5C">
      <w:pPr>
        <w:keepNext/>
        <w:keepLines/>
        <w:suppressAutoHyphens w:val="0"/>
        <w:spacing w:after="200"/>
        <w:ind w:firstLine="426"/>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5A6C5C" w:rsidRPr="00D25873" w:rsidRDefault="008369ED" w:rsidP="005A6C5C">
      <w:pPr>
        <w:pStyle w:val="ConsNormal"/>
        <w:keepNext/>
        <w:keepLines/>
        <w:widowControl/>
        <w:ind w:firstLine="426"/>
        <w:jc w:val="center"/>
        <w:rPr>
          <w:rFonts w:ascii="Times New Roman" w:hAnsi="Times New Roman" w:cs="Times New Roman"/>
          <w:b/>
          <w:bCs/>
          <w:sz w:val="24"/>
          <w:szCs w:val="24"/>
        </w:rPr>
      </w:pPr>
      <w:r>
        <w:rPr>
          <w:rFonts w:ascii="Times New Roman" w:hAnsi="Times New Roman" w:cs="Times New Roman"/>
          <w:b/>
          <w:bCs/>
          <w:sz w:val="24"/>
          <w:szCs w:val="24"/>
        </w:rPr>
        <w:t>12. Проверки и испытания</w:t>
      </w:r>
    </w:p>
    <w:p w:rsidR="005A6C5C" w:rsidRPr="00D25873" w:rsidRDefault="008369ED" w:rsidP="005A6C5C">
      <w:pPr>
        <w:keepNext/>
        <w:keepLines/>
        <w:suppressAutoHyphens w:val="0"/>
        <w:ind w:firstLine="426"/>
        <w:jc w:val="both"/>
        <w:rPr>
          <w:lang w:eastAsia="ru-RU"/>
        </w:rPr>
      </w:pPr>
      <w:r>
        <w:rPr>
          <w:lang w:eastAsia="ru-RU"/>
        </w:rP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w:t>
      </w:r>
      <w:r>
        <w:rPr>
          <w:lang w:eastAsia="ru-RU"/>
        </w:rPr>
        <w:t>р</w:t>
      </w:r>
      <w:r>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Pr>
          <w:lang w:eastAsia="ru-RU"/>
        </w:rPr>
        <w:t>о</w:t>
      </w:r>
      <w:r>
        <w:rPr>
          <w:lang w:eastAsia="ru-RU"/>
        </w:rPr>
        <w:t>сти проведения дополнительных проверок/испытаний Материала (Конструкции) при проведении строительного контроля.</w:t>
      </w:r>
    </w:p>
    <w:p w:rsidR="005A6C5C" w:rsidRPr="00D25873" w:rsidRDefault="008369ED" w:rsidP="005A6C5C">
      <w:pPr>
        <w:keepNext/>
        <w:keepLines/>
        <w:suppressAutoHyphens w:val="0"/>
        <w:ind w:firstLine="426"/>
        <w:jc w:val="both"/>
        <w:rPr>
          <w:lang w:eastAsia="ru-RU"/>
        </w:rPr>
      </w:pPr>
      <w:r>
        <w:rPr>
          <w:lang w:eastAsia="ru-RU"/>
        </w:rPr>
        <w:t>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w:t>
      </w:r>
      <w:r>
        <w:rPr>
          <w:lang w:eastAsia="ru-RU"/>
        </w:rPr>
        <w:t>т</w:t>
      </w:r>
      <w:r>
        <w:rPr>
          <w:lang w:eastAsia="ru-RU"/>
        </w:rPr>
        <w:t xml:space="preserve">ся, и они должны быть удалены со Строительной площадки. </w:t>
      </w:r>
    </w:p>
    <w:p w:rsidR="005A6C5C" w:rsidRPr="00D25873" w:rsidRDefault="008369ED" w:rsidP="005A6C5C">
      <w:pPr>
        <w:keepNext/>
        <w:keepLines/>
        <w:suppressAutoHyphens w:val="0"/>
        <w:ind w:firstLine="426"/>
        <w:jc w:val="both"/>
        <w:rPr>
          <w:lang w:eastAsia="ru-RU"/>
        </w:rPr>
      </w:pPr>
      <w:r>
        <w:rPr>
          <w:lang w:eastAsia="ru-RU"/>
        </w:rPr>
        <w:lastRenderedPageBreak/>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5A6C5C" w:rsidRPr="00D25873" w:rsidRDefault="008369ED" w:rsidP="005A6C5C">
      <w:pPr>
        <w:keepNext/>
        <w:keepLines/>
        <w:suppressAutoHyphens w:val="0"/>
        <w:ind w:firstLine="426"/>
        <w:jc w:val="both"/>
        <w:rPr>
          <w:lang w:eastAsia="ru-RU"/>
        </w:rPr>
      </w:pPr>
      <w:r>
        <w:rPr>
          <w:lang w:eastAsia="ru-RU"/>
        </w:rPr>
        <w:t>12.4. Извещение Подрядчика о готовности Материалов и/или Конструкций к прове</w:t>
      </w:r>
      <w:r>
        <w:rPr>
          <w:lang w:eastAsia="ru-RU"/>
        </w:rPr>
        <w:t>р</w:t>
      </w:r>
      <w:r>
        <w:rPr>
          <w:lang w:eastAsia="ru-RU"/>
        </w:rPr>
        <w:t>кам, испытаниям должно быть передано Заказчику в письменной форме не позднее, чем за 24 (Двадцать четыре) часа до начала проверки, испытания.</w:t>
      </w:r>
    </w:p>
    <w:p w:rsidR="005A6C5C" w:rsidRPr="00D25873" w:rsidRDefault="008369ED" w:rsidP="005A6C5C">
      <w:pPr>
        <w:keepNext/>
        <w:keepLines/>
        <w:suppressAutoHyphens w:val="0"/>
        <w:ind w:firstLine="426"/>
        <w:jc w:val="both"/>
        <w:rPr>
          <w:b/>
          <w:bCs/>
          <w:lang w:eastAsia="ru-RU"/>
        </w:rPr>
      </w:pPr>
      <w:r>
        <w:rPr>
          <w:lang w:eastAsia="ru-RU"/>
        </w:rPr>
        <w:t>12.5. Проведение Подрядчиком проверок и испытаний Материалов и/или Констру</w:t>
      </w:r>
      <w:r>
        <w:rPr>
          <w:lang w:eastAsia="ru-RU"/>
        </w:rPr>
        <w:t>к</w:t>
      </w:r>
      <w:r>
        <w:rPr>
          <w:lang w:eastAsia="ru-RU"/>
        </w:rPr>
        <w:t>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 xml:space="preserve">щему Договору и не влияет на права Заказчика и обязанности Подрядчика, </w:t>
      </w:r>
      <w:r>
        <w:rPr>
          <w:shd w:val="clear" w:color="auto" w:fill="FFFFFF" w:themeFill="background1"/>
          <w:lang w:eastAsia="ru-RU"/>
        </w:rPr>
        <w:t>предусмотренные статьей 14 настоящего</w:t>
      </w:r>
      <w:r>
        <w:rPr>
          <w:lang w:eastAsia="ru-RU"/>
        </w:rPr>
        <w:t xml:space="preserve"> Договора.</w:t>
      </w:r>
    </w:p>
    <w:p w:rsidR="005A6C5C" w:rsidRPr="00D25873" w:rsidRDefault="008369ED" w:rsidP="005A6C5C">
      <w:pPr>
        <w:keepNext/>
        <w:keepLines/>
        <w:tabs>
          <w:tab w:val="left" w:pos="709"/>
        </w:tabs>
        <w:suppressAutoHyphens w:val="0"/>
        <w:ind w:firstLine="426"/>
        <w:jc w:val="both"/>
        <w:rPr>
          <w:lang w:eastAsia="ru-RU"/>
        </w:rPr>
      </w:pPr>
      <w:r>
        <w:rPr>
          <w:lang w:eastAsia="ru-RU"/>
        </w:rPr>
        <w:t>12.6. По окончании выполнения Работ, Подрядчик в порядке и на условиях, устано</w:t>
      </w:r>
      <w:r>
        <w:rPr>
          <w:lang w:eastAsia="ru-RU"/>
        </w:rPr>
        <w:t>в</w:t>
      </w:r>
      <w:r>
        <w:rPr>
          <w:lang w:eastAsia="ru-RU"/>
        </w:rPr>
        <w:t>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A6C5C" w:rsidRPr="00D25873" w:rsidRDefault="005A6C5C" w:rsidP="005A6C5C">
      <w:pPr>
        <w:keepNext/>
        <w:keepLines/>
        <w:ind w:firstLine="426"/>
        <w:jc w:val="center"/>
        <w:rPr>
          <w:b/>
        </w:rPr>
      </w:pPr>
    </w:p>
    <w:p w:rsidR="005A6C5C" w:rsidRDefault="008369ED" w:rsidP="005A6C5C">
      <w:pPr>
        <w:keepNext/>
        <w:keepLines/>
        <w:ind w:firstLine="426"/>
        <w:jc w:val="center"/>
        <w:rPr>
          <w:b/>
        </w:rPr>
      </w:pPr>
      <w:r>
        <w:rPr>
          <w:b/>
        </w:rPr>
        <w:t>13. Сдача-приемка Объема Работ, Результата Работ</w:t>
      </w:r>
    </w:p>
    <w:p w:rsidR="00332BB4" w:rsidRPr="00D25873" w:rsidRDefault="00332BB4" w:rsidP="005A6C5C">
      <w:pPr>
        <w:keepNext/>
        <w:keepLines/>
        <w:ind w:firstLine="426"/>
        <w:jc w:val="center"/>
        <w:rPr>
          <w:b/>
        </w:rPr>
      </w:pPr>
    </w:p>
    <w:p w:rsidR="005A6C5C" w:rsidRPr="00D25873" w:rsidRDefault="008369ED" w:rsidP="005A6C5C">
      <w:pPr>
        <w:keepNext/>
        <w:keepLines/>
        <w:ind w:firstLine="426"/>
        <w:jc w:val="both"/>
      </w:pPr>
      <w: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5A6C5C" w:rsidRPr="00D25873" w:rsidRDefault="008369ED" w:rsidP="005A6C5C">
      <w:pPr>
        <w:keepNext/>
        <w:keepLines/>
        <w:ind w:firstLine="426"/>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5A6C5C" w:rsidRPr="00D25873" w:rsidRDefault="008369ED" w:rsidP="005A6C5C">
      <w:pPr>
        <w:keepNext/>
        <w:keepLines/>
        <w:ind w:firstLine="426"/>
        <w:jc w:val="both"/>
      </w:pPr>
      <w: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5A6C5C" w:rsidRPr="00D25873" w:rsidRDefault="008369ED" w:rsidP="005A6C5C">
      <w:pPr>
        <w:keepNext/>
        <w:keepLines/>
        <w:ind w:firstLine="426"/>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A6C5C" w:rsidRPr="00D25873" w:rsidRDefault="008369ED" w:rsidP="005A6C5C">
      <w:pPr>
        <w:keepNext/>
        <w:keepLines/>
        <w:ind w:firstLine="426"/>
        <w:jc w:val="both"/>
      </w:pPr>
      <w:r>
        <w:t xml:space="preserve">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00EE6488">
        <w:t>Акт о приеме-сдаче отремонтированных, реконструированных, модернизированных объектов основных средств формы ОС-3.</w:t>
      </w:r>
    </w:p>
    <w:p w:rsidR="005A6C5C" w:rsidRPr="00D25873" w:rsidRDefault="008369ED" w:rsidP="005A6C5C">
      <w:pPr>
        <w:keepNext/>
        <w:keepLines/>
        <w:ind w:firstLine="426"/>
        <w:jc w:val="both"/>
      </w:pPr>
      <w:r>
        <w:lastRenderedPageBreak/>
        <w:t xml:space="preserve">13.6. </w:t>
      </w:r>
      <w:r w:rsidR="00EE6488">
        <w:t xml:space="preserve">Акт о приеме-сдаче отремонтированных, реконструированных, модернизированных объектов основных средств формы ОС-3 </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A6C5C" w:rsidRPr="00D25873" w:rsidRDefault="008369ED" w:rsidP="005A6C5C">
      <w:pPr>
        <w:keepNext/>
        <w:keepLines/>
        <w:ind w:firstLine="426"/>
        <w:jc w:val="both"/>
      </w:pPr>
      <w:r>
        <w:t xml:space="preserve">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00EE6488">
        <w:t>Акта о приеме-сдаче отремонтированных, реконструированных, модернизированных объектов основных средств формы ОС-3.</w:t>
      </w:r>
    </w:p>
    <w:p w:rsidR="005A6C5C" w:rsidRPr="00D25873" w:rsidRDefault="008369ED" w:rsidP="005A6C5C">
      <w:pPr>
        <w:keepNext/>
        <w:keepLines/>
        <w:ind w:firstLine="426"/>
        <w:jc w:val="both"/>
      </w:pPr>
      <w: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A6C5C" w:rsidRPr="00D25873" w:rsidRDefault="008369ED" w:rsidP="005A6C5C">
      <w:pPr>
        <w:keepNext/>
        <w:keepLines/>
        <w:ind w:firstLine="426"/>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00EE6488">
        <w:t>Акта о приеме-сдаче отремонтированных, реконструированных, модернизированных объектов основных средств формы ОС-3.</w:t>
      </w:r>
    </w:p>
    <w:p w:rsidR="005A6C5C" w:rsidRPr="00D25873" w:rsidRDefault="008369ED" w:rsidP="005A6C5C">
      <w:pPr>
        <w:keepNext/>
        <w:keepLines/>
        <w:ind w:firstLine="426"/>
        <w:jc w:val="both"/>
      </w:pPr>
      <w: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A6C5C" w:rsidRPr="00D25873" w:rsidRDefault="005A6C5C" w:rsidP="005A6C5C">
      <w:pPr>
        <w:keepNext/>
        <w:keepLines/>
        <w:ind w:firstLine="426"/>
        <w:jc w:val="center"/>
        <w:rPr>
          <w:b/>
        </w:rPr>
      </w:pPr>
    </w:p>
    <w:p w:rsidR="005A6C5C" w:rsidRPr="00D25873" w:rsidRDefault="008369ED" w:rsidP="005A6C5C">
      <w:pPr>
        <w:keepNext/>
        <w:keepLines/>
        <w:ind w:firstLine="426"/>
        <w:jc w:val="center"/>
        <w:rPr>
          <w:b/>
        </w:rPr>
      </w:pPr>
      <w:r>
        <w:rPr>
          <w:b/>
        </w:rPr>
        <w:t>14. Гарантии</w:t>
      </w:r>
    </w:p>
    <w:p w:rsidR="005A6C5C" w:rsidRPr="00D25873" w:rsidRDefault="008369ED" w:rsidP="005A6C5C">
      <w:pPr>
        <w:keepNext/>
        <w:keepLines/>
        <w:ind w:firstLine="426"/>
        <w:jc w:val="both"/>
      </w:pPr>
      <w:r>
        <w:t>14.1.  Подрядчик гарантирует:</w:t>
      </w:r>
    </w:p>
    <w:p w:rsidR="005A6C5C" w:rsidRPr="00D25873" w:rsidRDefault="008369ED" w:rsidP="005A6C5C">
      <w:pPr>
        <w:keepNext/>
        <w:keepLines/>
        <w:ind w:firstLine="426"/>
        <w:jc w:val="both"/>
      </w:pPr>
      <w:r>
        <w:t>–</w:t>
      </w:r>
      <w:r>
        <w:tab/>
        <w:t>выполнение всех Работ в полном объеме и в сроки, определенные условиями настоящего Договора и Приложений к нему;</w:t>
      </w:r>
    </w:p>
    <w:p w:rsidR="005A6C5C" w:rsidRPr="00D25873" w:rsidRDefault="008369ED" w:rsidP="005A6C5C">
      <w:pPr>
        <w:keepNext/>
        <w:keepLines/>
        <w:ind w:firstLine="426"/>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A6C5C" w:rsidRPr="00D25873" w:rsidRDefault="008369ED" w:rsidP="005A6C5C">
      <w:pPr>
        <w:keepNext/>
        <w:keepLines/>
        <w:ind w:firstLine="426"/>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5A6C5C" w:rsidRPr="00D25873" w:rsidRDefault="008369ED" w:rsidP="005A6C5C">
      <w:pPr>
        <w:keepNext/>
        <w:keepLines/>
        <w:ind w:firstLine="426"/>
        <w:jc w:val="both"/>
      </w:pPr>
      <w:r>
        <w:t xml:space="preserve">14.2. Гарантийный период на соответствие качества Результата Работ требованиям, указанным в настоящем Договоре, составляет </w:t>
      </w:r>
      <w:r w:rsidR="00245321">
        <w:t>__________</w:t>
      </w:r>
      <w:r>
        <w:t xml:space="preserve"> месяцев с даты подписания </w:t>
      </w:r>
      <w:r w:rsidR="00EE6488">
        <w:t>Акта о приеме-сдаче отремонтированных, реконструированных, модернизированных объектов основных средств формы ОС-3.</w:t>
      </w:r>
    </w:p>
    <w:p w:rsidR="005A6C5C" w:rsidRPr="00D25873" w:rsidRDefault="008369ED" w:rsidP="005A6C5C">
      <w:pPr>
        <w:keepNext/>
        <w:keepLines/>
        <w:ind w:firstLine="426"/>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A6C5C" w:rsidRPr="00D25873" w:rsidRDefault="008369ED" w:rsidP="005A6C5C">
      <w:pPr>
        <w:keepNext/>
        <w:keepLines/>
        <w:ind w:firstLine="426"/>
        <w:jc w:val="both"/>
      </w:pPr>
      <w: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A6C5C" w:rsidRPr="00D25873" w:rsidRDefault="008369ED" w:rsidP="005A6C5C">
      <w:pPr>
        <w:keepNext/>
        <w:keepLines/>
        <w:ind w:firstLine="426"/>
        <w:jc w:val="both"/>
      </w:pPr>
      <w:r>
        <w:lastRenderedPageBreak/>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A6C5C" w:rsidRPr="00D25873" w:rsidRDefault="008369ED" w:rsidP="005A6C5C">
      <w:pPr>
        <w:keepNext/>
        <w:keepLines/>
        <w:ind w:firstLine="426"/>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5A6C5C" w:rsidRPr="00D25873" w:rsidRDefault="008369ED" w:rsidP="005A6C5C">
      <w:pPr>
        <w:keepNext/>
        <w:keepLines/>
        <w:ind w:firstLine="426"/>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5A6C5C" w:rsidRPr="00D25873" w:rsidRDefault="008369ED" w:rsidP="005A6C5C">
      <w:pPr>
        <w:keepNext/>
        <w:keepLines/>
        <w:ind w:firstLine="426"/>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5A6C5C" w:rsidRPr="00D25873" w:rsidRDefault="008369ED" w:rsidP="005A6C5C">
      <w:pPr>
        <w:keepNext/>
        <w:keepLines/>
        <w:ind w:firstLine="426"/>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A6C5C" w:rsidRPr="00D25873" w:rsidRDefault="005A6C5C" w:rsidP="005A6C5C">
      <w:pPr>
        <w:keepNext/>
        <w:keepLines/>
        <w:ind w:firstLine="426"/>
        <w:jc w:val="both"/>
      </w:pPr>
    </w:p>
    <w:p w:rsidR="005A6C5C" w:rsidRPr="00D25873" w:rsidRDefault="008369ED" w:rsidP="005A6C5C">
      <w:pPr>
        <w:keepNext/>
        <w:keepLines/>
        <w:ind w:firstLine="426"/>
        <w:jc w:val="center"/>
        <w:rPr>
          <w:b/>
        </w:rPr>
      </w:pPr>
      <w:r>
        <w:rPr>
          <w:b/>
        </w:rPr>
        <w:t>15. Цена Договора и порядок оплаты</w:t>
      </w:r>
    </w:p>
    <w:p w:rsidR="005A6C5C" w:rsidRPr="00D25873" w:rsidRDefault="008369ED" w:rsidP="005A6C5C">
      <w:pPr>
        <w:tabs>
          <w:tab w:val="left" w:pos="7293"/>
        </w:tabs>
        <w:ind w:firstLine="426"/>
        <w:jc w:val="both"/>
        <w:rPr>
          <w:lang w:eastAsia="ru-RU"/>
        </w:rPr>
      </w:pPr>
      <w:r>
        <w:t xml:space="preserve">15.1. Общая Цена Работ по настоящему Договору (далее - Цена Договора) составляет _____________(___________________) рублей (в т.ч. НДС_– 20%  ____  (____________)   рублей, </w:t>
      </w:r>
      <w:r>
        <w:rPr>
          <w:i/>
        </w:rPr>
        <w:t xml:space="preserve">либо </w:t>
      </w:r>
      <w:r>
        <w:rPr>
          <w:i/>
          <w:lang w:eastAsia="ru-RU"/>
        </w:rPr>
        <w:t xml:space="preserve">НДС не облагается в связи с применением упрощенной системы налогообложения согласно п. 2 ст. 346.11 Налогового кодекса РФ) </w:t>
      </w:r>
      <w:r>
        <w:rPr>
          <w:i/>
        </w:rPr>
        <w:t>и определяется Сторонами в соответствии со сводным сметным расчетом</w:t>
      </w:r>
      <w:r>
        <w:t xml:space="preserve"> (Приложение № 2 к настоящему Договору).</w:t>
      </w:r>
    </w:p>
    <w:p w:rsidR="005A6C5C" w:rsidRPr="00D25873" w:rsidRDefault="008369ED" w:rsidP="005A6C5C">
      <w:pPr>
        <w:tabs>
          <w:tab w:val="left" w:pos="7293"/>
        </w:tabs>
        <w:ind w:firstLine="426"/>
        <w:jc w:val="both"/>
        <w:rPr>
          <w:lang w:eastAsia="ru-RU"/>
        </w:rPr>
      </w:pPr>
      <w:r>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2C1470" w:rsidRPr="00595682" w:rsidRDefault="008369ED" w:rsidP="002C1470">
      <w:pPr>
        <w:pStyle w:val="afa"/>
        <w:rPr>
          <w:sz w:val="24"/>
        </w:rPr>
      </w:pPr>
      <w:r w:rsidRPr="00595682">
        <w:t xml:space="preserve">15.3. </w:t>
      </w:r>
      <w:r w:rsidRPr="00595682">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C1470" w:rsidRPr="00595682" w:rsidRDefault="008369ED" w:rsidP="002C1470">
      <w:pPr>
        <w:pStyle w:val="afa"/>
        <w:rPr>
          <w:sz w:val="24"/>
        </w:rPr>
      </w:pPr>
      <w:r w:rsidRPr="00595682">
        <w:rPr>
          <w:sz w:val="24"/>
        </w:rPr>
        <w:t>- метод расчета стоимости выполняемых работ и/или оказываемых услуг остается неизменным;</w:t>
      </w:r>
    </w:p>
    <w:p w:rsidR="002C1470" w:rsidRDefault="008369ED" w:rsidP="002C1470">
      <w:pPr>
        <w:pStyle w:val="afa"/>
        <w:ind w:firstLine="629"/>
        <w:rPr>
          <w:rFonts w:eastAsia="Times New Roman"/>
          <w:sz w:val="24"/>
        </w:rPr>
      </w:pPr>
      <w:r w:rsidRPr="00595682">
        <w:rPr>
          <w:sz w:val="24"/>
        </w:rPr>
        <w:lastRenderedPageBreak/>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5A6C5C" w:rsidRPr="00D25873" w:rsidRDefault="008369ED" w:rsidP="002C1470">
      <w:pPr>
        <w:pStyle w:val="afa"/>
        <w:ind w:firstLine="426"/>
        <w:rPr>
          <w:lang w:eastAsia="ru-RU"/>
        </w:rPr>
      </w:pPr>
      <w:r>
        <w:t xml:space="preserve">      </w:t>
      </w:r>
      <w:r w:rsidR="00400AA3">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A6C5C" w:rsidRPr="00D25873" w:rsidRDefault="008369ED" w:rsidP="005A6C5C">
      <w:pPr>
        <w:tabs>
          <w:tab w:val="left" w:pos="7293"/>
        </w:tabs>
        <w:ind w:firstLine="426"/>
        <w:jc w:val="both"/>
        <w:rPr>
          <w:lang w:eastAsia="ru-RU"/>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A6C5C" w:rsidRPr="00A47C9C" w:rsidRDefault="008369ED" w:rsidP="005A6C5C">
      <w:pPr>
        <w:tabs>
          <w:tab w:val="left" w:pos="7293"/>
        </w:tabs>
        <w:ind w:firstLine="426"/>
        <w:jc w:val="both"/>
        <w:rPr>
          <w:lang w:eastAsia="ru-RU"/>
        </w:rPr>
      </w:pPr>
      <w:r>
        <w:t xml:space="preserve">15.6. Цена Договора включает в себя все прямые и косвенные расходы Подрядчика по выполнению Объема работ по настоящему Договору, в том числе: </w:t>
      </w:r>
    </w:p>
    <w:p w:rsidR="00A47C9C" w:rsidRPr="00332BB4" w:rsidRDefault="008369ED" w:rsidP="00A47C9C">
      <w:pPr>
        <w:tabs>
          <w:tab w:val="left" w:pos="7293"/>
        </w:tabs>
        <w:ind w:firstLine="425"/>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A47C9C" w:rsidRPr="00332BB4" w:rsidRDefault="008369ED" w:rsidP="00A47C9C">
      <w:pPr>
        <w:tabs>
          <w:tab w:val="left" w:pos="7293"/>
        </w:tabs>
        <w:ind w:firstLine="425"/>
        <w:jc w:val="both"/>
      </w:pPr>
      <w:r>
        <w:t xml:space="preserve"> − все налоги и сборы, установленные законодательством РФ; </w:t>
      </w:r>
    </w:p>
    <w:p w:rsidR="00A47C9C" w:rsidRPr="00332BB4" w:rsidRDefault="008369ED" w:rsidP="00A47C9C">
      <w:pPr>
        <w:tabs>
          <w:tab w:val="left" w:pos="7293"/>
        </w:tabs>
        <w:ind w:firstLine="425"/>
        <w:jc w:val="both"/>
      </w:pPr>
      <w:r>
        <w:t xml:space="preserve">− все расходы и затраты, в том числе прямо не указанные </w:t>
      </w:r>
      <w:r w:rsidR="000C2FBF">
        <w:t xml:space="preserve">в </w:t>
      </w:r>
      <w:r>
        <w:t>расценках и стоимости, но необходимые для завершения в срок и с необходимым качеством Работ по Договору;</w:t>
      </w:r>
    </w:p>
    <w:p w:rsidR="00A47C9C" w:rsidRPr="00332BB4" w:rsidRDefault="008369ED" w:rsidP="00A47C9C">
      <w:pPr>
        <w:tabs>
          <w:tab w:val="left" w:pos="7293"/>
        </w:tabs>
        <w:ind w:firstLine="425"/>
        <w:jc w:val="both"/>
      </w:pPr>
      <w:r>
        <w:t>− полный объем работ подготовительного периода в пределах Строительной площадки, отведенной под строительство Объекта;</w:t>
      </w:r>
    </w:p>
    <w:p w:rsidR="00A47C9C" w:rsidRPr="00332BB4" w:rsidRDefault="008369ED" w:rsidP="00A47C9C">
      <w:pPr>
        <w:tabs>
          <w:tab w:val="left" w:pos="7293"/>
        </w:tabs>
        <w:ind w:firstLine="425"/>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A47C9C" w:rsidRPr="00332BB4" w:rsidRDefault="008369ED" w:rsidP="00A47C9C">
      <w:pPr>
        <w:tabs>
          <w:tab w:val="left" w:pos="7293"/>
        </w:tabs>
        <w:ind w:firstLine="425"/>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A47C9C" w:rsidRPr="00332BB4" w:rsidRDefault="008369ED" w:rsidP="00A47C9C">
      <w:pPr>
        <w:tabs>
          <w:tab w:val="left" w:pos="7293"/>
        </w:tabs>
        <w:ind w:firstLine="425"/>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w:t>
      </w:r>
      <w:r>
        <w:rPr>
          <w:sz w:val="16"/>
          <w:szCs w:val="16"/>
        </w:rPr>
        <w:t xml:space="preserve"> </w:t>
      </w:r>
      <w:r w:rsidR="005433B8">
        <w:t>п</w:t>
      </w:r>
      <w:r w:rsidR="005433B8" w:rsidRPr="00F1584A">
        <w:t xml:space="preserve">олушпала ПШН1-10-175-1, 175кН – </w:t>
      </w:r>
      <w:r w:rsidR="005433B8">
        <w:t>1448</w:t>
      </w:r>
      <w:r w:rsidR="005433B8" w:rsidRPr="00F1584A">
        <w:t xml:space="preserve"> шт., прокладка ЦП328 под подкладку КБ-65 -</w:t>
      </w:r>
      <w:r w:rsidR="005433B8">
        <w:t xml:space="preserve"> 1448</w:t>
      </w:r>
      <w:r w:rsidR="005433B8" w:rsidRPr="00F1584A">
        <w:t xml:space="preserve"> шт., подкладка КБ-65 -</w:t>
      </w:r>
      <w:r w:rsidR="005433B8">
        <w:t xml:space="preserve"> 1448</w:t>
      </w:r>
      <w:r w:rsidR="005433B8" w:rsidRPr="00F1584A">
        <w:t xml:space="preserve"> шт., прокладка под подошву рельса ЦП-143- </w:t>
      </w:r>
      <w:r w:rsidR="005433B8">
        <w:t>1448</w:t>
      </w:r>
      <w:r w:rsidR="005433B8" w:rsidRPr="00F1584A">
        <w:t xml:space="preserve"> шт., клемма ПК</w:t>
      </w:r>
      <w:r w:rsidR="005433B8">
        <w:t xml:space="preserve"> </w:t>
      </w:r>
      <w:r w:rsidR="005433B8" w:rsidRPr="00F1584A">
        <w:t xml:space="preserve">– </w:t>
      </w:r>
      <w:r w:rsidR="005433B8">
        <w:t>2896</w:t>
      </w:r>
      <w:r w:rsidR="005433B8" w:rsidRPr="00F1584A">
        <w:t xml:space="preserve"> шт., шайба двухвитковая</w:t>
      </w:r>
      <w:r w:rsidR="005433B8">
        <w:t xml:space="preserve"> </w:t>
      </w:r>
      <w:r w:rsidR="005433B8" w:rsidRPr="00F1584A">
        <w:t xml:space="preserve">– </w:t>
      </w:r>
      <w:r w:rsidR="005433B8">
        <w:t>5792</w:t>
      </w:r>
      <w:r w:rsidR="005433B8" w:rsidRPr="00F1584A">
        <w:t xml:space="preserve"> шт., гайка М22 -</w:t>
      </w:r>
      <w:r w:rsidR="005433B8">
        <w:t xml:space="preserve"> 5792</w:t>
      </w:r>
      <w:r w:rsidR="005433B8" w:rsidRPr="00F1584A">
        <w:t xml:space="preserve"> шт., болт клеммный М22*75 -</w:t>
      </w:r>
      <w:r w:rsidR="005433B8">
        <w:t xml:space="preserve"> 2896</w:t>
      </w:r>
      <w:r w:rsidR="005433B8" w:rsidRPr="00F1584A">
        <w:t xml:space="preserve"> шт., болт закладной М22*175 -</w:t>
      </w:r>
      <w:r w:rsidR="005433B8">
        <w:t xml:space="preserve"> 2896</w:t>
      </w:r>
      <w:r w:rsidR="005433B8" w:rsidRPr="00F1584A">
        <w:t xml:space="preserve"> шт., скоба для изолирующий втулки </w:t>
      </w:r>
      <w:r w:rsidR="005433B8" w:rsidRPr="00773F26">
        <w:t xml:space="preserve">КБ ЦП-138 – 2896 шт., втулка изолирующая КБ 142 -2896 шт., рельсы Р-65 ДТ350, длина 12,5м – 31 шт., накладка рельсовая  1Р65 -116 шт., болт для рельсовых стыков ж.д. пути М27х160 -346 шт., гайка для стыковых болтов М27 -346 шт, шайба пружинная путевая, диаметром 27 мм </w:t>
      </w:r>
      <w:r w:rsidR="005433B8">
        <w:t>–</w:t>
      </w:r>
      <w:r w:rsidR="005433B8" w:rsidRPr="00773F26">
        <w:t xml:space="preserve"> 346</w:t>
      </w:r>
      <w:r w:rsidR="005433B8">
        <w:t xml:space="preserve"> шт.).</w:t>
      </w:r>
    </w:p>
    <w:p w:rsidR="00A47C9C" w:rsidRPr="00332BB4" w:rsidRDefault="008369ED" w:rsidP="00A47C9C">
      <w:pPr>
        <w:tabs>
          <w:tab w:val="left" w:pos="7293"/>
        </w:tabs>
        <w:ind w:firstLine="425"/>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A47C9C" w:rsidRPr="00332BB4" w:rsidRDefault="008369ED" w:rsidP="00A47C9C">
      <w:pPr>
        <w:tabs>
          <w:tab w:val="left" w:pos="7293"/>
        </w:tabs>
        <w:ind w:firstLine="425"/>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A47C9C" w:rsidRPr="00332BB4" w:rsidRDefault="008369ED" w:rsidP="00A47C9C">
      <w:pPr>
        <w:tabs>
          <w:tab w:val="left" w:pos="7293"/>
        </w:tabs>
        <w:ind w:firstLine="425"/>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A47C9C" w:rsidRPr="00332BB4" w:rsidRDefault="008369ED" w:rsidP="00A47C9C">
      <w:pPr>
        <w:tabs>
          <w:tab w:val="left" w:pos="7293"/>
        </w:tabs>
        <w:ind w:firstLine="425"/>
        <w:jc w:val="both"/>
      </w:pPr>
      <w:r>
        <w:t>– накладные расходы, прибыль, лимитированные затраты;</w:t>
      </w:r>
    </w:p>
    <w:p w:rsidR="00A47C9C" w:rsidRPr="00332BB4" w:rsidRDefault="008369ED" w:rsidP="00A47C9C">
      <w:pPr>
        <w:tabs>
          <w:tab w:val="left" w:pos="7293"/>
        </w:tabs>
        <w:ind w:firstLine="425"/>
        <w:jc w:val="both"/>
      </w:pPr>
      <w:r>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w:t>
      </w:r>
      <w:r>
        <w:lastRenderedPageBreak/>
        <w:t>безопасность и др., а также другие затраты, в том числе сезонного характера, необходимые для функционирования Строительной площадки.</w:t>
      </w:r>
    </w:p>
    <w:p w:rsidR="005A6C5C" w:rsidRPr="00D25873" w:rsidRDefault="008369ED" w:rsidP="005A6C5C">
      <w:pPr>
        <w:tabs>
          <w:tab w:val="left" w:pos="7293"/>
        </w:tabs>
        <w:ind w:firstLine="426"/>
        <w:jc w:val="both"/>
      </w:pPr>
      <w: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FE3F3E" w:rsidRPr="00C21A1C" w:rsidRDefault="008369ED" w:rsidP="00FE3F3E">
      <w:pPr>
        <w:ind w:firstLine="426"/>
        <w:jc w:val="both"/>
      </w:pPr>
      <w:r>
        <w:t>15.8.</w:t>
      </w:r>
      <w:r>
        <w:rPr>
          <w:rStyle w:val="af8"/>
          <w:b/>
          <w:i/>
        </w:rPr>
        <w:t xml:space="preserve"> </w:t>
      </w:r>
      <w:r>
        <w:t>Оплата выполненных Работ производится:</w:t>
      </w:r>
    </w:p>
    <w:p w:rsidR="00FE3F3E" w:rsidRPr="00C21A1C" w:rsidRDefault="008369ED" w:rsidP="00FE3F3E">
      <w:pPr>
        <w:ind w:firstLine="426"/>
        <w:jc w:val="both"/>
      </w:pPr>
      <w:r>
        <w:t>- авансовый платеж, в размере __________ (___________) процентов от начальной максимальной цены договора в течение в течение 15 (пятнадцати) календарных дней, начиная с 15.05.2023 г., на основании предоставленного Подрядчиком счета на оплату.</w:t>
      </w:r>
    </w:p>
    <w:p w:rsidR="00FE3F3E" w:rsidRPr="00C21A1C" w:rsidRDefault="008369ED" w:rsidP="00FE3F3E">
      <w:pPr>
        <w:jc w:val="both"/>
      </w:pPr>
      <w:r>
        <w:t xml:space="preserve">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FE3F3E" w:rsidRPr="00C21A1C" w:rsidRDefault="008369ED" w:rsidP="00FE3F3E">
      <w:pPr>
        <w:jc w:val="both"/>
      </w:pPr>
      <w:r>
        <w:t xml:space="preserve">     -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FE3F3E" w:rsidRPr="00C21A1C" w:rsidRDefault="008369ED" w:rsidP="00FE3F3E">
      <w:pPr>
        <w:ind w:firstLine="426"/>
        <w:jc w:val="both"/>
      </w:pPr>
      <w: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5A6C5C" w:rsidRPr="00D25873" w:rsidRDefault="008369ED" w:rsidP="00FE3F3E">
      <w:pPr>
        <w:tabs>
          <w:tab w:val="left" w:pos="7293"/>
        </w:tabs>
        <w:ind w:firstLine="426"/>
        <w:jc w:val="both"/>
      </w:pPr>
      <w:r>
        <w:t xml:space="preserve">15.9. Все платежи по Договору осуществляются в рублях на основании оригинала или копии счета Подрядчика, полученного Заказчиком. </w:t>
      </w:r>
    </w:p>
    <w:p w:rsidR="005A6C5C" w:rsidRPr="00D25873" w:rsidRDefault="008369ED" w:rsidP="005A6C5C">
      <w:pPr>
        <w:tabs>
          <w:tab w:val="left" w:pos="7293"/>
        </w:tabs>
        <w:ind w:firstLine="426"/>
        <w:jc w:val="both"/>
      </w:pPr>
      <w:r>
        <w:t xml:space="preserve">15.10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5A6C5C" w:rsidRPr="00D25873" w:rsidRDefault="008369ED" w:rsidP="005A6C5C">
      <w:pPr>
        <w:ind w:firstLine="426"/>
        <w:jc w:val="both"/>
      </w:pPr>
      <w:r>
        <w:t>15.11.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A6C5C" w:rsidRPr="00D25873" w:rsidRDefault="008369ED" w:rsidP="005A6C5C">
      <w:pPr>
        <w:ind w:firstLine="426"/>
        <w:jc w:val="both"/>
      </w:pPr>
      <w:r>
        <w:t>15.12.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2B6F40" w:rsidRPr="002B6F40" w:rsidRDefault="008369ED" w:rsidP="002B6F40">
      <w:pPr>
        <w:ind w:firstLine="426"/>
        <w:jc w:val="both"/>
      </w:pPr>
      <w:r>
        <w:t>15.13.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2B6F40" w:rsidRPr="002B6F40" w:rsidRDefault="008369ED" w:rsidP="002B6F40">
      <w:pPr>
        <w:ind w:firstLine="426"/>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2B6F40" w:rsidRPr="002B6F40" w:rsidRDefault="008369ED" w:rsidP="002B6F40">
      <w:pPr>
        <w:ind w:firstLine="426"/>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A6C5C" w:rsidRPr="00D25873" w:rsidRDefault="008369ED" w:rsidP="002B6F40">
      <w:pPr>
        <w:ind w:firstLine="426"/>
        <w:jc w:val="both"/>
      </w:pPr>
      <w:r>
        <w:lastRenderedPageBreak/>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5A6C5C" w:rsidRPr="00D25873" w:rsidRDefault="008369ED" w:rsidP="005A6C5C">
      <w:pPr>
        <w:pBdr>
          <w:top w:val="nil"/>
          <w:left w:val="nil"/>
          <w:bottom w:val="nil"/>
          <w:right w:val="nil"/>
          <w:between w:val="nil"/>
        </w:pBdr>
        <w:ind w:firstLine="426"/>
        <w:jc w:val="both"/>
        <w:rPr>
          <w:color w:val="000000"/>
        </w:rPr>
      </w:pPr>
      <w:r>
        <w:rPr>
          <w:color w:val="000000"/>
        </w:rPr>
        <w:t xml:space="preserve">15.14. Стороны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5A6C5C" w:rsidRPr="00D25873" w:rsidRDefault="008369ED" w:rsidP="005A6C5C">
      <w:pPr>
        <w:pBdr>
          <w:top w:val="nil"/>
          <w:left w:val="nil"/>
          <w:bottom w:val="nil"/>
          <w:right w:val="nil"/>
          <w:between w:val="nil"/>
        </w:pBdr>
        <w:ind w:firstLine="426"/>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5а к настоящему </w:t>
      </w:r>
      <w:r>
        <w:t>Договору</w:t>
      </w:r>
      <w:r>
        <w:rPr>
          <w:color w:val="000000"/>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5A6C5C" w:rsidRPr="00D25873" w:rsidRDefault="008369ED" w:rsidP="005A6C5C">
      <w:pPr>
        <w:pBdr>
          <w:top w:val="nil"/>
          <w:left w:val="nil"/>
          <w:bottom w:val="nil"/>
          <w:right w:val="nil"/>
          <w:between w:val="nil"/>
        </w:pBdr>
        <w:ind w:firstLine="426"/>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5A6C5C" w:rsidRPr="00D25873" w:rsidRDefault="008369ED" w:rsidP="005A6C5C">
      <w:pPr>
        <w:pBdr>
          <w:top w:val="nil"/>
          <w:left w:val="nil"/>
          <w:bottom w:val="nil"/>
          <w:right w:val="nil"/>
          <w:between w:val="nil"/>
        </w:pBdr>
        <w:ind w:firstLine="426"/>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5A6C5C" w:rsidRPr="00D25873" w:rsidRDefault="008369ED" w:rsidP="005A6C5C">
      <w:pPr>
        <w:pBdr>
          <w:top w:val="nil"/>
          <w:left w:val="nil"/>
          <w:bottom w:val="nil"/>
          <w:right w:val="nil"/>
          <w:between w:val="nil"/>
        </w:pBdr>
        <w:ind w:firstLine="426"/>
        <w:jc w:val="both"/>
        <w:rPr>
          <w:color w:val="000000"/>
        </w:rPr>
      </w:pPr>
      <w:r>
        <w:rPr>
          <w:color w:val="000000"/>
        </w:rPr>
        <w:t>Первичные документы должны быть оформлены либо в электронной форме, либо на бумажном носителе.</w:t>
      </w:r>
    </w:p>
    <w:p w:rsidR="005A6C5C" w:rsidRPr="00D25873" w:rsidRDefault="008369ED" w:rsidP="005A6C5C">
      <w:pPr>
        <w:ind w:firstLine="426"/>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A6C5C" w:rsidRPr="00D25873" w:rsidRDefault="005A6C5C" w:rsidP="005A6C5C">
      <w:pPr>
        <w:ind w:firstLine="426"/>
        <w:jc w:val="center"/>
        <w:rPr>
          <w:b/>
        </w:rPr>
      </w:pPr>
    </w:p>
    <w:p w:rsidR="005A6C5C" w:rsidRPr="00D25873" w:rsidRDefault="008369ED" w:rsidP="005A6C5C">
      <w:pPr>
        <w:ind w:firstLine="426"/>
        <w:jc w:val="center"/>
        <w:rPr>
          <w:color w:val="000000"/>
        </w:rPr>
      </w:pPr>
      <w:r>
        <w:rPr>
          <w:b/>
        </w:rPr>
        <w:t>16. Ответственность Сторон</w:t>
      </w:r>
    </w:p>
    <w:p w:rsidR="005A6C5C" w:rsidRPr="00D25873" w:rsidRDefault="008369ED" w:rsidP="005A6C5C">
      <w:pPr>
        <w:ind w:firstLine="426"/>
        <w:jc w:val="both"/>
        <w:rPr>
          <w:color w:val="000000"/>
        </w:rPr>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A6C5C" w:rsidRPr="00D25873" w:rsidRDefault="008369ED" w:rsidP="005A6C5C">
      <w:pPr>
        <w:ind w:firstLine="426"/>
        <w:jc w:val="both"/>
        <w:rPr>
          <w:color w:val="000000"/>
        </w:rPr>
      </w:pPr>
      <w: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5A6C5C" w:rsidRPr="00D25873" w:rsidRDefault="008369ED" w:rsidP="005A6C5C">
      <w:pPr>
        <w:ind w:firstLine="426"/>
        <w:jc w:val="both"/>
        <w:rPr>
          <w:color w:val="000000"/>
        </w:rPr>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за каждый день просрочки.</w:t>
      </w:r>
    </w:p>
    <w:p w:rsidR="005A6C5C" w:rsidRPr="00D25873" w:rsidRDefault="008369ED" w:rsidP="005A6C5C">
      <w:pPr>
        <w:ind w:firstLine="426"/>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0,1 (Одна сотая) % от Цены Договора, за каждый факт выявленного нарушения.</w:t>
      </w:r>
    </w:p>
    <w:p w:rsidR="005A6C5C" w:rsidRPr="00D25873" w:rsidRDefault="008369ED" w:rsidP="005A6C5C">
      <w:pPr>
        <w:ind w:firstLine="426"/>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rsidR="005A6C5C" w:rsidRPr="00D25873" w:rsidRDefault="008369ED" w:rsidP="005A6C5C">
      <w:pPr>
        <w:keepNext/>
        <w:keepLines/>
        <w:autoSpaceDE w:val="0"/>
        <w:autoSpaceDN w:val="0"/>
        <w:adjustRightInd w:val="0"/>
        <w:ind w:right="-6" w:firstLine="426"/>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A6C5C" w:rsidRPr="00D25873" w:rsidRDefault="008369ED" w:rsidP="005A6C5C">
      <w:pPr>
        <w:ind w:firstLine="426"/>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w:t>
      </w:r>
      <w:r>
        <w:lastRenderedPageBreak/>
        <w:t>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A6C5C" w:rsidRPr="00D25873" w:rsidRDefault="008369ED" w:rsidP="005A6C5C">
      <w:pPr>
        <w:ind w:firstLine="426"/>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A6C5C" w:rsidRPr="00D25873" w:rsidRDefault="008369ED" w:rsidP="005A6C5C">
      <w:pPr>
        <w:ind w:firstLine="426"/>
        <w:jc w:val="both"/>
      </w:pPr>
      <w: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rsidR="005A6C5C" w:rsidRPr="00D25873" w:rsidRDefault="008369ED" w:rsidP="005A6C5C">
      <w:pPr>
        <w:ind w:firstLine="426"/>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A6C5C" w:rsidRPr="00D25873" w:rsidRDefault="008369ED" w:rsidP="005A6C5C">
      <w:pPr>
        <w:ind w:firstLine="426"/>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5A6C5C" w:rsidRPr="00D25873" w:rsidRDefault="008369ED" w:rsidP="005A6C5C">
      <w:pPr>
        <w:ind w:firstLine="426"/>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w:t>
      </w:r>
    </w:p>
    <w:p w:rsidR="005A6C5C" w:rsidRPr="00D25873" w:rsidRDefault="008369ED" w:rsidP="005A6C5C">
      <w:pPr>
        <w:keepNext/>
        <w:keepLines/>
        <w:tabs>
          <w:tab w:val="left" w:pos="0"/>
        </w:tabs>
        <w:ind w:firstLine="426"/>
        <w:jc w:val="both"/>
      </w:pPr>
      <w:r>
        <w:t>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A6C5C" w:rsidRPr="00D25873" w:rsidRDefault="008369ED" w:rsidP="005A6C5C">
      <w:pPr>
        <w:keepNext/>
        <w:keepLines/>
        <w:tabs>
          <w:tab w:val="left" w:pos="709"/>
        </w:tabs>
        <w:ind w:firstLine="426"/>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A6C5C" w:rsidRPr="00D25873" w:rsidRDefault="008369ED" w:rsidP="005A6C5C">
      <w:pPr>
        <w:ind w:firstLine="426"/>
        <w:jc w:val="both"/>
        <w:rPr>
          <w:color w:val="000000"/>
        </w:rPr>
      </w:pPr>
      <w:r>
        <w:t>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rsidR="005A6C5C" w:rsidRPr="00D25873" w:rsidRDefault="008369ED" w:rsidP="005A6C5C">
      <w:pPr>
        <w:ind w:firstLine="426"/>
        <w:jc w:val="both"/>
      </w:pPr>
      <w:r>
        <w:t xml:space="preserve">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5A6C5C" w:rsidRPr="00D25873" w:rsidRDefault="005A6C5C" w:rsidP="005A6C5C">
      <w:pPr>
        <w:ind w:firstLine="426"/>
        <w:jc w:val="both"/>
      </w:pPr>
    </w:p>
    <w:p w:rsidR="005A6C5C" w:rsidRPr="00D25873" w:rsidRDefault="008369ED" w:rsidP="005A6C5C">
      <w:pPr>
        <w:ind w:firstLine="426"/>
        <w:jc w:val="center"/>
        <w:rPr>
          <w:b/>
        </w:rPr>
      </w:pPr>
      <w:r>
        <w:rPr>
          <w:b/>
        </w:rPr>
        <w:t>17. Обстоятельства непреодолимой силы</w:t>
      </w:r>
    </w:p>
    <w:p w:rsidR="005A6C5C" w:rsidRPr="00D25873" w:rsidRDefault="008369ED" w:rsidP="005A6C5C">
      <w:pPr>
        <w:ind w:firstLine="426"/>
        <w:jc w:val="both"/>
      </w:pPr>
      <w: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A6C5C" w:rsidRPr="00D25873" w:rsidRDefault="008369ED" w:rsidP="005A6C5C">
      <w:pPr>
        <w:ind w:firstLine="426"/>
        <w:jc w:val="both"/>
      </w:pPr>
      <w: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A6C5C" w:rsidRPr="00D25873" w:rsidRDefault="008369ED" w:rsidP="005A6C5C">
      <w:pPr>
        <w:ind w:firstLine="426"/>
        <w:jc w:val="both"/>
      </w:pPr>
      <w: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A6C5C" w:rsidRPr="00D25873" w:rsidRDefault="008369ED" w:rsidP="005A6C5C">
      <w:pPr>
        <w:ind w:firstLine="426"/>
        <w:jc w:val="both"/>
        <w:rPr>
          <w:color w:val="000000"/>
        </w:rPr>
      </w:pPr>
      <w: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5A6C5C" w:rsidRPr="00D25873" w:rsidRDefault="005A6C5C" w:rsidP="005A6C5C">
      <w:pPr>
        <w:ind w:firstLine="426"/>
        <w:jc w:val="both"/>
        <w:rPr>
          <w:color w:val="000000"/>
        </w:rPr>
      </w:pPr>
    </w:p>
    <w:p w:rsidR="005A6C5C" w:rsidRPr="00D25873" w:rsidRDefault="008369ED" w:rsidP="005A6C5C">
      <w:pPr>
        <w:ind w:firstLine="426"/>
        <w:jc w:val="center"/>
        <w:rPr>
          <w:b/>
        </w:rPr>
      </w:pPr>
      <w:r>
        <w:rPr>
          <w:b/>
        </w:rPr>
        <w:t>18. Порядок разрешения споров и применимое право</w:t>
      </w:r>
    </w:p>
    <w:p w:rsidR="005A6C5C" w:rsidRPr="00D25873" w:rsidRDefault="008369ED" w:rsidP="005A6C5C">
      <w:pPr>
        <w:ind w:firstLine="426"/>
        <w:jc w:val="both"/>
      </w:pPr>
      <w: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A6C5C" w:rsidRPr="00D25873" w:rsidRDefault="008369ED" w:rsidP="005A6C5C">
      <w:pPr>
        <w:ind w:firstLine="426"/>
        <w:jc w:val="both"/>
        <w:rPr>
          <w:color w:val="000000"/>
        </w:rPr>
      </w:pPr>
      <w: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5A6C5C" w:rsidRPr="00D25873" w:rsidRDefault="008369ED" w:rsidP="005A6C5C">
      <w:pPr>
        <w:ind w:firstLine="426"/>
        <w:jc w:val="both"/>
        <w:rPr>
          <w:color w:val="000000"/>
        </w:rPr>
      </w:pPr>
      <w: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Забайкальскому краю.</w:t>
      </w:r>
    </w:p>
    <w:p w:rsidR="005A6C5C" w:rsidRPr="00D25873" w:rsidRDefault="008369ED" w:rsidP="005A6C5C">
      <w:pPr>
        <w:ind w:firstLine="426"/>
        <w:jc w:val="both"/>
        <w:rPr>
          <w:color w:val="000000"/>
        </w:rPr>
      </w:pPr>
      <w: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5A6C5C" w:rsidRPr="00D25873" w:rsidRDefault="008369ED" w:rsidP="005A6C5C">
      <w:pPr>
        <w:ind w:firstLine="426"/>
        <w:jc w:val="both"/>
        <w:rPr>
          <w:color w:val="000000"/>
        </w:rPr>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5A6C5C" w:rsidRPr="00D25873" w:rsidRDefault="008369ED" w:rsidP="005A6C5C">
      <w:pPr>
        <w:ind w:firstLine="426"/>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5A6C5C" w:rsidRPr="00D25873" w:rsidRDefault="008369ED" w:rsidP="005A6C5C">
      <w:pPr>
        <w:ind w:firstLine="426"/>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5A6C5C" w:rsidRPr="00D25873" w:rsidRDefault="005A6C5C" w:rsidP="005A6C5C">
      <w:pPr>
        <w:ind w:firstLine="426"/>
        <w:jc w:val="both"/>
      </w:pPr>
    </w:p>
    <w:p w:rsidR="00562B95" w:rsidRPr="00562B95" w:rsidRDefault="008369ED" w:rsidP="00562B95">
      <w:pPr>
        <w:ind w:firstLine="426"/>
        <w:jc w:val="center"/>
        <w:rPr>
          <w:b/>
        </w:rPr>
      </w:pPr>
      <w:r>
        <w:rPr>
          <w:b/>
        </w:rPr>
        <w:t>19. Вступление Договора в силу. Срок действия Договора и условия его досрочного расторжения</w:t>
      </w:r>
    </w:p>
    <w:p w:rsidR="00562B95" w:rsidRPr="00562B95" w:rsidRDefault="008369ED" w:rsidP="00562B95">
      <w:pPr>
        <w:ind w:firstLine="426"/>
        <w:jc w:val="both"/>
      </w:pPr>
      <w:r>
        <w:t>19.1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562B95" w:rsidRPr="00562B95" w:rsidRDefault="008369ED" w:rsidP="00562B95">
      <w:pPr>
        <w:ind w:firstLine="426"/>
        <w:jc w:val="both"/>
      </w:pPr>
      <w:r>
        <w:lastRenderedPageBreak/>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A6C5C" w:rsidRPr="00562B95" w:rsidRDefault="008369ED" w:rsidP="00562B95">
      <w:pPr>
        <w:ind w:firstLine="426"/>
        <w:jc w:val="both"/>
      </w:pPr>
      <w: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A6C5C" w:rsidRPr="00D25873" w:rsidRDefault="008369ED" w:rsidP="005A6C5C">
      <w:pPr>
        <w:keepNext/>
        <w:keepLines/>
        <w:ind w:firstLine="426"/>
        <w:jc w:val="both"/>
      </w:pPr>
      <w: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5A6C5C" w:rsidRPr="00D25873" w:rsidRDefault="008369ED" w:rsidP="005A6C5C">
      <w:pPr>
        <w:keepNext/>
        <w:keepLines/>
        <w:ind w:firstLine="426"/>
        <w:jc w:val="both"/>
      </w:pPr>
      <w:r>
        <w:t>19.4.1. Если Подрядчик задерживает начало Работ на срок более чем 30 (Тридцать) дней, по причинам независящим от Заказчика.</w:t>
      </w:r>
    </w:p>
    <w:p w:rsidR="005A6C5C" w:rsidRPr="00D25873" w:rsidRDefault="008369ED" w:rsidP="005A6C5C">
      <w:pPr>
        <w:pStyle w:val="afd"/>
        <w:keepNext/>
        <w:keepLines/>
        <w:ind w:firstLine="426"/>
        <w:jc w:val="both"/>
        <w:rPr>
          <w:sz w:val="24"/>
          <w:szCs w:val="24"/>
        </w:rPr>
      </w:pPr>
      <w:r>
        <w:rPr>
          <w:sz w:val="24"/>
          <w:szCs w:val="24"/>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5A6C5C" w:rsidRPr="00D25873" w:rsidRDefault="008369ED" w:rsidP="005A6C5C">
      <w:pPr>
        <w:pStyle w:val="afd"/>
        <w:keepNext/>
        <w:keepLines/>
        <w:ind w:firstLine="426"/>
        <w:jc w:val="both"/>
        <w:rPr>
          <w:sz w:val="24"/>
          <w:szCs w:val="24"/>
        </w:rPr>
      </w:pPr>
      <w:r>
        <w:rPr>
          <w:sz w:val="24"/>
          <w:szCs w:val="24"/>
        </w:rPr>
        <w:t>19.4.3. Если Подрядчик совершил не согласованную с Заказчиком уступку прав требования.</w:t>
      </w:r>
    </w:p>
    <w:p w:rsidR="005A6C5C" w:rsidRPr="00D25873" w:rsidRDefault="008369ED" w:rsidP="005A6C5C">
      <w:pPr>
        <w:pStyle w:val="afd"/>
        <w:keepNext/>
        <w:keepLines/>
        <w:ind w:firstLine="426"/>
        <w:jc w:val="both"/>
        <w:rPr>
          <w:sz w:val="24"/>
          <w:szCs w:val="24"/>
        </w:rPr>
      </w:pPr>
      <w:r>
        <w:rPr>
          <w:sz w:val="24"/>
          <w:szCs w:val="24"/>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A6C5C" w:rsidRPr="00D25873" w:rsidRDefault="008369ED" w:rsidP="005A6C5C">
      <w:pPr>
        <w:pStyle w:val="afd"/>
        <w:keepNext/>
        <w:keepLines/>
        <w:ind w:firstLine="426"/>
        <w:jc w:val="both"/>
        <w:rPr>
          <w:sz w:val="24"/>
          <w:szCs w:val="24"/>
        </w:rPr>
      </w:pPr>
      <w:r>
        <w:rPr>
          <w:sz w:val="24"/>
          <w:szCs w:val="24"/>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A6C5C" w:rsidRPr="00D25873" w:rsidRDefault="008369ED" w:rsidP="005A6C5C">
      <w:pPr>
        <w:pStyle w:val="afd"/>
        <w:keepNext/>
        <w:keepLines/>
        <w:ind w:firstLine="426"/>
        <w:jc w:val="both"/>
        <w:rPr>
          <w:sz w:val="24"/>
          <w:szCs w:val="24"/>
        </w:rPr>
      </w:pPr>
      <w:r>
        <w:rPr>
          <w:sz w:val="24"/>
          <w:szCs w:val="24"/>
        </w:rPr>
        <w:t>19.4.6. Если Подрядчик более 2 (Двух) раз совершил Существенное нарушение Договора (Статья 2 Договора).</w:t>
      </w:r>
    </w:p>
    <w:p w:rsidR="005A6C5C" w:rsidRPr="00D25873" w:rsidRDefault="008369ED" w:rsidP="005A6C5C">
      <w:pPr>
        <w:ind w:firstLine="426"/>
        <w:jc w:val="both"/>
        <w:rPr>
          <w:b/>
        </w:rPr>
      </w:pPr>
      <w:r>
        <w:t>19.5.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A6C5C" w:rsidRPr="00D25873" w:rsidRDefault="008369ED" w:rsidP="005A6C5C">
      <w:pPr>
        <w:ind w:firstLine="426"/>
        <w:jc w:val="both"/>
        <w:rPr>
          <w:b/>
        </w:rPr>
      </w:pPr>
      <w:r>
        <w:t xml:space="preserve">19.5.1. 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5A6C5C" w:rsidRPr="00D25873" w:rsidRDefault="008369ED" w:rsidP="005A6C5C">
      <w:pPr>
        <w:ind w:firstLine="426"/>
        <w:jc w:val="both"/>
        <w:rPr>
          <w:b/>
        </w:rPr>
      </w:pPr>
      <w:r>
        <w:t xml:space="preserve">19.5.2.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5A6C5C" w:rsidRPr="00D25873" w:rsidRDefault="008369ED" w:rsidP="005A6C5C">
      <w:pPr>
        <w:ind w:firstLine="426"/>
        <w:jc w:val="both"/>
        <w:rPr>
          <w:b/>
        </w:rPr>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A6C5C" w:rsidRPr="00D25873" w:rsidRDefault="008369ED" w:rsidP="005A6C5C">
      <w:pPr>
        <w:ind w:firstLine="426"/>
        <w:jc w:val="both"/>
        <w:rPr>
          <w:b/>
        </w:rPr>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sz w:val="24"/>
          <w:szCs w:val="24"/>
          <w:lang w:eastAsia="en-US"/>
        </w:rPr>
        <w:t xml:space="preserve"> (</w:t>
      </w:r>
      <w:r>
        <w:t xml:space="preserve">в т.ч. в случае привлечения нового Подрядчика). </w:t>
      </w:r>
    </w:p>
    <w:p w:rsidR="005A6C5C" w:rsidRPr="00D25873" w:rsidRDefault="008369ED" w:rsidP="005A6C5C">
      <w:pPr>
        <w:ind w:firstLine="426"/>
        <w:jc w:val="both"/>
        <w:rPr>
          <w:b/>
        </w:rPr>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A6C5C" w:rsidRPr="00D25873" w:rsidRDefault="008369ED" w:rsidP="005A6C5C">
      <w:pPr>
        <w:ind w:firstLine="426"/>
        <w:jc w:val="both"/>
        <w:rPr>
          <w:b/>
        </w:rPr>
      </w:pPr>
      <w:r>
        <w:t>В ходе проведения окончательного расчета:</w:t>
      </w:r>
    </w:p>
    <w:p w:rsidR="005A6C5C" w:rsidRPr="00D25873" w:rsidRDefault="008369ED" w:rsidP="005A6C5C">
      <w:pPr>
        <w:ind w:firstLine="426"/>
        <w:jc w:val="both"/>
        <w:rPr>
          <w:b/>
        </w:rPr>
      </w:pPr>
      <w:r>
        <w:t>19.8.1. Подрядчик обязуется:</w:t>
      </w:r>
    </w:p>
    <w:p w:rsidR="005A6C5C" w:rsidRPr="00D25873" w:rsidRDefault="008369ED" w:rsidP="005A6C5C">
      <w:pPr>
        <w:ind w:firstLine="426"/>
        <w:jc w:val="both"/>
        <w:rPr>
          <w:b/>
        </w:rPr>
      </w:pPr>
      <w:r>
        <w:lastRenderedPageBreak/>
        <w:t>(</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A6C5C" w:rsidRPr="00D25873" w:rsidRDefault="008369ED" w:rsidP="005A6C5C">
      <w:pPr>
        <w:ind w:firstLine="426"/>
        <w:jc w:val="both"/>
        <w:rPr>
          <w:b/>
        </w:rPr>
      </w:pPr>
      <w:r>
        <w:t>(</w:t>
      </w:r>
      <w:r>
        <w:rPr>
          <w:lang w:val="en-US"/>
        </w:rPr>
        <w:t>b</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A6C5C" w:rsidRPr="00D25873" w:rsidRDefault="008369ED" w:rsidP="005A6C5C">
      <w:pPr>
        <w:ind w:firstLine="426"/>
        <w:jc w:val="both"/>
        <w:rPr>
          <w:b/>
        </w:rPr>
      </w:pPr>
      <w:r>
        <w:t>(</w:t>
      </w:r>
      <w:r>
        <w:rPr>
          <w:lang w:val="en-US"/>
        </w:rPr>
        <w:t>c</w:t>
      </w:r>
      <w:r>
        <w:t>)</w:t>
      </w:r>
      <w:r>
        <w:tab/>
        <w:t>передать Заказчику выполненные Работы.</w:t>
      </w:r>
    </w:p>
    <w:p w:rsidR="005A6C5C" w:rsidRPr="00D25873" w:rsidRDefault="008369ED" w:rsidP="005A6C5C">
      <w:pPr>
        <w:ind w:firstLine="426"/>
        <w:jc w:val="both"/>
        <w:rPr>
          <w:b/>
        </w:rPr>
      </w:pPr>
      <w: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A6C5C" w:rsidRPr="00D25873" w:rsidRDefault="008369ED" w:rsidP="005A6C5C">
      <w:pPr>
        <w:ind w:firstLine="426"/>
        <w:jc w:val="both"/>
        <w:rPr>
          <w:b/>
        </w:rPr>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A6C5C" w:rsidRPr="00D25873" w:rsidRDefault="008369ED" w:rsidP="005A6C5C">
      <w:pPr>
        <w:ind w:firstLine="426"/>
        <w:jc w:val="both"/>
        <w:rPr>
          <w:b/>
        </w:rPr>
      </w:pPr>
      <w: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A6C5C" w:rsidRPr="00D25873" w:rsidRDefault="008369ED" w:rsidP="005A6C5C">
      <w:pPr>
        <w:ind w:firstLine="426"/>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A6C5C" w:rsidRPr="00D25873" w:rsidRDefault="005A6C5C" w:rsidP="005A6C5C">
      <w:pPr>
        <w:ind w:firstLine="426"/>
        <w:jc w:val="center"/>
      </w:pPr>
    </w:p>
    <w:p w:rsidR="005A6C5C" w:rsidRPr="00D25873" w:rsidRDefault="008369ED" w:rsidP="005A6C5C">
      <w:pPr>
        <w:ind w:firstLine="426"/>
        <w:jc w:val="both"/>
        <w:rPr>
          <w:b/>
        </w:rPr>
      </w:pPr>
      <w:r>
        <w:t xml:space="preserve">                                    </w:t>
      </w:r>
      <w:r>
        <w:rPr>
          <w:b/>
        </w:rPr>
        <w:t>20.</w:t>
      </w:r>
      <w:r>
        <w:t xml:space="preserve"> </w:t>
      </w:r>
      <w:r>
        <w:rPr>
          <w:b/>
        </w:rPr>
        <w:t>Одобрения и уведомления</w:t>
      </w:r>
    </w:p>
    <w:p w:rsidR="005A6C5C" w:rsidRPr="00D25873" w:rsidRDefault="008369ED" w:rsidP="005A6C5C">
      <w:pPr>
        <w:ind w:firstLine="426"/>
        <w:jc w:val="both"/>
        <w:rPr>
          <w:b/>
        </w:rPr>
      </w:pPr>
      <w: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A6C5C" w:rsidRPr="00D25873" w:rsidRDefault="008369ED" w:rsidP="005A6C5C">
      <w:pPr>
        <w:ind w:firstLine="426"/>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A6C5C" w:rsidRPr="00D25873" w:rsidRDefault="008369ED" w:rsidP="005A6C5C">
      <w:pPr>
        <w:ind w:firstLine="426"/>
        <w:jc w:val="both"/>
        <w:rPr>
          <w:b/>
        </w:rPr>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A6C5C" w:rsidRPr="00D25873" w:rsidRDefault="008369ED" w:rsidP="005A6C5C">
      <w:pPr>
        <w:shd w:val="clear" w:color="auto" w:fill="FFFFFF" w:themeFill="background1"/>
        <w:ind w:firstLine="426"/>
        <w:jc w:val="both"/>
        <w:rPr>
          <w:b/>
        </w:rPr>
      </w:pPr>
      <w:r>
        <w:rPr>
          <w:b/>
          <w:bCs/>
        </w:rPr>
        <w:t xml:space="preserve">Заказчику: </w:t>
      </w:r>
      <w:r>
        <w:rPr>
          <w:bCs/>
          <w:u w:val="single"/>
        </w:rPr>
        <w:t xml:space="preserve">672000, г. Чита, ул. Анохина, 91, корп. </w:t>
      </w:r>
      <w:r>
        <w:rPr>
          <w:bCs/>
          <w:u w:val="single"/>
          <w:lang w:val="en-US"/>
        </w:rPr>
        <w:t>II</w:t>
      </w:r>
      <w:r>
        <w:rPr>
          <w:bCs/>
          <w:u w:val="single"/>
        </w:rPr>
        <w:t>,6 этаж, 607 каб.</w:t>
      </w:r>
    </w:p>
    <w:p w:rsidR="005A6C5C" w:rsidRPr="00D25873" w:rsidRDefault="008369ED" w:rsidP="005A6C5C">
      <w:pPr>
        <w:shd w:val="clear" w:color="auto" w:fill="FFFFFF" w:themeFill="background1"/>
        <w:ind w:firstLine="426"/>
        <w:jc w:val="both"/>
        <w:rPr>
          <w:b/>
        </w:rPr>
      </w:pPr>
      <w:r>
        <w:rPr>
          <w:b/>
          <w:bCs/>
        </w:rPr>
        <w:t>Подрядчику:</w:t>
      </w:r>
      <w:bookmarkStart w:id="20" w:name="_DV_M51"/>
      <w:bookmarkEnd w:id="20"/>
      <w:r>
        <w:rPr>
          <w:b/>
          <w:bCs/>
        </w:rPr>
        <w:t xml:space="preserve"> </w:t>
      </w:r>
      <w:r>
        <w:t>________________________________________________</w:t>
      </w:r>
    </w:p>
    <w:p w:rsidR="005A6C5C" w:rsidRPr="00D25873" w:rsidRDefault="008369ED" w:rsidP="005A6C5C">
      <w:pPr>
        <w:ind w:firstLine="426"/>
        <w:jc w:val="both"/>
        <w:rPr>
          <w:b/>
        </w:rPr>
      </w:pPr>
      <w: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A6C5C" w:rsidRPr="00D25873" w:rsidRDefault="005A6C5C" w:rsidP="005A6C5C">
      <w:pPr>
        <w:keepNext/>
        <w:keepLines/>
        <w:ind w:firstLine="426"/>
        <w:jc w:val="both"/>
      </w:pPr>
    </w:p>
    <w:p w:rsidR="005A6C5C" w:rsidRPr="00D25873" w:rsidRDefault="008369ED" w:rsidP="005A6C5C">
      <w:pPr>
        <w:keepNext/>
        <w:keepLines/>
        <w:autoSpaceDE w:val="0"/>
        <w:autoSpaceDN w:val="0"/>
        <w:ind w:firstLine="426"/>
        <w:jc w:val="center"/>
      </w:pPr>
      <w:r>
        <w:rPr>
          <w:b/>
        </w:rPr>
        <w:t>21. Антикоррупционная оговорка</w:t>
      </w:r>
    </w:p>
    <w:p w:rsidR="005A6C5C" w:rsidRPr="00562B95" w:rsidRDefault="008369ED" w:rsidP="00562B95">
      <w:pPr>
        <w:ind w:firstLine="426"/>
        <w:jc w:val="both"/>
      </w:pPr>
      <w:r>
        <w:t>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A6C5C" w:rsidRPr="00562B95" w:rsidRDefault="008369ED" w:rsidP="00562B95">
      <w:pPr>
        <w:ind w:firstLine="426"/>
        <w:jc w:val="both"/>
      </w:pPr>
      <w: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A6C5C" w:rsidRPr="00562B95" w:rsidRDefault="008369ED" w:rsidP="00562B95">
      <w:pPr>
        <w:ind w:firstLine="426"/>
        <w:jc w:val="both"/>
      </w:pPr>
      <w: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A6C5C" w:rsidRPr="00562B95" w:rsidRDefault="008369ED" w:rsidP="00562B95">
      <w:pPr>
        <w:ind w:firstLine="426"/>
        <w:jc w:val="both"/>
      </w:pPr>
      <w: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A6C5C" w:rsidRPr="00562B95" w:rsidRDefault="008369ED" w:rsidP="00562B95">
      <w:pPr>
        <w:ind w:firstLine="426"/>
        <w:jc w:val="both"/>
      </w:pPr>
      <w: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A6C5C" w:rsidRPr="00562B95" w:rsidRDefault="008369ED" w:rsidP="00562B95">
      <w:pPr>
        <w:ind w:firstLine="426"/>
        <w:jc w:val="both"/>
      </w:pPr>
      <w: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A6C5C" w:rsidRPr="00562B95" w:rsidRDefault="008369ED" w:rsidP="00562B95">
      <w:pPr>
        <w:ind w:firstLine="426"/>
        <w:jc w:val="both"/>
      </w:pPr>
      <w:r>
        <w:lastRenderedPageBreak/>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A6C5C" w:rsidRPr="00562B95" w:rsidRDefault="008369ED" w:rsidP="00562B95">
      <w:pPr>
        <w:ind w:firstLine="426"/>
        <w:jc w:val="both"/>
      </w:pPr>
      <w:r>
        <w:t>21.6.2. если в результате нарушения другой Стороной антикоррупционных требований Стороне причинены убытки;</w:t>
      </w:r>
    </w:p>
    <w:p w:rsidR="005A6C5C" w:rsidRPr="00562B95" w:rsidRDefault="008369ED" w:rsidP="00562B95">
      <w:pPr>
        <w:ind w:firstLine="426"/>
        <w:jc w:val="both"/>
      </w:pPr>
      <w: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A6C5C" w:rsidRPr="00562B95" w:rsidRDefault="008369ED" w:rsidP="00562B95">
      <w:pPr>
        <w:ind w:firstLine="426"/>
        <w:jc w:val="both"/>
      </w:pPr>
      <w: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A6C5C" w:rsidRPr="00562B95" w:rsidRDefault="008369ED" w:rsidP="00562B95">
      <w:pPr>
        <w:ind w:firstLine="426"/>
        <w:jc w:val="both"/>
      </w:pPr>
      <w: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A6C5C" w:rsidRPr="00562B95" w:rsidRDefault="008369ED" w:rsidP="00562B95">
      <w:pPr>
        <w:ind w:firstLine="426"/>
        <w:jc w:val="both"/>
      </w:pPr>
      <w: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D25873" w:rsidRDefault="008369ED" w:rsidP="00562B95">
      <w:pPr>
        <w:ind w:firstLine="426"/>
        <w:jc w:val="both"/>
      </w:pPr>
      <w: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5F42F6" w:rsidRDefault="005F42F6" w:rsidP="005F42F6">
      <w:pPr>
        <w:tabs>
          <w:tab w:val="left" w:pos="567"/>
        </w:tabs>
        <w:ind w:firstLine="426"/>
        <w:jc w:val="center"/>
        <w:rPr>
          <w:b/>
          <w:bCs/>
        </w:rPr>
      </w:pPr>
    </w:p>
    <w:p w:rsidR="005F42F6" w:rsidRDefault="008369ED" w:rsidP="005F42F6">
      <w:pPr>
        <w:tabs>
          <w:tab w:val="left" w:pos="567"/>
        </w:tabs>
        <w:ind w:firstLine="426"/>
        <w:jc w:val="center"/>
        <w:rPr>
          <w:b/>
        </w:rPr>
      </w:pPr>
      <w:r>
        <w:rPr>
          <w:b/>
          <w:bCs/>
        </w:rPr>
        <w:t xml:space="preserve">22. </w:t>
      </w:r>
      <w:r>
        <w:rPr>
          <w:b/>
        </w:rPr>
        <w:t>Санкционная оговорка</w:t>
      </w:r>
    </w:p>
    <w:p w:rsidR="005F42F6" w:rsidRPr="009155B6" w:rsidRDefault="008369ED" w:rsidP="005F42F6">
      <w:pPr>
        <w:tabs>
          <w:tab w:val="left" w:pos="1134"/>
        </w:tabs>
        <w:ind w:firstLine="709"/>
        <w:jc w:val="both"/>
      </w:pPr>
      <w:r>
        <w:rPr>
          <w:bCs/>
        </w:rPr>
        <w:t>22.1.</w:t>
      </w:r>
      <w:r>
        <w:rPr>
          <w:szCs w:val="28"/>
        </w:rPr>
        <w:t xml:space="preserve"> </w:t>
      </w:r>
      <w:r>
        <w:t>Каждая из Сторон заявляет и гарантирует, что на дату заключения настоящего Договора:</w:t>
      </w:r>
    </w:p>
    <w:p w:rsidR="005F42F6" w:rsidRPr="00F1271B" w:rsidRDefault="008369ED" w:rsidP="005F42F6">
      <w:pPr>
        <w:tabs>
          <w:tab w:val="left" w:pos="1134"/>
        </w:tabs>
        <w:ind w:firstLine="709"/>
        <w:jc w:val="both"/>
      </w:pPr>
      <w:r>
        <w:t>соответствующая Сторона и ни одно из Связанных лиц:</w:t>
      </w:r>
    </w:p>
    <w:p w:rsidR="005F42F6" w:rsidRPr="00B54C66" w:rsidRDefault="008369ED" w:rsidP="005F42F6">
      <w:pPr>
        <w:tabs>
          <w:tab w:val="left" w:pos="1134"/>
        </w:tabs>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5F42F6" w:rsidRPr="00B54C66" w:rsidRDefault="008369ED" w:rsidP="005F42F6">
      <w:pPr>
        <w:tabs>
          <w:tab w:val="left" w:pos="1134"/>
        </w:tabs>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rsidR="005F42F6" w:rsidRPr="00B54C66" w:rsidRDefault="008369ED" w:rsidP="005F42F6">
      <w:pP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rsidR="005F42F6" w:rsidRPr="00B54C66" w:rsidRDefault="008369ED" w:rsidP="005F42F6">
      <w:pPr>
        <w:tabs>
          <w:tab w:val="left" w:pos="1134"/>
        </w:tabs>
        <w:ind w:firstLine="709"/>
        <w:jc w:val="both"/>
      </w:pPr>
      <w:r>
        <w:t>22.2.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5F42F6" w:rsidRPr="00B54C66" w:rsidRDefault="008369ED" w:rsidP="005F42F6">
      <w:pPr>
        <w:tabs>
          <w:tab w:val="left" w:pos="1134"/>
        </w:tabs>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5F42F6" w:rsidRPr="00B54C66" w:rsidRDefault="008369ED" w:rsidP="005F42F6">
      <w:pPr>
        <w:tabs>
          <w:tab w:val="left" w:pos="1134"/>
        </w:tabs>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5F42F6" w:rsidRPr="00B54C66" w:rsidRDefault="008369ED" w:rsidP="005F42F6">
      <w:pPr>
        <w:tabs>
          <w:tab w:val="left" w:pos="1134"/>
        </w:tabs>
        <w:ind w:firstLine="709"/>
        <w:jc w:val="both"/>
      </w:pPr>
      <w:r>
        <w:t>22.3. Стороны подтверждают, что условия пунктов 22.1 и 22.2 настоящей Санкционной оговорки являются существенными условиями Договора.</w:t>
      </w:r>
    </w:p>
    <w:p w:rsidR="005F42F6" w:rsidRPr="00F1271B" w:rsidRDefault="008369ED" w:rsidP="005F42F6">
      <w:pPr>
        <w:tabs>
          <w:tab w:val="left" w:pos="1134"/>
        </w:tabs>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22.2 настоящей Оговорки, наступление в отношении Стороны, ее Связанных лиц обстоятельств, указанных в п. 22.2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22.1 настоящей </w:t>
      </w:r>
      <w:r>
        <w:lastRenderedPageBreak/>
        <w:t xml:space="preserve">Санкционной оговорки, является основанием для одностороннего внесудебного отказа другой Стороны от исполнения настоящего Договора. </w:t>
      </w:r>
    </w:p>
    <w:p w:rsidR="005F42F6" w:rsidRPr="00B54C66" w:rsidRDefault="008369ED" w:rsidP="005F42F6">
      <w:pPr>
        <w:tabs>
          <w:tab w:val="left" w:pos="1134"/>
        </w:tabs>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5F42F6" w:rsidRPr="00B54C66" w:rsidRDefault="008369ED" w:rsidP="005F42F6">
      <w:pPr>
        <w:tabs>
          <w:tab w:val="left" w:pos="1134"/>
        </w:tabs>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5F42F6" w:rsidRPr="00B54C66" w:rsidRDefault="008369ED" w:rsidP="005F42F6">
      <w:pPr>
        <w:tabs>
          <w:tab w:val="left" w:pos="1134"/>
        </w:tabs>
        <w:ind w:firstLine="709"/>
        <w:jc w:val="both"/>
      </w:pPr>
      <w:r>
        <w:rPr>
          <w:szCs w:val="28"/>
        </w:rPr>
        <w:t xml:space="preserve">22.4. </w:t>
      </w:r>
      <w:r>
        <w:t>Определения:</w:t>
      </w:r>
    </w:p>
    <w:p w:rsidR="005F42F6" w:rsidRPr="006F1750" w:rsidRDefault="008369ED" w:rsidP="005F42F6">
      <w:pPr>
        <w:tabs>
          <w:tab w:val="left" w:pos="1134"/>
        </w:tabs>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5F42F6" w:rsidRPr="006F1750" w:rsidRDefault="008369ED" w:rsidP="005F42F6">
      <w:pPr>
        <w:tabs>
          <w:tab w:val="left" w:pos="1134"/>
        </w:tabs>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5F42F6" w:rsidRPr="00182A5F" w:rsidRDefault="008369ED" w:rsidP="005F42F6">
      <w:pPr>
        <w:tabs>
          <w:tab w:val="left" w:pos="1134"/>
        </w:tabs>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D25873" w:rsidRDefault="00D25873" w:rsidP="00562B95">
      <w:pPr>
        <w:ind w:firstLine="426"/>
        <w:jc w:val="both"/>
      </w:pPr>
    </w:p>
    <w:p w:rsidR="00D25873" w:rsidRPr="00562B95" w:rsidRDefault="008369ED" w:rsidP="00562B95">
      <w:pPr>
        <w:ind w:firstLine="426"/>
        <w:jc w:val="center"/>
        <w:rPr>
          <w:b/>
        </w:rPr>
      </w:pPr>
      <w:r>
        <w:rPr>
          <w:b/>
        </w:rPr>
        <w:t>23. Прочие условия</w:t>
      </w:r>
    </w:p>
    <w:p w:rsidR="00D25873" w:rsidRDefault="008369ED" w:rsidP="00562B95">
      <w:pPr>
        <w:ind w:firstLine="426"/>
        <w:jc w:val="both"/>
      </w:pPr>
      <w: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D25873" w:rsidRDefault="008369ED" w:rsidP="00562B95">
      <w:pPr>
        <w:ind w:firstLine="426"/>
        <w:jc w:val="both"/>
      </w:pPr>
      <w: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D25873" w:rsidRDefault="008369ED" w:rsidP="00562B95">
      <w:pPr>
        <w:ind w:firstLine="426"/>
        <w:jc w:val="both"/>
      </w:pPr>
      <w: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332BB4" w:rsidRDefault="008369ED" w:rsidP="00562B95">
      <w:pPr>
        <w:ind w:firstLine="426"/>
        <w:jc w:val="both"/>
      </w:pPr>
      <w:r>
        <w:t xml:space="preserve">23.4.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332BB4" w:rsidRDefault="008369ED" w:rsidP="00562B95">
      <w:pPr>
        <w:ind w:firstLine="426"/>
        <w:jc w:val="both"/>
      </w:pPr>
      <w: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32BB4" w:rsidRDefault="008369ED" w:rsidP="00562B95">
      <w:pPr>
        <w:ind w:firstLine="426"/>
        <w:jc w:val="both"/>
      </w:pPr>
      <w: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32BB4" w:rsidRPr="005F262B" w:rsidRDefault="008369ED" w:rsidP="00562B95">
      <w:pPr>
        <w:ind w:firstLine="426"/>
        <w:jc w:val="both"/>
      </w:pPr>
      <w:r>
        <w:lastRenderedPageBreak/>
        <w:t>23.7. Перечень Приложений к настоящему Договору:</w:t>
      </w:r>
    </w:p>
    <w:p w:rsidR="00332BB4" w:rsidRPr="005F262B" w:rsidRDefault="008369ED" w:rsidP="00562B95">
      <w:pPr>
        <w:ind w:firstLine="426"/>
        <w:jc w:val="both"/>
      </w:pPr>
      <w:r>
        <w:t>23.7.1. Приложение № 1. Техническое задание.</w:t>
      </w:r>
    </w:p>
    <w:p w:rsidR="00332BB4" w:rsidRPr="005F262B" w:rsidRDefault="008369ED" w:rsidP="00562B95">
      <w:pPr>
        <w:ind w:firstLine="426"/>
        <w:jc w:val="both"/>
      </w:pPr>
      <w:r>
        <w:t xml:space="preserve">23.7.2. </w:t>
      </w:r>
      <w:r w:rsidR="00C41D4A">
        <w:t>Приложение № 2.  Сметный расчет, ведомость объемов работ.</w:t>
      </w:r>
    </w:p>
    <w:p w:rsidR="00332BB4" w:rsidRPr="005F262B" w:rsidRDefault="008369ED" w:rsidP="00562B95">
      <w:pPr>
        <w:ind w:firstLine="426"/>
        <w:jc w:val="both"/>
      </w:pPr>
      <w:r>
        <w:t>23.7.3. Приложение № 3. Перечень исходных данных.</w:t>
      </w:r>
    </w:p>
    <w:p w:rsidR="00332BB4" w:rsidRPr="005F262B" w:rsidRDefault="008369ED" w:rsidP="00562B95">
      <w:pPr>
        <w:ind w:firstLine="426"/>
        <w:jc w:val="both"/>
      </w:pPr>
      <w:r>
        <w:t xml:space="preserve">23.7.4. Приложение № 4. </w:t>
      </w:r>
      <w:r w:rsidR="00A120D9">
        <w:t>Акт о приеме-сдаче отремонтированных, реконструированных, модернизированных объектов основных средств формы ОС-3</w:t>
      </w:r>
      <w:r>
        <w:t>.</w:t>
      </w:r>
    </w:p>
    <w:p w:rsidR="00332BB4" w:rsidRPr="005F262B" w:rsidRDefault="008369ED" w:rsidP="00562B95">
      <w:pPr>
        <w:ind w:firstLine="426"/>
        <w:jc w:val="both"/>
      </w:pPr>
      <w:r>
        <w:t>23.7.5. Приложение № 5. Порядок электронного документооборота.</w:t>
      </w:r>
    </w:p>
    <w:p w:rsidR="00332BB4" w:rsidRPr="00260DEF" w:rsidRDefault="008369ED" w:rsidP="00562B95">
      <w:pPr>
        <w:ind w:firstLine="426"/>
        <w:jc w:val="both"/>
      </w:pPr>
      <w:r>
        <w:t>23.7.6. Приложение №5а. Перечень и формат электронных документов.</w:t>
      </w:r>
    </w:p>
    <w:p w:rsidR="00332BB4" w:rsidRPr="00260DEF" w:rsidRDefault="008369ED" w:rsidP="00562B95">
      <w:pPr>
        <w:ind w:firstLine="426"/>
        <w:jc w:val="both"/>
      </w:pPr>
      <w:r>
        <w:t xml:space="preserve">23.7.7. Приложение №6. Требования по охране труда, промышленной безопасности и экологии. </w:t>
      </w:r>
    </w:p>
    <w:p w:rsidR="005A6C5C" w:rsidRPr="00260DEF" w:rsidRDefault="008369ED" w:rsidP="00562B95">
      <w:pPr>
        <w:ind w:firstLine="426"/>
        <w:jc w:val="both"/>
      </w:pPr>
      <w:r>
        <w:t>23.7.8. Приложение №7. Налоговая оговорка.</w:t>
      </w:r>
    </w:p>
    <w:p w:rsidR="005F262B" w:rsidRPr="00260DEF" w:rsidRDefault="008369ED" w:rsidP="005F262B">
      <w:pPr>
        <w:ind w:firstLine="426"/>
        <w:jc w:val="both"/>
      </w:pPr>
      <w:r>
        <w:t xml:space="preserve">23.7.9. Приложение №8. </w:t>
      </w:r>
      <w:r>
        <w:rPr>
          <w:sz w:val="23"/>
          <w:szCs w:val="23"/>
        </w:rPr>
        <w:t>Форма М-15.</w:t>
      </w:r>
    </w:p>
    <w:p w:rsidR="005F262B" w:rsidRPr="00260DEF" w:rsidRDefault="008369ED" w:rsidP="005F262B">
      <w:pPr>
        <w:ind w:firstLine="426"/>
        <w:jc w:val="both"/>
      </w:pPr>
      <w:r>
        <w:t xml:space="preserve">23.7.10. Приложение №9. </w:t>
      </w:r>
      <w:r>
        <w:rPr>
          <w:sz w:val="23"/>
          <w:szCs w:val="23"/>
        </w:rPr>
        <w:t>Отчет об использовании давальческого сырья (материалов).</w:t>
      </w:r>
    </w:p>
    <w:p w:rsidR="005F262B" w:rsidRPr="00260DEF" w:rsidRDefault="008369ED" w:rsidP="005F262B">
      <w:pPr>
        <w:ind w:firstLine="426"/>
        <w:jc w:val="both"/>
      </w:pPr>
      <w:r>
        <w:t xml:space="preserve">23.7.11. Приложение №10. </w:t>
      </w:r>
      <w:r>
        <w:rPr>
          <w:sz w:val="23"/>
          <w:szCs w:val="23"/>
        </w:rPr>
        <w:t>График передачи давальческих материалов.</w:t>
      </w:r>
    </w:p>
    <w:p w:rsidR="005F262B" w:rsidRPr="00260DEF" w:rsidRDefault="005F262B" w:rsidP="00562B95">
      <w:pPr>
        <w:ind w:firstLine="426"/>
        <w:jc w:val="both"/>
      </w:pPr>
    </w:p>
    <w:p w:rsidR="00562B95" w:rsidRPr="00260DEF" w:rsidRDefault="00562B95" w:rsidP="005A6C5C">
      <w:pPr>
        <w:suppressAutoHyphens w:val="0"/>
        <w:ind w:firstLine="426"/>
        <w:jc w:val="center"/>
        <w:rPr>
          <w:b/>
        </w:rPr>
      </w:pPr>
    </w:p>
    <w:p w:rsidR="005A6C5C" w:rsidRPr="00260DEF" w:rsidRDefault="008369ED" w:rsidP="005A6C5C">
      <w:pPr>
        <w:suppressAutoHyphens w:val="0"/>
        <w:ind w:firstLine="426"/>
        <w:jc w:val="center"/>
        <w:rPr>
          <w:b/>
        </w:rPr>
      </w:pPr>
      <w:r>
        <w:rPr>
          <w:b/>
        </w:rPr>
        <w:t>24. Адреса, реквизиты и подписи Сторон</w:t>
      </w:r>
    </w:p>
    <w:p w:rsidR="005A6C5C" w:rsidRPr="00260DEF" w:rsidRDefault="005A6C5C" w:rsidP="005A6C5C">
      <w:pPr>
        <w:suppressAutoHyphens w:val="0"/>
        <w:ind w:firstLine="426"/>
        <w:jc w:val="center"/>
        <w:rPr>
          <w:b/>
        </w:rPr>
      </w:pPr>
    </w:p>
    <w:tbl>
      <w:tblPr>
        <w:tblW w:w="9707" w:type="dxa"/>
        <w:tblLayout w:type="fixed"/>
        <w:tblLook w:val="01E0" w:firstRow="1" w:lastRow="1" w:firstColumn="1" w:lastColumn="1" w:noHBand="0" w:noVBand="0"/>
      </w:tblPr>
      <w:tblGrid>
        <w:gridCol w:w="5041"/>
        <w:gridCol w:w="4666"/>
      </w:tblGrid>
      <w:tr w:rsidR="007259C2" w:rsidTr="00406E5A">
        <w:trPr>
          <w:trHeight w:val="3860"/>
        </w:trPr>
        <w:tc>
          <w:tcPr>
            <w:tcW w:w="5041" w:type="dxa"/>
          </w:tcPr>
          <w:p w:rsidR="003A75CB" w:rsidRPr="00260DEF" w:rsidRDefault="008369ED" w:rsidP="00FA2201">
            <w:pPr>
              <w:ind w:firstLine="34"/>
              <w:rPr>
                <w:b/>
              </w:rPr>
            </w:pPr>
            <w:r>
              <w:rPr>
                <w:b/>
              </w:rPr>
              <w:t xml:space="preserve">Покупатель: </w:t>
            </w:r>
          </w:p>
          <w:p w:rsidR="003A75CB" w:rsidRPr="00260DEF" w:rsidRDefault="008369ED" w:rsidP="00FA2201">
            <w:pPr>
              <w:ind w:firstLine="34"/>
            </w:pPr>
            <w:r>
              <w:t xml:space="preserve">Публичное акционерное общество </w:t>
            </w:r>
          </w:p>
          <w:p w:rsidR="003A75CB" w:rsidRPr="00260DEF" w:rsidRDefault="008369ED" w:rsidP="00FA2201">
            <w:pPr>
              <w:ind w:firstLine="34"/>
            </w:pPr>
            <w:r>
              <w:t xml:space="preserve"> «ТрансКонтейнер» </w:t>
            </w:r>
          </w:p>
          <w:p w:rsidR="003A75CB" w:rsidRPr="00260DEF" w:rsidRDefault="008369ED" w:rsidP="00FA2201">
            <w:r>
              <w:t>Юридический  адрес:</w:t>
            </w:r>
          </w:p>
          <w:p w:rsidR="003A75CB" w:rsidRPr="00260DEF" w:rsidRDefault="008369ED" w:rsidP="00FA2201">
            <w:r>
              <w:t>141402, Московская область, Г. О. Химки,</w:t>
            </w:r>
          </w:p>
          <w:p w:rsidR="003A75CB" w:rsidRPr="00260DEF" w:rsidRDefault="008369ED" w:rsidP="00FA2201">
            <w:r>
              <w:t xml:space="preserve">г. Химки, ул. Ленинградская, влд. 39, </w:t>
            </w:r>
          </w:p>
          <w:p w:rsidR="003A75CB" w:rsidRPr="00260DEF" w:rsidRDefault="008369ED" w:rsidP="00FA2201">
            <w:r>
              <w:t>стр. 6, офис 3 (этаж 6)</w:t>
            </w:r>
          </w:p>
          <w:p w:rsidR="003A75CB" w:rsidRPr="00260DEF" w:rsidRDefault="008369ED" w:rsidP="00FA2201">
            <w:r>
              <w:t>Местонахождение:</w:t>
            </w:r>
          </w:p>
          <w:p w:rsidR="003A75CB" w:rsidRPr="00260DEF" w:rsidRDefault="008369ED" w:rsidP="00FA2201">
            <w:r>
              <w:t>Филиал ПАО «ТрансКонтейнер» на Забайкальской ж.д.</w:t>
            </w:r>
          </w:p>
          <w:p w:rsidR="003A75CB" w:rsidRPr="00260DEF" w:rsidRDefault="008369ED" w:rsidP="00FA2201">
            <w:r>
              <w:t>672000, г. Чита, ул. Анохина, 91</w:t>
            </w:r>
          </w:p>
          <w:p w:rsidR="003A75CB" w:rsidRPr="00260DEF" w:rsidRDefault="008369ED" w:rsidP="00FA2201">
            <w:r>
              <w:t>Тел.: (3022) 22-70-49; факс(3022) 32-51-58</w:t>
            </w:r>
          </w:p>
          <w:p w:rsidR="003A75CB" w:rsidRPr="00260DEF" w:rsidRDefault="008369ED" w:rsidP="00FA2201">
            <w:r>
              <w:t>ИНН 7708591995/КПП 997650001</w:t>
            </w:r>
          </w:p>
          <w:p w:rsidR="003A75CB" w:rsidRPr="00260DEF" w:rsidRDefault="008369ED" w:rsidP="00FA2201">
            <w:pPr>
              <w:rPr>
                <w:b/>
              </w:rPr>
            </w:pPr>
            <w:r>
              <w:rPr>
                <w:b/>
              </w:rPr>
              <w:t>Банковские реквизиты:</w:t>
            </w:r>
          </w:p>
          <w:p w:rsidR="00406E5A" w:rsidRDefault="00406E5A" w:rsidP="00406E5A">
            <w:proofErr w:type="gramStart"/>
            <w:r>
              <w:t>Р</w:t>
            </w:r>
            <w:proofErr w:type="gramEnd"/>
            <w:r>
              <w:t>/с 40702810016540019254</w:t>
            </w:r>
          </w:p>
          <w:p w:rsidR="00406E5A" w:rsidRDefault="00406E5A" w:rsidP="00406E5A">
            <w:r>
              <w:t>К/с 30101810500000000674</w:t>
            </w:r>
          </w:p>
          <w:p w:rsidR="00406E5A" w:rsidRDefault="00406E5A" w:rsidP="00406E5A">
            <w:r>
              <w:t>Банк УРАЛЬСКИЙ БАНК</w:t>
            </w:r>
          </w:p>
          <w:p w:rsidR="00406E5A" w:rsidRDefault="00406E5A" w:rsidP="00406E5A">
            <w:r>
              <w:t>ПАО СБЕРБАНК</w:t>
            </w:r>
          </w:p>
          <w:p w:rsidR="003A75CB" w:rsidRPr="00260DEF" w:rsidRDefault="00406E5A" w:rsidP="00406E5A">
            <w:pPr>
              <w:keepNext/>
              <w:keepLines/>
              <w:ind w:firstLine="34"/>
              <w:rPr>
                <w:kern w:val="28"/>
              </w:rPr>
            </w:pPr>
            <w:r>
              <w:t>БИК 046577674</w:t>
            </w:r>
            <w:r w:rsidR="008369ED">
              <w:rPr>
                <w:rFonts w:eastAsia="Arial"/>
              </w:rPr>
              <w:t>.</w:t>
            </w:r>
          </w:p>
        </w:tc>
        <w:tc>
          <w:tcPr>
            <w:tcW w:w="4666" w:type="dxa"/>
          </w:tcPr>
          <w:p w:rsidR="003A75CB" w:rsidRPr="00D25873" w:rsidRDefault="008369ED" w:rsidP="005A6C5C">
            <w:pPr>
              <w:ind w:firstLine="426"/>
              <w:rPr>
                <w:b/>
              </w:rPr>
            </w:pPr>
            <w:r>
              <w:rPr>
                <w:b/>
              </w:rPr>
              <w:t>Подрядчик:</w:t>
            </w:r>
          </w:p>
          <w:p w:rsidR="003A75CB" w:rsidRPr="00D25873" w:rsidRDefault="003A75CB" w:rsidP="005A6C5C">
            <w:pPr>
              <w:ind w:firstLine="426"/>
              <w:rPr>
                <w:b/>
              </w:rPr>
            </w:pPr>
          </w:p>
          <w:p w:rsidR="003A75CB" w:rsidRPr="00D25873" w:rsidRDefault="003A75CB" w:rsidP="005A6C5C">
            <w:pPr>
              <w:pStyle w:val="aff7"/>
              <w:tabs>
                <w:tab w:val="left" w:pos="3710"/>
              </w:tabs>
              <w:ind w:firstLine="426"/>
              <w:jc w:val="both"/>
            </w:pPr>
          </w:p>
        </w:tc>
      </w:tr>
    </w:tbl>
    <w:p w:rsidR="005A6C5C" w:rsidRPr="00D25873" w:rsidRDefault="005A6C5C" w:rsidP="005A6C5C">
      <w:pPr>
        <w:pStyle w:val="afd"/>
        <w:keepNext/>
        <w:keepLines/>
        <w:ind w:firstLine="426"/>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259C2" w:rsidTr="00FA2201">
        <w:trPr>
          <w:trHeight w:val="2074"/>
        </w:trPr>
        <w:tc>
          <w:tcPr>
            <w:tcW w:w="4705" w:type="dxa"/>
            <w:tcBorders>
              <w:top w:val="nil"/>
              <w:left w:val="nil"/>
              <w:bottom w:val="nil"/>
              <w:right w:val="nil"/>
            </w:tcBorders>
          </w:tcPr>
          <w:p w:rsidR="002531DC" w:rsidRDefault="002531DC" w:rsidP="00FA2201">
            <w:pPr>
              <w:keepNext/>
              <w:keepLines/>
              <w:ind w:firstLine="426"/>
              <w:rPr>
                <w:sz w:val="23"/>
                <w:szCs w:val="23"/>
              </w:rPr>
            </w:pPr>
          </w:p>
          <w:p w:rsidR="002531DC" w:rsidRDefault="002531DC" w:rsidP="00FA2201">
            <w:pPr>
              <w:keepNext/>
              <w:keepLines/>
              <w:ind w:firstLine="426"/>
              <w:rPr>
                <w:sz w:val="23"/>
                <w:szCs w:val="23"/>
              </w:rPr>
            </w:pPr>
          </w:p>
          <w:p w:rsidR="002531DC" w:rsidRDefault="008369ED" w:rsidP="00FA2201">
            <w:pPr>
              <w:keepNext/>
              <w:keepLines/>
              <w:ind w:firstLine="426"/>
              <w:rPr>
                <w:sz w:val="23"/>
                <w:szCs w:val="23"/>
              </w:rPr>
            </w:pPr>
            <w:r>
              <w:rPr>
                <w:sz w:val="23"/>
                <w:szCs w:val="23"/>
              </w:rPr>
              <w:t>От Заказчика:</w:t>
            </w:r>
          </w:p>
          <w:p w:rsidR="00527390" w:rsidRDefault="00527390" w:rsidP="00FA2201">
            <w:pPr>
              <w:keepNext/>
              <w:keepLines/>
              <w:ind w:firstLine="426"/>
              <w:rPr>
                <w:sz w:val="23"/>
                <w:szCs w:val="23"/>
              </w:rPr>
            </w:pPr>
          </w:p>
          <w:p w:rsidR="00527390" w:rsidRPr="004D0B5C" w:rsidRDefault="00527390" w:rsidP="00FA2201">
            <w:pPr>
              <w:keepNext/>
              <w:keepLines/>
              <w:ind w:firstLine="426"/>
              <w:rPr>
                <w:sz w:val="23"/>
                <w:szCs w:val="23"/>
              </w:rPr>
            </w:pPr>
          </w:p>
          <w:p w:rsidR="002531DC" w:rsidRPr="004D0B5C" w:rsidRDefault="002531DC" w:rsidP="00FA2201">
            <w:pPr>
              <w:keepNext/>
              <w:keepLines/>
              <w:ind w:firstLine="426"/>
              <w:rPr>
                <w:sz w:val="23"/>
                <w:szCs w:val="23"/>
              </w:rPr>
            </w:pPr>
          </w:p>
          <w:p w:rsidR="002531DC" w:rsidRPr="004D0B5C" w:rsidRDefault="008369ED" w:rsidP="00FA2201">
            <w:pPr>
              <w:keepNext/>
              <w:keepLines/>
              <w:ind w:firstLine="426"/>
              <w:rPr>
                <w:sz w:val="23"/>
                <w:szCs w:val="23"/>
              </w:rPr>
            </w:pPr>
            <w:r>
              <w:rPr>
                <w:sz w:val="23"/>
                <w:szCs w:val="23"/>
              </w:rPr>
              <w:t xml:space="preserve">________    </w:t>
            </w:r>
            <w:r>
              <w:rPr>
                <w:sz w:val="23"/>
                <w:szCs w:val="23"/>
                <w:u w:val="single"/>
              </w:rPr>
              <w:t>К.В. Кудрявцев</w:t>
            </w:r>
          </w:p>
          <w:p w:rsidR="002531DC" w:rsidRPr="004D0B5C" w:rsidRDefault="008369ED" w:rsidP="00FA2201">
            <w:pPr>
              <w:keepNext/>
              <w:keepLines/>
              <w:ind w:firstLine="426"/>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2531DC" w:rsidRDefault="002531DC" w:rsidP="00FA2201">
            <w:pPr>
              <w:keepNext/>
              <w:keepLines/>
              <w:ind w:left="459" w:firstLine="426"/>
              <w:rPr>
                <w:sz w:val="23"/>
                <w:szCs w:val="23"/>
              </w:rPr>
            </w:pPr>
          </w:p>
          <w:p w:rsidR="002531DC" w:rsidRDefault="002531DC" w:rsidP="00FA2201">
            <w:pPr>
              <w:keepNext/>
              <w:keepLines/>
              <w:ind w:left="459" w:firstLine="426"/>
              <w:rPr>
                <w:sz w:val="23"/>
                <w:szCs w:val="23"/>
              </w:rPr>
            </w:pPr>
          </w:p>
          <w:p w:rsidR="002531DC" w:rsidRDefault="008369ED" w:rsidP="00FA2201">
            <w:pPr>
              <w:keepNext/>
              <w:keepLines/>
              <w:ind w:left="459" w:firstLine="426"/>
              <w:rPr>
                <w:sz w:val="23"/>
                <w:szCs w:val="23"/>
              </w:rPr>
            </w:pPr>
            <w:r>
              <w:rPr>
                <w:sz w:val="23"/>
                <w:szCs w:val="23"/>
              </w:rPr>
              <w:t>От Исполнителя:</w:t>
            </w:r>
          </w:p>
          <w:p w:rsidR="00527390" w:rsidRDefault="00527390" w:rsidP="00FA2201">
            <w:pPr>
              <w:keepNext/>
              <w:keepLines/>
              <w:ind w:left="459" w:firstLine="426"/>
              <w:rPr>
                <w:sz w:val="23"/>
                <w:szCs w:val="23"/>
              </w:rPr>
            </w:pPr>
          </w:p>
          <w:p w:rsidR="00527390" w:rsidRPr="004D0B5C" w:rsidRDefault="00527390" w:rsidP="00FA2201">
            <w:pPr>
              <w:keepNext/>
              <w:keepLines/>
              <w:ind w:left="459" w:firstLine="426"/>
              <w:rPr>
                <w:sz w:val="23"/>
                <w:szCs w:val="23"/>
              </w:rPr>
            </w:pPr>
          </w:p>
          <w:p w:rsidR="002531DC" w:rsidRPr="004D0B5C" w:rsidRDefault="002531DC" w:rsidP="00FA2201">
            <w:pPr>
              <w:keepNext/>
              <w:keepLines/>
              <w:ind w:firstLine="426"/>
              <w:rPr>
                <w:sz w:val="23"/>
                <w:szCs w:val="23"/>
              </w:rPr>
            </w:pPr>
          </w:p>
          <w:p w:rsidR="002531DC" w:rsidRPr="004D0B5C" w:rsidRDefault="008369ED" w:rsidP="00FA2201">
            <w:pPr>
              <w:keepNext/>
              <w:keepLines/>
              <w:ind w:left="459" w:firstLine="426"/>
              <w:rPr>
                <w:sz w:val="23"/>
                <w:szCs w:val="23"/>
              </w:rPr>
            </w:pPr>
            <w:r>
              <w:rPr>
                <w:sz w:val="23"/>
                <w:szCs w:val="23"/>
              </w:rPr>
              <w:t xml:space="preserve">________    </w:t>
            </w:r>
          </w:p>
          <w:p w:rsidR="002531DC" w:rsidRPr="004D0B5C" w:rsidRDefault="008369ED" w:rsidP="00FA2201">
            <w:pPr>
              <w:keepNext/>
              <w:keepLines/>
              <w:ind w:left="459" w:firstLine="426"/>
              <w:rPr>
                <w:sz w:val="23"/>
                <w:szCs w:val="23"/>
              </w:rPr>
            </w:pPr>
            <w:r>
              <w:rPr>
                <w:sz w:val="23"/>
                <w:szCs w:val="23"/>
                <w:vertAlign w:val="superscript"/>
              </w:rPr>
              <w:t xml:space="preserve">(подпись)                        (Ф.И.О.)                                                                          </w:t>
            </w:r>
          </w:p>
        </w:tc>
      </w:tr>
    </w:tbl>
    <w:p w:rsidR="005A6C5C" w:rsidRPr="00D25873" w:rsidRDefault="005A6C5C" w:rsidP="005A6C5C">
      <w:pPr>
        <w:keepNext/>
        <w:keepLines/>
        <w:spacing w:line="1" w:lineRule="exact"/>
        <w:ind w:firstLine="426"/>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8369ED">
      <w:pPr>
        <w:suppressAutoHyphens w:val="0"/>
        <w:rPr>
          <w:rFonts w:eastAsia="Calibri"/>
        </w:rPr>
      </w:pPr>
      <w:r>
        <w:br w:type="page"/>
      </w:r>
    </w:p>
    <w:p w:rsidR="006235C5" w:rsidRPr="00D25873" w:rsidRDefault="008369ED" w:rsidP="00527390">
      <w:pPr>
        <w:pStyle w:val="affa"/>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6235C5" w:rsidRPr="00D25873" w:rsidRDefault="008369ED" w:rsidP="006235C5">
      <w:pPr>
        <w:pStyle w:val="affa"/>
        <w:keepNext/>
        <w:keepLines/>
        <w:ind w:firstLine="426"/>
        <w:jc w:val="right"/>
        <w:rPr>
          <w:rFonts w:ascii="Times New Roman" w:hAnsi="Times New Roman"/>
          <w:sz w:val="24"/>
          <w:szCs w:val="24"/>
        </w:rPr>
      </w:pPr>
      <w:r>
        <w:rPr>
          <w:rFonts w:ascii="Times New Roman" w:hAnsi="Times New Roman"/>
          <w:sz w:val="24"/>
          <w:szCs w:val="24"/>
        </w:rPr>
        <w:t>к договору №_____________ от «____»________2023 г.</w:t>
      </w:r>
    </w:p>
    <w:p w:rsidR="006235C5" w:rsidRDefault="008369ED" w:rsidP="006235C5">
      <w:pPr>
        <w:pStyle w:val="affa"/>
        <w:keepNext/>
        <w:keepLines/>
        <w:ind w:firstLine="426"/>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27390" w:rsidRDefault="00527390" w:rsidP="002531DC">
      <w:pPr>
        <w:keepNext/>
        <w:keepLines/>
        <w:shd w:val="clear" w:color="auto" w:fill="FFFFFF"/>
        <w:rPr>
          <w:b/>
          <w:bCs/>
          <w:spacing w:val="-16"/>
        </w:rPr>
      </w:pPr>
    </w:p>
    <w:p w:rsidR="00527390" w:rsidRDefault="00527390" w:rsidP="002531DC">
      <w:pPr>
        <w:keepNext/>
        <w:keepLines/>
        <w:shd w:val="clear" w:color="auto" w:fill="FFFFFF"/>
        <w:rPr>
          <w:b/>
          <w:bCs/>
          <w:spacing w:val="-16"/>
        </w:rPr>
      </w:pPr>
    </w:p>
    <w:p w:rsidR="00527390" w:rsidRDefault="00527390" w:rsidP="002531DC">
      <w:pPr>
        <w:keepNext/>
        <w:keepLines/>
        <w:shd w:val="clear" w:color="auto" w:fill="FFFFFF"/>
        <w:rPr>
          <w:b/>
          <w:bCs/>
          <w:spacing w:val="-16"/>
        </w:rPr>
      </w:pPr>
    </w:p>
    <w:p w:rsidR="005A6C5C" w:rsidRPr="00D25873" w:rsidRDefault="008369ED" w:rsidP="002531DC">
      <w:pPr>
        <w:keepNext/>
        <w:keepLines/>
        <w:shd w:val="clear" w:color="auto" w:fill="FFFFFF"/>
        <w:rPr>
          <w:b/>
          <w:bCs/>
          <w:spacing w:val="-16"/>
        </w:rPr>
      </w:pPr>
      <w:r>
        <w:rPr>
          <w:b/>
          <w:bCs/>
          <w:spacing w:val="-16"/>
        </w:rPr>
        <w:t xml:space="preserve">                                                                            ТЕХНИЧЕСКОЕ ЗАДАНИЕ </w:t>
      </w:r>
    </w:p>
    <w:p w:rsidR="005A6C5C" w:rsidRPr="00D25873" w:rsidRDefault="008369ED" w:rsidP="005A6C5C">
      <w:pPr>
        <w:keepNext/>
        <w:keepLines/>
        <w:shd w:val="clear" w:color="auto" w:fill="FFFFFF"/>
        <w:ind w:left="14" w:firstLine="426"/>
        <w:jc w:val="center"/>
        <w:rPr>
          <w:b/>
          <w:bCs/>
          <w:spacing w:val="-16"/>
        </w:rPr>
      </w:pPr>
      <w:r>
        <w:rPr>
          <w:b/>
          <w:bCs/>
          <w:spacing w:val="-16"/>
        </w:rPr>
        <w:t>НА ВЫПОЛНЕНИЕ СТРОИТЕЛЬНО-МОНТАЖНЫХ РАБОТ</w:t>
      </w:r>
    </w:p>
    <w:p w:rsidR="005A6C5C" w:rsidRPr="00D25873" w:rsidRDefault="005A6C5C" w:rsidP="005A6C5C">
      <w:pPr>
        <w:keepNext/>
        <w:keepLines/>
        <w:shd w:val="clear" w:color="auto" w:fill="FFFFFF"/>
        <w:ind w:left="14" w:firstLine="426"/>
        <w:jc w:val="center"/>
        <w:rPr>
          <w:b/>
          <w:bCs/>
          <w:spacing w:val="-16"/>
        </w:rPr>
      </w:pPr>
    </w:p>
    <w:tbl>
      <w:tblPr>
        <w:tblW w:w="4987" w:type="pct"/>
        <w:tblCellMar>
          <w:left w:w="40" w:type="dxa"/>
          <w:right w:w="40" w:type="dxa"/>
        </w:tblCellMar>
        <w:tblLook w:val="0000" w:firstRow="0" w:lastRow="0" w:firstColumn="0" w:lastColumn="0" w:noHBand="0" w:noVBand="0"/>
      </w:tblPr>
      <w:tblGrid>
        <w:gridCol w:w="875"/>
        <w:gridCol w:w="2330"/>
        <w:gridCol w:w="2424"/>
        <w:gridCol w:w="3781"/>
      </w:tblGrid>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 п/п</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pacing w:val="-6"/>
                <w:sz w:val="20"/>
                <w:szCs w:val="20"/>
              </w:rPr>
              <w:t xml:space="preserve">Перечень основных данных и </w:t>
            </w:r>
            <w:r>
              <w:rPr>
                <w:rFonts w:ascii="Times New Roman" w:hAnsi="Times New Roman"/>
                <w:sz w:val="20"/>
                <w:szCs w:val="20"/>
              </w:rPr>
              <w:t>требований</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left="-834" w:firstLine="1260"/>
              <w:jc w:val="center"/>
              <w:rPr>
                <w:rFonts w:ascii="Times New Roman" w:hAnsi="Times New Roman"/>
                <w:sz w:val="20"/>
                <w:szCs w:val="20"/>
              </w:rPr>
            </w:pPr>
            <w:r>
              <w:rPr>
                <w:rFonts w:ascii="Times New Roman" w:hAnsi="Times New Roman"/>
                <w:sz w:val="20"/>
                <w:szCs w:val="20"/>
              </w:rPr>
              <w:t>Содержание</w:t>
            </w:r>
          </w:p>
        </w:tc>
      </w:tr>
      <w:tr w:rsidR="007259C2" w:rsidTr="00817228">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3</w:t>
            </w:r>
          </w:p>
        </w:tc>
      </w:tr>
      <w:tr w:rsidR="007259C2" w:rsidTr="00817228">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17228" w:rsidRDefault="008369ED" w:rsidP="00817228">
            <w:pPr>
              <w:pStyle w:val="affa"/>
              <w:keepNext/>
              <w:keepLines/>
              <w:numPr>
                <w:ilvl w:val="0"/>
                <w:numId w:val="31"/>
              </w:numPr>
              <w:spacing w:line="276" w:lineRule="auto"/>
              <w:jc w:val="center"/>
              <w:rPr>
                <w:rFonts w:ascii="Times New Roman" w:hAnsi="Times New Roman"/>
                <w:b/>
                <w:sz w:val="24"/>
                <w:szCs w:val="24"/>
              </w:rPr>
            </w:pPr>
            <w:r w:rsidRPr="009E1CBF">
              <w:rPr>
                <w:rFonts w:ascii="Times New Roman" w:hAnsi="Times New Roman"/>
                <w:b/>
                <w:sz w:val="24"/>
                <w:szCs w:val="24"/>
              </w:rPr>
              <w:t>ОБЩИЕ ДАННЫЕ ДЛЯ ВЫПОЛНЕНИЯ РАБОТ</w:t>
            </w:r>
          </w:p>
          <w:p w:rsidR="00817228" w:rsidRPr="00F32C98" w:rsidRDefault="008369ED" w:rsidP="00817228">
            <w:pPr>
              <w:pStyle w:val="affa"/>
              <w:keepNext/>
              <w:keepLines/>
              <w:spacing w:line="276" w:lineRule="auto"/>
              <w:ind w:left="786"/>
              <w:jc w:val="center"/>
              <w:rPr>
                <w:rFonts w:ascii="Times New Roman" w:hAnsi="Times New Roman"/>
                <w:b/>
                <w:i/>
                <w:sz w:val="24"/>
                <w:szCs w:val="24"/>
              </w:rPr>
            </w:pPr>
            <w:r w:rsidRPr="00F32C98">
              <w:rPr>
                <w:rFonts w:ascii="Times New Roman" w:hAnsi="Times New Roman"/>
                <w:b/>
                <w:color w:val="000000"/>
                <w:sz w:val="24"/>
                <w:szCs w:val="24"/>
              </w:rPr>
              <w:t xml:space="preserve">по </w:t>
            </w:r>
            <w:r w:rsidR="00CB05B5" w:rsidRPr="00CB05B5">
              <w:rPr>
                <w:rFonts w:ascii="Times New Roman" w:hAnsi="Times New Roman"/>
                <w:b/>
                <w:sz w:val="24"/>
                <w:szCs w:val="24"/>
              </w:rPr>
              <w:t>реконструкции</w:t>
            </w:r>
            <w:r w:rsidRPr="00F32C98">
              <w:rPr>
                <w:rFonts w:ascii="Times New Roman" w:hAnsi="Times New Roman"/>
                <w:b/>
                <w:sz w:val="24"/>
                <w:szCs w:val="24"/>
              </w:rPr>
              <w:t xml:space="preserve"> подкранового пути ТЭК-3 инв.№2300003 Контейнерного терминала Чита, филиала ПАО «ТрансКонтейнер» на Забайкальской железной дороге"</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1.1</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rPr>
                <w:rFonts w:ascii="Times New Roman" w:hAnsi="Times New Roman"/>
                <w:sz w:val="20"/>
                <w:szCs w:val="20"/>
              </w:rPr>
            </w:pPr>
            <w:r w:rsidRPr="00E058ED">
              <w:rPr>
                <w:rFonts w:ascii="Times New Roman" w:hAnsi="Times New Roman"/>
                <w:spacing w:val="-6"/>
                <w:sz w:val="20"/>
                <w:szCs w:val="20"/>
              </w:rPr>
              <w:t>Наименование  проекта.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F32C98" w:rsidRDefault="008369ED" w:rsidP="00CB05B5">
            <w:pPr>
              <w:pStyle w:val="affa"/>
              <w:keepNext/>
              <w:keepLines/>
              <w:spacing w:line="276" w:lineRule="auto"/>
              <w:jc w:val="both"/>
              <w:rPr>
                <w:rFonts w:ascii="Times New Roman" w:hAnsi="Times New Roman"/>
                <w:sz w:val="20"/>
                <w:szCs w:val="20"/>
              </w:rPr>
            </w:pPr>
            <w:r w:rsidRPr="00CB05B5">
              <w:rPr>
                <w:rFonts w:ascii="Times New Roman" w:hAnsi="Times New Roman"/>
                <w:sz w:val="24"/>
                <w:szCs w:val="24"/>
              </w:rPr>
              <w:t>Реконструкция</w:t>
            </w:r>
            <w:r w:rsidRPr="00CB05B5">
              <w:rPr>
                <w:rFonts w:ascii="Times New Roman" w:hAnsi="Times New Roman"/>
              </w:rPr>
              <w:t xml:space="preserve"> </w:t>
            </w:r>
            <w:r w:rsidRPr="00F32C98">
              <w:rPr>
                <w:rFonts w:ascii="Times New Roman" w:hAnsi="Times New Roman"/>
              </w:rPr>
              <w:t>подкранового пути ТЭК-3 инв.№2300003 Контейнерного терминала Чита, филиала ПАО «ТрансКонтейнер» на Забайкальской железной дороге".</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1.2</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rPr>
                <w:rFonts w:ascii="Times New Roman" w:hAnsi="Times New Roman"/>
                <w:sz w:val="20"/>
                <w:szCs w:val="20"/>
              </w:rPr>
            </w:pPr>
            <w:r w:rsidRPr="00E058ED">
              <w:rPr>
                <w:rFonts w:ascii="Times New Roman" w:hAnsi="Times New Roman"/>
                <w:sz w:val="20"/>
                <w:szCs w:val="20"/>
              </w:rPr>
              <w:t>Наименование и местоположение Объекта.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F32C98" w:rsidRDefault="008369ED" w:rsidP="00817228">
            <w:pPr>
              <w:pStyle w:val="affa"/>
              <w:keepNext/>
              <w:keepLines/>
              <w:spacing w:line="276" w:lineRule="auto"/>
              <w:rPr>
                <w:rFonts w:ascii="Times New Roman" w:hAnsi="Times New Roman"/>
              </w:rPr>
            </w:pPr>
            <w:r w:rsidRPr="00F32C98">
              <w:rPr>
                <w:rFonts w:ascii="Times New Roman" w:hAnsi="Times New Roman"/>
              </w:rPr>
              <w:t>Российская Федерация, Забайкальский край, город Чита, ул. Лазо,120, контейнерный терминал Чита.</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1.3</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rPr>
                <w:rFonts w:ascii="Times New Roman" w:hAnsi="Times New Roman"/>
                <w:sz w:val="20"/>
                <w:szCs w:val="20"/>
              </w:rPr>
            </w:pPr>
            <w:r w:rsidRPr="00E058ED">
              <w:rPr>
                <w:rFonts w:ascii="Times New Roman" w:hAnsi="Times New Roman"/>
                <w:sz w:val="20"/>
                <w:szCs w:val="20"/>
              </w:rPr>
              <w:t>Срок выполнения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rPr>
                <w:rFonts w:ascii="Times New Roman" w:eastAsia="Arial" w:hAnsi="Times New Roman"/>
                <w:sz w:val="20"/>
                <w:szCs w:val="20"/>
              </w:rPr>
            </w:pPr>
            <w:r w:rsidRPr="00E058ED">
              <w:rPr>
                <w:rFonts w:ascii="Times New Roman" w:hAnsi="Times New Roman"/>
                <w:sz w:val="20"/>
                <w:szCs w:val="20"/>
              </w:rPr>
              <w:t xml:space="preserve">        Начало выполнения Работ  </w:t>
            </w:r>
            <w:r w:rsidRPr="00E058ED">
              <w:rPr>
                <w:rFonts w:ascii="Times New Roman" w:eastAsia="Arial" w:hAnsi="Times New Roman"/>
                <w:sz w:val="20"/>
                <w:szCs w:val="20"/>
              </w:rPr>
              <w:t xml:space="preserve">–  с 15.05.2022 г. </w:t>
            </w:r>
          </w:p>
          <w:p w:rsidR="00817228" w:rsidRPr="00E058ED" w:rsidRDefault="008369ED" w:rsidP="00817228">
            <w:pPr>
              <w:pStyle w:val="affa"/>
              <w:spacing w:line="276" w:lineRule="auto"/>
              <w:rPr>
                <w:rFonts w:ascii="Times New Roman" w:hAnsi="Times New Roman"/>
                <w:sz w:val="20"/>
                <w:szCs w:val="20"/>
              </w:rPr>
            </w:pPr>
            <w:r w:rsidRPr="00E058ED">
              <w:rPr>
                <w:rFonts w:ascii="Times New Roman" w:hAnsi="Times New Roman"/>
                <w:sz w:val="20"/>
                <w:szCs w:val="20"/>
              </w:rPr>
              <w:t xml:space="preserve">        Окончание выполнения Работ –  </w:t>
            </w:r>
            <w:r w:rsidRPr="00E058ED">
              <w:rPr>
                <w:rFonts w:ascii="Times New Roman" w:eastAsia="Arial" w:hAnsi="Times New Roman"/>
                <w:sz w:val="20"/>
                <w:szCs w:val="20"/>
              </w:rPr>
              <w:t xml:space="preserve">не более _____- (_____________) календарных дней </w:t>
            </w:r>
            <w:r w:rsidRPr="00E058ED">
              <w:rPr>
                <w:rFonts w:ascii="Times New Roman" w:hAnsi="Times New Roman"/>
                <w:sz w:val="20"/>
                <w:szCs w:val="20"/>
              </w:rPr>
              <w:t>с даты начала выполнения работ.</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1.4</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rPr>
                <w:rFonts w:ascii="Times New Roman" w:hAnsi="Times New Roman"/>
                <w:sz w:val="20"/>
                <w:szCs w:val="20"/>
              </w:rPr>
            </w:pPr>
            <w:r w:rsidRPr="00E058ED">
              <w:rPr>
                <w:rFonts w:ascii="Times New Roman" w:hAnsi="Times New Roman"/>
                <w:sz w:val="20"/>
                <w:szCs w:val="20"/>
              </w:rPr>
              <w:t>Заказчик.</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jc w:val="both"/>
              <w:rPr>
                <w:rFonts w:ascii="Times New Roman" w:hAnsi="Times New Roman"/>
                <w:sz w:val="20"/>
                <w:szCs w:val="20"/>
              </w:rPr>
            </w:pPr>
            <w:r w:rsidRPr="00E058ED">
              <w:rPr>
                <w:rFonts w:ascii="Times New Roman" w:hAnsi="Times New Roman"/>
                <w:sz w:val="20"/>
                <w:szCs w:val="20"/>
              </w:rPr>
              <w:t>Филиал ПАО «ТрансКонтейнер» на Забайкальской железной дороге.</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1.5</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rPr>
                <w:rFonts w:ascii="Times New Roman" w:hAnsi="Times New Roman"/>
                <w:sz w:val="20"/>
                <w:szCs w:val="20"/>
              </w:rPr>
            </w:pPr>
            <w:r w:rsidRPr="00E058ED">
              <w:rPr>
                <w:rFonts w:ascii="Times New Roman" w:hAnsi="Times New Roman"/>
                <w:sz w:val="20"/>
                <w:szCs w:val="20"/>
              </w:rPr>
              <w:t>Вид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CB05B5" w:rsidRDefault="008369ED" w:rsidP="00CB05B5">
            <w:pPr>
              <w:pStyle w:val="affa"/>
              <w:keepNext/>
              <w:keepLines/>
              <w:spacing w:line="276" w:lineRule="auto"/>
              <w:jc w:val="both"/>
              <w:rPr>
                <w:rFonts w:ascii="Times New Roman" w:hAnsi="Times New Roman"/>
                <w:sz w:val="20"/>
                <w:szCs w:val="20"/>
              </w:rPr>
            </w:pPr>
            <w:r w:rsidRPr="00CB05B5">
              <w:rPr>
                <w:rFonts w:ascii="Times New Roman" w:hAnsi="Times New Roman"/>
                <w:sz w:val="24"/>
                <w:szCs w:val="24"/>
              </w:rPr>
              <w:t>реконструкция</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1.6.</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center"/>
              <w:rPr>
                <w:rFonts w:ascii="Times New Roman" w:hAnsi="Times New Roman"/>
                <w:sz w:val="20"/>
                <w:szCs w:val="20"/>
              </w:rPr>
            </w:pPr>
            <w:r w:rsidRPr="00E058ED">
              <w:rPr>
                <w:rFonts w:ascii="Times New Roman" w:hAnsi="Times New Roman"/>
                <w:spacing w:val="-10"/>
                <w:sz w:val="20"/>
                <w:szCs w:val="20"/>
              </w:rPr>
              <w:t xml:space="preserve">Основные климатические </w:t>
            </w:r>
            <w:r w:rsidRPr="00E058ED">
              <w:rPr>
                <w:rFonts w:ascii="Times New Roman" w:hAnsi="Times New Roman"/>
                <w:sz w:val="20"/>
                <w:szCs w:val="20"/>
              </w:rPr>
              <w:t>данные:</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Основные климатические параметры:</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среднегодовая температура воздуха – минус 1,7 °C.</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среднемесячная температура января – минус 25,5° с;</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среднемесячная температура июля – плюс 18,7° с;</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абсолютная минимальная температура воздуха – минус 47,0° с;</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абсолютная максимальная температура воздуха – плюс 41,0° с;</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средняя месячная относительная влажность воздуха января - 76 %;</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средняя месячная относительная влажность воздуха июля - 67 %;</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среднегодовая скорость ветра – 2,2 м/c.</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Осадков в теплый период выпадает 241 мм, что составляет 70,5 %</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годовой суммы;</w:t>
            </w:r>
          </w:p>
          <w:p w:rsidR="00817228" w:rsidRPr="00F32C98" w:rsidRDefault="008369ED" w:rsidP="00817228">
            <w:pPr>
              <w:autoSpaceDE w:val="0"/>
              <w:autoSpaceDN w:val="0"/>
              <w:adjustRightInd w:val="0"/>
              <w:rPr>
                <w:rFonts w:eastAsia="TimesNewRomanPSMT"/>
                <w:sz w:val="20"/>
                <w:szCs w:val="20"/>
              </w:rPr>
            </w:pPr>
            <w:r w:rsidRPr="00F32C98">
              <w:rPr>
                <w:rFonts w:eastAsia="TimesNewRomanPSMT"/>
                <w:sz w:val="20"/>
                <w:szCs w:val="20"/>
              </w:rPr>
              <w:t>- Осадков за холодный период выпадает 10 мм, что составляет 2,9 %</w:t>
            </w:r>
          </w:p>
          <w:p w:rsidR="00817228" w:rsidRPr="00E058ED" w:rsidRDefault="008369ED" w:rsidP="00817228">
            <w:pPr>
              <w:autoSpaceDE w:val="0"/>
              <w:autoSpaceDN w:val="0"/>
              <w:adjustRightInd w:val="0"/>
              <w:rPr>
                <w:sz w:val="20"/>
                <w:szCs w:val="20"/>
              </w:rPr>
            </w:pPr>
            <w:r w:rsidRPr="00F32C98">
              <w:rPr>
                <w:rFonts w:eastAsia="TimesNewRomanPSMT"/>
                <w:sz w:val="20"/>
                <w:szCs w:val="20"/>
              </w:rPr>
              <w:t>годового количества.</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1.7.</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center"/>
              <w:rPr>
                <w:rFonts w:ascii="Times New Roman" w:hAnsi="Times New Roman"/>
                <w:sz w:val="20"/>
                <w:szCs w:val="20"/>
              </w:rPr>
            </w:pPr>
            <w:r w:rsidRPr="00E058ED">
              <w:rPr>
                <w:rFonts w:ascii="Times New Roman" w:hAnsi="Times New Roman"/>
                <w:sz w:val="20"/>
                <w:szCs w:val="20"/>
              </w:rPr>
              <w:t>Перечень Объектов строительства.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CB05B5">
            <w:pPr>
              <w:pStyle w:val="affa"/>
              <w:keepNext/>
              <w:keepLines/>
              <w:spacing w:line="276" w:lineRule="auto"/>
              <w:ind w:right="103"/>
              <w:jc w:val="both"/>
              <w:rPr>
                <w:rFonts w:ascii="Times New Roman" w:hAnsi="Times New Roman"/>
                <w:sz w:val="20"/>
                <w:szCs w:val="20"/>
              </w:rPr>
            </w:pPr>
            <w:r w:rsidRPr="00CB05B5">
              <w:rPr>
                <w:rFonts w:ascii="Times New Roman" w:hAnsi="Times New Roman"/>
                <w:sz w:val="23"/>
                <w:szCs w:val="23"/>
              </w:rPr>
              <w:t>реконструкция</w:t>
            </w:r>
            <w:r w:rsidRPr="00F32C98">
              <w:rPr>
                <w:rFonts w:ascii="Times New Roman" w:hAnsi="Times New Roman"/>
              </w:rPr>
              <w:t xml:space="preserve"> подкранового пути ТЭК-3 инв.№2300003 Контейнерного терминала Чита, филиала ПАО «ТрансКонтейнер» на Забайкальской железной дороге".</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pacing w:val="-1"/>
                <w:sz w:val="20"/>
                <w:szCs w:val="20"/>
              </w:rPr>
              <w:t>1.7.1.</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center"/>
              <w:rPr>
                <w:rFonts w:ascii="Times New Roman" w:hAnsi="Times New Roman"/>
                <w:sz w:val="20"/>
                <w:szCs w:val="20"/>
              </w:rPr>
            </w:pPr>
            <w:r w:rsidRPr="00E058ED">
              <w:rPr>
                <w:rFonts w:ascii="Times New Roman" w:hAnsi="Times New Roman"/>
                <w:sz w:val="20"/>
                <w:szCs w:val="20"/>
              </w:rPr>
              <w:t>Перечень Объектов проектирования. Рабочая документация.</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Default"/>
              <w:rPr>
                <w:sz w:val="20"/>
                <w:szCs w:val="20"/>
              </w:rPr>
            </w:pPr>
            <w:r w:rsidRPr="00E058ED">
              <w:rPr>
                <w:sz w:val="20"/>
                <w:szCs w:val="20"/>
              </w:rPr>
              <w:t>220</w:t>
            </w:r>
            <w:r>
              <w:rPr>
                <w:sz w:val="20"/>
                <w:szCs w:val="20"/>
              </w:rPr>
              <w:t>2</w:t>
            </w:r>
            <w:r w:rsidRPr="00E058ED">
              <w:rPr>
                <w:sz w:val="20"/>
                <w:szCs w:val="20"/>
              </w:rPr>
              <w:t xml:space="preserve"> – ПЗ  Раздел 1. Пояснительная записка </w:t>
            </w:r>
          </w:p>
          <w:p w:rsidR="00817228" w:rsidRPr="00E058ED" w:rsidRDefault="008369ED" w:rsidP="00817228">
            <w:pPr>
              <w:pStyle w:val="Default"/>
              <w:rPr>
                <w:sz w:val="20"/>
                <w:szCs w:val="20"/>
              </w:rPr>
            </w:pPr>
            <w:r w:rsidRPr="00E058ED">
              <w:rPr>
                <w:sz w:val="20"/>
                <w:szCs w:val="20"/>
              </w:rPr>
              <w:t>220</w:t>
            </w:r>
            <w:r>
              <w:rPr>
                <w:sz w:val="20"/>
                <w:szCs w:val="20"/>
              </w:rPr>
              <w:t>2</w:t>
            </w:r>
            <w:r w:rsidRPr="00E058ED">
              <w:rPr>
                <w:sz w:val="20"/>
                <w:szCs w:val="20"/>
              </w:rPr>
              <w:t xml:space="preserve"> – ППО Раздел 2. Проект полосы отвода </w:t>
            </w:r>
          </w:p>
          <w:p w:rsidR="00817228" w:rsidRPr="00E058ED" w:rsidRDefault="008369ED" w:rsidP="00817228">
            <w:pPr>
              <w:pStyle w:val="Default"/>
              <w:rPr>
                <w:sz w:val="20"/>
                <w:szCs w:val="20"/>
              </w:rPr>
            </w:pPr>
            <w:r w:rsidRPr="00E058ED">
              <w:rPr>
                <w:sz w:val="20"/>
                <w:szCs w:val="20"/>
              </w:rPr>
              <w:t>220</w:t>
            </w:r>
            <w:r>
              <w:rPr>
                <w:sz w:val="20"/>
                <w:szCs w:val="20"/>
              </w:rPr>
              <w:t>2</w:t>
            </w:r>
            <w:r w:rsidRPr="00E058ED">
              <w:rPr>
                <w:sz w:val="20"/>
                <w:szCs w:val="20"/>
              </w:rPr>
              <w:t xml:space="preserve"> – ТКР Раздел 3 Технологические и конструктивные решения линейного объекта. </w:t>
            </w:r>
          </w:p>
          <w:p w:rsidR="00817228" w:rsidRPr="00E058ED" w:rsidRDefault="008369ED" w:rsidP="00817228">
            <w:pPr>
              <w:pStyle w:val="Default"/>
              <w:rPr>
                <w:sz w:val="20"/>
                <w:szCs w:val="20"/>
              </w:rPr>
            </w:pPr>
            <w:r w:rsidRPr="00E058ED">
              <w:rPr>
                <w:sz w:val="20"/>
                <w:szCs w:val="20"/>
              </w:rPr>
              <w:t>220</w:t>
            </w:r>
            <w:r>
              <w:rPr>
                <w:sz w:val="20"/>
                <w:szCs w:val="20"/>
              </w:rPr>
              <w:t>2</w:t>
            </w:r>
            <w:r w:rsidRPr="00E058ED">
              <w:rPr>
                <w:sz w:val="20"/>
                <w:szCs w:val="20"/>
              </w:rPr>
              <w:t xml:space="preserve"> – ПОС Раздел 5. Проект организации строительства </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1.8</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center"/>
              <w:rPr>
                <w:rFonts w:ascii="Times New Roman" w:hAnsi="Times New Roman"/>
                <w:sz w:val="20"/>
                <w:szCs w:val="20"/>
              </w:rPr>
            </w:pPr>
            <w:r w:rsidRPr="00E058ED">
              <w:rPr>
                <w:rFonts w:ascii="Times New Roman" w:hAnsi="Times New Roman"/>
                <w:spacing w:val="-7"/>
                <w:sz w:val="20"/>
                <w:szCs w:val="20"/>
              </w:rPr>
              <w:t xml:space="preserve">Наименование </w:t>
            </w:r>
            <w:r w:rsidRPr="00E058ED">
              <w:rPr>
                <w:rFonts w:ascii="Times New Roman" w:hAnsi="Times New Roman"/>
                <w:sz w:val="20"/>
                <w:szCs w:val="20"/>
              </w:rPr>
              <w:t>проектировщика.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ООО «Забтранспроект»</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1.9.</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center"/>
              <w:rPr>
                <w:rFonts w:ascii="Times New Roman" w:hAnsi="Times New Roman"/>
                <w:sz w:val="20"/>
                <w:szCs w:val="20"/>
              </w:rPr>
            </w:pPr>
            <w:r w:rsidRPr="00E058ED">
              <w:rPr>
                <w:rFonts w:ascii="Times New Roman" w:hAnsi="Times New Roman"/>
                <w:spacing w:val="-13"/>
                <w:sz w:val="20"/>
                <w:szCs w:val="20"/>
              </w:rPr>
              <w:t xml:space="preserve">Исходно-разрешительная </w:t>
            </w:r>
            <w:r w:rsidRPr="00E058ED">
              <w:rPr>
                <w:rFonts w:ascii="Times New Roman" w:hAnsi="Times New Roman"/>
                <w:sz w:val="20"/>
                <w:szCs w:val="20"/>
              </w:rPr>
              <w:lastRenderedPageBreak/>
              <w:t>документация.</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lastRenderedPageBreak/>
              <w:t>Не требуется.</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rPr>
                <w:rFonts w:ascii="Times New Roman" w:hAnsi="Times New Roman"/>
                <w:sz w:val="20"/>
                <w:szCs w:val="20"/>
              </w:rPr>
            </w:pPr>
            <w:r>
              <w:rPr>
                <w:rFonts w:ascii="Times New Roman" w:hAnsi="Times New Roman"/>
                <w:sz w:val="20"/>
                <w:szCs w:val="20"/>
              </w:rPr>
              <w:lastRenderedPageBreak/>
              <w:t>1.10</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rPr>
                <w:rFonts w:ascii="Times New Roman" w:hAnsi="Times New Roman"/>
                <w:sz w:val="20"/>
                <w:szCs w:val="20"/>
              </w:rPr>
            </w:pPr>
            <w:r w:rsidRPr="00E058ED">
              <w:rPr>
                <w:rFonts w:ascii="Times New Roman" w:hAnsi="Times New Roman"/>
                <w:sz w:val="20"/>
                <w:szCs w:val="20"/>
              </w:rPr>
              <w:t>Гарантийный срок.</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Гарантийный период составляет 36 (тридцать шесть) месяцев и исчисляется, начиная со следующего дня, после завершения Работ.</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E058ED" w:rsidRDefault="008369ED" w:rsidP="00817228">
            <w:pPr>
              <w:pStyle w:val="affa"/>
              <w:keepNext/>
              <w:keepLines/>
              <w:spacing w:line="276" w:lineRule="auto"/>
              <w:rPr>
                <w:rFonts w:ascii="Times New Roman" w:hAnsi="Times New Roman"/>
                <w:sz w:val="20"/>
                <w:szCs w:val="20"/>
              </w:rPr>
            </w:pPr>
            <w:r w:rsidRPr="00E058ED">
              <w:rPr>
                <w:rFonts w:ascii="Times New Roman" w:hAnsi="Times New Roman"/>
                <w:sz w:val="20"/>
                <w:szCs w:val="20"/>
              </w:rPr>
              <w:t>Технические параметры Объекта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222"/>
              <w:gridCol w:w="189"/>
              <w:gridCol w:w="227"/>
              <w:gridCol w:w="1678"/>
              <w:gridCol w:w="1238"/>
              <w:gridCol w:w="1066"/>
              <w:gridCol w:w="1505"/>
            </w:tblGrid>
            <w:tr w:rsidR="007259C2" w:rsidTr="00817228">
              <w:trPr>
                <w:trHeight w:val="107"/>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17228" w:rsidP="00817228">
                  <w:pPr>
                    <w:pStyle w:val="Default"/>
                    <w:rPr>
                      <w:sz w:val="20"/>
                      <w:szCs w:val="20"/>
                    </w:rPr>
                  </w:pPr>
                </w:p>
              </w:tc>
              <w:tc>
                <w:tcPr>
                  <w:tcW w:w="0" w:type="auto"/>
                  <w:gridSpan w:val="2"/>
                </w:tcPr>
                <w:p w:rsidR="00817228" w:rsidRPr="00E058ED" w:rsidRDefault="008369ED" w:rsidP="00817228">
                  <w:pPr>
                    <w:pStyle w:val="Default"/>
                    <w:rPr>
                      <w:sz w:val="20"/>
                      <w:szCs w:val="20"/>
                    </w:rPr>
                  </w:pPr>
                  <w:r w:rsidRPr="00E058ED">
                    <w:rPr>
                      <w:b/>
                      <w:bCs/>
                      <w:sz w:val="20"/>
                      <w:szCs w:val="20"/>
                    </w:rPr>
                    <w:t xml:space="preserve">Наименование показателей </w:t>
                  </w:r>
                </w:p>
              </w:tc>
              <w:tc>
                <w:tcPr>
                  <w:tcW w:w="1066" w:type="dxa"/>
                </w:tcPr>
                <w:p w:rsidR="00817228" w:rsidRPr="00E058ED" w:rsidRDefault="008369ED" w:rsidP="00817228">
                  <w:pPr>
                    <w:pStyle w:val="Default"/>
                    <w:rPr>
                      <w:sz w:val="20"/>
                      <w:szCs w:val="20"/>
                    </w:rPr>
                  </w:pPr>
                  <w:r w:rsidRPr="00E058ED">
                    <w:rPr>
                      <w:b/>
                      <w:bCs/>
                      <w:sz w:val="20"/>
                      <w:szCs w:val="20"/>
                    </w:rPr>
                    <w:t xml:space="preserve">Ед. изм. </w:t>
                  </w:r>
                </w:p>
              </w:tc>
              <w:tc>
                <w:tcPr>
                  <w:tcW w:w="1505" w:type="dxa"/>
                </w:tcPr>
                <w:p w:rsidR="00817228" w:rsidRPr="00E058ED" w:rsidRDefault="008369ED" w:rsidP="00817228">
                  <w:pPr>
                    <w:pStyle w:val="Default"/>
                    <w:rPr>
                      <w:sz w:val="20"/>
                      <w:szCs w:val="20"/>
                    </w:rPr>
                  </w:pPr>
                  <w:r w:rsidRPr="00E058ED">
                    <w:rPr>
                      <w:b/>
                      <w:bCs/>
                      <w:sz w:val="20"/>
                      <w:szCs w:val="20"/>
                    </w:rPr>
                    <w:t xml:space="preserve">Всего </w:t>
                  </w:r>
                </w:p>
              </w:tc>
            </w:tr>
            <w:tr w:rsidR="007259C2" w:rsidTr="00817228">
              <w:trPr>
                <w:trHeight w:val="109"/>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1 </w:t>
                  </w:r>
                </w:p>
              </w:tc>
              <w:tc>
                <w:tcPr>
                  <w:tcW w:w="0" w:type="auto"/>
                  <w:gridSpan w:val="2"/>
                </w:tcPr>
                <w:p w:rsidR="00817228" w:rsidRPr="00E058ED" w:rsidRDefault="008369ED" w:rsidP="00817228">
                  <w:pPr>
                    <w:pStyle w:val="Default"/>
                    <w:rPr>
                      <w:sz w:val="20"/>
                      <w:szCs w:val="20"/>
                    </w:rPr>
                  </w:pPr>
                  <w:r w:rsidRPr="00E058ED">
                    <w:rPr>
                      <w:sz w:val="20"/>
                      <w:szCs w:val="20"/>
                    </w:rPr>
                    <w:t xml:space="preserve">Класс точности кранового пути по РД 50.48:0075.01.05 </w:t>
                  </w:r>
                </w:p>
              </w:tc>
              <w:tc>
                <w:tcPr>
                  <w:tcW w:w="1066" w:type="dxa"/>
                </w:tcPr>
                <w:p w:rsidR="00817228" w:rsidRPr="00E058ED" w:rsidRDefault="008369ED" w:rsidP="00817228">
                  <w:pPr>
                    <w:pStyle w:val="Default"/>
                    <w:rPr>
                      <w:sz w:val="20"/>
                      <w:szCs w:val="20"/>
                    </w:rPr>
                  </w:pPr>
                  <w:r w:rsidRPr="00E058ED">
                    <w:rPr>
                      <w:b/>
                      <w:bCs/>
                      <w:sz w:val="20"/>
                      <w:szCs w:val="20"/>
                    </w:rPr>
                    <w:t xml:space="preserve">- </w:t>
                  </w:r>
                </w:p>
              </w:tc>
              <w:tc>
                <w:tcPr>
                  <w:tcW w:w="1392" w:type="dxa"/>
                </w:tcPr>
                <w:p w:rsidR="00817228" w:rsidRPr="00E058ED" w:rsidRDefault="008369ED" w:rsidP="00817228">
                  <w:pPr>
                    <w:pStyle w:val="Default"/>
                    <w:rPr>
                      <w:sz w:val="20"/>
                      <w:szCs w:val="20"/>
                    </w:rPr>
                  </w:pPr>
                  <w:r w:rsidRPr="00E058ED">
                    <w:rPr>
                      <w:sz w:val="20"/>
                      <w:szCs w:val="20"/>
                    </w:rPr>
                    <w:t xml:space="preserve">Т2 </w:t>
                  </w:r>
                </w:p>
              </w:tc>
            </w:tr>
            <w:tr w:rsidR="007259C2" w:rsidTr="00817228">
              <w:trPr>
                <w:trHeight w:val="109"/>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2 </w:t>
                  </w:r>
                </w:p>
              </w:tc>
              <w:tc>
                <w:tcPr>
                  <w:tcW w:w="0" w:type="auto"/>
                  <w:gridSpan w:val="2"/>
                </w:tcPr>
                <w:p w:rsidR="00817228" w:rsidRPr="00E058ED" w:rsidRDefault="008369ED" w:rsidP="00817228">
                  <w:pPr>
                    <w:pStyle w:val="Default"/>
                    <w:rPr>
                      <w:sz w:val="20"/>
                      <w:szCs w:val="20"/>
                    </w:rPr>
                  </w:pPr>
                  <w:r w:rsidRPr="00E058ED">
                    <w:rPr>
                      <w:sz w:val="20"/>
                      <w:szCs w:val="20"/>
                    </w:rPr>
                    <w:t xml:space="preserve">Класс нагружения кранового пути </w:t>
                  </w:r>
                </w:p>
              </w:tc>
              <w:tc>
                <w:tcPr>
                  <w:tcW w:w="1066" w:type="dxa"/>
                </w:tcPr>
                <w:p w:rsidR="00817228" w:rsidRPr="00E058ED" w:rsidRDefault="008369ED" w:rsidP="00817228">
                  <w:pPr>
                    <w:pStyle w:val="Default"/>
                    <w:rPr>
                      <w:sz w:val="20"/>
                      <w:szCs w:val="20"/>
                    </w:rPr>
                  </w:pPr>
                  <w:r w:rsidRPr="00E058ED">
                    <w:rPr>
                      <w:b/>
                      <w:bCs/>
                      <w:sz w:val="20"/>
                      <w:szCs w:val="20"/>
                    </w:rPr>
                    <w:t xml:space="preserve">- </w:t>
                  </w:r>
                </w:p>
              </w:tc>
              <w:tc>
                <w:tcPr>
                  <w:tcW w:w="1392" w:type="dxa"/>
                </w:tcPr>
                <w:p w:rsidR="00817228" w:rsidRPr="00E058ED" w:rsidRDefault="008369ED" w:rsidP="00817228">
                  <w:pPr>
                    <w:pStyle w:val="Default"/>
                    <w:rPr>
                      <w:sz w:val="20"/>
                      <w:szCs w:val="20"/>
                    </w:rPr>
                  </w:pPr>
                  <w:r w:rsidRPr="00E058ED">
                    <w:rPr>
                      <w:sz w:val="20"/>
                      <w:szCs w:val="20"/>
                    </w:rPr>
                    <w:t xml:space="preserve">Н1 </w:t>
                  </w:r>
                </w:p>
              </w:tc>
            </w:tr>
            <w:tr w:rsidR="007259C2" w:rsidTr="00817228">
              <w:trPr>
                <w:trHeight w:val="109"/>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3 </w:t>
                  </w:r>
                </w:p>
              </w:tc>
              <w:tc>
                <w:tcPr>
                  <w:tcW w:w="0" w:type="auto"/>
                  <w:gridSpan w:val="2"/>
                </w:tcPr>
                <w:p w:rsidR="00817228" w:rsidRPr="00E058ED" w:rsidRDefault="008369ED" w:rsidP="00817228">
                  <w:pPr>
                    <w:pStyle w:val="Default"/>
                    <w:rPr>
                      <w:sz w:val="20"/>
                      <w:szCs w:val="20"/>
                    </w:rPr>
                  </w:pPr>
                  <w:r w:rsidRPr="00E058ED">
                    <w:rPr>
                      <w:sz w:val="20"/>
                      <w:szCs w:val="20"/>
                    </w:rPr>
                    <w:t xml:space="preserve">Суммарная полная длина путей </w:t>
                  </w:r>
                </w:p>
              </w:tc>
              <w:tc>
                <w:tcPr>
                  <w:tcW w:w="1066" w:type="dxa"/>
                </w:tcPr>
                <w:p w:rsidR="00817228" w:rsidRPr="00E058ED" w:rsidRDefault="008369ED" w:rsidP="00817228">
                  <w:pPr>
                    <w:pStyle w:val="Default"/>
                    <w:rPr>
                      <w:sz w:val="20"/>
                      <w:szCs w:val="20"/>
                    </w:rPr>
                  </w:pPr>
                  <w:r w:rsidRPr="00E058ED">
                    <w:rPr>
                      <w:sz w:val="20"/>
                      <w:szCs w:val="20"/>
                    </w:rPr>
                    <w:t xml:space="preserve">м </w:t>
                  </w:r>
                </w:p>
              </w:tc>
              <w:tc>
                <w:tcPr>
                  <w:tcW w:w="1392" w:type="dxa"/>
                </w:tcPr>
                <w:p w:rsidR="00817228" w:rsidRPr="00E058ED" w:rsidRDefault="008369ED" w:rsidP="00817228">
                  <w:pPr>
                    <w:pStyle w:val="Default"/>
                    <w:rPr>
                      <w:sz w:val="20"/>
                      <w:szCs w:val="20"/>
                    </w:rPr>
                  </w:pPr>
                  <w:r>
                    <w:rPr>
                      <w:sz w:val="20"/>
                      <w:szCs w:val="20"/>
                    </w:rPr>
                    <w:t>358,5</w:t>
                  </w:r>
                  <w:r w:rsidRPr="00E058ED">
                    <w:rPr>
                      <w:sz w:val="20"/>
                      <w:szCs w:val="20"/>
                    </w:rPr>
                    <w:t xml:space="preserve"> </w:t>
                  </w:r>
                </w:p>
              </w:tc>
            </w:tr>
            <w:tr w:rsidR="007259C2" w:rsidTr="00817228">
              <w:trPr>
                <w:trHeight w:val="109"/>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4 </w:t>
                  </w:r>
                </w:p>
              </w:tc>
              <w:tc>
                <w:tcPr>
                  <w:tcW w:w="0" w:type="auto"/>
                  <w:gridSpan w:val="2"/>
                </w:tcPr>
                <w:p w:rsidR="00817228" w:rsidRPr="00E058ED" w:rsidRDefault="008369ED" w:rsidP="00817228">
                  <w:pPr>
                    <w:pStyle w:val="Default"/>
                    <w:rPr>
                      <w:sz w:val="20"/>
                      <w:szCs w:val="20"/>
                    </w:rPr>
                  </w:pPr>
                  <w:r w:rsidRPr="00E058ED">
                    <w:rPr>
                      <w:sz w:val="20"/>
                      <w:szCs w:val="20"/>
                    </w:rPr>
                    <w:t xml:space="preserve">Грузонапряженность </w:t>
                  </w:r>
                </w:p>
              </w:tc>
              <w:tc>
                <w:tcPr>
                  <w:tcW w:w="1066" w:type="dxa"/>
                </w:tcPr>
                <w:p w:rsidR="00817228" w:rsidRPr="00E058ED" w:rsidRDefault="008369ED" w:rsidP="00817228">
                  <w:pPr>
                    <w:pStyle w:val="Default"/>
                    <w:rPr>
                      <w:sz w:val="20"/>
                      <w:szCs w:val="20"/>
                    </w:rPr>
                  </w:pPr>
                  <w:r w:rsidRPr="00E058ED">
                    <w:rPr>
                      <w:sz w:val="20"/>
                      <w:szCs w:val="20"/>
                    </w:rPr>
                    <w:t xml:space="preserve">млн. т.км/км </w:t>
                  </w:r>
                </w:p>
              </w:tc>
              <w:tc>
                <w:tcPr>
                  <w:tcW w:w="1392" w:type="dxa"/>
                </w:tcPr>
                <w:p w:rsidR="00817228" w:rsidRPr="00E058ED" w:rsidRDefault="008369ED" w:rsidP="00817228">
                  <w:pPr>
                    <w:pStyle w:val="Default"/>
                    <w:rPr>
                      <w:sz w:val="20"/>
                      <w:szCs w:val="20"/>
                    </w:rPr>
                  </w:pPr>
                  <w:r w:rsidRPr="00E058ED">
                    <w:rPr>
                      <w:sz w:val="20"/>
                      <w:szCs w:val="20"/>
                    </w:rPr>
                    <w:t xml:space="preserve">Менее 3 </w:t>
                  </w:r>
                </w:p>
              </w:tc>
            </w:tr>
            <w:tr w:rsidR="007259C2" w:rsidTr="00817228">
              <w:trPr>
                <w:trHeight w:val="109"/>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5 </w:t>
                  </w:r>
                </w:p>
              </w:tc>
              <w:tc>
                <w:tcPr>
                  <w:tcW w:w="0" w:type="auto"/>
                  <w:gridSpan w:val="2"/>
                </w:tcPr>
                <w:p w:rsidR="00817228" w:rsidRPr="00FA2201" w:rsidRDefault="008369ED" w:rsidP="00817228">
                  <w:pPr>
                    <w:pStyle w:val="Default"/>
                    <w:rPr>
                      <w:sz w:val="20"/>
                      <w:szCs w:val="20"/>
                    </w:rPr>
                  </w:pPr>
                  <w:r w:rsidRPr="00E058ED">
                    <w:rPr>
                      <w:sz w:val="20"/>
                      <w:szCs w:val="20"/>
                    </w:rPr>
                    <w:t xml:space="preserve">Группа режима механизма передвижения крана </w:t>
                  </w:r>
                </w:p>
              </w:tc>
              <w:tc>
                <w:tcPr>
                  <w:tcW w:w="1066" w:type="dxa"/>
                </w:tcPr>
                <w:p w:rsidR="00817228" w:rsidRPr="00E058ED" w:rsidRDefault="008369ED" w:rsidP="00817228">
                  <w:pPr>
                    <w:pStyle w:val="Default"/>
                    <w:rPr>
                      <w:sz w:val="20"/>
                      <w:szCs w:val="20"/>
                    </w:rPr>
                  </w:pPr>
                  <w:r w:rsidRPr="00E058ED">
                    <w:rPr>
                      <w:b/>
                      <w:bCs/>
                      <w:sz w:val="20"/>
                      <w:szCs w:val="20"/>
                    </w:rPr>
                    <w:t xml:space="preserve">- </w:t>
                  </w:r>
                </w:p>
              </w:tc>
              <w:tc>
                <w:tcPr>
                  <w:tcW w:w="1392" w:type="dxa"/>
                </w:tcPr>
                <w:p w:rsidR="00817228" w:rsidRPr="00E058ED" w:rsidRDefault="008369ED" w:rsidP="00817228">
                  <w:pPr>
                    <w:pStyle w:val="Default"/>
                    <w:rPr>
                      <w:sz w:val="20"/>
                      <w:szCs w:val="20"/>
                    </w:rPr>
                  </w:pPr>
                  <w:r w:rsidRPr="00E058ED">
                    <w:rPr>
                      <w:sz w:val="20"/>
                      <w:szCs w:val="20"/>
                    </w:rPr>
                    <w:t xml:space="preserve">6М </w:t>
                  </w:r>
                </w:p>
              </w:tc>
            </w:tr>
            <w:tr w:rsidR="007259C2" w:rsidTr="00817228">
              <w:trPr>
                <w:trHeight w:val="247"/>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6 </w:t>
                  </w:r>
                </w:p>
              </w:tc>
              <w:tc>
                <w:tcPr>
                  <w:tcW w:w="0" w:type="auto"/>
                  <w:gridSpan w:val="2"/>
                </w:tcPr>
                <w:p w:rsidR="00817228" w:rsidRPr="00E058ED" w:rsidRDefault="008369ED" w:rsidP="00817228">
                  <w:pPr>
                    <w:pStyle w:val="Default"/>
                    <w:rPr>
                      <w:sz w:val="20"/>
                      <w:szCs w:val="20"/>
                    </w:rPr>
                  </w:pPr>
                  <w:r w:rsidRPr="00E058ED">
                    <w:rPr>
                      <w:sz w:val="20"/>
                      <w:szCs w:val="20"/>
                    </w:rPr>
                    <w:t xml:space="preserve">Технологические операции </w:t>
                  </w:r>
                </w:p>
              </w:tc>
              <w:tc>
                <w:tcPr>
                  <w:tcW w:w="1066" w:type="dxa"/>
                </w:tcPr>
                <w:p w:rsidR="00817228" w:rsidRPr="00E058ED" w:rsidRDefault="008369ED" w:rsidP="00817228">
                  <w:pPr>
                    <w:pStyle w:val="Default"/>
                    <w:rPr>
                      <w:sz w:val="20"/>
                      <w:szCs w:val="20"/>
                    </w:rPr>
                  </w:pPr>
                  <w:r w:rsidRPr="00E058ED">
                    <w:rPr>
                      <w:sz w:val="20"/>
                      <w:szCs w:val="20"/>
                    </w:rPr>
                    <w:t xml:space="preserve">вид </w:t>
                  </w:r>
                </w:p>
              </w:tc>
              <w:tc>
                <w:tcPr>
                  <w:tcW w:w="1392" w:type="dxa"/>
                </w:tcPr>
                <w:p w:rsidR="00817228" w:rsidRPr="00E058ED" w:rsidRDefault="008369ED" w:rsidP="00817228">
                  <w:pPr>
                    <w:pStyle w:val="Default"/>
                    <w:rPr>
                      <w:sz w:val="20"/>
                      <w:szCs w:val="20"/>
                    </w:rPr>
                  </w:pPr>
                  <w:r w:rsidRPr="00E058ED">
                    <w:rPr>
                      <w:sz w:val="20"/>
                      <w:szCs w:val="20"/>
                    </w:rPr>
                    <w:t xml:space="preserve">Погрузо-выгрузочные </w:t>
                  </w:r>
                </w:p>
              </w:tc>
            </w:tr>
            <w:tr w:rsidR="007259C2" w:rsidTr="00817228">
              <w:trPr>
                <w:trHeight w:val="109"/>
              </w:trPr>
              <w:tc>
                <w:tcPr>
                  <w:tcW w:w="6125" w:type="dxa"/>
                  <w:gridSpan w:val="7"/>
                </w:tcPr>
                <w:p w:rsidR="00817228" w:rsidRPr="00E058ED" w:rsidRDefault="00817228" w:rsidP="00817228">
                  <w:pPr>
                    <w:pStyle w:val="Default"/>
                    <w:rPr>
                      <w:sz w:val="20"/>
                      <w:szCs w:val="20"/>
                    </w:rPr>
                  </w:pPr>
                </w:p>
                <w:p w:rsidR="00817228" w:rsidRPr="00E058ED" w:rsidRDefault="008369ED" w:rsidP="00817228">
                  <w:pPr>
                    <w:pStyle w:val="Default"/>
                    <w:rPr>
                      <w:sz w:val="20"/>
                      <w:szCs w:val="20"/>
                    </w:rPr>
                  </w:pPr>
                  <w:r w:rsidRPr="00E058ED">
                    <w:rPr>
                      <w:sz w:val="20"/>
                      <w:szCs w:val="20"/>
                    </w:rPr>
                    <w:t xml:space="preserve">7. Основные параметры продольного профиля: </w:t>
                  </w:r>
                </w:p>
              </w:tc>
            </w:tr>
            <w:tr w:rsidR="007259C2" w:rsidTr="00817228">
              <w:trPr>
                <w:trHeight w:val="109"/>
              </w:trPr>
              <w:tc>
                <w:tcPr>
                  <w:tcW w:w="0" w:type="auto"/>
                  <w:gridSpan w:val="2"/>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 минимальная длина элемента </w:t>
                  </w:r>
                </w:p>
              </w:tc>
              <w:tc>
                <w:tcPr>
                  <w:tcW w:w="2278" w:type="dxa"/>
                  <w:gridSpan w:val="2"/>
                </w:tcPr>
                <w:p w:rsidR="00817228" w:rsidRPr="00E058ED" w:rsidRDefault="008369ED" w:rsidP="00817228">
                  <w:pPr>
                    <w:pStyle w:val="Default"/>
                    <w:rPr>
                      <w:sz w:val="20"/>
                      <w:szCs w:val="20"/>
                    </w:rPr>
                  </w:pPr>
                  <w:r w:rsidRPr="00E058ED">
                    <w:rPr>
                      <w:sz w:val="20"/>
                      <w:szCs w:val="20"/>
                    </w:rPr>
                    <w:t xml:space="preserve">м </w:t>
                  </w:r>
                </w:p>
              </w:tc>
              <w:tc>
                <w:tcPr>
                  <w:tcW w:w="1505" w:type="dxa"/>
                </w:tcPr>
                <w:p w:rsidR="00817228" w:rsidRPr="00E058ED" w:rsidRDefault="008369ED" w:rsidP="00817228">
                  <w:pPr>
                    <w:pStyle w:val="Default"/>
                    <w:rPr>
                      <w:sz w:val="20"/>
                      <w:szCs w:val="20"/>
                    </w:rPr>
                  </w:pPr>
                  <w:r>
                    <w:rPr>
                      <w:sz w:val="20"/>
                      <w:szCs w:val="20"/>
                    </w:rPr>
                    <w:t>358,5</w:t>
                  </w:r>
                </w:p>
              </w:tc>
            </w:tr>
            <w:tr w:rsidR="007259C2" w:rsidTr="00817228">
              <w:trPr>
                <w:trHeight w:val="110"/>
              </w:trPr>
              <w:tc>
                <w:tcPr>
                  <w:tcW w:w="0" w:type="auto"/>
                  <w:gridSpan w:val="2"/>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 минимальный уклон </w:t>
                  </w:r>
                </w:p>
              </w:tc>
              <w:tc>
                <w:tcPr>
                  <w:tcW w:w="2278" w:type="dxa"/>
                  <w:gridSpan w:val="2"/>
                </w:tcPr>
                <w:p w:rsidR="00817228" w:rsidRPr="00E058ED" w:rsidRDefault="008369ED" w:rsidP="00817228">
                  <w:pPr>
                    <w:pStyle w:val="Default"/>
                    <w:rPr>
                      <w:sz w:val="20"/>
                      <w:szCs w:val="20"/>
                    </w:rPr>
                  </w:pPr>
                  <w:r w:rsidRPr="00E058ED">
                    <w:rPr>
                      <w:sz w:val="20"/>
                      <w:szCs w:val="20"/>
                    </w:rPr>
                    <w:t xml:space="preserve">‰ </w:t>
                  </w:r>
                </w:p>
              </w:tc>
              <w:tc>
                <w:tcPr>
                  <w:tcW w:w="1505" w:type="dxa"/>
                </w:tcPr>
                <w:p w:rsidR="00817228" w:rsidRPr="00E058ED" w:rsidRDefault="008369ED" w:rsidP="00817228">
                  <w:pPr>
                    <w:pStyle w:val="Default"/>
                    <w:rPr>
                      <w:sz w:val="20"/>
                      <w:szCs w:val="20"/>
                    </w:rPr>
                  </w:pPr>
                  <w:r w:rsidRPr="00E058ED">
                    <w:rPr>
                      <w:sz w:val="20"/>
                      <w:szCs w:val="20"/>
                    </w:rPr>
                    <w:t xml:space="preserve">0,0 </w:t>
                  </w:r>
                </w:p>
              </w:tc>
            </w:tr>
            <w:tr w:rsidR="007259C2" w:rsidTr="00817228">
              <w:trPr>
                <w:trHeight w:val="109"/>
              </w:trPr>
              <w:tc>
                <w:tcPr>
                  <w:tcW w:w="0" w:type="auto"/>
                  <w:gridSpan w:val="2"/>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 максимальный уклон </w:t>
                  </w:r>
                </w:p>
              </w:tc>
              <w:tc>
                <w:tcPr>
                  <w:tcW w:w="2278" w:type="dxa"/>
                  <w:gridSpan w:val="2"/>
                </w:tcPr>
                <w:p w:rsidR="00817228" w:rsidRPr="00E058ED" w:rsidRDefault="008369ED" w:rsidP="00817228">
                  <w:pPr>
                    <w:pStyle w:val="Default"/>
                    <w:rPr>
                      <w:sz w:val="20"/>
                      <w:szCs w:val="20"/>
                    </w:rPr>
                  </w:pPr>
                  <w:r w:rsidRPr="00E058ED">
                    <w:rPr>
                      <w:sz w:val="20"/>
                      <w:szCs w:val="20"/>
                    </w:rPr>
                    <w:t xml:space="preserve">‰ </w:t>
                  </w:r>
                </w:p>
              </w:tc>
              <w:tc>
                <w:tcPr>
                  <w:tcW w:w="1505" w:type="dxa"/>
                </w:tcPr>
                <w:p w:rsidR="00817228" w:rsidRPr="00E058ED" w:rsidRDefault="008369ED" w:rsidP="00817228">
                  <w:pPr>
                    <w:pStyle w:val="Default"/>
                    <w:rPr>
                      <w:sz w:val="20"/>
                      <w:szCs w:val="20"/>
                    </w:rPr>
                  </w:pPr>
                  <w:r w:rsidRPr="00E058ED">
                    <w:rPr>
                      <w:sz w:val="20"/>
                      <w:szCs w:val="20"/>
                    </w:rPr>
                    <w:t xml:space="preserve">0,0 </w:t>
                  </w:r>
                </w:p>
              </w:tc>
            </w:tr>
            <w:tr w:rsidR="007259C2" w:rsidTr="00817228">
              <w:trPr>
                <w:trHeight w:val="109"/>
              </w:trPr>
              <w:tc>
                <w:tcPr>
                  <w:tcW w:w="4620" w:type="dxa"/>
                  <w:gridSpan w:val="6"/>
                </w:tcPr>
                <w:p w:rsidR="00817228" w:rsidRPr="00E058ED" w:rsidRDefault="008369ED" w:rsidP="00817228">
                  <w:pPr>
                    <w:pStyle w:val="Default"/>
                    <w:rPr>
                      <w:sz w:val="20"/>
                      <w:szCs w:val="20"/>
                    </w:rPr>
                  </w:pPr>
                  <w:r w:rsidRPr="00E058ED">
                    <w:rPr>
                      <w:sz w:val="20"/>
                      <w:szCs w:val="20"/>
                    </w:rPr>
                    <w:t>8. Основные параметры плана:</w:t>
                  </w:r>
                </w:p>
              </w:tc>
              <w:tc>
                <w:tcPr>
                  <w:tcW w:w="1505" w:type="dxa"/>
                </w:tcPr>
                <w:p w:rsidR="00817228" w:rsidRPr="00E058ED" w:rsidRDefault="00817228" w:rsidP="00817228">
                  <w:pPr>
                    <w:pStyle w:val="Default"/>
                    <w:rPr>
                      <w:sz w:val="20"/>
                      <w:szCs w:val="20"/>
                    </w:rPr>
                  </w:pPr>
                </w:p>
              </w:tc>
            </w:tr>
            <w:tr w:rsidR="007259C2" w:rsidTr="00817228">
              <w:trPr>
                <w:trHeight w:val="109"/>
              </w:trPr>
              <w:tc>
                <w:tcPr>
                  <w:tcW w:w="0" w:type="auto"/>
                  <w:gridSpan w:val="2"/>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 минимальный радиус кривой </w:t>
                  </w:r>
                </w:p>
              </w:tc>
              <w:tc>
                <w:tcPr>
                  <w:tcW w:w="2278" w:type="dxa"/>
                  <w:gridSpan w:val="2"/>
                </w:tcPr>
                <w:p w:rsidR="00817228" w:rsidRPr="00E058ED" w:rsidRDefault="008369ED" w:rsidP="00817228">
                  <w:pPr>
                    <w:pStyle w:val="Default"/>
                    <w:rPr>
                      <w:sz w:val="20"/>
                      <w:szCs w:val="20"/>
                    </w:rPr>
                  </w:pPr>
                  <w:r w:rsidRPr="00E058ED">
                    <w:rPr>
                      <w:sz w:val="20"/>
                      <w:szCs w:val="20"/>
                    </w:rPr>
                    <w:t xml:space="preserve">м </w:t>
                  </w:r>
                </w:p>
              </w:tc>
              <w:tc>
                <w:tcPr>
                  <w:tcW w:w="1505" w:type="dxa"/>
                </w:tcPr>
                <w:p w:rsidR="00817228" w:rsidRPr="00E058ED" w:rsidRDefault="008369ED" w:rsidP="00817228">
                  <w:pPr>
                    <w:pStyle w:val="Default"/>
                    <w:rPr>
                      <w:sz w:val="20"/>
                      <w:szCs w:val="20"/>
                    </w:rPr>
                  </w:pPr>
                  <w:r w:rsidRPr="00E058ED">
                    <w:rPr>
                      <w:sz w:val="20"/>
                      <w:szCs w:val="20"/>
                    </w:rPr>
                    <w:t xml:space="preserve">- </w:t>
                  </w:r>
                </w:p>
              </w:tc>
            </w:tr>
            <w:tr w:rsidR="007259C2" w:rsidTr="00817228">
              <w:trPr>
                <w:trHeight w:val="109"/>
              </w:trPr>
              <w:tc>
                <w:tcPr>
                  <w:tcW w:w="0" w:type="auto"/>
                  <w:gridSpan w:val="2"/>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 минимальная длина прямой вставки </w:t>
                  </w:r>
                </w:p>
              </w:tc>
              <w:tc>
                <w:tcPr>
                  <w:tcW w:w="2278" w:type="dxa"/>
                  <w:gridSpan w:val="2"/>
                </w:tcPr>
                <w:p w:rsidR="00817228" w:rsidRPr="00E058ED" w:rsidRDefault="008369ED" w:rsidP="00817228">
                  <w:pPr>
                    <w:pStyle w:val="Default"/>
                    <w:rPr>
                      <w:sz w:val="20"/>
                      <w:szCs w:val="20"/>
                    </w:rPr>
                  </w:pPr>
                  <w:r w:rsidRPr="00E058ED">
                    <w:rPr>
                      <w:sz w:val="20"/>
                      <w:szCs w:val="20"/>
                    </w:rPr>
                    <w:t xml:space="preserve">м </w:t>
                  </w:r>
                </w:p>
              </w:tc>
              <w:tc>
                <w:tcPr>
                  <w:tcW w:w="1505" w:type="dxa"/>
                </w:tcPr>
                <w:p w:rsidR="00817228" w:rsidRPr="00E058ED" w:rsidRDefault="008369ED" w:rsidP="00817228">
                  <w:pPr>
                    <w:pStyle w:val="Default"/>
                    <w:rPr>
                      <w:sz w:val="20"/>
                      <w:szCs w:val="20"/>
                    </w:rPr>
                  </w:pPr>
                  <w:r w:rsidRPr="00E058ED">
                    <w:rPr>
                      <w:sz w:val="20"/>
                      <w:szCs w:val="20"/>
                    </w:rPr>
                    <w:t xml:space="preserve">- </w:t>
                  </w:r>
                </w:p>
              </w:tc>
            </w:tr>
            <w:tr w:rsidR="007259C2" w:rsidTr="00817228">
              <w:trPr>
                <w:trHeight w:val="109"/>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9 </w:t>
                  </w:r>
                </w:p>
              </w:tc>
              <w:tc>
                <w:tcPr>
                  <w:tcW w:w="0" w:type="auto"/>
                  <w:gridSpan w:val="2"/>
                </w:tcPr>
                <w:p w:rsidR="00817228" w:rsidRPr="00E058ED" w:rsidRDefault="008369ED" w:rsidP="00817228">
                  <w:pPr>
                    <w:pStyle w:val="Default"/>
                    <w:rPr>
                      <w:sz w:val="20"/>
                      <w:szCs w:val="20"/>
                    </w:rPr>
                  </w:pPr>
                  <w:r w:rsidRPr="00E058ED">
                    <w:rPr>
                      <w:sz w:val="20"/>
                      <w:szCs w:val="20"/>
                    </w:rPr>
                    <w:t xml:space="preserve">Максимальная высота насыпи </w:t>
                  </w:r>
                </w:p>
              </w:tc>
              <w:tc>
                <w:tcPr>
                  <w:tcW w:w="1066" w:type="dxa"/>
                </w:tcPr>
                <w:p w:rsidR="00817228" w:rsidRPr="00E058ED" w:rsidRDefault="008369ED" w:rsidP="00817228">
                  <w:pPr>
                    <w:pStyle w:val="Default"/>
                    <w:rPr>
                      <w:sz w:val="20"/>
                      <w:szCs w:val="20"/>
                    </w:rPr>
                  </w:pPr>
                  <w:r w:rsidRPr="00E058ED">
                    <w:rPr>
                      <w:sz w:val="20"/>
                      <w:szCs w:val="20"/>
                    </w:rPr>
                    <w:t xml:space="preserve">м </w:t>
                  </w:r>
                </w:p>
              </w:tc>
              <w:tc>
                <w:tcPr>
                  <w:tcW w:w="1505" w:type="dxa"/>
                </w:tcPr>
                <w:p w:rsidR="00817228" w:rsidRPr="00E058ED" w:rsidRDefault="008369ED" w:rsidP="00817228">
                  <w:pPr>
                    <w:pStyle w:val="Default"/>
                    <w:rPr>
                      <w:sz w:val="20"/>
                      <w:szCs w:val="20"/>
                    </w:rPr>
                  </w:pPr>
                  <w:r w:rsidRPr="00E058ED">
                    <w:rPr>
                      <w:sz w:val="20"/>
                      <w:szCs w:val="20"/>
                    </w:rPr>
                    <w:t xml:space="preserve">- </w:t>
                  </w:r>
                </w:p>
              </w:tc>
            </w:tr>
            <w:tr w:rsidR="007259C2" w:rsidTr="00817228">
              <w:trPr>
                <w:trHeight w:val="109"/>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10 </w:t>
                  </w:r>
                </w:p>
              </w:tc>
              <w:tc>
                <w:tcPr>
                  <w:tcW w:w="0" w:type="auto"/>
                  <w:gridSpan w:val="2"/>
                </w:tcPr>
                <w:p w:rsidR="00817228" w:rsidRPr="00E058ED" w:rsidRDefault="008369ED" w:rsidP="00817228">
                  <w:pPr>
                    <w:pStyle w:val="Default"/>
                    <w:rPr>
                      <w:sz w:val="20"/>
                      <w:szCs w:val="20"/>
                    </w:rPr>
                  </w:pPr>
                  <w:r w:rsidRPr="00E058ED">
                    <w:rPr>
                      <w:sz w:val="20"/>
                      <w:szCs w:val="20"/>
                    </w:rPr>
                    <w:t xml:space="preserve">Максимальная глубина выемки </w:t>
                  </w:r>
                </w:p>
              </w:tc>
              <w:tc>
                <w:tcPr>
                  <w:tcW w:w="1066" w:type="dxa"/>
                </w:tcPr>
                <w:p w:rsidR="00817228" w:rsidRPr="00E058ED" w:rsidRDefault="008369ED" w:rsidP="00817228">
                  <w:pPr>
                    <w:pStyle w:val="Default"/>
                    <w:rPr>
                      <w:sz w:val="20"/>
                      <w:szCs w:val="20"/>
                    </w:rPr>
                  </w:pPr>
                  <w:r w:rsidRPr="00E058ED">
                    <w:rPr>
                      <w:sz w:val="20"/>
                      <w:szCs w:val="20"/>
                    </w:rPr>
                    <w:t xml:space="preserve">м </w:t>
                  </w:r>
                </w:p>
              </w:tc>
              <w:tc>
                <w:tcPr>
                  <w:tcW w:w="1505" w:type="dxa"/>
                </w:tcPr>
                <w:p w:rsidR="00817228" w:rsidRPr="00E058ED" w:rsidRDefault="008369ED" w:rsidP="00817228">
                  <w:pPr>
                    <w:pStyle w:val="Default"/>
                    <w:rPr>
                      <w:sz w:val="20"/>
                      <w:szCs w:val="20"/>
                    </w:rPr>
                  </w:pPr>
                  <w:r w:rsidRPr="00E058ED">
                    <w:rPr>
                      <w:sz w:val="20"/>
                      <w:szCs w:val="20"/>
                    </w:rPr>
                    <w:t xml:space="preserve">- </w:t>
                  </w:r>
                </w:p>
              </w:tc>
            </w:tr>
            <w:tr w:rsidR="007259C2" w:rsidTr="00817228">
              <w:trPr>
                <w:trHeight w:val="247"/>
              </w:trPr>
              <w:tc>
                <w:tcPr>
                  <w:tcW w:w="0" w:type="auto"/>
                </w:tcPr>
                <w:p w:rsidR="00817228" w:rsidRPr="00141590" w:rsidRDefault="00817228" w:rsidP="00817228">
                  <w:pPr>
                    <w:autoSpaceDE w:val="0"/>
                    <w:autoSpaceDN w:val="0"/>
                    <w:adjustRightInd w:val="0"/>
                    <w:rPr>
                      <w:color w:val="000000"/>
                      <w:sz w:val="20"/>
                      <w:szCs w:val="20"/>
                    </w:rPr>
                  </w:pPr>
                </w:p>
              </w:tc>
              <w:tc>
                <w:tcPr>
                  <w:tcW w:w="0" w:type="auto"/>
                  <w:gridSpan w:val="2"/>
                </w:tcPr>
                <w:p w:rsidR="00817228" w:rsidRPr="00E058ED" w:rsidRDefault="008369ED" w:rsidP="00817228">
                  <w:pPr>
                    <w:pStyle w:val="Default"/>
                    <w:rPr>
                      <w:sz w:val="20"/>
                      <w:szCs w:val="20"/>
                    </w:rPr>
                  </w:pPr>
                  <w:r w:rsidRPr="00E058ED">
                    <w:rPr>
                      <w:sz w:val="20"/>
                      <w:szCs w:val="20"/>
                    </w:rPr>
                    <w:t xml:space="preserve">11 </w:t>
                  </w:r>
                </w:p>
              </w:tc>
              <w:tc>
                <w:tcPr>
                  <w:tcW w:w="0" w:type="auto"/>
                  <w:gridSpan w:val="2"/>
                </w:tcPr>
                <w:p w:rsidR="00817228" w:rsidRPr="00E058ED" w:rsidRDefault="008369ED" w:rsidP="00817228">
                  <w:pPr>
                    <w:pStyle w:val="Default"/>
                    <w:rPr>
                      <w:sz w:val="20"/>
                      <w:szCs w:val="20"/>
                    </w:rPr>
                  </w:pPr>
                  <w:r w:rsidRPr="00E058ED">
                    <w:rPr>
                      <w:sz w:val="20"/>
                      <w:szCs w:val="20"/>
                    </w:rPr>
                    <w:t xml:space="preserve">Площадь земельного участка для размещения линейного объекта и его инфраструктуры </w:t>
                  </w:r>
                </w:p>
              </w:tc>
              <w:tc>
                <w:tcPr>
                  <w:tcW w:w="1066" w:type="dxa"/>
                </w:tcPr>
                <w:p w:rsidR="00817228" w:rsidRPr="00E058ED" w:rsidRDefault="008369ED" w:rsidP="00817228">
                  <w:pPr>
                    <w:pStyle w:val="Default"/>
                    <w:rPr>
                      <w:sz w:val="20"/>
                      <w:szCs w:val="20"/>
                    </w:rPr>
                  </w:pPr>
                  <w:r w:rsidRPr="00E058ED">
                    <w:rPr>
                      <w:sz w:val="20"/>
                      <w:szCs w:val="20"/>
                    </w:rPr>
                    <w:t xml:space="preserve">тыс. м2 </w:t>
                  </w:r>
                </w:p>
              </w:tc>
              <w:tc>
                <w:tcPr>
                  <w:tcW w:w="1505" w:type="dxa"/>
                </w:tcPr>
                <w:p w:rsidR="00817228" w:rsidRPr="00E058ED" w:rsidRDefault="008369ED" w:rsidP="00817228">
                  <w:pPr>
                    <w:pStyle w:val="Default"/>
                    <w:rPr>
                      <w:sz w:val="20"/>
                      <w:szCs w:val="20"/>
                    </w:rPr>
                  </w:pPr>
                  <w:r>
                    <w:rPr>
                      <w:sz w:val="20"/>
                      <w:szCs w:val="20"/>
                    </w:rPr>
                    <w:t>2,17</w:t>
                  </w:r>
                  <w:r w:rsidRPr="00E058ED">
                    <w:rPr>
                      <w:sz w:val="20"/>
                      <w:szCs w:val="20"/>
                    </w:rPr>
                    <w:t xml:space="preserve"> </w:t>
                  </w:r>
                </w:p>
              </w:tc>
            </w:tr>
          </w:tbl>
          <w:p w:rsidR="00817228" w:rsidRPr="00E058ED" w:rsidRDefault="00817228" w:rsidP="00817228">
            <w:pPr>
              <w:pStyle w:val="affa"/>
              <w:keepNext/>
              <w:keepLines/>
              <w:spacing w:line="276" w:lineRule="auto"/>
              <w:ind w:right="103" w:firstLine="426"/>
              <w:jc w:val="both"/>
              <w:rPr>
                <w:rFonts w:ascii="Times New Roman" w:hAnsi="Times New Roman"/>
                <w:sz w:val="20"/>
                <w:szCs w:val="20"/>
              </w:rPr>
            </w:pP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2.1.</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E058ED" w:rsidRDefault="008369ED" w:rsidP="00817228">
            <w:pPr>
              <w:pStyle w:val="affa"/>
              <w:keepNext/>
              <w:keepLines/>
              <w:spacing w:line="276" w:lineRule="auto"/>
              <w:rPr>
                <w:rFonts w:ascii="Times New Roman" w:hAnsi="Times New Roman"/>
                <w:sz w:val="20"/>
                <w:szCs w:val="20"/>
              </w:rPr>
            </w:pPr>
            <w:r w:rsidRPr="00E058ED">
              <w:rPr>
                <w:rFonts w:ascii="Times New Roman" w:hAnsi="Times New Roman"/>
                <w:sz w:val="20"/>
                <w:szCs w:val="20"/>
              </w:rPr>
              <w:t>Условия организации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Обязанности Подрядчика.</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1. Охрана и содержание Строительной площадки.</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2.Передеслокация строительной техники к месту</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проведения Работ.</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3. Перевозка Персонала Подрядчика к месту</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проведения Работ и обратно, организация</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проживания, питания, медицинского</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обслуживания персонала.</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4. Предоставление разрешительной документации.</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2.2</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E058ED" w:rsidRDefault="008369ED" w:rsidP="00817228">
            <w:pPr>
              <w:pStyle w:val="affa"/>
              <w:keepNext/>
              <w:keepLines/>
              <w:spacing w:line="276" w:lineRule="auto"/>
              <w:rPr>
                <w:rFonts w:ascii="Times New Roman" w:hAnsi="Times New Roman"/>
                <w:sz w:val="20"/>
                <w:szCs w:val="20"/>
              </w:rPr>
            </w:pPr>
            <w:r w:rsidRPr="00E058ED">
              <w:rPr>
                <w:rFonts w:ascii="Times New Roman" w:hAnsi="Times New Roman"/>
                <w:sz w:val="20"/>
                <w:szCs w:val="20"/>
              </w:rPr>
              <w:t>Требование по охране труда и промышленной безопасности.</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Предоставление всех специализированных журналов.</w:t>
            </w:r>
          </w:p>
          <w:p w:rsidR="00817228" w:rsidRPr="00E058ED" w:rsidRDefault="008369ED" w:rsidP="00817228">
            <w:pPr>
              <w:pStyle w:val="affa"/>
              <w:keepNext/>
              <w:keepLines/>
              <w:spacing w:line="276" w:lineRule="auto"/>
              <w:ind w:right="103" w:firstLine="426"/>
              <w:jc w:val="both"/>
              <w:rPr>
                <w:rFonts w:ascii="Times New Roman" w:hAnsi="Times New Roman"/>
                <w:sz w:val="20"/>
                <w:szCs w:val="20"/>
              </w:rPr>
            </w:pPr>
            <w:r w:rsidRPr="00E058ED">
              <w:rPr>
                <w:rFonts w:ascii="Times New Roman" w:hAnsi="Times New Roman"/>
                <w:sz w:val="20"/>
                <w:szCs w:val="20"/>
              </w:rPr>
              <w:t>Предоставление Проекта производства работ. Предоставление списков всех ответственных лиц с указанием приказов и адресов.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2.3</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E058ED" w:rsidRDefault="008369ED" w:rsidP="00817228">
            <w:pPr>
              <w:pStyle w:val="affa"/>
              <w:keepNext/>
              <w:keepLines/>
              <w:spacing w:line="276" w:lineRule="auto"/>
              <w:rPr>
                <w:rFonts w:ascii="Times New Roman" w:hAnsi="Times New Roman"/>
                <w:sz w:val="20"/>
                <w:szCs w:val="20"/>
              </w:rPr>
            </w:pPr>
            <w:r w:rsidRPr="00E058ED">
              <w:rPr>
                <w:rFonts w:ascii="Times New Roman" w:hAnsi="Times New Roman"/>
                <w:sz w:val="20"/>
                <w:szCs w:val="20"/>
              </w:rPr>
              <w:t>Требования к ведению СМР</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right="130" w:firstLine="426"/>
              <w:jc w:val="both"/>
              <w:rPr>
                <w:rFonts w:ascii="Times New Roman" w:hAnsi="Times New Roman"/>
                <w:sz w:val="20"/>
                <w:szCs w:val="20"/>
              </w:rPr>
            </w:pPr>
            <w:r w:rsidRPr="00E058ED">
              <w:rPr>
                <w:rFonts w:ascii="Times New Roman" w:hAnsi="Times New Roman"/>
                <w:sz w:val="20"/>
                <w:szCs w:val="20"/>
              </w:rPr>
              <w:t xml:space="preserve">Работы вести согласно: </w:t>
            </w:r>
          </w:p>
          <w:p w:rsidR="00817228" w:rsidRPr="00E058ED" w:rsidRDefault="008369ED" w:rsidP="00817228">
            <w:pPr>
              <w:pStyle w:val="affa"/>
              <w:keepNext/>
              <w:keepLines/>
              <w:spacing w:line="276" w:lineRule="auto"/>
              <w:ind w:right="130" w:firstLine="426"/>
              <w:jc w:val="both"/>
              <w:rPr>
                <w:rFonts w:ascii="Times New Roman" w:hAnsi="Times New Roman"/>
                <w:sz w:val="20"/>
                <w:szCs w:val="20"/>
              </w:rPr>
            </w:pPr>
            <w:r w:rsidRPr="00E058ED">
              <w:rPr>
                <w:rFonts w:ascii="Times New Roman" w:hAnsi="Times New Roman"/>
                <w:sz w:val="20"/>
                <w:szCs w:val="20"/>
              </w:rPr>
              <w:t xml:space="preserve">Организовывать ведение Работ строго в соответствии с </w:t>
            </w:r>
            <w:r w:rsidRPr="00E058ED">
              <w:rPr>
                <w:rFonts w:ascii="Times New Roman" w:hAnsi="Times New Roman"/>
                <w:sz w:val="20"/>
                <w:szCs w:val="20"/>
              </w:rPr>
              <w:lastRenderedPageBreak/>
              <w:t xml:space="preserve">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предоставлением, исполнительных схем. </w:t>
            </w:r>
          </w:p>
        </w:tc>
      </w:tr>
      <w:tr w:rsidR="007259C2" w:rsidTr="00817228">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794E9A" w:rsidRDefault="008369ED" w:rsidP="00817228">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lastRenderedPageBreak/>
              <w:t>2.4</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817228" w:rsidRPr="00E058ED" w:rsidRDefault="008369ED" w:rsidP="00817228">
            <w:pPr>
              <w:pStyle w:val="affa"/>
              <w:keepNext/>
              <w:keepLines/>
              <w:spacing w:line="276" w:lineRule="auto"/>
              <w:ind w:firstLine="426"/>
              <w:rPr>
                <w:rFonts w:ascii="Times New Roman" w:hAnsi="Times New Roman"/>
                <w:sz w:val="20"/>
                <w:szCs w:val="20"/>
              </w:rPr>
            </w:pPr>
            <w:r w:rsidRPr="00E058ED">
              <w:rPr>
                <w:rFonts w:ascii="Times New Roman" w:hAnsi="Times New Roman"/>
                <w:sz w:val="20"/>
                <w:szCs w:val="20"/>
              </w:rPr>
              <w:t>Требования к оформлению документов</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817228" w:rsidRPr="00E058ED" w:rsidRDefault="008369ED" w:rsidP="00817228">
            <w:pPr>
              <w:pStyle w:val="affa"/>
              <w:keepNext/>
              <w:keepLines/>
              <w:spacing w:line="276" w:lineRule="auto"/>
              <w:ind w:right="103" w:firstLine="426"/>
              <w:jc w:val="both"/>
              <w:rPr>
                <w:rFonts w:ascii="Times New Roman" w:hAnsi="Times New Roman"/>
                <w:sz w:val="20"/>
                <w:szCs w:val="20"/>
              </w:rPr>
            </w:pPr>
            <w:r w:rsidRPr="00E058ED">
              <w:rPr>
                <w:rFonts w:ascii="Times New Roman" w:hAnsi="Times New Roman"/>
                <w:sz w:val="20"/>
                <w:szCs w:val="20"/>
              </w:rPr>
              <w:t>Разработать и согласовать с Заказчиком проект производства работ.</w:t>
            </w:r>
          </w:p>
          <w:p w:rsidR="00817228" w:rsidRPr="00E058ED" w:rsidRDefault="008369ED" w:rsidP="00817228">
            <w:pPr>
              <w:pStyle w:val="affa"/>
              <w:keepNext/>
              <w:keepLines/>
              <w:spacing w:line="276" w:lineRule="auto"/>
              <w:ind w:right="103" w:firstLine="426"/>
              <w:jc w:val="both"/>
              <w:rPr>
                <w:rFonts w:ascii="Times New Roman" w:hAnsi="Times New Roman"/>
                <w:sz w:val="20"/>
                <w:szCs w:val="20"/>
              </w:rPr>
            </w:pPr>
            <w:r w:rsidRPr="00E058ED">
              <w:rPr>
                <w:rFonts w:ascii="Times New Roman" w:hAnsi="Times New Roman"/>
                <w:sz w:val="20"/>
                <w:szCs w:val="20"/>
              </w:rPr>
              <w:t>Предоставить приказы на ответственных представителей фирмы Подрядчика.</w:t>
            </w:r>
          </w:p>
          <w:p w:rsidR="00817228" w:rsidRPr="00E058ED" w:rsidRDefault="008369ED" w:rsidP="00817228">
            <w:pPr>
              <w:pStyle w:val="affa"/>
              <w:keepNext/>
              <w:keepLines/>
              <w:spacing w:line="276" w:lineRule="auto"/>
              <w:ind w:firstLine="426"/>
              <w:jc w:val="both"/>
              <w:rPr>
                <w:rFonts w:ascii="Times New Roman" w:hAnsi="Times New Roman"/>
                <w:sz w:val="20"/>
                <w:szCs w:val="20"/>
              </w:rPr>
            </w:pPr>
            <w:r w:rsidRPr="00E058ED">
              <w:rPr>
                <w:rFonts w:ascii="Times New Roman" w:hAnsi="Times New Roman"/>
                <w:sz w:val="20"/>
                <w:szCs w:val="20"/>
              </w:rPr>
              <w:t>Всю нормативную документацию по объекту вести в соответствии с РД 11-02-2006.</w:t>
            </w:r>
          </w:p>
          <w:p w:rsidR="00817228" w:rsidRPr="00E058ED" w:rsidRDefault="008369ED" w:rsidP="00817228">
            <w:pPr>
              <w:pStyle w:val="affa"/>
              <w:keepNext/>
              <w:keepLines/>
              <w:spacing w:line="276" w:lineRule="auto"/>
              <w:ind w:right="103" w:firstLine="426"/>
              <w:jc w:val="both"/>
              <w:rPr>
                <w:rFonts w:ascii="Times New Roman" w:hAnsi="Times New Roman"/>
                <w:sz w:val="20"/>
                <w:szCs w:val="20"/>
              </w:rPr>
            </w:pPr>
            <w:r w:rsidRPr="00E058ED">
              <w:rPr>
                <w:rFonts w:ascii="Times New Roman" w:hAnsi="Times New Roman"/>
                <w:sz w:val="20"/>
                <w:szCs w:val="20"/>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tc>
      </w:tr>
      <w:tr w:rsidR="007259C2" w:rsidTr="00817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75" w:type="dxa"/>
          <w:trHeight w:val="1629"/>
        </w:trPr>
        <w:tc>
          <w:tcPr>
            <w:tcW w:w="2526" w:type="pct"/>
            <w:gridSpan w:val="2"/>
            <w:tcBorders>
              <w:top w:val="nil"/>
              <w:left w:val="nil"/>
              <w:bottom w:val="nil"/>
              <w:right w:val="nil"/>
            </w:tcBorders>
          </w:tcPr>
          <w:p w:rsidR="00817228" w:rsidRPr="00053EEB" w:rsidRDefault="00817228" w:rsidP="00817228">
            <w:pPr>
              <w:keepNext/>
              <w:keepLines/>
              <w:ind w:firstLine="426"/>
              <w:rPr>
                <w:sz w:val="23"/>
                <w:szCs w:val="23"/>
              </w:rPr>
            </w:pPr>
          </w:p>
          <w:p w:rsidR="00817228" w:rsidRDefault="00817228" w:rsidP="00817228">
            <w:pPr>
              <w:keepNext/>
              <w:keepLines/>
              <w:ind w:firstLine="426"/>
              <w:rPr>
                <w:sz w:val="23"/>
                <w:szCs w:val="23"/>
              </w:rPr>
            </w:pPr>
          </w:p>
          <w:p w:rsidR="00817228" w:rsidRPr="00053EEB" w:rsidRDefault="008369ED" w:rsidP="00817228">
            <w:pPr>
              <w:keepNext/>
              <w:keepLines/>
              <w:ind w:firstLine="426"/>
              <w:rPr>
                <w:sz w:val="23"/>
                <w:szCs w:val="23"/>
              </w:rPr>
            </w:pPr>
            <w:r>
              <w:rPr>
                <w:sz w:val="23"/>
                <w:szCs w:val="23"/>
              </w:rPr>
              <w:t>От Заказчика:</w:t>
            </w:r>
          </w:p>
          <w:p w:rsidR="00817228" w:rsidRPr="00053EEB" w:rsidRDefault="00817228" w:rsidP="00817228">
            <w:pPr>
              <w:keepNext/>
              <w:keepLines/>
              <w:ind w:firstLine="426"/>
              <w:rPr>
                <w:sz w:val="23"/>
                <w:szCs w:val="23"/>
              </w:rPr>
            </w:pPr>
          </w:p>
          <w:p w:rsidR="00817228" w:rsidRPr="00053EEB" w:rsidRDefault="008369ED" w:rsidP="00817228">
            <w:pPr>
              <w:keepNext/>
              <w:keepLines/>
              <w:ind w:firstLine="426"/>
              <w:rPr>
                <w:sz w:val="23"/>
                <w:szCs w:val="23"/>
              </w:rPr>
            </w:pPr>
            <w:r>
              <w:rPr>
                <w:sz w:val="23"/>
                <w:szCs w:val="23"/>
              </w:rPr>
              <w:t>Директор филиала</w:t>
            </w:r>
          </w:p>
          <w:p w:rsidR="00817228" w:rsidRPr="00053EEB" w:rsidRDefault="008369ED" w:rsidP="00817228">
            <w:pPr>
              <w:keepNext/>
              <w:keepLines/>
              <w:ind w:firstLine="426"/>
              <w:rPr>
                <w:sz w:val="23"/>
                <w:szCs w:val="23"/>
              </w:rPr>
            </w:pPr>
            <w:r>
              <w:rPr>
                <w:sz w:val="23"/>
                <w:szCs w:val="23"/>
              </w:rPr>
              <w:t xml:space="preserve">ПАО «ТрансКонтейнер» </w:t>
            </w:r>
          </w:p>
          <w:p w:rsidR="00817228" w:rsidRPr="00053EEB" w:rsidRDefault="008369ED" w:rsidP="00817228">
            <w:pPr>
              <w:keepNext/>
              <w:keepLines/>
              <w:ind w:firstLine="426"/>
              <w:rPr>
                <w:sz w:val="23"/>
                <w:szCs w:val="23"/>
              </w:rPr>
            </w:pPr>
            <w:r>
              <w:rPr>
                <w:sz w:val="23"/>
                <w:szCs w:val="23"/>
              </w:rPr>
              <w:t>на Забайкальской железной дороге</w:t>
            </w:r>
          </w:p>
          <w:p w:rsidR="00817228" w:rsidRPr="00053EEB" w:rsidRDefault="00817228" w:rsidP="00817228">
            <w:pPr>
              <w:keepNext/>
              <w:keepLines/>
              <w:ind w:firstLine="426"/>
              <w:rPr>
                <w:sz w:val="23"/>
                <w:szCs w:val="23"/>
              </w:rPr>
            </w:pPr>
          </w:p>
          <w:p w:rsidR="00817228" w:rsidRPr="00053EEB" w:rsidRDefault="008369ED" w:rsidP="00817228">
            <w:pPr>
              <w:keepNext/>
              <w:keepLines/>
              <w:ind w:firstLine="426"/>
              <w:rPr>
                <w:sz w:val="23"/>
                <w:szCs w:val="23"/>
              </w:rPr>
            </w:pPr>
            <w:r>
              <w:rPr>
                <w:sz w:val="23"/>
                <w:szCs w:val="23"/>
              </w:rPr>
              <w:t>________________    К.В. Кудрявцев</w:t>
            </w:r>
          </w:p>
          <w:p w:rsidR="00817228" w:rsidRPr="00053EEB" w:rsidRDefault="00817228" w:rsidP="00817228">
            <w:pPr>
              <w:keepNext/>
              <w:keepLines/>
              <w:ind w:firstLine="426"/>
              <w:rPr>
                <w:sz w:val="23"/>
                <w:szCs w:val="23"/>
              </w:rPr>
            </w:pPr>
          </w:p>
          <w:p w:rsidR="00817228" w:rsidRPr="00053EEB" w:rsidRDefault="00817228" w:rsidP="00817228">
            <w:pPr>
              <w:keepNext/>
              <w:keepLines/>
              <w:ind w:firstLine="426"/>
              <w:rPr>
                <w:sz w:val="23"/>
                <w:szCs w:val="23"/>
                <w:vertAlign w:val="superscript"/>
              </w:rPr>
            </w:pPr>
          </w:p>
        </w:tc>
        <w:tc>
          <w:tcPr>
            <w:tcW w:w="2009" w:type="pct"/>
            <w:tcBorders>
              <w:top w:val="nil"/>
              <w:left w:val="nil"/>
              <w:bottom w:val="nil"/>
              <w:right w:val="nil"/>
            </w:tcBorders>
          </w:tcPr>
          <w:p w:rsidR="00817228" w:rsidRPr="00053EEB" w:rsidRDefault="00817228" w:rsidP="00817228">
            <w:pPr>
              <w:keepNext/>
              <w:keepLines/>
              <w:ind w:firstLine="426"/>
              <w:rPr>
                <w:sz w:val="23"/>
                <w:szCs w:val="23"/>
              </w:rPr>
            </w:pPr>
          </w:p>
          <w:p w:rsidR="00817228" w:rsidRDefault="00817228" w:rsidP="00817228">
            <w:pPr>
              <w:keepNext/>
              <w:keepLines/>
              <w:ind w:firstLine="426"/>
              <w:rPr>
                <w:sz w:val="23"/>
                <w:szCs w:val="23"/>
              </w:rPr>
            </w:pPr>
          </w:p>
          <w:p w:rsidR="00817228" w:rsidRPr="00053EEB" w:rsidRDefault="008369ED" w:rsidP="00817228">
            <w:pPr>
              <w:keepNext/>
              <w:keepLines/>
              <w:ind w:firstLine="426"/>
              <w:rPr>
                <w:sz w:val="23"/>
                <w:szCs w:val="23"/>
              </w:rPr>
            </w:pPr>
            <w:r>
              <w:rPr>
                <w:sz w:val="23"/>
                <w:szCs w:val="23"/>
              </w:rPr>
              <w:t>От Подрядчика:</w:t>
            </w:r>
          </w:p>
          <w:p w:rsidR="00817228" w:rsidRPr="00053EEB" w:rsidRDefault="00817228" w:rsidP="00817228">
            <w:pPr>
              <w:keepNext/>
              <w:keepLines/>
              <w:ind w:firstLine="426"/>
              <w:rPr>
                <w:sz w:val="23"/>
                <w:szCs w:val="23"/>
              </w:rPr>
            </w:pPr>
          </w:p>
          <w:p w:rsidR="00817228" w:rsidRPr="00053EEB" w:rsidRDefault="00817228" w:rsidP="00817228">
            <w:pPr>
              <w:keepNext/>
              <w:keepLines/>
              <w:ind w:firstLine="426"/>
              <w:rPr>
                <w:sz w:val="23"/>
                <w:szCs w:val="23"/>
              </w:rPr>
            </w:pPr>
          </w:p>
          <w:p w:rsidR="00817228" w:rsidRPr="00053EEB" w:rsidRDefault="00817228" w:rsidP="00817228">
            <w:pPr>
              <w:keepNext/>
              <w:keepLines/>
              <w:ind w:firstLine="426"/>
              <w:rPr>
                <w:sz w:val="23"/>
                <w:szCs w:val="23"/>
              </w:rPr>
            </w:pPr>
          </w:p>
          <w:p w:rsidR="00817228" w:rsidRPr="00053EEB" w:rsidRDefault="008369ED" w:rsidP="00817228">
            <w:pPr>
              <w:keepNext/>
              <w:keepLines/>
              <w:ind w:firstLine="426"/>
              <w:rPr>
                <w:sz w:val="23"/>
                <w:szCs w:val="23"/>
              </w:rPr>
            </w:pPr>
            <w:r>
              <w:rPr>
                <w:sz w:val="23"/>
                <w:szCs w:val="23"/>
              </w:rPr>
              <w:t xml:space="preserve">_________________    </w:t>
            </w:r>
          </w:p>
          <w:p w:rsidR="00817228" w:rsidRPr="00053EEB" w:rsidRDefault="00817228" w:rsidP="00817228">
            <w:pPr>
              <w:keepNext/>
              <w:keepLines/>
              <w:ind w:firstLine="426"/>
              <w:rPr>
                <w:sz w:val="23"/>
                <w:szCs w:val="23"/>
              </w:rPr>
            </w:pPr>
          </w:p>
        </w:tc>
      </w:tr>
    </w:tbl>
    <w:p w:rsidR="005A6C5C" w:rsidRPr="00D25873" w:rsidRDefault="005A6C5C" w:rsidP="005A6C5C">
      <w:pPr>
        <w:ind w:firstLine="426"/>
        <w:sectPr w:rsidR="005A6C5C" w:rsidRPr="00D25873" w:rsidSect="005A6C5C">
          <w:headerReference w:type="even" r:id="rId34"/>
          <w:headerReference w:type="default" r:id="rId35"/>
          <w:footerReference w:type="default" r:id="rId36"/>
          <w:footerReference w:type="first" r:id="rId37"/>
          <w:pgSz w:w="11906" w:h="16838"/>
          <w:pgMar w:top="1134" w:right="850" w:bottom="1134" w:left="1701" w:header="708" w:footer="708" w:gutter="0"/>
          <w:cols w:space="708"/>
          <w:docGrid w:linePitch="360"/>
        </w:sectPr>
      </w:pPr>
    </w:p>
    <w:tbl>
      <w:tblPr>
        <w:tblW w:w="15238" w:type="dxa"/>
        <w:tblInd w:w="91" w:type="dxa"/>
        <w:tblLook w:val="04A0" w:firstRow="1" w:lastRow="0" w:firstColumn="1" w:lastColumn="0" w:noHBand="0" w:noVBand="1"/>
      </w:tblPr>
      <w:tblGrid>
        <w:gridCol w:w="969"/>
        <w:gridCol w:w="1436"/>
        <w:gridCol w:w="306"/>
        <w:gridCol w:w="4952"/>
        <w:gridCol w:w="2163"/>
        <w:gridCol w:w="1220"/>
        <w:gridCol w:w="1465"/>
        <w:gridCol w:w="1184"/>
        <w:gridCol w:w="337"/>
        <w:gridCol w:w="1206"/>
      </w:tblGrid>
      <w:tr w:rsidR="007259C2" w:rsidTr="002670CE">
        <w:trPr>
          <w:gridAfter w:val="1"/>
          <w:wAfter w:w="1206" w:type="dxa"/>
          <w:trHeight w:val="731"/>
        </w:trPr>
        <w:tc>
          <w:tcPr>
            <w:tcW w:w="14032" w:type="dxa"/>
            <w:gridSpan w:val="9"/>
            <w:tcBorders>
              <w:top w:val="nil"/>
              <w:left w:val="nil"/>
              <w:bottom w:val="single" w:sz="4" w:space="0" w:color="auto"/>
              <w:right w:val="nil"/>
            </w:tcBorders>
            <w:shd w:val="clear" w:color="auto" w:fill="auto"/>
            <w:vAlign w:val="bottom"/>
            <w:hideMark/>
          </w:tcPr>
          <w:p w:rsidR="002B76B1" w:rsidRDefault="008369ED" w:rsidP="002B76B1">
            <w:pPr>
              <w:suppressAutoHyphens w:val="0"/>
              <w:jc w:val="right"/>
              <w:rPr>
                <w:sz w:val="23"/>
                <w:szCs w:val="23"/>
              </w:rPr>
            </w:pPr>
            <w:r>
              <w:rPr>
                <w:sz w:val="23"/>
                <w:szCs w:val="23"/>
              </w:rPr>
              <w:lastRenderedPageBreak/>
              <w:t>Приложение №2</w:t>
            </w:r>
          </w:p>
          <w:p w:rsidR="002B76B1" w:rsidRPr="006C31F8" w:rsidRDefault="008369ED" w:rsidP="002B76B1">
            <w:pPr>
              <w:keepNext/>
              <w:keepLines/>
              <w:ind w:firstLine="426"/>
              <w:jc w:val="right"/>
              <w:rPr>
                <w:bCs/>
                <w:sz w:val="23"/>
                <w:szCs w:val="23"/>
              </w:rPr>
            </w:pPr>
            <w:r>
              <w:rPr>
                <w:sz w:val="23"/>
                <w:szCs w:val="23"/>
              </w:rPr>
              <w:t xml:space="preserve">к </w:t>
            </w:r>
            <w:r>
              <w:rPr>
                <w:bCs/>
                <w:sz w:val="23"/>
                <w:szCs w:val="23"/>
              </w:rPr>
              <w:t>договору  №___________от «___»_________2023 г.</w:t>
            </w:r>
          </w:p>
          <w:p w:rsidR="002B76B1" w:rsidRDefault="008369ED" w:rsidP="002B76B1">
            <w:pPr>
              <w:suppressAutoHyphens w:val="0"/>
              <w:ind w:firstLine="426"/>
              <w:jc w:val="right"/>
              <w:rPr>
                <w:bCs/>
                <w:sz w:val="23"/>
                <w:szCs w:val="23"/>
              </w:rPr>
            </w:pPr>
            <w:r>
              <w:rPr>
                <w:bCs/>
                <w:sz w:val="23"/>
                <w:szCs w:val="23"/>
              </w:rPr>
              <w:t>на выполнение строительно-монтажных работ</w:t>
            </w:r>
          </w:p>
          <w:p w:rsidR="002B76B1" w:rsidRDefault="002B76B1" w:rsidP="00414203">
            <w:pPr>
              <w:suppressAutoHyphens w:val="0"/>
              <w:jc w:val="center"/>
              <w:rPr>
                <w:rFonts w:ascii="Courier New" w:hAnsi="Courier New" w:cs="Courier New"/>
                <w:color w:val="000000"/>
                <w:sz w:val="20"/>
                <w:szCs w:val="20"/>
                <w:lang w:eastAsia="ru-RU"/>
              </w:rPr>
            </w:pPr>
          </w:p>
          <w:p w:rsidR="002B76B1" w:rsidRDefault="002B76B1" w:rsidP="002B76B1">
            <w:pPr>
              <w:suppressAutoHyphens w:val="0"/>
              <w:rPr>
                <w:rFonts w:ascii="Courier New" w:hAnsi="Courier New" w:cs="Courier New"/>
                <w:color w:val="000000"/>
                <w:sz w:val="20"/>
                <w:szCs w:val="20"/>
                <w:lang w:eastAsia="ru-RU"/>
              </w:rPr>
            </w:pPr>
          </w:p>
          <w:p w:rsidR="00414203" w:rsidRPr="00414203" w:rsidRDefault="00414203" w:rsidP="00414203">
            <w:pPr>
              <w:suppressAutoHyphens w:val="0"/>
              <w:jc w:val="center"/>
              <w:rPr>
                <w:rFonts w:ascii="Courier New" w:hAnsi="Courier New" w:cs="Courier New"/>
                <w:color w:val="000000"/>
                <w:sz w:val="20"/>
                <w:szCs w:val="20"/>
                <w:lang w:eastAsia="ru-RU"/>
              </w:rPr>
            </w:pPr>
          </w:p>
        </w:tc>
      </w:tr>
      <w:tr w:rsidR="007259C2" w:rsidTr="002670CE">
        <w:trPr>
          <w:trHeight w:val="271"/>
        </w:trPr>
        <w:tc>
          <w:tcPr>
            <w:tcW w:w="969" w:type="dxa"/>
            <w:tcBorders>
              <w:top w:val="nil"/>
              <w:left w:val="nil"/>
              <w:bottom w:val="nil"/>
              <w:right w:val="nil"/>
            </w:tcBorders>
            <w:shd w:val="clear" w:color="auto" w:fill="auto"/>
            <w:noWrap/>
            <w:hideMark/>
          </w:tcPr>
          <w:p w:rsidR="002670CE" w:rsidRPr="002670CE" w:rsidRDefault="002670CE" w:rsidP="002670CE">
            <w:pPr>
              <w:suppressAutoHyphens w:val="0"/>
              <w:jc w:val="center"/>
              <w:rPr>
                <w:rFonts w:ascii="Courier New" w:hAnsi="Courier New" w:cs="Courier New"/>
                <w:sz w:val="20"/>
                <w:szCs w:val="20"/>
                <w:lang w:eastAsia="ru-RU"/>
              </w:rPr>
            </w:pPr>
          </w:p>
        </w:tc>
        <w:tc>
          <w:tcPr>
            <w:tcW w:w="1436" w:type="dxa"/>
            <w:tcBorders>
              <w:top w:val="nil"/>
              <w:left w:val="nil"/>
              <w:bottom w:val="nil"/>
              <w:right w:val="nil"/>
            </w:tcBorders>
            <w:shd w:val="clear" w:color="auto" w:fill="auto"/>
            <w:noWrap/>
            <w:hideMark/>
          </w:tcPr>
          <w:p w:rsidR="002670CE" w:rsidRPr="002670CE" w:rsidRDefault="002670CE" w:rsidP="002670CE">
            <w:pPr>
              <w:suppressAutoHyphens w:val="0"/>
              <w:rPr>
                <w:rFonts w:ascii="Courier New" w:hAnsi="Courier New" w:cs="Courier New"/>
                <w:sz w:val="20"/>
                <w:szCs w:val="20"/>
                <w:lang w:eastAsia="ru-RU"/>
              </w:rPr>
            </w:pPr>
          </w:p>
        </w:tc>
        <w:tc>
          <w:tcPr>
            <w:tcW w:w="7421" w:type="dxa"/>
            <w:gridSpan w:val="3"/>
            <w:tcBorders>
              <w:top w:val="nil"/>
              <w:left w:val="nil"/>
              <w:bottom w:val="nil"/>
              <w:right w:val="nil"/>
            </w:tcBorders>
            <w:shd w:val="clear" w:color="auto" w:fill="auto"/>
            <w:noWrap/>
            <w:hideMark/>
          </w:tcPr>
          <w:p w:rsidR="002670CE" w:rsidRPr="002670CE" w:rsidRDefault="008369ED" w:rsidP="000A2FAE">
            <w:pPr>
              <w:suppressAutoHyphens w:val="0"/>
              <w:jc w:val="center"/>
              <w:rPr>
                <w:rFonts w:ascii="Courier New" w:hAnsi="Courier New" w:cs="Courier New"/>
                <w:b/>
                <w:bCs/>
                <w:sz w:val="20"/>
                <w:szCs w:val="20"/>
                <w:lang w:eastAsia="ru-RU"/>
              </w:rPr>
            </w:pPr>
            <w:r>
              <w:rPr>
                <w:rFonts w:ascii="Courier New" w:hAnsi="Courier New" w:cs="Courier New"/>
                <w:b/>
                <w:bCs/>
                <w:sz w:val="20"/>
                <w:szCs w:val="20"/>
                <w:lang w:eastAsia="ru-RU"/>
              </w:rPr>
              <w:t xml:space="preserve">       </w:t>
            </w:r>
            <w:r w:rsidRPr="002670CE">
              <w:rPr>
                <w:rFonts w:ascii="Courier New" w:hAnsi="Courier New" w:cs="Courier New"/>
                <w:b/>
                <w:bCs/>
                <w:sz w:val="20"/>
                <w:szCs w:val="20"/>
                <w:lang w:eastAsia="ru-RU"/>
              </w:rPr>
              <w:t>СВОДНЫЙ СМЕТНЫЙ РАСЧЕТ СТОИМОСТИ СТРОИТЕЛЬСТВА</w:t>
            </w:r>
          </w:p>
        </w:tc>
        <w:tc>
          <w:tcPr>
            <w:tcW w:w="1220" w:type="dxa"/>
            <w:tcBorders>
              <w:top w:val="nil"/>
              <w:left w:val="nil"/>
              <w:bottom w:val="nil"/>
              <w:right w:val="nil"/>
            </w:tcBorders>
            <w:shd w:val="clear" w:color="auto" w:fill="auto"/>
            <w:noWrap/>
            <w:hideMark/>
          </w:tcPr>
          <w:p w:rsidR="002670CE" w:rsidRPr="002670CE" w:rsidRDefault="002670CE" w:rsidP="002670CE">
            <w:pPr>
              <w:suppressAutoHyphens w:val="0"/>
              <w:jc w:val="right"/>
              <w:rPr>
                <w:rFonts w:ascii="Courier New" w:hAnsi="Courier New" w:cs="Courier New"/>
                <w:sz w:val="20"/>
                <w:szCs w:val="20"/>
                <w:lang w:eastAsia="ru-RU"/>
              </w:rPr>
            </w:pPr>
          </w:p>
        </w:tc>
        <w:tc>
          <w:tcPr>
            <w:tcW w:w="1465"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184"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543" w:type="dxa"/>
            <w:gridSpan w:val="2"/>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r>
      <w:tr w:rsidR="007259C2" w:rsidTr="002670CE">
        <w:trPr>
          <w:trHeight w:val="271"/>
        </w:trPr>
        <w:tc>
          <w:tcPr>
            <w:tcW w:w="969" w:type="dxa"/>
            <w:tcBorders>
              <w:top w:val="nil"/>
              <w:left w:val="nil"/>
              <w:bottom w:val="nil"/>
              <w:right w:val="nil"/>
            </w:tcBorders>
            <w:shd w:val="clear" w:color="auto" w:fill="auto"/>
            <w:noWrap/>
            <w:hideMark/>
          </w:tcPr>
          <w:p w:rsidR="002670CE" w:rsidRPr="002670CE" w:rsidRDefault="002670CE" w:rsidP="002670CE">
            <w:pPr>
              <w:suppressAutoHyphens w:val="0"/>
              <w:jc w:val="center"/>
              <w:rPr>
                <w:rFonts w:ascii="Courier New" w:hAnsi="Courier New" w:cs="Courier New"/>
                <w:sz w:val="20"/>
                <w:szCs w:val="20"/>
                <w:lang w:eastAsia="ru-RU"/>
              </w:rPr>
            </w:pPr>
          </w:p>
        </w:tc>
        <w:tc>
          <w:tcPr>
            <w:tcW w:w="1436" w:type="dxa"/>
            <w:tcBorders>
              <w:top w:val="nil"/>
              <w:left w:val="nil"/>
              <w:bottom w:val="nil"/>
              <w:right w:val="nil"/>
            </w:tcBorders>
            <w:shd w:val="clear" w:color="auto" w:fill="auto"/>
            <w:noWrap/>
            <w:hideMark/>
          </w:tcPr>
          <w:p w:rsidR="002670CE" w:rsidRPr="002670CE" w:rsidRDefault="002670CE" w:rsidP="002670CE">
            <w:pPr>
              <w:suppressAutoHyphens w:val="0"/>
              <w:rPr>
                <w:rFonts w:ascii="Courier New" w:hAnsi="Courier New" w:cs="Courier New"/>
                <w:sz w:val="20"/>
                <w:szCs w:val="20"/>
                <w:lang w:eastAsia="ru-RU"/>
              </w:rPr>
            </w:pPr>
          </w:p>
        </w:tc>
        <w:tc>
          <w:tcPr>
            <w:tcW w:w="5258" w:type="dxa"/>
            <w:gridSpan w:val="2"/>
            <w:tcBorders>
              <w:top w:val="nil"/>
              <w:left w:val="nil"/>
              <w:bottom w:val="nil"/>
              <w:right w:val="nil"/>
            </w:tcBorders>
            <w:shd w:val="clear" w:color="auto" w:fill="auto"/>
            <w:noWrap/>
            <w:hideMark/>
          </w:tcPr>
          <w:p w:rsidR="002670CE" w:rsidRPr="002670CE" w:rsidRDefault="002670CE" w:rsidP="002670CE">
            <w:pPr>
              <w:suppressAutoHyphens w:val="0"/>
              <w:rPr>
                <w:rFonts w:ascii="Courier New" w:hAnsi="Courier New" w:cs="Courier New"/>
                <w:sz w:val="20"/>
                <w:szCs w:val="20"/>
                <w:lang w:eastAsia="ru-RU"/>
              </w:rPr>
            </w:pPr>
          </w:p>
        </w:tc>
        <w:tc>
          <w:tcPr>
            <w:tcW w:w="2163"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right"/>
              <w:rPr>
                <w:rFonts w:ascii="Courier New" w:hAnsi="Courier New" w:cs="Courier New"/>
                <w:sz w:val="20"/>
                <w:szCs w:val="20"/>
                <w:lang w:eastAsia="ru-RU"/>
              </w:rPr>
            </w:pPr>
          </w:p>
        </w:tc>
        <w:tc>
          <w:tcPr>
            <w:tcW w:w="1220" w:type="dxa"/>
            <w:tcBorders>
              <w:top w:val="nil"/>
              <w:left w:val="nil"/>
              <w:bottom w:val="nil"/>
              <w:right w:val="nil"/>
            </w:tcBorders>
            <w:shd w:val="clear" w:color="auto" w:fill="auto"/>
            <w:noWrap/>
            <w:hideMark/>
          </w:tcPr>
          <w:p w:rsidR="002670CE" w:rsidRPr="002670CE" w:rsidRDefault="002670CE" w:rsidP="002670CE">
            <w:pPr>
              <w:suppressAutoHyphens w:val="0"/>
              <w:jc w:val="right"/>
              <w:rPr>
                <w:rFonts w:ascii="Courier New" w:hAnsi="Courier New" w:cs="Courier New"/>
                <w:sz w:val="20"/>
                <w:szCs w:val="20"/>
                <w:lang w:eastAsia="ru-RU"/>
              </w:rPr>
            </w:pPr>
          </w:p>
        </w:tc>
        <w:tc>
          <w:tcPr>
            <w:tcW w:w="1465"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184"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543" w:type="dxa"/>
            <w:gridSpan w:val="2"/>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r>
      <w:tr w:rsidR="007259C2" w:rsidTr="002670CE">
        <w:trPr>
          <w:trHeight w:val="782"/>
        </w:trPr>
        <w:tc>
          <w:tcPr>
            <w:tcW w:w="969" w:type="dxa"/>
            <w:tcBorders>
              <w:top w:val="nil"/>
              <w:left w:val="nil"/>
              <w:bottom w:val="nil"/>
              <w:right w:val="nil"/>
            </w:tcBorders>
            <w:shd w:val="clear" w:color="auto" w:fill="auto"/>
            <w:noWrap/>
            <w:hideMark/>
          </w:tcPr>
          <w:p w:rsidR="002670CE" w:rsidRPr="002670CE" w:rsidRDefault="002670CE" w:rsidP="002670CE">
            <w:pPr>
              <w:suppressAutoHyphens w:val="0"/>
              <w:jc w:val="center"/>
              <w:rPr>
                <w:rFonts w:ascii="Courier New" w:hAnsi="Courier New" w:cs="Courier New"/>
                <w:sz w:val="20"/>
                <w:szCs w:val="20"/>
                <w:lang w:eastAsia="ru-RU"/>
              </w:rPr>
            </w:pPr>
          </w:p>
        </w:tc>
        <w:tc>
          <w:tcPr>
            <w:tcW w:w="14269" w:type="dxa"/>
            <w:gridSpan w:val="9"/>
            <w:tcBorders>
              <w:top w:val="nil"/>
              <w:left w:val="nil"/>
              <w:bottom w:val="single" w:sz="4" w:space="0" w:color="auto"/>
              <w:right w:val="nil"/>
            </w:tcBorders>
            <w:shd w:val="clear" w:color="auto" w:fill="auto"/>
            <w:vAlign w:val="center"/>
            <w:hideMark/>
          </w:tcPr>
          <w:p w:rsidR="002670CE" w:rsidRPr="00CB05B5" w:rsidRDefault="008369ED" w:rsidP="00EA23DA">
            <w:pPr>
              <w:suppressAutoHyphens w:val="0"/>
              <w:jc w:val="center"/>
              <w:rPr>
                <w:lang w:eastAsia="ru-RU"/>
              </w:rPr>
            </w:pPr>
            <w:r w:rsidRPr="00CB05B5">
              <w:t>Реконструкция</w:t>
            </w:r>
            <w:r w:rsidRPr="00CB05B5">
              <w:rPr>
                <w:lang w:eastAsia="ru-RU"/>
              </w:rPr>
              <w:t xml:space="preserve"> подкранового пути ТЭК-3 </w:t>
            </w:r>
            <w:r w:rsidR="009B3DF8" w:rsidRPr="009B3DF8">
              <w:rPr>
                <w:lang w:eastAsia="ru-RU"/>
              </w:rPr>
              <w:t xml:space="preserve">инв.№2300003 </w:t>
            </w:r>
            <w:r w:rsidRPr="00CB05B5">
              <w:rPr>
                <w:lang w:eastAsia="ru-RU"/>
              </w:rPr>
              <w:t>Контейнерного терминала Чита, филиала ПАО «ТрансКонтейнер» на Заба</w:t>
            </w:r>
            <w:r w:rsidRPr="00CB05B5">
              <w:rPr>
                <w:lang w:eastAsia="ru-RU"/>
              </w:rPr>
              <w:t>й</w:t>
            </w:r>
            <w:r w:rsidRPr="00CB05B5">
              <w:rPr>
                <w:lang w:eastAsia="ru-RU"/>
              </w:rPr>
              <w:t>кальской железной дороге".</w:t>
            </w:r>
          </w:p>
        </w:tc>
      </w:tr>
      <w:tr w:rsidR="007259C2" w:rsidTr="002670CE">
        <w:trPr>
          <w:trHeight w:val="271"/>
        </w:trPr>
        <w:tc>
          <w:tcPr>
            <w:tcW w:w="969" w:type="dxa"/>
            <w:tcBorders>
              <w:top w:val="nil"/>
              <w:left w:val="nil"/>
              <w:bottom w:val="nil"/>
              <w:right w:val="nil"/>
            </w:tcBorders>
            <w:shd w:val="clear" w:color="auto" w:fill="auto"/>
            <w:noWrap/>
            <w:hideMark/>
          </w:tcPr>
          <w:p w:rsidR="002670CE" w:rsidRPr="002670CE" w:rsidRDefault="002670CE" w:rsidP="002670CE">
            <w:pPr>
              <w:suppressAutoHyphens w:val="0"/>
              <w:jc w:val="center"/>
              <w:rPr>
                <w:rFonts w:ascii="Courier New" w:hAnsi="Courier New" w:cs="Courier New"/>
                <w:sz w:val="20"/>
                <w:szCs w:val="20"/>
                <w:lang w:eastAsia="ru-RU"/>
              </w:rPr>
            </w:pPr>
          </w:p>
        </w:tc>
        <w:tc>
          <w:tcPr>
            <w:tcW w:w="1436" w:type="dxa"/>
            <w:tcBorders>
              <w:top w:val="nil"/>
              <w:left w:val="nil"/>
              <w:bottom w:val="nil"/>
              <w:right w:val="nil"/>
            </w:tcBorders>
            <w:shd w:val="clear" w:color="auto" w:fill="auto"/>
            <w:noWrap/>
            <w:hideMark/>
          </w:tcPr>
          <w:p w:rsidR="002670CE" w:rsidRPr="002670CE" w:rsidRDefault="002670CE" w:rsidP="002670CE">
            <w:pPr>
              <w:suppressAutoHyphens w:val="0"/>
              <w:rPr>
                <w:rFonts w:ascii="Courier New" w:hAnsi="Courier New" w:cs="Courier New"/>
                <w:sz w:val="20"/>
                <w:szCs w:val="20"/>
                <w:lang w:eastAsia="ru-RU"/>
              </w:rPr>
            </w:pPr>
          </w:p>
        </w:tc>
        <w:tc>
          <w:tcPr>
            <w:tcW w:w="5258" w:type="dxa"/>
            <w:gridSpan w:val="2"/>
            <w:tcBorders>
              <w:top w:val="nil"/>
              <w:left w:val="nil"/>
              <w:bottom w:val="nil"/>
              <w:right w:val="nil"/>
            </w:tcBorders>
            <w:shd w:val="clear" w:color="auto" w:fill="auto"/>
            <w:noWrap/>
            <w:hideMark/>
          </w:tcPr>
          <w:p w:rsidR="002670CE" w:rsidRPr="002670CE" w:rsidRDefault="002670CE" w:rsidP="002670CE">
            <w:pPr>
              <w:suppressAutoHyphens w:val="0"/>
              <w:rPr>
                <w:rFonts w:ascii="Courier New" w:hAnsi="Courier New" w:cs="Courier New"/>
                <w:sz w:val="20"/>
                <w:szCs w:val="20"/>
                <w:lang w:eastAsia="ru-RU"/>
              </w:rPr>
            </w:pPr>
          </w:p>
        </w:tc>
        <w:tc>
          <w:tcPr>
            <w:tcW w:w="2163" w:type="dxa"/>
            <w:tcBorders>
              <w:top w:val="nil"/>
              <w:left w:val="nil"/>
              <w:bottom w:val="nil"/>
              <w:right w:val="nil"/>
            </w:tcBorders>
            <w:shd w:val="clear" w:color="auto" w:fill="auto"/>
            <w:noWrap/>
            <w:vAlign w:val="center"/>
            <w:hideMark/>
          </w:tcPr>
          <w:p w:rsidR="002670CE" w:rsidRPr="002670CE" w:rsidRDefault="008369ED" w:rsidP="002670CE">
            <w:pPr>
              <w:suppressAutoHyphens w:val="0"/>
              <w:jc w:val="center"/>
              <w:rPr>
                <w:rFonts w:ascii="Courier New" w:hAnsi="Courier New" w:cs="Courier New"/>
                <w:i/>
                <w:iCs/>
                <w:sz w:val="18"/>
                <w:szCs w:val="18"/>
                <w:lang w:eastAsia="ru-RU"/>
              </w:rPr>
            </w:pPr>
            <w:r w:rsidRPr="002670CE">
              <w:rPr>
                <w:rFonts w:ascii="Courier New" w:hAnsi="Courier New" w:cs="Courier New"/>
                <w:i/>
                <w:iCs/>
                <w:sz w:val="18"/>
                <w:szCs w:val="18"/>
                <w:lang w:eastAsia="ru-RU"/>
              </w:rPr>
              <w:t>(наименование стройки)</w:t>
            </w:r>
          </w:p>
        </w:tc>
        <w:tc>
          <w:tcPr>
            <w:tcW w:w="1220" w:type="dxa"/>
            <w:tcBorders>
              <w:top w:val="nil"/>
              <w:left w:val="nil"/>
              <w:bottom w:val="nil"/>
              <w:right w:val="nil"/>
            </w:tcBorders>
            <w:shd w:val="clear" w:color="auto" w:fill="auto"/>
            <w:noWrap/>
            <w:hideMark/>
          </w:tcPr>
          <w:p w:rsidR="002670CE" w:rsidRPr="002670CE" w:rsidRDefault="002670CE" w:rsidP="002670CE">
            <w:pPr>
              <w:suppressAutoHyphens w:val="0"/>
              <w:jc w:val="right"/>
              <w:rPr>
                <w:rFonts w:ascii="Courier New" w:hAnsi="Courier New" w:cs="Courier New"/>
                <w:sz w:val="20"/>
                <w:szCs w:val="20"/>
                <w:lang w:eastAsia="ru-RU"/>
              </w:rPr>
            </w:pPr>
          </w:p>
        </w:tc>
        <w:tc>
          <w:tcPr>
            <w:tcW w:w="1465"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184"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543" w:type="dxa"/>
            <w:gridSpan w:val="2"/>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r>
      <w:tr w:rsidR="007259C2" w:rsidTr="002670CE">
        <w:trPr>
          <w:trHeight w:val="271"/>
        </w:trPr>
        <w:tc>
          <w:tcPr>
            <w:tcW w:w="969" w:type="dxa"/>
            <w:tcBorders>
              <w:top w:val="nil"/>
              <w:left w:val="nil"/>
              <w:bottom w:val="nil"/>
              <w:right w:val="nil"/>
            </w:tcBorders>
            <w:shd w:val="clear" w:color="auto" w:fill="auto"/>
            <w:noWrap/>
            <w:vAlign w:val="bottom"/>
            <w:hideMark/>
          </w:tcPr>
          <w:p w:rsidR="002670CE" w:rsidRPr="002670CE" w:rsidRDefault="002670CE" w:rsidP="002670CE">
            <w:pPr>
              <w:suppressAutoHyphens w:val="0"/>
              <w:rPr>
                <w:rFonts w:ascii="Courier New" w:hAnsi="Courier New" w:cs="Courier New"/>
                <w:sz w:val="20"/>
                <w:szCs w:val="20"/>
                <w:lang w:eastAsia="ru-RU"/>
              </w:rPr>
            </w:pPr>
          </w:p>
        </w:tc>
        <w:tc>
          <w:tcPr>
            <w:tcW w:w="1436" w:type="dxa"/>
            <w:tcBorders>
              <w:top w:val="nil"/>
              <w:left w:val="nil"/>
              <w:bottom w:val="nil"/>
              <w:right w:val="nil"/>
            </w:tcBorders>
            <w:shd w:val="clear" w:color="auto" w:fill="auto"/>
            <w:noWrap/>
            <w:hideMark/>
          </w:tcPr>
          <w:p w:rsidR="002670CE" w:rsidRPr="002670CE" w:rsidRDefault="002670CE" w:rsidP="002670CE">
            <w:pPr>
              <w:suppressAutoHyphens w:val="0"/>
              <w:rPr>
                <w:rFonts w:ascii="Courier New" w:hAnsi="Courier New" w:cs="Courier New"/>
                <w:sz w:val="20"/>
                <w:szCs w:val="20"/>
                <w:lang w:eastAsia="ru-RU"/>
              </w:rPr>
            </w:pPr>
          </w:p>
        </w:tc>
        <w:tc>
          <w:tcPr>
            <w:tcW w:w="5258" w:type="dxa"/>
            <w:gridSpan w:val="2"/>
            <w:tcBorders>
              <w:top w:val="nil"/>
              <w:left w:val="nil"/>
              <w:bottom w:val="nil"/>
              <w:right w:val="nil"/>
            </w:tcBorders>
            <w:shd w:val="clear" w:color="auto" w:fill="auto"/>
            <w:noWrap/>
            <w:vAlign w:val="bottom"/>
            <w:hideMark/>
          </w:tcPr>
          <w:p w:rsidR="002670CE" w:rsidRPr="002670CE" w:rsidRDefault="002670CE" w:rsidP="002670CE">
            <w:pPr>
              <w:suppressAutoHyphens w:val="0"/>
              <w:rPr>
                <w:rFonts w:ascii="Courier New" w:hAnsi="Courier New" w:cs="Courier New"/>
                <w:sz w:val="20"/>
                <w:szCs w:val="20"/>
                <w:lang w:eastAsia="ru-RU"/>
              </w:rPr>
            </w:pPr>
          </w:p>
        </w:tc>
        <w:tc>
          <w:tcPr>
            <w:tcW w:w="2163"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right"/>
              <w:rPr>
                <w:rFonts w:ascii="Courier New" w:hAnsi="Courier New" w:cs="Courier New"/>
                <w:sz w:val="20"/>
                <w:szCs w:val="20"/>
                <w:lang w:eastAsia="ru-RU"/>
              </w:rPr>
            </w:pPr>
          </w:p>
        </w:tc>
        <w:tc>
          <w:tcPr>
            <w:tcW w:w="1220"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465"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184" w:type="dxa"/>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c>
          <w:tcPr>
            <w:tcW w:w="1543" w:type="dxa"/>
            <w:gridSpan w:val="2"/>
            <w:tcBorders>
              <w:top w:val="nil"/>
              <w:left w:val="nil"/>
              <w:bottom w:val="nil"/>
              <w:right w:val="nil"/>
            </w:tcBorders>
            <w:shd w:val="clear" w:color="auto" w:fill="auto"/>
            <w:noWrap/>
            <w:vAlign w:val="center"/>
            <w:hideMark/>
          </w:tcPr>
          <w:p w:rsidR="002670CE" w:rsidRPr="002670CE" w:rsidRDefault="002670CE" w:rsidP="002670CE">
            <w:pPr>
              <w:suppressAutoHyphens w:val="0"/>
              <w:jc w:val="center"/>
              <w:rPr>
                <w:rFonts w:ascii="Courier New" w:hAnsi="Courier New" w:cs="Courier New"/>
                <w:sz w:val="20"/>
                <w:szCs w:val="20"/>
                <w:lang w:eastAsia="ru-RU"/>
              </w:rPr>
            </w:pPr>
          </w:p>
        </w:tc>
      </w:tr>
      <w:tr w:rsidR="007259C2" w:rsidTr="002670CE">
        <w:trPr>
          <w:trHeight w:val="887"/>
        </w:trPr>
        <w:tc>
          <w:tcPr>
            <w:tcW w:w="15238" w:type="dxa"/>
            <w:gridSpan w:val="10"/>
            <w:tcBorders>
              <w:top w:val="nil"/>
              <w:left w:val="nil"/>
              <w:bottom w:val="single" w:sz="4" w:space="0" w:color="auto"/>
              <w:right w:val="nil"/>
            </w:tcBorders>
            <w:shd w:val="clear" w:color="auto" w:fill="auto"/>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xml:space="preserve">Составлен(а) в федеральной сметно-нормативной базе ФЕР-2001 в ред. 2020 г. с использованием индексов пересчета сметной стоимости СМР по субъектам РФ Забайкальский край, IV кв. 2022 г., письмо Минстроя 27.11.2022 г №63135-ИФ/09 </w:t>
            </w:r>
          </w:p>
        </w:tc>
      </w:tr>
      <w:tr w:rsidR="007259C2" w:rsidTr="002670CE">
        <w:trPr>
          <w:trHeight w:val="256"/>
        </w:trPr>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пп</w:t>
            </w:r>
          </w:p>
        </w:tc>
        <w:tc>
          <w:tcPr>
            <w:tcW w:w="174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Номера сметных расчетов и смет</w:t>
            </w:r>
          </w:p>
        </w:tc>
        <w:tc>
          <w:tcPr>
            <w:tcW w:w="4952" w:type="dxa"/>
            <w:vMerge w:val="restart"/>
            <w:tcBorders>
              <w:top w:val="nil"/>
              <w:left w:val="single" w:sz="4" w:space="0" w:color="auto"/>
              <w:bottom w:val="single" w:sz="4" w:space="0" w:color="auto"/>
              <w:right w:val="single" w:sz="4" w:space="0" w:color="auto"/>
            </w:tcBorders>
            <w:shd w:val="clear" w:color="auto" w:fill="auto"/>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Наименование глав, объектов, работ и затрат</w:t>
            </w:r>
          </w:p>
        </w:tc>
        <w:tc>
          <w:tcPr>
            <w:tcW w:w="6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Сметная стоимость, тыс. руб.</w:t>
            </w:r>
          </w:p>
        </w:tc>
        <w:tc>
          <w:tcPr>
            <w:tcW w:w="1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Общая сметная стоимость, тыс. руб.</w:t>
            </w:r>
          </w:p>
        </w:tc>
      </w:tr>
      <w:tr w:rsidR="007259C2" w:rsidTr="002670CE">
        <w:trPr>
          <w:trHeight w:val="256"/>
        </w:trPr>
        <w:tc>
          <w:tcPr>
            <w:tcW w:w="969"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742" w:type="dxa"/>
            <w:gridSpan w:val="2"/>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4952"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2163" w:type="dxa"/>
            <w:vMerge w:val="restart"/>
            <w:tcBorders>
              <w:top w:val="nil"/>
              <w:left w:val="single" w:sz="4" w:space="0" w:color="auto"/>
              <w:bottom w:val="single" w:sz="4" w:space="0" w:color="auto"/>
              <w:right w:val="single" w:sz="4" w:space="0" w:color="auto"/>
            </w:tcBorders>
            <w:shd w:val="clear" w:color="auto" w:fill="auto"/>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строитель-</w:t>
            </w:r>
            <w:r w:rsidRPr="002670CE">
              <w:rPr>
                <w:rFonts w:ascii="Courier New" w:hAnsi="Courier New" w:cs="Courier New"/>
                <w:color w:val="000000"/>
                <w:sz w:val="16"/>
                <w:szCs w:val="16"/>
                <w:lang w:eastAsia="ru-RU"/>
              </w:rPr>
              <w:br/>
              <w:t>ных работ</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монтажных работ</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оборудования, мебели, инвентаря</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прочих</w:t>
            </w:r>
          </w:p>
        </w:tc>
        <w:tc>
          <w:tcPr>
            <w:tcW w:w="1543" w:type="dxa"/>
            <w:gridSpan w:val="2"/>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r>
      <w:tr w:rsidR="007259C2" w:rsidTr="002670CE">
        <w:trPr>
          <w:trHeight w:val="256"/>
        </w:trPr>
        <w:tc>
          <w:tcPr>
            <w:tcW w:w="969"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742" w:type="dxa"/>
            <w:gridSpan w:val="2"/>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4952"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2163"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465"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184"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r>
      <w:tr w:rsidR="007259C2" w:rsidTr="002670CE">
        <w:trPr>
          <w:trHeight w:val="256"/>
        </w:trPr>
        <w:tc>
          <w:tcPr>
            <w:tcW w:w="969"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742" w:type="dxa"/>
            <w:gridSpan w:val="2"/>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4952"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2163"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465"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184" w:type="dxa"/>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2670CE" w:rsidRPr="002670CE" w:rsidRDefault="002670CE" w:rsidP="002670CE">
            <w:pPr>
              <w:suppressAutoHyphens w:val="0"/>
              <w:rPr>
                <w:rFonts w:ascii="Courier New" w:hAnsi="Courier New" w:cs="Courier New"/>
                <w:color w:val="000000"/>
                <w:sz w:val="16"/>
                <w:szCs w:val="16"/>
                <w:lang w:eastAsia="ru-RU"/>
              </w:rPr>
            </w:pPr>
          </w:p>
        </w:tc>
      </w:tr>
      <w:tr w:rsidR="007259C2" w:rsidTr="002670CE">
        <w:trPr>
          <w:trHeight w:val="256"/>
        </w:trPr>
        <w:tc>
          <w:tcPr>
            <w:tcW w:w="969" w:type="dxa"/>
            <w:tcBorders>
              <w:top w:val="nil"/>
              <w:left w:val="single" w:sz="4" w:space="0" w:color="auto"/>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742" w:type="dxa"/>
            <w:gridSpan w:val="2"/>
            <w:tcBorders>
              <w:top w:val="nil"/>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w:t>
            </w:r>
          </w:p>
        </w:tc>
        <w:tc>
          <w:tcPr>
            <w:tcW w:w="4952" w:type="dxa"/>
            <w:tcBorders>
              <w:top w:val="nil"/>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3</w:t>
            </w:r>
          </w:p>
        </w:tc>
        <w:tc>
          <w:tcPr>
            <w:tcW w:w="2163" w:type="dxa"/>
            <w:tcBorders>
              <w:top w:val="nil"/>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4</w:t>
            </w:r>
          </w:p>
        </w:tc>
        <w:tc>
          <w:tcPr>
            <w:tcW w:w="1220" w:type="dxa"/>
            <w:tcBorders>
              <w:top w:val="nil"/>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5</w:t>
            </w:r>
          </w:p>
        </w:tc>
        <w:tc>
          <w:tcPr>
            <w:tcW w:w="1465" w:type="dxa"/>
            <w:tcBorders>
              <w:top w:val="nil"/>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6</w:t>
            </w:r>
          </w:p>
        </w:tc>
        <w:tc>
          <w:tcPr>
            <w:tcW w:w="1184" w:type="dxa"/>
            <w:tcBorders>
              <w:top w:val="nil"/>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7</w:t>
            </w:r>
          </w:p>
        </w:tc>
        <w:tc>
          <w:tcPr>
            <w:tcW w:w="1543" w:type="dxa"/>
            <w:gridSpan w:val="2"/>
            <w:tcBorders>
              <w:top w:val="nil"/>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8</w:t>
            </w:r>
          </w:p>
        </w:tc>
      </w:tr>
      <w:tr w:rsidR="007259C2" w:rsidTr="002670CE">
        <w:trPr>
          <w:trHeight w:val="256"/>
        </w:trPr>
        <w:tc>
          <w:tcPr>
            <w:tcW w:w="969" w:type="dxa"/>
            <w:tcBorders>
              <w:top w:val="single" w:sz="4" w:space="0" w:color="auto"/>
              <w:left w:val="single" w:sz="4" w:space="0" w:color="auto"/>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1</w:t>
            </w:r>
          </w:p>
        </w:tc>
        <w:tc>
          <w:tcPr>
            <w:tcW w:w="1742" w:type="dxa"/>
            <w:gridSpan w:val="2"/>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single" w:sz="4" w:space="0" w:color="auto"/>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Глава 1. Подготовка территории строительства</w:t>
            </w:r>
          </w:p>
        </w:tc>
        <w:tc>
          <w:tcPr>
            <w:tcW w:w="2163" w:type="dxa"/>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256"/>
        </w:trPr>
        <w:tc>
          <w:tcPr>
            <w:tcW w:w="969" w:type="dxa"/>
            <w:tcBorders>
              <w:top w:val="single" w:sz="4" w:space="0" w:color="auto"/>
              <w:left w:val="single" w:sz="4" w:space="0" w:color="auto"/>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742" w:type="dxa"/>
            <w:gridSpan w:val="2"/>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b/>
                <w:bCs/>
                <w:sz w:val="16"/>
                <w:szCs w:val="16"/>
                <w:lang w:eastAsia="ru-RU"/>
              </w:rPr>
            </w:pPr>
            <w:r w:rsidRPr="002670CE">
              <w:rPr>
                <w:rFonts w:ascii="Courier New" w:hAnsi="Courier New" w:cs="Courier New"/>
                <w:b/>
                <w:bCs/>
                <w:sz w:val="16"/>
                <w:szCs w:val="16"/>
                <w:lang w:eastAsia="ru-RU"/>
              </w:rPr>
              <w:t>Итого по Главе 1. Подготовка территории стро</w:t>
            </w:r>
            <w:r w:rsidRPr="002670CE">
              <w:rPr>
                <w:rFonts w:ascii="Courier New" w:hAnsi="Courier New" w:cs="Courier New"/>
                <w:b/>
                <w:bCs/>
                <w:sz w:val="16"/>
                <w:szCs w:val="16"/>
                <w:lang w:eastAsia="ru-RU"/>
              </w:rPr>
              <w:t>и</w:t>
            </w:r>
            <w:r w:rsidRPr="002670CE">
              <w:rPr>
                <w:rFonts w:ascii="Courier New" w:hAnsi="Courier New" w:cs="Courier New"/>
                <w:b/>
                <w:bCs/>
                <w:sz w:val="16"/>
                <w:szCs w:val="16"/>
                <w:lang w:eastAsia="ru-RU"/>
              </w:rPr>
              <w:t>тельства</w:t>
            </w:r>
          </w:p>
        </w:tc>
        <w:tc>
          <w:tcPr>
            <w:tcW w:w="2163" w:type="dxa"/>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single" w:sz="4" w:space="0" w:color="auto"/>
              <w:left w:val="nil"/>
              <w:bottom w:val="nil"/>
              <w:right w:val="single" w:sz="4" w:space="0" w:color="auto"/>
            </w:tcBorders>
            <w:shd w:val="clear" w:color="auto" w:fill="auto"/>
            <w:noWrap/>
            <w:vAlign w:val="center"/>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256"/>
        </w:trPr>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w:t>
            </w:r>
          </w:p>
        </w:tc>
        <w:tc>
          <w:tcPr>
            <w:tcW w:w="1742" w:type="dxa"/>
            <w:gridSpan w:val="2"/>
            <w:tcBorders>
              <w:top w:val="single" w:sz="4" w:space="0" w:color="auto"/>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Глава 2. Основные объекты строительства</w:t>
            </w:r>
          </w:p>
        </w:tc>
        <w:tc>
          <w:tcPr>
            <w:tcW w:w="2163" w:type="dxa"/>
            <w:tcBorders>
              <w:top w:val="single" w:sz="4" w:space="0" w:color="auto"/>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single" w:sz="4" w:space="0" w:color="auto"/>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single" w:sz="4" w:space="0" w:color="auto"/>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single" w:sz="4" w:space="0" w:color="auto"/>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single" w:sz="4" w:space="0" w:color="auto"/>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2,1</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2207-01-01-01</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Демонтажные работы</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626,03</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12,57</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638,60</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2,2</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2207-01-01-02</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Земляные работы</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305,02</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302,53</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607,55</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2,3</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2207-01-01-03</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Верхнее строение пути</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1 693,05</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 </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000000" w:fill="FFFFFF"/>
            <w:noWrap/>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428,76</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2 121,81</w:t>
            </w:r>
          </w:p>
        </w:tc>
      </w:tr>
      <w:tr w:rsidR="007259C2" w:rsidTr="002670CE">
        <w:trPr>
          <w:trHeight w:val="256"/>
        </w:trPr>
        <w:tc>
          <w:tcPr>
            <w:tcW w:w="969" w:type="dxa"/>
            <w:tcBorders>
              <w:top w:val="nil"/>
              <w:left w:val="single" w:sz="4" w:space="0" w:color="auto"/>
              <w:bottom w:val="single" w:sz="4" w:space="0" w:color="auto"/>
              <w:right w:val="nil"/>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2,4</w:t>
            </w:r>
          </w:p>
        </w:tc>
        <w:tc>
          <w:tcPr>
            <w:tcW w:w="1742" w:type="dxa"/>
            <w:gridSpan w:val="2"/>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2207-01-01-04</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Устройство подпорных стенок, бордюрных блоков</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1 929,34</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1 929,34</w:t>
            </w:r>
          </w:p>
        </w:tc>
      </w:tr>
      <w:tr w:rsidR="007259C2" w:rsidTr="002670CE">
        <w:trPr>
          <w:trHeight w:val="256"/>
        </w:trPr>
        <w:tc>
          <w:tcPr>
            <w:tcW w:w="969" w:type="dxa"/>
            <w:tcBorders>
              <w:top w:val="nil"/>
              <w:left w:val="single" w:sz="4" w:space="0" w:color="auto"/>
              <w:bottom w:val="single" w:sz="4" w:space="0" w:color="auto"/>
              <w:right w:val="nil"/>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2,5</w:t>
            </w:r>
          </w:p>
        </w:tc>
        <w:tc>
          <w:tcPr>
            <w:tcW w:w="1742" w:type="dxa"/>
            <w:gridSpan w:val="2"/>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2207-01-01-05</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Устройство камеры подключения кабеля</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539,59</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50,94</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590,53</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2,6</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2207-01-01-06</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Устройство кабельной линии</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660,01</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244,17</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2,48</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0,50</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907,17</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2,7</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2207-01-01-07</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Устройство кабельного лотка</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579,68</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579,68</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Итого по Главе 2. Основные объекты строительства</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6 332,71</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295,11</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2,48</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744,37</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7 374,67</w:t>
            </w:r>
          </w:p>
        </w:tc>
      </w:tr>
      <w:tr w:rsidR="007259C2" w:rsidTr="002670CE">
        <w:trPr>
          <w:trHeight w:val="451"/>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3</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nil"/>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Глава 3. Объекты подсобного и обслуживающего назначения</w:t>
            </w:r>
          </w:p>
        </w:tc>
        <w:tc>
          <w:tcPr>
            <w:tcW w:w="2163"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451"/>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lastRenderedPageBreak/>
              <w:t> </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nil"/>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Итого по Главе 3. Объекты подсобного и обслужив</w:t>
            </w:r>
            <w:r w:rsidRPr="002670CE">
              <w:rPr>
                <w:rFonts w:ascii="Courier New" w:hAnsi="Courier New" w:cs="Courier New"/>
                <w:b/>
                <w:bCs/>
                <w:color w:val="000000"/>
                <w:sz w:val="16"/>
                <w:szCs w:val="16"/>
                <w:lang w:eastAsia="ru-RU"/>
              </w:rPr>
              <w:t>а</w:t>
            </w:r>
            <w:r w:rsidRPr="002670CE">
              <w:rPr>
                <w:rFonts w:ascii="Courier New" w:hAnsi="Courier New" w:cs="Courier New"/>
                <w:b/>
                <w:bCs/>
                <w:color w:val="000000"/>
                <w:sz w:val="16"/>
                <w:szCs w:val="16"/>
                <w:lang w:eastAsia="ru-RU"/>
              </w:rPr>
              <w:t>ющего назначения</w:t>
            </w:r>
          </w:p>
        </w:tc>
        <w:tc>
          <w:tcPr>
            <w:tcW w:w="2163"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4</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Глава 4. Объекты энергетического хозяйства</w:t>
            </w:r>
          </w:p>
        </w:tc>
        <w:tc>
          <w:tcPr>
            <w:tcW w:w="2163"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Итого по  Главе 4. Объекты энергетического хозяйства</w:t>
            </w:r>
          </w:p>
        </w:tc>
        <w:tc>
          <w:tcPr>
            <w:tcW w:w="2163"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5</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Глава 5. Объекты транспортного хозяйства и связи</w:t>
            </w:r>
          </w:p>
        </w:tc>
        <w:tc>
          <w:tcPr>
            <w:tcW w:w="2163"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451"/>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Итого по  Главе 5. Объекты транспортного хозяйства и связи</w:t>
            </w:r>
          </w:p>
        </w:tc>
        <w:tc>
          <w:tcPr>
            <w:tcW w:w="2163"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451"/>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6</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Глава 6. Наружные сети и сооружения водоснабж</w:t>
            </w:r>
            <w:r w:rsidRPr="002670CE">
              <w:rPr>
                <w:rFonts w:ascii="Courier New" w:hAnsi="Courier New" w:cs="Courier New"/>
                <w:b/>
                <w:bCs/>
                <w:color w:val="000000"/>
                <w:sz w:val="16"/>
                <w:szCs w:val="16"/>
                <w:lang w:eastAsia="ru-RU"/>
              </w:rPr>
              <w:t>е</w:t>
            </w:r>
            <w:r w:rsidRPr="002670CE">
              <w:rPr>
                <w:rFonts w:ascii="Courier New" w:hAnsi="Courier New" w:cs="Courier New"/>
                <w:b/>
                <w:bCs/>
                <w:color w:val="000000"/>
                <w:sz w:val="16"/>
                <w:szCs w:val="16"/>
                <w:lang w:eastAsia="ru-RU"/>
              </w:rPr>
              <w:t>ния, водоотведения, теплоснабжения и газоснабжения</w:t>
            </w:r>
          </w:p>
        </w:tc>
        <w:tc>
          <w:tcPr>
            <w:tcW w:w="2163"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67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b/>
                <w:bCs/>
                <w:color w:val="000000"/>
                <w:sz w:val="16"/>
                <w:szCs w:val="16"/>
                <w:lang w:eastAsia="ru-RU"/>
              </w:rPr>
            </w:pPr>
            <w:r w:rsidRPr="002670CE">
              <w:rPr>
                <w:rFonts w:ascii="Courier New" w:hAnsi="Courier New" w:cs="Courier New"/>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2163"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auto" w:fill="auto"/>
            <w:hideMark/>
          </w:tcPr>
          <w:p w:rsidR="002670CE" w:rsidRPr="002670CE" w:rsidRDefault="008369ED" w:rsidP="002670CE">
            <w:pPr>
              <w:suppressAutoHyphens w:val="0"/>
              <w:jc w:val="center"/>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7</w:t>
            </w:r>
          </w:p>
        </w:tc>
        <w:tc>
          <w:tcPr>
            <w:tcW w:w="1742"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4952"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Глава 7. Благоустройство и озеленеие территории</w:t>
            </w:r>
          </w:p>
        </w:tc>
        <w:tc>
          <w:tcPr>
            <w:tcW w:w="2163"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220"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184" w:type="dxa"/>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c>
          <w:tcPr>
            <w:tcW w:w="1543" w:type="dxa"/>
            <w:gridSpan w:val="2"/>
            <w:tcBorders>
              <w:top w:val="nil"/>
              <w:left w:val="nil"/>
              <w:bottom w:val="single" w:sz="4" w:space="0" w:color="auto"/>
              <w:right w:val="single" w:sz="4" w:space="0" w:color="auto"/>
            </w:tcBorders>
            <w:shd w:val="clear" w:color="auto" w:fill="auto"/>
            <w:hideMark/>
          </w:tcPr>
          <w:p w:rsidR="002670CE" w:rsidRPr="002670CE" w:rsidRDefault="008369ED" w:rsidP="002670CE">
            <w:pPr>
              <w:suppressAutoHyphens w:val="0"/>
              <w:jc w:val="right"/>
              <w:rPr>
                <w:rFonts w:ascii="Courier New" w:hAnsi="Courier New" w:cs="Courier New"/>
                <w:color w:val="000000"/>
                <w:sz w:val="16"/>
                <w:szCs w:val="16"/>
                <w:lang w:eastAsia="ru-RU"/>
              </w:rPr>
            </w:pPr>
            <w:r w:rsidRPr="002670CE">
              <w:rPr>
                <w:rFonts w:ascii="Courier New" w:hAnsi="Courier New" w:cs="Courier New"/>
                <w:color w:val="000000"/>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742"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4952"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b/>
                <w:bCs/>
                <w:sz w:val="16"/>
                <w:szCs w:val="16"/>
                <w:lang w:eastAsia="ru-RU"/>
              </w:rPr>
            </w:pPr>
            <w:r w:rsidRPr="002670CE">
              <w:rPr>
                <w:rFonts w:ascii="Courier New" w:hAnsi="Courier New" w:cs="Courier New"/>
                <w:b/>
                <w:bCs/>
                <w:sz w:val="16"/>
                <w:szCs w:val="16"/>
                <w:lang w:eastAsia="ru-RU"/>
              </w:rPr>
              <w:t>Итого по главам 1-7</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sz w:val="16"/>
                <w:szCs w:val="16"/>
                <w:lang w:eastAsia="ru-RU"/>
              </w:rPr>
            </w:pPr>
            <w:r w:rsidRPr="002670CE">
              <w:rPr>
                <w:rFonts w:ascii="Courier New" w:hAnsi="Courier New" w:cs="Courier New"/>
                <w:b/>
                <w:bCs/>
                <w:sz w:val="16"/>
                <w:szCs w:val="16"/>
                <w:lang w:eastAsia="ru-RU"/>
              </w:rPr>
              <w:t>6 332,71</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sz w:val="16"/>
                <w:szCs w:val="16"/>
                <w:lang w:eastAsia="ru-RU"/>
              </w:rPr>
            </w:pPr>
            <w:r w:rsidRPr="002670CE">
              <w:rPr>
                <w:rFonts w:ascii="Courier New" w:hAnsi="Courier New" w:cs="Courier New"/>
                <w:b/>
                <w:bCs/>
                <w:sz w:val="16"/>
                <w:szCs w:val="16"/>
                <w:lang w:eastAsia="ru-RU"/>
              </w:rPr>
              <w:t>295,11</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2,48</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sz w:val="16"/>
                <w:szCs w:val="16"/>
                <w:lang w:eastAsia="ru-RU"/>
              </w:rPr>
            </w:pPr>
            <w:r w:rsidRPr="002670CE">
              <w:rPr>
                <w:rFonts w:ascii="Courier New" w:hAnsi="Courier New" w:cs="Courier New"/>
                <w:b/>
                <w:bCs/>
                <w:sz w:val="16"/>
                <w:szCs w:val="16"/>
                <w:lang w:eastAsia="ru-RU"/>
              </w:rPr>
              <w:t>744,37</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sz w:val="16"/>
                <w:szCs w:val="16"/>
                <w:lang w:eastAsia="ru-RU"/>
              </w:rPr>
            </w:pPr>
            <w:r w:rsidRPr="002670CE">
              <w:rPr>
                <w:rFonts w:ascii="Courier New" w:hAnsi="Courier New" w:cs="Courier New"/>
                <w:b/>
                <w:bCs/>
                <w:sz w:val="16"/>
                <w:szCs w:val="16"/>
                <w:lang w:eastAsia="ru-RU"/>
              </w:rPr>
              <w:t>7 374,67</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000000" w:fill="FFFFFF"/>
            <w:hideMark/>
          </w:tcPr>
          <w:p w:rsidR="002670CE" w:rsidRPr="002670CE" w:rsidRDefault="008369ED" w:rsidP="002670CE">
            <w:pPr>
              <w:suppressAutoHyphens w:val="0"/>
              <w:jc w:val="center"/>
              <w:rPr>
                <w:rFonts w:ascii="Courier New" w:hAnsi="Courier New" w:cs="Courier New"/>
                <w:sz w:val="16"/>
                <w:szCs w:val="16"/>
                <w:lang w:eastAsia="ru-RU"/>
              </w:rPr>
            </w:pPr>
            <w:r w:rsidRPr="002670CE">
              <w:rPr>
                <w:rFonts w:ascii="Courier New" w:hAnsi="Courier New" w:cs="Courier New"/>
                <w:sz w:val="16"/>
                <w:szCs w:val="16"/>
                <w:lang w:eastAsia="ru-RU"/>
              </w:rPr>
              <w:t>8</w:t>
            </w:r>
          </w:p>
        </w:tc>
        <w:tc>
          <w:tcPr>
            <w:tcW w:w="1742"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4952"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b/>
                <w:bCs/>
                <w:sz w:val="16"/>
                <w:szCs w:val="16"/>
                <w:lang w:eastAsia="ru-RU"/>
              </w:rPr>
            </w:pPr>
            <w:r w:rsidRPr="002670CE">
              <w:rPr>
                <w:rFonts w:ascii="Courier New" w:hAnsi="Courier New" w:cs="Courier New"/>
                <w:b/>
                <w:bCs/>
                <w:sz w:val="16"/>
                <w:szCs w:val="16"/>
                <w:lang w:eastAsia="ru-RU"/>
              </w:rPr>
              <w:t>Глава 8. Временные здания и сооружения</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b/>
                <w:bCs/>
                <w:sz w:val="16"/>
                <w:szCs w:val="16"/>
                <w:lang w:eastAsia="ru-RU"/>
              </w:rPr>
            </w:pPr>
            <w:r w:rsidRPr="002670CE">
              <w:rPr>
                <w:rFonts w:ascii="Courier New" w:hAnsi="Courier New" w:cs="Courier New"/>
                <w:b/>
                <w:bCs/>
                <w:sz w:val="16"/>
                <w:szCs w:val="16"/>
                <w:lang w:eastAsia="ru-RU"/>
              </w:rPr>
              <w:t> </w:t>
            </w:r>
          </w:p>
        </w:tc>
        <w:tc>
          <w:tcPr>
            <w:tcW w:w="1742"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4952"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Итого по главе 8</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b/>
                <w:bCs/>
                <w:sz w:val="16"/>
                <w:szCs w:val="16"/>
                <w:lang w:eastAsia="ru-RU"/>
              </w:rPr>
            </w:pPr>
            <w:r w:rsidRPr="002670CE">
              <w:rPr>
                <w:rFonts w:ascii="Courier New" w:hAnsi="Courier New" w:cs="Courier New"/>
                <w:b/>
                <w:bCs/>
                <w:sz w:val="16"/>
                <w:szCs w:val="16"/>
                <w:lang w:eastAsia="ru-RU"/>
              </w:rPr>
              <w:t> </w:t>
            </w:r>
          </w:p>
        </w:tc>
        <w:tc>
          <w:tcPr>
            <w:tcW w:w="1742"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4952"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Итого по главе 1-8</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6 332,71</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295,11</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744,37</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000000" w:fill="FFFFFF"/>
            <w:hideMark/>
          </w:tcPr>
          <w:p w:rsidR="002670CE" w:rsidRPr="002670CE" w:rsidRDefault="008369ED" w:rsidP="002670CE">
            <w:pPr>
              <w:suppressAutoHyphens w:val="0"/>
              <w:jc w:val="center"/>
              <w:rPr>
                <w:rFonts w:ascii="Courier New" w:hAnsi="Courier New" w:cs="Courier New"/>
                <w:sz w:val="16"/>
                <w:szCs w:val="16"/>
                <w:lang w:eastAsia="ru-RU"/>
              </w:rPr>
            </w:pPr>
            <w:r w:rsidRPr="002670CE">
              <w:rPr>
                <w:rFonts w:ascii="Courier New" w:hAnsi="Courier New" w:cs="Courier New"/>
                <w:sz w:val="16"/>
                <w:szCs w:val="16"/>
                <w:lang w:eastAsia="ru-RU"/>
              </w:rPr>
              <w:t>9</w:t>
            </w:r>
          </w:p>
        </w:tc>
        <w:tc>
          <w:tcPr>
            <w:tcW w:w="1742"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4952"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b/>
                <w:bCs/>
                <w:sz w:val="16"/>
                <w:szCs w:val="16"/>
                <w:lang w:eastAsia="ru-RU"/>
              </w:rPr>
            </w:pPr>
            <w:r w:rsidRPr="002670CE">
              <w:rPr>
                <w:rFonts w:ascii="Courier New" w:hAnsi="Courier New" w:cs="Courier New"/>
                <w:b/>
                <w:bCs/>
                <w:sz w:val="16"/>
                <w:szCs w:val="16"/>
                <w:lang w:eastAsia="ru-RU"/>
              </w:rPr>
              <w:t>Глава 9. Прочие работы и затраты</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6 332,71</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295,11</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2,48</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744,37</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7 374,67</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742"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4952"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Итого по главе 9.</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 </w:t>
            </w:r>
          </w:p>
        </w:tc>
      </w:tr>
      <w:tr w:rsidR="007259C2" w:rsidTr="002670CE">
        <w:trPr>
          <w:trHeight w:val="256"/>
        </w:trPr>
        <w:tc>
          <w:tcPr>
            <w:tcW w:w="969" w:type="dxa"/>
            <w:tcBorders>
              <w:top w:val="nil"/>
              <w:left w:val="single" w:sz="4" w:space="0" w:color="auto"/>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1742"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 </w:t>
            </w:r>
          </w:p>
        </w:tc>
        <w:tc>
          <w:tcPr>
            <w:tcW w:w="4952"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rPr>
                <w:rFonts w:ascii="Courier New" w:hAnsi="Courier New" w:cs="Courier New"/>
                <w:sz w:val="16"/>
                <w:szCs w:val="16"/>
                <w:lang w:eastAsia="ru-RU"/>
              </w:rPr>
            </w:pPr>
            <w:r w:rsidRPr="002670CE">
              <w:rPr>
                <w:rFonts w:ascii="Courier New" w:hAnsi="Courier New" w:cs="Courier New"/>
                <w:sz w:val="16"/>
                <w:szCs w:val="16"/>
                <w:lang w:eastAsia="ru-RU"/>
              </w:rPr>
              <w:t>Итого по главе 1-9</w:t>
            </w:r>
          </w:p>
        </w:tc>
        <w:tc>
          <w:tcPr>
            <w:tcW w:w="2163"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sz w:val="16"/>
                <w:szCs w:val="16"/>
                <w:lang w:eastAsia="ru-RU"/>
              </w:rPr>
            </w:pPr>
            <w:r w:rsidRPr="002670CE">
              <w:rPr>
                <w:rFonts w:ascii="Courier New" w:hAnsi="Courier New" w:cs="Courier New"/>
                <w:b/>
                <w:bCs/>
                <w:sz w:val="16"/>
                <w:szCs w:val="16"/>
                <w:lang w:eastAsia="ru-RU"/>
              </w:rPr>
              <w:t>6 332,71</w:t>
            </w:r>
          </w:p>
        </w:tc>
        <w:tc>
          <w:tcPr>
            <w:tcW w:w="1220"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sz w:val="16"/>
                <w:szCs w:val="16"/>
                <w:lang w:eastAsia="ru-RU"/>
              </w:rPr>
            </w:pPr>
            <w:r w:rsidRPr="002670CE">
              <w:rPr>
                <w:rFonts w:ascii="Courier New" w:hAnsi="Courier New" w:cs="Courier New"/>
                <w:b/>
                <w:bCs/>
                <w:sz w:val="16"/>
                <w:szCs w:val="16"/>
                <w:lang w:eastAsia="ru-RU"/>
              </w:rPr>
              <w:t>295,11</w:t>
            </w:r>
          </w:p>
        </w:tc>
        <w:tc>
          <w:tcPr>
            <w:tcW w:w="1465"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sz w:val="16"/>
                <w:szCs w:val="16"/>
                <w:lang w:eastAsia="ru-RU"/>
              </w:rPr>
            </w:pPr>
            <w:r w:rsidRPr="002670CE">
              <w:rPr>
                <w:rFonts w:ascii="Courier New" w:hAnsi="Courier New" w:cs="Courier New"/>
                <w:sz w:val="16"/>
                <w:szCs w:val="16"/>
                <w:lang w:eastAsia="ru-RU"/>
              </w:rPr>
              <w:t>2,48</w:t>
            </w:r>
          </w:p>
        </w:tc>
        <w:tc>
          <w:tcPr>
            <w:tcW w:w="1184" w:type="dxa"/>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sz w:val="16"/>
                <w:szCs w:val="16"/>
                <w:lang w:eastAsia="ru-RU"/>
              </w:rPr>
            </w:pPr>
            <w:r w:rsidRPr="002670CE">
              <w:rPr>
                <w:rFonts w:ascii="Courier New" w:hAnsi="Courier New" w:cs="Courier New"/>
                <w:b/>
                <w:bCs/>
                <w:sz w:val="16"/>
                <w:szCs w:val="16"/>
                <w:lang w:eastAsia="ru-RU"/>
              </w:rPr>
              <w:t>744,37</w:t>
            </w:r>
          </w:p>
        </w:tc>
        <w:tc>
          <w:tcPr>
            <w:tcW w:w="1543" w:type="dxa"/>
            <w:gridSpan w:val="2"/>
            <w:tcBorders>
              <w:top w:val="nil"/>
              <w:left w:val="nil"/>
              <w:bottom w:val="single" w:sz="4" w:space="0" w:color="auto"/>
              <w:right w:val="single" w:sz="4" w:space="0" w:color="auto"/>
            </w:tcBorders>
            <w:shd w:val="clear" w:color="000000" w:fill="FFFFFF"/>
            <w:hideMark/>
          </w:tcPr>
          <w:p w:rsidR="002670CE" w:rsidRPr="002670CE" w:rsidRDefault="008369ED" w:rsidP="002670CE">
            <w:pPr>
              <w:suppressAutoHyphens w:val="0"/>
              <w:jc w:val="right"/>
              <w:rPr>
                <w:rFonts w:ascii="Courier New" w:hAnsi="Courier New" w:cs="Courier New"/>
                <w:b/>
                <w:bCs/>
                <w:sz w:val="16"/>
                <w:szCs w:val="16"/>
                <w:lang w:eastAsia="ru-RU"/>
              </w:rPr>
            </w:pPr>
            <w:r w:rsidRPr="002670CE">
              <w:rPr>
                <w:rFonts w:ascii="Courier New" w:hAnsi="Courier New" w:cs="Courier New"/>
                <w:b/>
                <w:bCs/>
                <w:sz w:val="16"/>
                <w:szCs w:val="16"/>
                <w:lang w:eastAsia="ru-RU"/>
              </w:rPr>
              <w:t>7 374,67</w:t>
            </w:r>
          </w:p>
        </w:tc>
      </w:tr>
    </w:tbl>
    <w:p w:rsidR="00414203" w:rsidRDefault="00414203"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pPr>
    </w:p>
    <w:p w:rsidR="00D60332" w:rsidRDefault="00D60332" w:rsidP="005A6C5C">
      <w:pPr>
        <w:keepNext/>
        <w:keepLines/>
        <w:ind w:firstLine="426"/>
        <w:jc w:val="right"/>
        <w:outlineLvl w:val="0"/>
        <w:rPr>
          <w:sz w:val="23"/>
          <w:szCs w:val="23"/>
        </w:rPr>
        <w:sectPr w:rsidR="00D60332" w:rsidSect="00675D50">
          <w:headerReference w:type="default" r:id="rId38"/>
          <w:footerReference w:type="even" r:id="rId39"/>
          <w:footnotePr>
            <w:numRestart w:val="eachSect"/>
          </w:footnotePr>
          <w:pgSz w:w="16838" w:h="11906" w:orient="landscape"/>
          <w:pgMar w:top="1134" w:right="1134" w:bottom="851" w:left="1134" w:header="709" w:footer="709" w:gutter="0"/>
          <w:cols w:space="708"/>
          <w:docGrid w:linePitch="360"/>
        </w:sectPr>
      </w:pPr>
    </w:p>
    <w:tbl>
      <w:tblPr>
        <w:tblW w:w="14472" w:type="dxa"/>
        <w:tblInd w:w="95" w:type="dxa"/>
        <w:tblLayout w:type="fixed"/>
        <w:tblLook w:val="04A0" w:firstRow="1" w:lastRow="0" w:firstColumn="1" w:lastColumn="0" w:noHBand="0" w:noVBand="1"/>
      </w:tblPr>
      <w:tblGrid>
        <w:gridCol w:w="624"/>
        <w:gridCol w:w="492"/>
        <w:gridCol w:w="619"/>
        <w:gridCol w:w="194"/>
        <w:gridCol w:w="190"/>
        <w:gridCol w:w="237"/>
        <w:gridCol w:w="264"/>
        <w:gridCol w:w="460"/>
        <w:gridCol w:w="670"/>
        <w:gridCol w:w="568"/>
        <w:gridCol w:w="1419"/>
        <w:gridCol w:w="330"/>
        <w:gridCol w:w="367"/>
        <w:gridCol w:w="174"/>
        <w:gridCol w:w="105"/>
        <w:gridCol w:w="573"/>
        <w:gridCol w:w="242"/>
        <w:gridCol w:w="678"/>
        <w:gridCol w:w="575"/>
        <w:gridCol w:w="688"/>
        <w:gridCol w:w="290"/>
        <w:gridCol w:w="481"/>
        <w:gridCol w:w="683"/>
        <w:gridCol w:w="376"/>
        <w:gridCol w:w="201"/>
        <w:gridCol w:w="565"/>
        <w:gridCol w:w="462"/>
        <w:gridCol w:w="470"/>
        <w:gridCol w:w="412"/>
        <w:gridCol w:w="287"/>
        <w:gridCol w:w="776"/>
      </w:tblGrid>
      <w:tr w:rsidR="007259C2" w:rsidTr="00B353DD">
        <w:trPr>
          <w:trHeight w:val="271"/>
        </w:trPr>
        <w:tc>
          <w:tcPr>
            <w:tcW w:w="14472" w:type="dxa"/>
            <w:gridSpan w:val="31"/>
            <w:tcBorders>
              <w:top w:val="nil"/>
              <w:left w:val="nil"/>
              <w:bottom w:val="single" w:sz="4" w:space="0" w:color="auto"/>
              <w:right w:val="nil"/>
            </w:tcBorders>
            <w:shd w:val="clear" w:color="auto" w:fill="auto"/>
            <w:vAlign w:val="bottom"/>
            <w:hideMark/>
          </w:tcPr>
          <w:p w:rsidR="00D111AE" w:rsidRPr="00CB05B5" w:rsidRDefault="008369ED" w:rsidP="00CB05B5">
            <w:pPr>
              <w:suppressAutoHyphens w:val="0"/>
              <w:jc w:val="center"/>
              <w:rPr>
                <w:color w:val="000000"/>
                <w:lang w:eastAsia="ru-RU"/>
              </w:rPr>
            </w:pPr>
            <w:r w:rsidRPr="00CB05B5">
              <w:lastRenderedPageBreak/>
              <w:t>Реконструкция</w:t>
            </w:r>
            <w:r w:rsidRPr="00CB05B5">
              <w:rPr>
                <w:color w:val="000000"/>
                <w:lang w:eastAsia="ru-RU"/>
              </w:rPr>
              <w:t xml:space="preserve"> подкранового пути ТЭК-3 </w:t>
            </w:r>
            <w:r w:rsidR="009B3DF8" w:rsidRPr="009B3DF8">
              <w:rPr>
                <w:color w:val="000000"/>
                <w:lang w:eastAsia="ru-RU"/>
              </w:rPr>
              <w:t xml:space="preserve">инв.№2300003 </w:t>
            </w:r>
            <w:r w:rsidRPr="00CB05B5">
              <w:rPr>
                <w:color w:val="000000"/>
                <w:lang w:eastAsia="ru-RU"/>
              </w:rPr>
              <w:t>Контейнерного терминала Чита, филиала ПАО «ТрансКонтейнер» на Забайкал</w:t>
            </w:r>
            <w:r w:rsidRPr="00CB05B5">
              <w:rPr>
                <w:color w:val="000000"/>
                <w:lang w:eastAsia="ru-RU"/>
              </w:rPr>
              <w:t>ь</w:t>
            </w:r>
            <w:r w:rsidRPr="00CB05B5">
              <w:rPr>
                <w:color w:val="000000"/>
                <w:lang w:eastAsia="ru-RU"/>
              </w:rPr>
              <w:t>ской железной дороге".</w:t>
            </w:r>
          </w:p>
        </w:tc>
      </w:tr>
      <w:tr w:rsidR="007259C2" w:rsidTr="00B353DD">
        <w:trPr>
          <w:trHeight w:val="225"/>
        </w:trPr>
        <w:tc>
          <w:tcPr>
            <w:tcW w:w="14472" w:type="dxa"/>
            <w:gridSpan w:val="31"/>
            <w:tcBorders>
              <w:top w:val="nil"/>
              <w:left w:val="nil"/>
              <w:bottom w:val="nil"/>
              <w:right w:val="nil"/>
            </w:tcBorders>
            <w:shd w:val="clear" w:color="auto" w:fill="auto"/>
            <w:hideMark/>
          </w:tcPr>
          <w:p w:rsidR="00D111AE" w:rsidRPr="00D111AE" w:rsidRDefault="008369ED" w:rsidP="00D111AE">
            <w:pPr>
              <w:suppressAutoHyphens w:val="0"/>
              <w:jc w:val="center"/>
              <w:rPr>
                <w:rFonts w:ascii="Courier New" w:hAnsi="Courier New" w:cs="Courier New"/>
                <w:color w:val="000000"/>
                <w:sz w:val="14"/>
                <w:szCs w:val="14"/>
                <w:lang w:eastAsia="ru-RU"/>
              </w:rPr>
            </w:pPr>
            <w:r w:rsidRPr="00D111AE">
              <w:rPr>
                <w:rFonts w:ascii="Courier New" w:hAnsi="Courier New" w:cs="Courier New"/>
                <w:color w:val="000000"/>
                <w:sz w:val="14"/>
                <w:szCs w:val="14"/>
                <w:lang w:eastAsia="ru-RU"/>
              </w:rPr>
              <w:t>(наименование стройки)</w:t>
            </w:r>
          </w:p>
        </w:tc>
      </w:tr>
      <w:tr w:rsidR="007259C2" w:rsidTr="00B353DD">
        <w:trPr>
          <w:trHeight w:val="721"/>
        </w:trPr>
        <w:tc>
          <w:tcPr>
            <w:tcW w:w="14472" w:type="dxa"/>
            <w:gridSpan w:val="31"/>
            <w:tcBorders>
              <w:top w:val="nil"/>
              <w:left w:val="nil"/>
              <w:bottom w:val="nil"/>
              <w:right w:val="nil"/>
            </w:tcBorders>
            <w:shd w:val="clear" w:color="auto" w:fill="auto"/>
            <w:vAlign w:val="bottom"/>
            <w:hideMark/>
          </w:tcPr>
          <w:p w:rsidR="00D111AE" w:rsidRPr="00D111AE" w:rsidRDefault="008369ED" w:rsidP="00D111AE">
            <w:pPr>
              <w:suppressAutoHyphens w:val="0"/>
              <w:jc w:val="center"/>
              <w:rPr>
                <w:rFonts w:ascii="Courier New" w:hAnsi="Courier New" w:cs="Courier New"/>
                <w:b/>
                <w:bCs/>
                <w:color w:val="000000"/>
                <w:lang w:eastAsia="ru-RU"/>
              </w:rPr>
            </w:pPr>
            <w:r w:rsidRPr="00D111AE">
              <w:rPr>
                <w:rFonts w:ascii="Courier New" w:hAnsi="Courier New" w:cs="Courier New"/>
                <w:b/>
                <w:bCs/>
                <w:color w:val="000000"/>
                <w:lang w:eastAsia="ru-RU"/>
              </w:rPr>
              <w:t>Локальный сметный расчет № 2207-01-01-01</w:t>
            </w:r>
          </w:p>
        </w:tc>
      </w:tr>
      <w:tr w:rsidR="007259C2" w:rsidTr="00B353DD">
        <w:trPr>
          <w:trHeight w:val="421"/>
        </w:trPr>
        <w:tc>
          <w:tcPr>
            <w:tcW w:w="14472" w:type="dxa"/>
            <w:gridSpan w:val="31"/>
            <w:tcBorders>
              <w:top w:val="nil"/>
              <w:left w:val="nil"/>
              <w:bottom w:val="nil"/>
              <w:right w:val="nil"/>
            </w:tcBorders>
            <w:shd w:val="clear" w:color="auto" w:fill="auto"/>
            <w:hideMark/>
          </w:tcPr>
          <w:p w:rsidR="00D111AE" w:rsidRPr="00D111AE" w:rsidRDefault="008369ED" w:rsidP="00D111AE">
            <w:pPr>
              <w:suppressAutoHyphens w:val="0"/>
              <w:jc w:val="center"/>
              <w:rPr>
                <w:rFonts w:ascii="Courier New" w:hAnsi="Courier New" w:cs="Courier New"/>
                <w:color w:val="000000"/>
                <w:sz w:val="14"/>
                <w:szCs w:val="14"/>
                <w:lang w:eastAsia="ru-RU"/>
              </w:rPr>
            </w:pPr>
            <w:r w:rsidRPr="00D111AE">
              <w:rPr>
                <w:rFonts w:ascii="Courier New" w:hAnsi="Courier New" w:cs="Courier New"/>
                <w:color w:val="000000"/>
                <w:sz w:val="14"/>
                <w:szCs w:val="14"/>
                <w:lang w:eastAsia="ru-RU"/>
              </w:rPr>
              <w:t>(Локальная смета)</w:t>
            </w:r>
          </w:p>
        </w:tc>
      </w:tr>
      <w:tr w:rsidR="007259C2" w:rsidTr="00B353DD">
        <w:trPr>
          <w:trHeight w:val="225"/>
        </w:trPr>
        <w:tc>
          <w:tcPr>
            <w:tcW w:w="1116" w:type="dxa"/>
            <w:gridSpan w:val="2"/>
            <w:tcBorders>
              <w:top w:val="nil"/>
              <w:left w:val="nil"/>
              <w:bottom w:val="nil"/>
              <w:right w:val="nil"/>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на </w:t>
            </w:r>
          </w:p>
        </w:tc>
        <w:tc>
          <w:tcPr>
            <w:tcW w:w="13356" w:type="dxa"/>
            <w:gridSpan w:val="29"/>
            <w:tcBorders>
              <w:top w:val="nil"/>
              <w:left w:val="nil"/>
              <w:bottom w:val="single" w:sz="4" w:space="0" w:color="auto"/>
              <w:right w:val="nil"/>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Демонтажные работы, </w:t>
            </w:r>
          </w:p>
        </w:tc>
      </w:tr>
      <w:tr w:rsidR="007259C2" w:rsidTr="00B353DD">
        <w:trPr>
          <w:trHeight w:val="225"/>
        </w:trPr>
        <w:tc>
          <w:tcPr>
            <w:tcW w:w="14472" w:type="dxa"/>
            <w:gridSpan w:val="31"/>
            <w:tcBorders>
              <w:top w:val="nil"/>
              <w:left w:val="nil"/>
              <w:bottom w:val="nil"/>
              <w:right w:val="nil"/>
            </w:tcBorders>
            <w:shd w:val="clear" w:color="auto" w:fill="auto"/>
            <w:hideMark/>
          </w:tcPr>
          <w:p w:rsidR="00D111AE" w:rsidRPr="00D111AE" w:rsidRDefault="008369ED" w:rsidP="00D111AE">
            <w:pPr>
              <w:suppressAutoHyphens w:val="0"/>
              <w:jc w:val="center"/>
              <w:rPr>
                <w:rFonts w:ascii="Courier New" w:hAnsi="Courier New" w:cs="Courier New"/>
                <w:color w:val="000000"/>
                <w:sz w:val="14"/>
                <w:szCs w:val="14"/>
                <w:lang w:eastAsia="ru-RU"/>
              </w:rPr>
            </w:pPr>
            <w:r w:rsidRPr="00D111AE">
              <w:rPr>
                <w:rFonts w:ascii="Courier New" w:hAnsi="Courier New" w:cs="Courier New"/>
                <w:color w:val="000000"/>
                <w:sz w:val="14"/>
                <w:szCs w:val="14"/>
                <w:lang w:eastAsia="ru-RU"/>
              </w:rPr>
              <w:t>(наименование работ и затрат, наименование объекта)</w:t>
            </w:r>
          </w:p>
        </w:tc>
      </w:tr>
      <w:tr w:rsidR="007259C2" w:rsidTr="00B353DD">
        <w:trPr>
          <w:trHeight w:val="225"/>
        </w:trPr>
        <w:tc>
          <w:tcPr>
            <w:tcW w:w="1929" w:type="dxa"/>
            <w:gridSpan w:val="4"/>
            <w:tcBorders>
              <w:top w:val="nil"/>
              <w:left w:val="nil"/>
              <w:bottom w:val="nil"/>
              <w:right w:val="nil"/>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Основание: </w:t>
            </w:r>
          </w:p>
        </w:tc>
        <w:tc>
          <w:tcPr>
            <w:tcW w:w="12543" w:type="dxa"/>
            <w:gridSpan w:val="27"/>
            <w:tcBorders>
              <w:top w:val="nil"/>
              <w:left w:val="nil"/>
              <w:bottom w:val="nil"/>
              <w:right w:val="nil"/>
            </w:tcBorders>
            <w:shd w:val="clear" w:color="auto" w:fill="auto"/>
            <w:hideMark/>
          </w:tcPr>
          <w:p w:rsidR="00D111AE" w:rsidRPr="00D111AE" w:rsidRDefault="00D111AE" w:rsidP="00D111AE">
            <w:pPr>
              <w:suppressAutoHyphens w:val="0"/>
              <w:rPr>
                <w:rFonts w:ascii="Courier New" w:hAnsi="Courier New" w:cs="Courier New"/>
                <w:color w:val="000000"/>
                <w:sz w:val="16"/>
                <w:szCs w:val="16"/>
                <w:lang w:eastAsia="ru-RU"/>
              </w:rPr>
            </w:pPr>
          </w:p>
        </w:tc>
      </w:tr>
      <w:tr w:rsidR="007259C2" w:rsidTr="00B353DD">
        <w:trPr>
          <w:trHeight w:val="225"/>
        </w:trPr>
        <w:tc>
          <w:tcPr>
            <w:tcW w:w="14472" w:type="dxa"/>
            <w:gridSpan w:val="31"/>
            <w:tcBorders>
              <w:top w:val="nil"/>
              <w:left w:val="nil"/>
              <w:bottom w:val="nil"/>
              <w:right w:val="nil"/>
            </w:tcBorders>
            <w:shd w:val="clear" w:color="auto" w:fill="auto"/>
            <w:hideMark/>
          </w:tcPr>
          <w:p w:rsidR="00D111AE" w:rsidRPr="00D111AE" w:rsidRDefault="00D111AE" w:rsidP="00D111AE">
            <w:pPr>
              <w:suppressAutoHyphens w:val="0"/>
              <w:rPr>
                <w:rFonts w:ascii="Courier New" w:hAnsi="Courier New" w:cs="Courier New"/>
                <w:color w:val="000000"/>
                <w:sz w:val="16"/>
                <w:szCs w:val="16"/>
                <w:lang w:eastAsia="ru-RU"/>
              </w:rPr>
            </w:pPr>
          </w:p>
        </w:tc>
      </w:tr>
      <w:tr w:rsidR="007259C2" w:rsidTr="00B353DD">
        <w:trPr>
          <w:trHeight w:val="1683"/>
        </w:trPr>
        <w:tc>
          <w:tcPr>
            <w:tcW w:w="62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№пп</w:t>
            </w:r>
          </w:p>
        </w:tc>
        <w:tc>
          <w:tcPr>
            <w:tcW w:w="1732" w:type="dxa"/>
            <w:gridSpan w:val="5"/>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Шифр и номер позиции, номер норматива</w:t>
            </w:r>
          </w:p>
        </w:tc>
        <w:tc>
          <w:tcPr>
            <w:tcW w:w="3381" w:type="dxa"/>
            <w:gridSpan w:val="5"/>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Наименование работ и затрат</w:t>
            </w:r>
          </w:p>
        </w:tc>
        <w:tc>
          <w:tcPr>
            <w:tcW w:w="871" w:type="dxa"/>
            <w:gridSpan w:val="3"/>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Ед. изм.</w:t>
            </w:r>
          </w:p>
        </w:tc>
        <w:tc>
          <w:tcPr>
            <w:tcW w:w="920" w:type="dxa"/>
            <w:gridSpan w:val="3"/>
            <w:tcBorders>
              <w:top w:val="single" w:sz="4" w:space="0" w:color="auto"/>
              <w:left w:val="nil"/>
              <w:bottom w:val="single" w:sz="4" w:space="0" w:color="auto"/>
              <w:right w:val="single" w:sz="4" w:space="0" w:color="auto"/>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Кол-во</w:t>
            </w:r>
          </w:p>
        </w:tc>
        <w:tc>
          <w:tcPr>
            <w:tcW w:w="1253" w:type="dxa"/>
            <w:gridSpan w:val="2"/>
            <w:tcBorders>
              <w:top w:val="single" w:sz="4" w:space="0" w:color="auto"/>
              <w:left w:val="nil"/>
              <w:bottom w:val="single" w:sz="4" w:space="0" w:color="auto"/>
              <w:right w:val="single" w:sz="4" w:space="0" w:color="auto"/>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Цена на единицу измерения, руб.</w:t>
            </w:r>
          </w:p>
        </w:tc>
        <w:tc>
          <w:tcPr>
            <w:tcW w:w="1459" w:type="dxa"/>
            <w:gridSpan w:val="3"/>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Поправочные коэффициенты</w:t>
            </w:r>
          </w:p>
        </w:tc>
        <w:tc>
          <w:tcPr>
            <w:tcW w:w="1059" w:type="dxa"/>
            <w:gridSpan w:val="2"/>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Всего в базисном уровне цен, руб.</w:t>
            </w:r>
          </w:p>
        </w:tc>
        <w:tc>
          <w:tcPr>
            <w:tcW w:w="1228" w:type="dxa"/>
            <w:gridSpan w:val="3"/>
            <w:tcBorders>
              <w:top w:val="single" w:sz="4" w:space="0" w:color="auto"/>
              <w:left w:val="nil"/>
              <w:bottom w:val="single" w:sz="4" w:space="0" w:color="auto"/>
              <w:right w:val="single" w:sz="4" w:space="0" w:color="auto"/>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Коэффиц</w:t>
            </w:r>
            <w:r w:rsidRPr="00D111AE">
              <w:rPr>
                <w:rFonts w:ascii="Courier New" w:hAnsi="Courier New" w:cs="Courier New"/>
                <w:color w:val="000000"/>
                <w:sz w:val="16"/>
                <w:szCs w:val="16"/>
                <w:lang w:eastAsia="ru-RU"/>
              </w:rPr>
              <w:t>и</w:t>
            </w:r>
            <w:r w:rsidRPr="00D111AE">
              <w:rPr>
                <w:rFonts w:ascii="Courier New" w:hAnsi="Courier New" w:cs="Courier New"/>
                <w:color w:val="000000"/>
                <w:sz w:val="16"/>
                <w:szCs w:val="16"/>
                <w:lang w:eastAsia="ru-RU"/>
              </w:rPr>
              <w:t>енты пересчета, нормы НР и СП</w:t>
            </w:r>
          </w:p>
        </w:tc>
        <w:tc>
          <w:tcPr>
            <w:tcW w:w="1945" w:type="dxa"/>
            <w:gridSpan w:val="4"/>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Всего затрат в текущем уровне цен, руб.</w:t>
            </w:r>
          </w:p>
        </w:tc>
      </w:tr>
      <w:tr w:rsidR="007259C2" w:rsidTr="00B353DD">
        <w:trPr>
          <w:trHeight w:val="361"/>
        </w:trPr>
        <w:tc>
          <w:tcPr>
            <w:tcW w:w="62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w:t>
            </w:r>
          </w:p>
        </w:tc>
        <w:tc>
          <w:tcPr>
            <w:tcW w:w="1732" w:type="dxa"/>
            <w:gridSpan w:val="5"/>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w:t>
            </w:r>
          </w:p>
        </w:tc>
        <w:tc>
          <w:tcPr>
            <w:tcW w:w="3381" w:type="dxa"/>
            <w:gridSpan w:val="5"/>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3</w:t>
            </w:r>
          </w:p>
        </w:tc>
        <w:tc>
          <w:tcPr>
            <w:tcW w:w="871" w:type="dxa"/>
            <w:gridSpan w:val="3"/>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w:t>
            </w:r>
          </w:p>
        </w:tc>
        <w:tc>
          <w:tcPr>
            <w:tcW w:w="920" w:type="dxa"/>
            <w:gridSpan w:val="3"/>
            <w:tcBorders>
              <w:top w:val="nil"/>
              <w:left w:val="nil"/>
              <w:bottom w:val="single" w:sz="4" w:space="0" w:color="auto"/>
              <w:right w:val="single" w:sz="4" w:space="0" w:color="auto"/>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w:t>
            </w:r>
          </w:p>
        </w:tc>
        <w:tc>
          <w:tcPr>
            <w:tcW w:w="1253" w:type="dxa"/>
            <w:gridSpan w:val="2"/>
            <w:tcBorders>
              <w:top w:val="nil"/>
              <w:left w:val="nil"/>
              <w:bottom w:val="single" w:sz="4" w:space="0" w:color="auto"/>
              <w:right w:val="single" w:sz="4" w:space="0" w:color="auto"/>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6</w:t>
            </w:r>
          </w:p>
        </w:tc>
        <w:tc>
          <w:tcPr>
            <w:tcW w:w="1459" w:type="dxa"/>
            <w:gridSpan w:val="3"/>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7</w:t>
            </w:r>
          </w:p>
        </w:tc>
        <w:tc>
          <w:tcPr>
            <w:tcW w:w="1059" w:type="dxa"/>
            <w:gridSpan w:val="2"/>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8</w:t>
            </w:r>
          </w:p>
        </w:tc>
        <w:tc>
          <w:tcPr>
            <w:tcW w:w="1228" w:type="dxa"/>
            <w:gridSpan w:val="3"/>
            <w:tcBorders>
              <w:top w:val="nil"/>
              <w:left w:val="nil"/>
              <w:bottom w:val="single" w:sz="4" w:space="0" w:color="auto"/>
              <w:right w:val="single" w:sz="4" w:space="0" w:color="auto"/>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9</w:t>
            </w:r>
          </w:p>
        </w:tc>
        <w:tc>
          <w:tcPr>
            <w:tcW w:w="1945" w:type="dxa"/>
            <w:gridSpan w:val="4"/>
            <w:tcBorders>
              <w:top w:val="single" w:sz="4" w:space="0" w:color="auto"/>
              <w:left w:val="nil"/>
              <w:bottom w:val="single" w:sz="4" w:space="0" w:color="auto"/>
              <w:right w:val="single" w:sz="4" w:space="0" w:color="000000"/>
            </w:tcBorders>
            <w:shd w:val="clear" w:color="auto" w:fill="auto"/>
            <w:vAlign w:val="center"/>
            <w:hideMark/>
          </w:tcPr>
          <w:p w:rsidR="00D111AE" w:rsidRPr="00D111AE" w:rsidRDefault="008369ED" w:rsidP="00D111AE">
            <w:pPr>
              <w:suppressAutoHyphens w:val="0"/>
              <w:jc w:val="center"/>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w:t>
            </w:r>
          </w:p>
        </w:tc>
      </w:tr>
      <w:tr w:rsidR="007259C2" w:rsidTr="00B353DD">
        <w:trPr>
          <w:trHeight w:val="481"/>
        </w:trPr>
        <w:tc>
          <w:tcPr>
            <w:tcW w:w="14472"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D111AE" w:rsidRPr="00D111AE" w:rsidRDefault="008369ED" w:rsidP="00D111AE">
            <w:pPr>
              <w:suppressAutoHyphens w:val="0"/>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Раздел 1. Демонтажные работы</w:t>
            </w:r>
          </w:p>
        </w:tc>
      </w:tr>
      <w:tr w:rsidR="007259C2" w:rsidTr="00B353DD">
        <w:trPr>
          <w:trHeight w:val="481"/>
        </w:trPr>
        <w:tc>
          <w:tcPr>
            <w:tcW w:w="624" w:type="dxa"/>
            <w:tcBorders>
              <w:top w:val="single" w:sz="4" w:space="0" w:color="auto"/>
              <w:left w:val="single" w:sz="4" w:space="0" w:color="auto"/>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w:t>
            </w:r>
          </w:p>
        </w:tc>
        <w:tc>
          <w:tcPr>
            <w:tcW w:w="1732" w:type="dxa"/>
            <w:gridSpan w:val="5"/>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ФЕР 21-03-005-01</w:t>
            </w:r>
          </w:p>
        </w:tc>
        <w:tc>
          <w:tcPr>
            <w:tcW w:w="3381" w:type="dxa"/>
            <w:gridSpan w:val="5"/>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Установка тупиковых упоров на подкрановых путях для башенных кранов (Демонтаж)</w:t>
            </w:r>
          </w:p>
        </w:tc>
        <w:tc>
          <w:tcPr>
            <w:tcW w:w="871" w:type="dxa"/>
            <w:gridSpan w:val="3"/>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путь</w:t>
            </w:r>
          </w:p>
        </w:tc>
        <w:tc>
          <w:tcPr>
            <w:tcW w:w="920"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w:t>
            </w:r>
          </w:p>
        </w:tc>
        <w:tc>
          <w:tcPr>
            <w:tcW w:w="1253" w:type="dxa"/>
            <w:gridSpan w:val="2"/>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25,58</w:t>
            </w:r>
          </w:p>
        </w:tc>
        <w:tc>
          <w:tcPr>
            <w:tcW w:w="1459" w:type="dxa"/>
            <w:gridSpan w:val="3"/>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r>
      <w:tr w:rsidR="007259C2" w:rsidTr="00B353DD">
        <w:trPr>
          <w:trHeight w:val="3126"/>
        </w:trPr>
        <w:tc>
          <w:tcPr>
            <w:tcW w:w="624" w:type="dxa"/>
            <w:tcBorders>
              <w:top w:val="nil"/>
              <w:left w:val="single" w:sz="4" w:space="0" w:color="auto"/>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nil"/>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МР 81пр п.10.2 т.2 п.4 (демонтаж)</w:t>
            </w:r>
          </w:p>
        </w:tc>
        <w:tc>
          <w:tcPr>
            <w:tcW w:w="3381" w:type="dxa"/>
            <w:gridSpan w:val="5"/>
            <w:tcBorders>
              <w:top w:val="nil"/>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w:t>
            </w:r>
            <w:r w:rsidRPr="00D111AE">
              <w:rPr>
                <w:rFonts w:ascii="Courier New" w:hAnsi="Courier New" w:cs="Courier New"/>
                <w:color w:val="000000"/>
                <w:sz w:val="16"/>
                <w:szCs w:val="16"/>
                <w:lang w:eastAsia="ru-RU"/>
              </w:rPr>
              <w:t>е</w:t>
            </w:r>
            <w:r w:rsidRPr="00D111AE">
              <w:rPr>
                <w:rFonts w:ascii="Courier New" w:hAnsi="Courier New" w:cs="Courier New"/>
                <w:color w:val="000000"/>
                <w:sz w:val="16"/>
                <w:szCs w:val="16"/>
                <w:lang w:eastAsia="ru-RU"/>
              </w:rPr>
              <w:t>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w:t>
            </w:r>
            <w:r w:rsidRPr="00D111AE">
              <w:rPr>
                <w:rFonts w:ascii="Courier New" w:hAnsi="Courier New" w:cs="Courier New"/>
                <w:color w:val="000000"/>
                <w:sz w:val="16"/>
                <w:szCs w:val="16"/>
                <w:lang w:eastAsia="ru-RU"/>
              </w:rPr>
              <w:t>й</w:t>
            </w:r>
            <w:r w:rsidRPr="00D111AE">
              <w:rPr>
                <w:rFonts w:ascii="Courier New" w:hAnsi="Courier New" w:cs="Courier New"/>
                <w:color w:val="000000"/>
                <w:sz w:val="16"/>
                <w:szCs w:val="16"/>
                <w:lang w:eastAsia="ru-RU"/>
              </w:rPr>
              <w:t xml:space="preserve">ство, установку строительных конструкций, элементов систем и сетей инженерно-технического обеспечения с применением коэффициентов: Металлические </w:t>
            </w:r>
            <w:r w:rsidRPr="00D111AE">
              <w:rPr>
                <w:rFonts w:ascii="Courier New" w:hAnsi="Courier New" w:cs="Courier New"/>
                <w:color w:val="000000"/>
                <w:sz w:val="16"/>
                <w:szCs w:val="16"/>
                <w:lang w:eastAsia="ru-RU"/>
              </w:rPr>
              <w:lastRenderedPageBreak/>
              <w:t>конструкции (пЗП = 0.7 пЭМ = 0.7 пЗПМ = 0.7 пМР = 0 пЗТ = 0.7)</w:t>
            </w:r>
          </w:p>
        </w:tc>
        <w:tc>
          <w:tcPr>
            <w:tcW w:w="871" w:type="dxa"/>
            <w:gridSpan w:val="3"/>
            <w:tcBorders>
              <w:top w:val="nil"/>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lastRenderedPageBreak/>
              <w:t> </w:t>
            </w:r>
          </w:p>
        </w:tc>
        <w:tc>
          <w:tcPr>
            <w:tcW w:w="920"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nil"/>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nil"/>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nil"/>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r>
      <w:tr w:rsidR="007259C2" w:rsidTr="00B353DD">
        <w:trPr>
          <w:trHeight w:val="2645"/>
        </w:trPr>
        <w:tc>
          <w:tcPr>
            <w:tcW w:w="624" w:type="dxa"/>
            <w:tcBorders>
              <w:top w:val="nil"/>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lastRenderedPageBreak/>
              <w:t> </w:t>
            </w:r>
          </w:p>
        </w:tc>
        <w:tc>
          <w:tcPr>
            <w:tcW w:w="1732" w:type="dxa"/>
            <w:gridSpan w:val="5"/>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МДС 421пр Прил.10.таб.1.п.2А</w:t>
            </w:r>
          </w:p>
        </w:tc>
        <w:tc>
          <w:tcPr>
            <w:tcW w:w="3381" w:type="dxa"/>
            <w:gridSpan w:val="5"/>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Производство работ осуществляе</w:t>
            </w:r>
            <w:r w:rsidRPr="00D111AE">
              <w:rPr>
                <w:rFonts w:ascii="Courier New" w:hAnsi="Courier New" w:cs="Courier New"/>
                <w:color w:val="000000"/>
                <w:sz w:val="16"/>
                <w:szCs w:val="16"/>
                <w:lang w:eastAsia="ru-RU"/>
              </w:rPr>
              <w:t>т</w:t>
            </w:r>
            <w:r w:rsidRPr="00D111AE">
              <w:rPr>
                <w:rFonts w:ascii="Courier New" w:hAnsi="Courier New" w:cs="Courier New"/>
                <w:color w:val="000000"/>
                <w:sz w:val="16"/>
                <w:szCs w:val="16"/>
                <w:lang w:eastAsia="ru-RU"/>
              </w:rPr>
              <w:t>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w:t>
            </w:r>
            <w:r w:rsidRPr="00D111AE">
              <w:rPr>
                <w:rFonts w:ascii="Courier New" w:hAnsi="Courier New" w:cs="Courier New"/>
                <w:color w:val="000000"/>
                <w:sz w:val="16"/>
                <w:szCs w:val="16"/>
                <w:lang w:eastAsia="ru-RU"/>
              </w:rPr>
              <w:t>о</w:t>
            </w:r>
            <w:r w:rsidRPr="00D111AE">
              <w:rPr>
                <w:rFonts w:ascii="Courier New" w:hAnsi="Courier New" w:cs="Courier New"/>
                <w:color w:val="000000"/>
                <w:sz w:val="16"/>
                <w:szCs w:val="16"/>
                <w:lang w:eastAsia="ru-RU"/>
              </w:rPr>
              <w:t>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871" w:type="dxa"/>
            <w:gridSpan w:val="3"/>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ЗП</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15,07</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0,805</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12,13</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41,66</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505,39</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ЭМ</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10,51</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0,805</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8,46</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13,63</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115,32</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в т.ч. ЗПМ</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1,86</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0,805</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(1,50)</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41,66</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(62,38)</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Пр/812-017.0-1</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НР от ФОТ</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96,00</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1,00</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13,08</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96,00</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545,06</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Пр/774-017.0</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СП от ФОТ</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44,00</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1,00</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6,00</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44,00</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249,82</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ЗТР</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чел-ч</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1,68</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0,805</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1,35</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Всего по позиции</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39,67</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1415,59</w:t>
            </w:r>
          </w:p>
        </w:tc>
      </w:tr>
      <w:tr w:rsidR="007259C2" w:rsidTr="00B353DD">
        <w:trPr>
          <w:trHeight w:val="721"/>
        </w:trPr>
        <w:tc>
          <w:tcPr>
            <w:tcW w:w="624" w:type="dxa"/>
            <w:tcBorders>
              <w:top w:val="single" w:sz="4" w:space="0" w:color="auto"/>
              <w:left w:val="single" w:sz="4" w:space="0" w:color="auto"/>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w:t>
            </w:r>
          </w:p>
        </w:tc>
        <w:tc>
          <w:tcPr>
            <w:tcW w:w="1732" w:type="dxa"/>
            <w:gridSpan w:val="5"/>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ФЕР 28-01-007-01</w:t>
            </w:r>
          </w:p>
        </w:tc>
        <w:tc>
          <w:tcPr>
            <w:tcW w:w="3381" w:type="dxa"/>
            <w:gridSpan w:val="5"/>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Разборка пути поэлементно на деревянных шпалах тип рельсов: Р65, на 1 км число шпал 2000 и 1840 (Демонтаж кранового пути)</w:t>
            </w:r>
          </w:p>
        </w:tc>
        <w:tc>
          <w:tcPr>
            <w:tcW w:w="871" w:type="dxa"/>
            <w:gridSpan w:val="3"/>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км пути</w:t>
            </w:r>
          </w:p>
        </w:tc>
        <w:tc>
          <w:tcPr>
            <w:tcW w:w="920"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0,361</w:t>
            </w:r>
          </w:p>
        </w:tc>
        <w:tc>
          <w:tcPr>
            <w:tcW w:w="1253" w:type="dxa"/>
            <w:gridSpan w:val="2"/>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16906,96</w:t>
            </w:r>
          </w:p>
        </w:tc>
        <w:tc>
          <w:tcPr>
            <w:tcW w:w="1459" w:type="dxa"/>
            <w:gridSpan w:val="3"/>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r>
      <w:tr w:rsidR="007259C2" w:rsidTr="00B353DD">
        <w:trPr>
          <w:trHeight w:val="2645"/>
        </w:trPr>
        <w:tc>
          <w:tcPr>
            <w:tcW w:w="624" w:type="dxa"/>
            <w:tcBorders>
              <w:top w:val="nil"/>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lastRenderedPageBreak/>
              <w:t> </w:t>
            </w:r>
          </w:p>
        </w:tc>
        <w:tc>
          <w:tcPr>
            <w:tcW w:w="1732" w:type="dxa"/>
            <w:gridSpan w:val="5"/>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МДС 421пр Прил.10.таб.1.п.2А</w:t>
            </w:r>
          </w:p>
        </w:tc>
        <w:tc>
          <w:tcPr>
            <w:tcW w:w="3381" w:type="dxa"/>
            <w:gridSpan w:val="5"/>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Производство работ осуществляе</w:t>
            </w:r>
            <w:r w:rsidRPr="00D111AE">
              <w:rPr>
                <w:rFonts w:ascii="Courier New" w:hAnsi="Courier New" w:cs="Courier New"/>
                <w:color w:val="000000"/>
                <w:sz w:val="16"/>
                <w:szCs w:val="16"/>
                <w:lang w:eastAsia="ru-RU"/>
              </w:rPr>
              <w:t>т</w:t>
            </w:r>
            <w:r w:rsidRPr="00D111AE">
              <w:rPr>
                <w:rFonts w:ascii="Courier New" w:hAnsi="Courier New" w:cs="Courier New"/>
                <w:color w:val="000000"/>
                <w:sz w:val="16"/>
                <w:szCs w:val="16"/>
                <w:lang w:eastAsia="ru-RU"/>
              </w:rPr>
              <w:t>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w:t>
            </w:r>
            <w:r w:rsidRPr="00D111AE">
              <w:rPr>
                <w:rFonts w:ascii="Courier New" w:hAnsi="Courier New" w:cs="Courier New"/>
                <w:color w:val="000000"/>
                <w:sz w:val="16"/>
                <w:szCs w:val="16"/>
                <w:lang w:eastAsia="ru-RU"/>
              </w:rPr>
              <w:t>о</w:t>
            </w:r>
            <w:r w:rsidRPr="00D111AE">
              <w:rPr>
                <w:rFonts w:ascii="Courier New" w:hAnsi="Courier New" w:cs="Courier New"/>
                <w:color w:val="000000"/>
                <w:sz w:val="16"/>
                <w:szCs w:val="16"/>
                <w:lang w:eastAsia="ru-RU"/>
              </w:rPr>
              <w:t>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871" w:type="dxa"/>
            <w:gridSpan w:val="3"/>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ЗП</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12277,20</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1,15</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5096,88</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41,66</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212336,00</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ЭМ</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4629,76</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1,15</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1922,04</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13,63</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26197,47</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в т.ч. ЗПМ</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552,20</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1,15</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(229,25)</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41,66</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(9550,38)</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Пр/812-022.0-1</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НР от ФОТ</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109,00</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1,00</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5805,48</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109,00</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241856,15</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Пр/774-022.0</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СП от ФОТ</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65,00</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1,00</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3461,98</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65,00</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144226,15</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ЗТР</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чел-ч</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1560,00</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1,15</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647,63</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Всего по позиции</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16286,38</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624615,77</w:t>
            </w:r>
          </w:p>
        </w:tc>
      </w:tr>
      <w:tr w:rsidR="007259C2" w:rsidTr="00B353DD">
        <w:trPr>
          <w:trHeight w:val="240"/>
        </w:trPr>
        <w:tc>
          <w:tcPr>
            <w:tcW w:w="62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3</w:t>
            </w:r>
          </w:p>
        </w:tc>
        <w:tc>
          <w:tcPr>
            <w:tcW w:w="173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ФССЦпг 01-01-01-008</w:t>
            </w:r>
          </w:p>
        </w:tc>
        <w:tc>
          <w:tcPr>
            <w:tcW w:w="338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Погрузка при автомобильных перевозках леса пиленого, погонажа плотничного, шпал</w:t>
            </w:r>
          </w:p>
        </w:tc>
        <w:tc>
          <w:tcPr>
            <w:tcW w:w="87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 т груза</w:t>
            </w:r>
          </w:p>
        </w:tc>
        <w:tc>
          <w:tcPr>
            <w:tcW w:w="920" w:type="dxa"/>
            <w:gridSpan w:val="3"/>
            <w:vMerge w:val="restart"/>
            <w:tcBorders>
              <w:top w:val="nil"/>
              <w:left w:val="single" w:sz="4" w:space="0" w:color="auto"/>
              <w:bottom w:val="single" w:sz="4" w:space="0" w:color="000000"/>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32,49</w:t>
            </w:r>
          </w:p>
        </w:tc>
        <w:tc>
          <w:tcPr>
            <w:tcW w:w="1253" w:type="dxa"/>
            <w:gridSpan w:val="2"/>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10,88</w:t>
            </w:r>
          </w:p>
        </w:tc>
        <w:tc>
          <w:tcPr>
            <w:tcW w:w="1459" w:type="dxa"/>
            <w:gridSpan w:val="3"/>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1,00</w:t>
            </w:r>
          </w:p>
        </w:tc>
        <w:tc>
          <w:tcPr>
            <w:tcW w:w="1059" w:type="dxa"/>
            <w:gridSpan w:val="2"/>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353,49</w:t>
            </w: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14,72</w:t>
            </w:r>
          </w:p>
        </w:tc>
        <w:tc>
          <w:tcPr>
            <w:tcW w:w="1945" w:type="dxa"/>
            <w:gridSpan w:val="4"/>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5203,39</w:t>
            </w:r>
          </w:p>
        </w:tc>
      </w:tr>
      <w:tr w:rsidR="007259C2" w:rsidTr="00B353DD">
        <w:trPr>
          <w:trHeight w:val="240"/>
        </w:trPr>
        <w:tc>
          <w:tcPr>
            <w:tcW w:w="624" w:type="dxa"/>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732"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3381"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920" w:type="dxa"/>
            <w:gridSpan w:val="3"/>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 </w:t>
            </w:r>
          </w:p>
        </w:tc>
        <w:tc>
          <w:tcPr>
            <w:tcW w:w="1945" w:type="dxa"/>
            <w:gridSpan w:val="4"/>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r>
      <w:tr w:rsidR="007259C2" w:rsidTr="00B353DD">
        <w:trPr>
          <w:trHeight w:val="240"/>
        </w:trPr>
        <w:tc>
          <w:tcPr>
            <w:tcW w:w="62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4</w:t>
            </w:r>
          </w:p>
        </w:tc>
        <w:tc>
          <w:tcPr>
            <w:tcW w:w="173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ФССЦпг 03-01-01-020</w:t>
            </w:r>
          </w:p>
        </w:tc>
        <w:tc>
          <w:tcPr>
            <w:tcW w:w="3381"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Перевозка грузов I класса автомобилями бортовыми груз</w:t>
            </w:r>
            <w:r w:rsidRPr="00D111AE">
              <w:rPr>
                <w:rFonts w:ascii="Courier New" w:hAnsi="Courier New" w:cs="Courier New"/>
                <w:color w:val="000000"/>
                <w:sz w:val="16"/>
                <w:szCs w:val="16"/>
                <w:lang w:eastAsia="ru-RU"/>
              </w:rPr>
              <w:t>о</w:t>
            </w:r>
            <w:r w:rsidRPr="00D111AE">
              <w:rPr>
                <w:rFonts w:ascii="Courier New" w:hAnsi="Courier New" w:cs="Courier New"/>
                <w:color w:val="000000"/>
                <w:sz w:val="16"/>
                <w:szCs w:val="16"/>
                <w:lang w:eastAsia="ru-RU"/>
              </w:rPr>
              <w:t>подъемностью до 15 т на расстояние: до 20 км (вывоз деревянных полушпал на полигон ТБО)</w:t>
            </w:r>
          </w:p>
        </w:tc>
        <w:tc>
          <w:tcPr>
            <w:tcW w:w="87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 т груза</w:t>
            </w:r>
          </w:p>
        </w:tc>
        <w:tc>
          <w:tcPr>
            <w:tcW w:w="920" w:type="dxa"/>
            <w:gridSpan w:val="3"/>
            <w:vMerge w:val="restart"/>
            <w:tcBorders>
              <w:top w:val="nil"/>
              <w:left w:val="single" w:sz="4" w:space="0" w:color="auto"/>
              <w:bottom w:val="single" w:sz="4" w:space="0" w:color="000000"/>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32,49</w:t>
            </w:r>
          </w:p>
        </w:tc>
        <w:tc>
          <w:tcPr>
            <w:tcW w:w="1253" w:type="dxa"/>
            <w:gridSpan w:val="2"/>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15,41</w:t>
            </w:r>
          </w:p>
        </w:tc>
        <w:tc>
          <w:tcPr>
            <w:tcW w:w="1459" w:type="dxa"/>
            <w:gridSpan w:val="3"/>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1,00</w:t>
            </w:r>
          </w:p>
        </w:tc>
        <w:tc>
          <w:tcPr>
            <w:tcW w:w="1059" w:type="dxa"/>
            <w:gridSpan w:val="2"/>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500,67</w:t>
            </w: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14,72</w:t>
            </w:r>
          </w:p>
        </w:tc>
        <w:tc>
          <w:tcPr>
            <w:tcW w:w="1945" w:type="dxa"/>
            <w:gridSpan w:val="4"/>
            <w:tcBorders>
              <w:top w:val="single" w:sz="4" w:space="0" w:color="auto"/>
              <w:left w:val="nil"/>
              <w:bottom w:val="nil"/>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7369,88</w:t>
            </w:r>
          </w:p>
        </w:tc>
      </w:tr>
      <w:tr w:rsidR="007259C2" w:rsidTr="00B353DD">
        <w:trPr>
          <w:trHeight w:val="481"/>
        </w:trPr>
        <w:tc>
          <w:tcPr>
            <w:tcW w:w="624" w:type="dxa"/>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732"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3381"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920" w:type="dxa"/>
            <w:gridSpan w:val="3"/>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 </w:t>
            </w:r>
          </w:p>
        </w:tc>
        <w:tc>
          <w:tcPr>
            <w:tcW w:w="1945" w:type="dxa"/>
            <w:gridSpan w:val="4"/>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Итого по разделу</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17180</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638605</w:t>
            </w:r>
          </w:p>
        </w:tc>
      </w:tr>
      <w:tr w:rsidR="007259C2" w:rsidTr="00B353DD">
        <w:trPr>
          <w:trHeight w:val="481"/>
        </w:trPr>
        <w:tc>
          <w:tcPr>
            <w:tcW w:w="14472"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D111AE" w:rsidRPr="00D111AE" w:rsidRDefault="008369ED" w:rsidP="00D111AE">
            <w:pPr>
              <w:suppressAutoHyphens w:val="0"/>
              <w:rPr>
                <w:rFonts w:ascii="Courier New" w:hAnsi="Courier New" w:cs="Courier New"/>
                <w:b/>
                <w:bCs/>
                <w:color w:val="000000"/>
                <w:sz w:val="16"/>
                <w:szCs w:val="16"/>
                <w:lang w:eastAsia="ru-RU"/>
              </w:rPr>
            </w:pPr>
            <w:r w:rsidRPr="00D111AE">
              <w:rPr>
                <w:rFonts w:ascii="Courier New" w:hAnsi="Courier New" w:cs="Courier New"/>
                <w:b/>
                <w:bCs/>
                <w:color w:val="000000"/>
                <w:sz w:val="16"/>
                <w:szCs w:val="16"/>
                <w:lang w:eastAsia="ru-RU"/>
              </w:rPr>
              <w:t>Раздел 2. Возврат материалов</w:t>
            </w:r>
          </w:p>
        </w:tc>
      </w:tr>
      <w:tr w:rsidR="007259C2" w:rsidTr="00B353DD">
        <w:trPr>
          <w:trHeight w:val="240"/>
        </w:trPr>
        <w:tc>
          <w:tcPr>
            <w:tcW w:w="62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w:t>
            </w:r>
          </w:p>
        </w:tc>
        <w:tc>
          <w:tcPr>
            <w:tcW w:w="173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25.1.05.02-0010</w:t>
            </w:r>
          </w:p>
        </w:tc>
        <w:tc>
          <w:tcPr>
            <w:tcW w:w="3381" w:type="dxa"/>
            <w:gridSpan w:val="5"/>
            <w:vMerge w:val="restart"/>
            <w:tcBorders>
              <w:top w:val="single" w:sz="4" w:space="0" w:color="auto"/>
              <w:left w:val="single" w:sz="4" w:space="0" w:color="auto"/>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Возврат - Подкладка старогодная для повторной укладки в путь Д-65</w:t>
            </w:r>
          </w:p>
        </w:tc>
        <w:tc>
          <w:tcPr>
            <w:tcW w:w="87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шт</w:t>
            </w:r>
          </w:p>
        </w:tc>
        <w:tc>
          <w:tcPr>
            <w:tcW w:w="920" w:type="dxa"/>
            <w:gridSpan w:val="3"/>
            <w:vMerge w:val="restart"/>
            <w:tcBorders>
              <w:top w:val="nil"/>
              <w:left w:val="single" w:sz="4" w:space="0" w:color="auto"/>
              <w:bottom w:val="single" w:sz="4" w:space="0" w:color="000000"/>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1444</w:t>
            </w:r>
          </w:p>
        </w:tc>
        <w:tc>
          <w:tcPr>
            <w:tcW w:w="1253" w:type="dxa"/>
            <w:gridSpan w:val="2"/>
            <w:vMerge w:val="restart"/>
            <w:tcBorders>
              <w:top w:val="nil"/>
              <w:left w:val="single" w:sz="4" w:space="0" w:color="auto"/>
              <w:bottom w:val="single" w:sz="4" w:space="0" w:color="000000"/>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0,00</w:t>
            </w:r>
          </w:p>
        </w:tc>
        <w:tc>
          <w:tcPr>
            <w:tcW w:w="145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1,00</w:t>
            </w:r>
          </w:p>
        </w:tc>
        <w:tc>
          <w:tcPr>
            <w:tcW w:w="105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0,00</w:t>
            </w: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9,24</w:t>
            </w:r>
          </w:p>
        </w:tc>
        <w:tc>
          <w:tcPr>
            <w:tcW w:w="194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0,00</w:t>
            </w:r>
          </w:p>
        </w:tc>
      </w:tr>
      <w:tr w:rsidR="007259C2" w:rsidTr="00B353DD">
        <w:trPr>
          <w:trHeight w:val="240"/>
        </w:trPr>
        <w:tc>
          <w:tcPr>
            <w:tcW w:w="624" w:type="dxa"/>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732"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3381" w:type="dxa"/>
            <w:gridSpan w:val="5"/>
            <w:vMerge/>
            <w:tcBorders>
              <w:top w:val="single" w:sz="4" w:space="0" w:color="auto"/>
              <w:left w:val="single" w:sz="4" w:space="0" w:color="auto"/>
              <w:bottom w:val="nil"/>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920" w:type="dxa"/>
            <w:gridSpan w:val="3"/>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53" w:type="dxa"/>
            <w:gridSpan w:val="2"/>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459"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059" w:type="dxa"/>
            <w:gridSpan w:val="2"/>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п.1</w:t>
            </w:r>
          </w:p>
        </w:tc>
        <w:tc>
          <w:tcPr>
            <w:tcW w:w="1945" w:type="dxa"/>
            <w:gridSpan w:val="4"/>
            <w:vMerge/>
            <w:tcBorders>
              <w:top w:val="nil"/>
              <w:left w:val="nil"/>
              <w:bottom w:val="nil"/>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r>
      <w:tr w:rsidR="007259C2" w:rsidTr="00B353DD">
        <w:trPr>
          <w:trHeight w:val="240"/>
        </w:trPr>
        <w:tc>
          <w:tcPr>
            <w:tcW w:w="624" w:type="dxa"/>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732"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3381" w:type="dxa"/>
            <w:gridSpan w:val="5"/>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 xml:space="preserve">Коэффициент пересчета: </w:t>
            </w: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920" w:type="dxa"/>
            <w:gridSpan w:val="3"/>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53" w:type="dxa"/>
            <w:gridSpan w:val="2"/>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459"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059" w:type="dxa"/>
            <w:gridSpan w:val="2"/>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vMerge/>
            <w:tcBorders>
              <w:top w:val="nil"/>
              <w:left w:val="nil"/>
              <w:bottom w:val="single" w:sz="4" w:space="0" w:color="auto"/>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r>
      <w:tr w:rsidR="007259C2" w:rsidTr="00B353DD">
        <w:trPr>
          <w:trHeight w:val="240"/>
        </w:trPr>
        <w:tc>
          <w:tcPr>
            <w:tcW w:w="62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6</w:t>
            </w:r>
          </w:p>
        </w:tc>
        <w:tc>
          <w:tcPr>
            <w:tcW w:w="173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25.1.03.02-0011</w:t>
            </w:r>
          </w:p>
        </w:tc>
        <w:tc>
          <w:tcPr>
            <w:tcW w:w="3381" w:type="dxa"/>
            <w:gridSpan w:val="5"/>
            <w:vMerge w:val="restart"/>
            <w:tcBorders>
              <w:top w:val="single" w:sz="4" w:space="0" w:color="auto"/>
              <w:left w:val="single" w:sz="4" w:space="0" w:color="auto"/>
              <w:bottom w:val="nil"/>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Возврат - Костыли для железных дорог широкой колеи старогодные для повторной укладки в путь 16х16х165 мм (костыли 1444*3=4332 шт. Вес костыля 0,38кг. 4332*0,38=1646,16кг)</w:t>
            </w:r>
          </w:p>
        </w:tc>
        <w:tc>
          <w:tcPr>
            <w:tcW w:w="87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т</w:t>
            </w:r>
          </w:p>
        </w:tc>
        <w:tc>
          <w:tcPr>
            <w:tcW w:w="920" w:type="dxa"/>
            <w:gridSpan w:val="3"/>
            <w:vMerge w:val="restart"/>
            <w:tcBorders>
              <w:top w:val="nil"/>
              <w:left w:val="single" w:sz="4" w:space="0" w:color="auto"/>
              <w:bottom w:val="single" w:sz="4" w:space="0" w:color="000000"/>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1,646</w:t>
            </w:r>
          </w:p>
        </w:tc>
        <w:tc>
          <w:tcPr>
            <w:tcW w:w="1253" w:type="dxa"/>
            <w:gridSpan w:val="2"/>
            <w:vMerge w:val="restart"/>
            <w:tcBorders>
              <w:top w:val="nil"/>
              <w:left w:val="single" w:sz="4" w:space="0" w:color="auto"/>
              <w:bottom w:val="single" w:sz="4" w:space="0" w:color="000000"/>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0,00</w:t>
            </w:r>
          </w:p>
        </w:tc>
        <w:tc>
          <w:tcPr>
            <w:tcW w:w="145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1,00</w:t>
            </w:r>
          </w:p>
        </w:tc>
        <w:tc>
          <w:tcPr>
            <w:tcW w:w="105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0,00</w:t>
            </w: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9,24</w:t>
            </w:r>
          </w:p>
        </w:tc>
        <w:tc>
          <w:tcPr>
            <w:tcW w:w="1945"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0,00</w:t>
            </w:r>
          </w:p>
        </w:tc>
      </w:tr>
      <w:tr w:rsidR="007259C2" w:rsidTr="00B353DD">
        <w:trPr>
          <w:trHeight w:val="240"/>
        </w:trPr>
        <w:tc>
          <w:tcPr>
            <w:tcW w:w="624" w:type="dxa"/>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732"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3381" w:type="dxa"/>
            <w:gridSpan w:val="5"/>
            <w:vMerge/>
            <w:tcBorders>
              <w:top w:val="single" w:sz="4" w:space="0" w:color="auto"/>
              <w:left w:val="single" w:sz="4" w:space="0" w:color="auto"/>
              <w:bottom w:val="nil"/>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920" w:type="dxa"/>
            <w:gridSpan w:val="3"/>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53" w:type="dxa"/>
            <w:gridSpan w:val="2"/>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459"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059" w:type="dxa"/>
            <w:gridSpan w:val="2"/>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28" w:type="dxa"/>
            <w:gridSpan w:val="3"/>
            <w:tcBorders>
              <w:top w:val="nil"/>
              <w:left w:val="nil"/>
              <w:bottom w:val="nil"/>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п.1</w:t>
            </w:r>
          </w:p>
        </w:tc>
        <w:tc>
          <w:tcPr>
            <w:tcW w:w="1945" w:type="dxa"/>
            <w:gridSpan w:val="4"/>
            <w:vMerge/>
            <w:tcBorders>
              <w:top w:val="nil"/>
              <w:left w:val="nil"/>
              <w:bottom w:val="nil"/>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r>
      <w:tr w:rsidR="007259C2" w:rsidTr="00B353DD">
        <w:trPr>
          <w:trHeight w:val="481"/>
        </w:trPr>
        <w:tc>
          <w:tcPr>
            <w:tcW w:w="624" w:type="dxa"/>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732"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3381" w:type="dxa"/>
            <w:gridSpan w:val="5"/>
            <w:vMerge/>
            <w:tcBorders>
              <w:top w:val="single" w:sz="4" w:space="0" w:color="auto"/>
              <w:left w:val="single" w:sz="4" w:space="0" w:color="auto"/>
              <w:bottom w:val="nil"/>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920" w:type="dxa"/>
            <w:gridSpan w:val="3"/>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53" w:type="dxa"/>
            <w:gridSpan w:val="2"/>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459"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059" w:type="dxa"/>
            <w:gridSpan w:val="2"/>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28" w:type="dxa"/>
            <w:gridSpan w:val="3"/>
            <w:vMerge w:val="restart"/>
            <w:tcBorders>
              <w:top w:val="nil"/>
              <w:left w:val="single" w:sz="4" w:space="0" w:color="auto"/>
              <w:bottom w:val="single" w:sz="4" w:space="0" w:color="000000"/>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r>
      <w:tr w:rsidR="007259C2" w:rsidTr="00B353DD">
        <w:trPr>
          <w:trHeight w:val="240"/>
        </w:trPr>
        <w:tc>
          <w:tcPr>
            <w:tcW w:w="624" w:type="dxa"/>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732" w:type="dxa"/>
            <w:gridSpan w:val="5"/>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3381" w:type="dxa"/>
            <w:gridSpan w:val="5"/>
            <w:tcBorders>
              <w:top w:val="nil"/>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i/>
                <w:iCs/>
                <w:color w:val="000000"/>
                <w:sz w:val="16"/>
                <w:szCs w:val="16"/>
                <w:lang w:eastAsia="ru-RU"/>
              </w:rPr>
            </w:pPr>
            <w:r w:rsidRPr="00D111AE">
              <w:rPr>
                <w:rFonts w:ascii="Courier New" w:hAnsi="Courier New" w:cs="Courier New"/>
                <w:i/>
                <w:iCs/>
                <w:color w:val="000000"/>
                <w:sz w:val="16"/>
                <w:szCs w:val="16"/>
                <w:lang w:eastAsia="ru-RU"/>
              </w:rPr>
              <w:t xml:space="preserve">Коэффициент пересчета: </w:t>
            </w:r>
          </w:p>
        </w:tc>
        <w:tc>
          <w:tcPr>
            <w:tcW w:w="871"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920" w:type="dxa"/>
            <w:gridSpan w:val="3"/>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53" w:type="dxa"/>
            <w:gridSpan w:val="2"/>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459" w:type="dxa"/>
            <w:gridSpan w:val="3"/>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059" w:type="dxa"/>
            <w:gridSpan w:val="2"/>
            <w:vMerge/>
            <w:tcBorders>
              <w:top w:val="single" w:sz="4" w:space="0" w:color="auto"/>
              <w:left w:val="single" w:sz="4" w:space="0" w:color="auto"/>
              <w:bottom w:val="single" w:sz="4" w:space="0" w:color="000000"/>
              <w:right w:val="single" w:sz="4" w:space="0" w:color="000000"/>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228" w:type="dxa"/>
            <w:gridSpan w:val="3"/>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c>
          <w:tcPr>
            <w:tcW w:w="1945" w:type="dxa"/>
            <w:gridSpan w:val="4"/>
            <w:vMerge/>
            <w:tcBorders>
              <w:top w:val="nil"/>
              <w:left w:val="single" w:sz="4" w:space="0" w:color="auto"/>
              <w:bottom w:val="single" w:sz="4" w:space="0" w:color="000000"/>
              <w:right w:val="single" w:sz="4" w:space="0" w:color="auto"/>
            </w:tcBorders>
            <w:vAlign w:val="center"/>
            <w:hideMark/>
          </w:tcPr>
          <w:p w:rsidR="00D111AE" w:rsidRPr="00D111AE" w:rsidRDefault="00D111AE" w:rsidP="00D111AE">
            <w:pPr>
              <w:suppressAutoHyphens w:val="0"/>
              <w:rPr>
                <w:rFonts w:ascii="Courier New" w:hAnsi="Courier New" w:cs="Courier New"/>
                <w:color w:val="000000"/>
                <w:sz w:val="16"/>
                <w:szCs w:val="16"/>
                <w:lang w:eastAsia="ru-RU"/>
              </w:rPr>
            </w:pP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Итого по разделу</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0</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b/>
                <w:bCs/>
                <w:i/>
                <w:iCs/>
                <w:color w:val="000000"/>
                <w:sz w:val="16"/>
                <w:szCs w:val="16"/>
                <w:lang w:eastAsia="ru-RU"/>
              </w:rPr>
            </w:pPr>
            <w:r w:rsidRPr="00D111AE">
              <w:rPr>
                <w:rFonts w:ascii="Courier New" w:hAnsi="Courier New" w:cs="Courier New"/>
                <w:b/>
                <w:bCs/>
                <w:i/>
                <w:iCs/>
                <w:color w:val="000000"/>
                <w:sz w:val="16"/>
                <w:szCs w:val="16"/>
                <w:lang w:eastAsia="ru-RU"/>
              </w:rPr>
              <w:t>0</w:t>
            </w:r>
          </w:p>
        </w:tc>
      </w:tr>
      <w:tr w:rsidR="007259C2" w:rsidTr="00B353DD">
        <w:trPr>
          <w:gridAfter w:val="1"/>
          <w:wAfter w:w="776" w:type="dxa"/>
          <w:trHeight w:val="225"/>
        </w:trPr>
        <w:tc>
          <w:tcPr>
            <w:tcW w:w="1116"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lastRenderedPageBreak/>
              <w:t> </w:t>
            </w:r>
          </w:p>
        </w:tc>
        <w:tc>
          <w:tcPr>
            <w:tcW w:w="619"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384"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501"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460"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670"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568"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1749"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367"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279"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573"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920"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1263"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290"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1164"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577"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565"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932" w:type="dxa"/>
            <w:gridSpan w:val="2"/>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412"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c>
          <w:tcPr>
            <w:tcW w:w="287" w:type="dxa"/>
            <w:tcBorders>
              <w:top w:val="nil"/>
              <w:left w:val="nil"/>
              <w:bottom w:val="double" w:sz="6" w:space="0" w:color="auto"/>
              <w:right w:val="nil"/>
            </w:tcBorders>
            <w:shd w:val="clear" w:color="auto" w:fill="auto"/>
            <w:noWrap/>
            <w:vAlign w:val="bottom"/>
            <w:hideMark/>
          </w:tcPr>
          <w:p w:rsidR="00D111AE" w:rsidRPr="00D111AE" w:rsidRDefault="008369ED" w:rsidP="00D111AE">
            <w:pPr>
              <w:suppressAutoHyphens w:val="0"/>
              <w:rPr>
                <w:rFonts w:ascii="Courier New" w:hAnsi="Courier New" w:cs="Courier New"/>
                <w:sz w:val="16"/>
                <w:szCs w:val="16"/>
                <w:lang w:eastAsia="ru-RU"/>
              </w:rPr>
            </w:pPr>
            <w:r w:rsidRPr="00D111AE">
              <w:rPr>
                <w:rFonts w:ascii="Courier New" w:hAnsi="Courier New" w:cs="Courier New"/>
                <w:sz w:val="16"/>
                <w:szCs w:val="16"/>
                <w:lang w:eastAsia="ru-RU"/>
              </w:rPr>
              <w:t> </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Итого прямых затрат по всем разделам</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single" w:sz="4" w:space="0" w:color="auto"/>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single" w:sz="4" w:space="0" w:color="auto"/>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7894</w:t>
            </w:r>
          </w:p>
        </w:tc>
        <w:tc>
          <w:tcPr>
            <w:tcW w:w="1228" w:type="dxa"/>
            <w:gridSpan w:val="3"/>
            <w:tcBorders>
              <w:top w:val="single" w:sz="4" w:space="0" w:color="auto"/>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251727</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  - основная заработная плата</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5109</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212841</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  - эксплуатация машин и механизмов</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1931</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26313</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    - в т.ч. зарплата машинистов</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231</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9613</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  - материальные ресурсы</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  - оборудование, мебель и инвентарь</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0</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xml:space="preserve">  - перевозка и погрузо-разгрузочные работы</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854</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12573</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Накладные расходы</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5819</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242401</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Сметная прибыль</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3468</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144476</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Итого затрат</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17181</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638604</w:t>
            </w:r>
          </w:p>
        </w:tc>
      </w:tr>
      <w:tr w:rsidR="007259C2" w:rsidTr="00B353DD">
        <w:trPr>
          <w:trHeight w:val="240"/>
        </w:trPr>
        <w:tc>
          <w:tcPr>
            <w:tcW w:w="624" w:type="dxa"/>
            <w:tcBorders>
              <w:top w:val="single" w:sz="4" w:space="0" w:color="auto"/>
              <w:left w:val="single" w:sz="4" w:space="0" w:color="auto"/>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732"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3381" w:type="dxa"/>
            <w:gridSpan w:val="5"/>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Итого</w:t>
            </w:r>
          </w:p>
        </w:tc>
        <w:tc>
          <w:tcPr>
            <w:tcW w:w="871"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920"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253" w:type="dxa"/>
            <w:gridSpan w:val="2"/>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459" w:type="dxa"/>
            <w:gridSpan w:val="3"/>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059" w:type="dxa"/>
            <w:gridSpan w:val="2"/>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17181</w:t>
            </w:r>
          </w:p>
        </w:tc>
        <w:tc>
          <w:tcPr>
            <w:tcW w:w="1228" w:type="dxa"/>
            <w:gridSpan w:val="3"/>
            <w:tcBorders>
              <w:top w:val="nil"/>
              <w:left w:val="nil"/>
              <w:bottom w:val="single" w:sz="4" w:space="0" w:color="auto"/>
              <w:right w:val="single" w:sz="4" w:space="0" w:color="auto"/>
            </w:tcBorders>
            <w:shd w:val="clear" w:color="auto" w:fill="auto"/>
            <w:hideMark/>
          </w:tcPr>
          <w:p w:rsidR="00D111AE" w:rsidRPr="00D111AE" w:rsidRDefault="008369ED" w:rsidP="00D111AE">
            <w:pPr>
              <w:suppressAutoHyphens w:val="0"/>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 </w:t>
            </w:r>
          </w:p>
        </w:tc>
        <w:tc>
          <w:tcPr>
            <w:tcW w:w="1945" w:type="dxa"/>
            <w:gridSpan w:val="4"/>
            <w:tcBorders>
              <w:top w:val="single" w:sz="4" w:space="0" w:color="auto"/>
              <w:left w:val="nil"/>
              <w:bottom w:val="single" w:sz="4" w:space="0" w:color="auto"/>
              <w:right w:val="single" w:sz="4" w:space="0" w:color="000000"/>
            </w:tcBorders>
            <w:shd w:val="clear" w:color="auto" w:fill="auto"/>
            <w:hideMark/>
          </w:tcPr>
          <w:p w:rsidR="00D111AE" w:rsidRPr="00D111AE" w:rsidRDefault="008369ED" w:rsidP="00D111AE">
            <w:pPr>
              <w:suppressAutoHyphens w:val="0"/>
              <w:jc w:val="right"/>
              <w:rPr>
                <w:rFonts w:ascii="Courier New" w:hAnsi="Courier New" w:cs="Courier New"/>
                <w:color w:val="000000"/>
                <w:sz w:val="16"/>
                <w:szCs w:val="16"/>
                <w:lang w:eastAsia="ru-RU"/>
              </w:rPr>
            </w:pPr>
            <w:r w:rsidRPr="00D111AE">
              <w:rPr>
                <w:rFonts w:ascii="Courier New" w:hAnsi="Courier New" w:cs="Courier New"/>
                <w:color w:val="000000"/>
                <w:sz w:val="16"/>
                <w:szCs w:val="16"/>
                <w:lang w:eastAsia="ru-RU"/>
              </w:rPr>
              <w:t>638604</w:t>
            </w:r>
          </w:p>
        </w:tc>
      </w:tr>
    </w:tbl>
    <w:p w:rsidR="00D111AE" w:rsidRDefault="00D111AE" w:rsidP="00B353DD">
      <w:pPr>
        <w:keepNext/>
        <w:keepLines/>
        <w:ind w:firstLine="426"/>
        <w:jc w:val="right"/>
        <w:outlineLvl w:val="0"/>
        <w:rPr>
          <w:sz w:val="23"/>
          <w:szCs w:val="23"/>
        </w:rPr>
      </w:pPr>
    </w:p>
    <w:tbl>
      <w:tblPr>
        <w:tblW w:w="18049" w:type="dxa"/>
        <w:tblInd w:w="89" w:type="dxa"/>
        <w:tblLayout w:type="fixed"/>
        <w:tblLook w:val="04A0" w:firstRow="1" w:lastRow="0" w:firstColumn="1" w:lastColumn="0" w:noHBand="0" w:noVBand="1"/>
      </w:tblPr>
      <w:tblGrid>
        <w:gridCol w:w="475"/>
        <w:gridCol w:w="220"/>
        <w:gridCol w:w="286"/>
        <w:gridCol w:w="37"/>
        <w:gridCol w:w="818"/>
        <w:gridCol w:w="358"/>
        <w:gridCol w:w="314"/>
        <w:gridCol w:w="429"/>
        <w:gridCol w:w="313"/>
        <w:gridCol w:w="650"/>
        <w:gridCol w:w="224"/>
        <w:gridCol w:w="267"/>
        <w:gridCol w:w="216"/>
        <w:gridCol w:w="227"/>
        <w:gridCol w:w="216"/>
        <w:gridCol w:w="1096"/>
        <w:gridCol w:w="315"/>
        <w:gridCol w:w="330"/>
        <w:gridCol w:w="538"/>
        <w:gridCol w:w="384"/>
        <w:gridCol w:w="152"/>
        <w:gridCol w:w="257"/>
        <w:gridCol w:w="65"/>
        <w:gridCol w:w="24"/>
        <w:gridCol w:w="447"/>
        <w:gridCol w:w="110"/>
        <w:gridCol w:w="498"/>
        <w:gridCol w:w="126"/>
        <w:gridCol w:w="536"/>
        <w:gridCol w:w="110"/>
        <w:gridCol w:w="203"/>
        <w:gridCol w:w="295"/>
        <w:gridCol w:w="347"/>
        <w:gridCol w:w="168"/>
        <w:gridCol w:w="355"/>
        <w:gridCol w:w="37"/>
        <w:gridCol w:w="517"/>
        <w:gridCol w:w="22"/>
        <w:gridCol w:w="313"/>
        <w:gridCol w:w="255"/>
        <w:gridCol w:w="444"/>
        <w:gridCol w:w="37"/>
        <w:gridCol w:w="329"/>
        <w:gridCol w:w="216"/>
        <w:gridCol w:w="22"/>
        <w:gridCol w:w="455"/>
        <w:gridCol w:w="85"/>
        <w:gridCol w:w="701"/>
        <w:gridCol w:w="313"/>
        <w:gridCol w:w="45"/>
        <w:gridCol w:w="154"/>
        <w:gridCol w:w="159"/>
        <w:gridCol w:w="985"/>
        <w:gridCol w:w="1554"/>
      </w:tblGrid>
      <w:tr w:rsidR="007259C2" w:rsidTr="00213D89">
        <w:trPr>
          <w:gridAfter w:val="3"/>
          <w:wAfter w:w="2698" w:type="dxa"/>
          <w:trHeight w:val="970"/>
        </w:trPr>
        <w:tc>
          <w:tcPr>
            <w:tcW w:w="15351" w:type="dxa"/>
            <w:gridSpan w:val="51"/>
            <w:tcBorders>
              <w:top w:val="nil"/>
              <w:left w:val="nil"/>
              <w:bottom w:val="nil"/>
              <w:right w:val="nil"/>
            </w:tcBorders>
            <w:shd w:val="clear" w:color="auto" w:fill="auto"/>
            <w:vAlign w:val="bottom"/>
            <w:hideMark/>
          </w:tcPr>
          <w:p w:rsidR="00B353DD" w:rsidRPr="00B353DD" w:rsidRDefault="008369ED" w:rsidP="00B353DD">
            <w:pPr>
              <w:suppressAutoHyphens w:val="0"/>
              <w:jc w:val="center"/>
              <w:rPr>
                <w:rFonts w:ascii="Courier New" w:hAnsi="Courier New" w:cs="Courier New"/>
                <w:b/>
                <w:bCs/>
                <w:color w:val="000000"/>
                <w:lang w:eastAsia="ru-RU"/>
              </w:rPr>
            </w:pPr>
            <w:r w:rsidRPr="00B353DD">
              <w:rPr>
                <w:rFonts w:ascii="Courier New" w:hAnsi="Courier New" w:cs="Courier New"/>
                <w:b/>
                <w:bCs/>
                <w:color w:val="000000"/>
                <w:lang w:eastAsia="ru-RU"/>
              </w:rPr>
              <w:t>Локальный сметный расчет № 2207-01-01-02</w:t>
            </w:r>
          </w:p>
        </w:tc>
      </w:tr>
      <w:tr w:rsidR="007259C2" w:rsidTr="00213D89">
        <w:trPr>
          <w:gridAfter w:val="3"/>
          <w:wAfter w:w="2698" w:type="dxa"/>
          <w:trHeight w:val="566"/>
        </w:trPr>
        <w:tc>
          <w:tcPr>
            <w:tcW w:w="15351" w:type="dxa"/>
            <w:gridSpan w:val="51"/>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(Локальная смета)</w:t>
            </w:r>
          </w:p>
        </w:tc>
      </w:tr>
      <w:tr w:rsidR="007259C2" w:rsidTr="00213D89">
        <w:trPr>
          <w:gridAfter w:val="3"/>
          <w:wAfter w:w="2698" w:type="dxa"/>
          <w:trHeight w:val="303"/>
        </w:trPr>
        <w:tc>
          <w:tcPr>
            <w:tcW w:w="475" w:type="dxa"/>
            <w:tcBorders>
              <w:top w:val="nil"/>
              <w:left w:val="nil"/>
              <w:bottom w:val="nil"/>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на </w:t>
            </w:r>
          </w:p>
        </w:tc>
        <w:tc>
          <w:tcPr>
            <w:tcW w:w="14876" w:type="dxa"/>
            <w:gridSpan w:val="50"/>
            <w:tcBorders>
              <w:top w:val="nil"/>
              <w:left w:val="nil"/>
              <w:bottom w:val="single" w:sz="4" w:space="0" w:color="auto"/>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Земляные работы, </w:t>
            </w:r>
          </w:p>
        </w:tc>
      </w:tr>
      <w:tr w:rsidR="007259C2" w:rsidTr="00213D89">
        <w:trPr>
          <w:gridAfter w:val="3"/>
          <w:wAfter w:w="2698" w:type="dxa"/>
          <w:trHeight w:val="303"/>
        </w:trPr>
        <w:tc>
          <w:tcPr>
            <w:tcW w:w="15351" w:type="dxa"/>
            <w:gridSpan w:val="51"/>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(наименование работ и затрат, наименование объекта)</w:t>
            </w:r>
          </w:p>
        </w:tc>
      </w:tr>
      <w:tr w:rsidR="007259C2" w:rsidTr="00213D89">
        <w:trPr>
          <w:gridAfter w:val="3"/>
          <w:wAfter w:w="2698" w:type="dxa"/>
          <w:trHeight w:val="303"/>
        </w:trPr>
        <w:tc>
          <w:tcPr>
            <w:tcW w:w="2508" w:type="dxa"/>
            <w:gridSpan w:val="7"/>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843" w:type="dxa"/>
            <w:gridSpan w:val="44"/>
            <w:tcBorders>
              <w:top w:val="nil"/>
              <w:left w:val="nil"/>
              <w:bottom w:val="nil"/>
              <w:right w:val="nil"/>
            </w:tcBorders>
            <w:shd w:val="clear" w:color="auto" w:fill="auto"/>
            <w:hideMark/>
          </w:tcPr>
          <w:p w:rsidR="00B353DD" w:rsidRPr="00B353DD" w:rsidRDefault="00B353DD" w:rsidP="00213D89">
            <w:pPr>
              <w:tabs>
                <w:tab w:val="left" w:pos="335"/>
              </w:tabs>
              <w:suppressAutoHyphens w:val="0"/>
              <w:rPr>
                <w:rFonts w:ascii="Courier New" w:hAnsi="Courier New" w:cs="Courier New"/>
                <w:color w:val="000000"/>
                <w:sz w:val="16"/>
                <w:szCs w:val="16"/>
                <w:lang w:eastAsia="ru-RU"/>
              </w:rPr>
            </w:pPr>
          </w:p>
        </w:tc>
      </w:tr>
      <w:tr w:rsidR="007259C2" w:rsidTr="00213D89">
        <w:trPr>
          <w:gridAfter w:val="3"/>
          <w:wAfter w:w="2698" w:type="dxa"/>
          <w:trHeight w:val="303"/>
        </w:trPr>
        <w:tc>
          <w:tcPr>
            <w:tcW w:w="15351" w:type="dxa"/>
            <w:gridSpan w:val="51"/>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3"/>
          <w:wAfter w:w="2698" w:type="dxa"/>
          <w:trHeight w:val="1826"/>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№пп</w:t>
            </w:r>
          </w:p>
        </w:tc>
        <w:tc>
          <w:tcPr>
            <w:tcW w:w="1956"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Шифр и номер позиции, номер норматива</w:t>
            </w:r>
          </w:p>
        </w:tc>
        <w:tc>
          <w:tcPr>
            <w:tcW w:w="3209" w:type="dxa"/>
            <w:gridSpan w:val="8"/>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Наименование работ и затрат</w:t>
            </w:r>
          </w:p>
        </w:tc>
        <w:tc>
          <w:tcPr>
            <w:tcW w:w="1183" w:type="dxa"/>
            <w:gridSpan w:val="3"/>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Ед. изм.</w:t>
            </w:r>
          </w:p>
        </w:tc>
        <w:tc>
          <w:tcPr>
            <w:tcW w:w="858" w:type="dxa"/>
            <w:gridSpan w:val="4"/>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Кол-во</w:t>
            </w:r>
          </w:p>
        </w:tc>
        <w:tc>
          <w:tcPr>
            <w:tcW w:w="1205" w:type="dxa"/>
            <w:gridSpan w:val="5"/>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Цена на единицу измерения, руб.</w:t>
            </w:r>
          </w:p>
        </w:tc>
        <w:tc>
          <w:tcPr>
            <w:tcW w:w="1491"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Поправочные коэффициенты</w:t>
            </w:r>
          </w:p>
        </w:tc>
        <w:tc>
          <w:tcPr>
            <w:tcW w:w="1077"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в базисном уровне цен, руб.</w:t>
            </w:r>
          </w:p>
        </w:tc>
        <w:tc>
          <w:tcPr>
            <w:tcW w:w="1400" w:type="dxa"/>
            <w:gridSpan w:val="6"/>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Коэффициенты пересчета, нормы НР и СП</w:t>
            </w:r>
          </w:p>
        </w:tc>
        <w:tc>
          <w:tcPr>
            <w:tcW w:w="1991" w:type="dxa"/>
            <w:gridSpan w:val="8"/>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затрат в текущем уровне цен, руб.</w:t>
            </w:r>
          </w:p>
        </w:tc>
      </w:tr>
      <w:tr w:rsidR="007259C2" w:rsidTr="00213D89">
        <w:trPr>
          <w:gridAfter w:val="3"/>
          <w:wAfter w:w="2698" w:type="dxa"/>
          <w:trHeight w:val="485"/>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956"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3209" w:type="dxa"/>
            <w:gridSpan w:val="8"/>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1183" w:type="dxa"/>
            <w:gridSpan w:val="3"/>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858" w:type="dxa"/>
            <w:gridSpan w:val="4"/>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1205" w:type="dxa"/>
            <w:gridSpan w:val="5"/>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1491"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1077"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w:t>
            </w:r>
          </w:p>
        </w:tc>
        <w:tc>
          <w:tcPr>
            <w:tcW w:w="1400" w:type="dxa"/>
            <w:gridSpan w:val="6"/>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1991" w:type="dxa"/>
            <w:gridSpan w:val="8"/>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w:t>
            </w:r>
          </w:p>
        </w:tc>
      </w:tr>
      <w:tr w:rsidR="007259C2" w:rsidTr="00213D89">
        <w:trPr>
          <w:gridAfter w:val="3"/>
          <w:wAfter w:w="2698" w:type="dxa"/>
          <w:trHeight w:val="647"/>
        </w:trPr>
        <w:tc>
          <w:tcPr>
            <w:tcW w:w="15351" w:type="dxa"/>
            <w:gridSpan w:val="51"/>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lastRenderedPageBreak/>
              <w:t>Раздел 1. Земляные работы</w:t>
            </w:r>
          </w:p>
        </w:tc>
      </w:tr>
      <w:tr w:rsidR="007259C2" w:rsidTr="00213D89">
        <w:trPr>
          <w:gridAfter w:val="3"/>
          <w:wAfter w:w="2698" w:type="dxa"/>
          <w:trHeight w:val="970"/>
        </w:trPr>
        <w:tc>
          <w:tcPr>
            <w:tcW w:w="981"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95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01-01-014-03</w:t>
            </w:r>
          </w:p>
        </w:tc>
        <w:tc>
          <w:tcPr>
            <w:tcW w:w="3524" w:type="dxa"/>
            <w:gridSpan w:val="9"/>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Разработка грунта с погрузкой на автомобили-самосвалы экскаваторами с ковшом вместимостью: 0,4 (0,35-0,45) м3, группа грунтов 3</w:t>
            </w:r>
          </w:p>
        </w:tc>
        <w:tc>
          <w:tcPr>
            <w:tcW w:w="868"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 м3</w:t>
            </w:r>
          </w:p>
        </w:tc>
        <w:tc>
          <w:tcPr>
            <w:tcW w:w="793"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0,77</w:t>
            </w:r>
          </w:p>
        </w:tc>
        <w:tc>
          <w:tcPr>
            <w:tcW w:w="1270"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4106,17</w:t>
            </w:r>
          </w:p>
        </w:tc>
        <w:tc>
          <w:tcPr>
            <w:tcW w:w="1491"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616" w:type="dxa"/>
            <w:gridSpan w:val="7"/>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3234"/>
        </w:trPr>
        <w:tc>
          <w:tcPr>
            <w:tcW w:w="981"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3524" w:type="dxa"/>
            <w:gridSpan w:val="9"/>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w:t>
            </w:r>
            <w:r w:rsidRPr="00B353DD">
              <w:rPr>
                <w:rFonts w:ascii="Courier New" w:hAnsi="Courier New" w:cs="Courier New"/>
                <w:color w:val="000000"/>
                <w:sz w:val="16"/>
                <w:szCs w:val="16"/>
                <w:lang w:eastAsia="ru-RU"/>
              </w:rPr>
              <w:t>с</w:t>
            </w:r>
            <w:r w:rsidRPr="00B353DD">
              <w:rPr>
                <w:rFonts w:ascii="Courier New" w:hAnsi="Courier New" w:cs="Courier New"/>
                <w:color w:val="000000"/>
                <w:sz w:val="16"/>
                <w:szCs w:val="16"/>
                <w:lang w:eastAsia="ru-RU"/>
              </w:rPr>
              <w:t>ленных ниже факторов: разветвленной сети транспортных и инженерных коммуникаций; стесне</w:t>
            </w:r>
            <w:r w:rsidRPr="00B353DD">
              <w:rPr>
                <w:rFonts w:ascii="Courier New" w:hAnsi="Courier New" w:cs="Courier New"/>
                <w:color w:val="000000"/>
                <w:sz w:val="16"/>
                <w:szCs w:val="16"/>
                <w:lang w:eastAsia="ru-RU"/>
              </w:rPr>
              <w:t>н</w:t>
            </w:r>
            <w:r w:rsidRPr="00B353DD">
              <w:rPr>
                <w:rFonts w:ascii="Courier New" w:hAnsi="Courier New" w:cs="Courier New"/>
                <w:color w:val="000000"/>
                <w:sz w:val="16"/>
                <w:szCs w:val="16"/>
                <w:lang w:eastAsia="ru-RU"/>
              </w:rPr>
              <w:t>ных условий для складирования материалов; действующего технол</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868"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187,98</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166,46</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6934,57</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3912,77</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3464,76</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47224,65</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910,40</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(806,16)</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(33584,59)</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5,42</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4,17</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38,56</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Пр/812-001.1-1</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92,00</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894,81</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92,00</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37277,63</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Пр/774-001.1</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46,00</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447,41</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46,00</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18638,81</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24,10</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21,34</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4977,61</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110114,22</w:t>
            </w:r>
          </w:p>
        </w:tc>
      </w:tr>
      <w:tr w:rsidR="007259C2" w:rsidTr="00213D89">
        <w:trPr>
          <w:gridAfter w:val="3"/>
          <w:wAfter w:w="2698" w:type="dxa"/>
          <w:trHeight w:val="324"/>
        </w:trPr>
        <w:tc>
          <w:tcPr>
            <w:tcW w:w="98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1956"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ФССЦпг 03-21-01-020</w:t>
            </w:r>
          </w:p>
        </w:tc>
        <w:tc>
          <w:tcPr>
            <w:tcW w:w="3524" w:type="dxa"/>
            <w:gridSpan w:val="9"/>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Перевозка грузов I класса автомобилями-самосвалами груз</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подъемностью 10 т работающих вне карьера на расстояние: до 20 км(Вывоз срезанного грунта на полигон ТБО)</w:t>
            </w:r>
          </w:p>
        </w:tc>
        <w:tc>
          <w:tcPr>
            <w:tcW w:w="86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 т груза</w:t>
            </w:r>
          </w:p>
        </w:tc>
        <w:tc>
          <w:tcPr>
            <w:tcW w:w="793" w:type="dxa"/>
            <w:gridSpan w:val="3"/>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1386</w:t>
            </w:r>
          </w:p>
        </w:tc>
        <w:tc>
          <w:tcPr>
            <w:tcW w:w="1270"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15,35</w:t>
            </w:r>
          </w:p>
        </w:tc>
        <w:tc>
          <w:tcPr>
            <w:tcW w:w="1491"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077"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21275,10</w:t>
            </w:r>
          </w:p>
        </w:tc>
        <w:tc>
          <w:tcPr>
            <w:tcW w:w="1616" w:type="dxa"/>
            <w:gridSpan w:val="7"/>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14,22</w:t>
            </w:r>
          </w:p>
        </w:tc>
        <w:tc>
          <w:tcPr>
            <w:tcW w:w="1775"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302531,92</w:t>
            </w:r>
          </w:p>
        </w:tc>
      </w:tr>
      <w:tr w:rsidR="007259C2" w:rsidTr="00213D89">
        <w:trPr>
          <w:gridAfter w:val="3"/>
          <w:wAfter w:w="2698" w:type="dxa"/>
          <w:trHeight w:val="970"/>
        </w:trPr>
        <w:tc>
          <w:tcPr>
            <w:tcW w:w="981"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956" w:type="dxa"/>
            <w:gridSpan w:val="5"/>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3524" w:type="dxa"/>
            <w:gridSpan w:val="9"/>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868" w:type="dxa"/>
            <w:gridSpan w:val="2"/>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793" w:type="dxa"/>
            <w:gridSpan w:val="3"/>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775"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647"/>
        </w:trPr>
        <w:tc>
          <w:tcPr>
            <w:tcW w:w="981"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3</w:t>
            </w:r>
          </w:p>
        </w:tc>
        <w:tc>
          <w:tcPr>
            <w:tcW w:w="195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27-04-016-04</w:t>
            </w:r>
          </w:p>
        </w:tc>
        <w:tc>
          <w:tcPr>
            <w:tcW w:w="3524" w:type="dxa"/>
            <w:gridSpan w:val="9"/>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Устройство прослойки из нетканого синтетического материала (НСМ) в земляном полотне сплошной</w:t>
            </w:r>
          </w:p>
        </w:tc>
        <w:tc>
          <w:tcPr>
            <w:tcW w:w="868"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 м2</w:t>
            </w:r>
          </w:p>
        </w:tc>
        <w:tc>
          <w:tcPr>
            <w:tcW w:w="793"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1,427</w:t>
            </w:r>
          </w:p>
        </w:tc>
        <w:tc>
          <w:tcPr>
            <w:tcW w:w="1270"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778,31</w:t>
            </w:r>
          </w:p>
        </w:tc>
        <w:tc>
          <w:tcPr>
            <w:tcW w:w="1491"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616" w:type="dxa"/>
            <w:gridSpan w:val="7"/>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3234"/>
        </w:trPr>
        <w:tc>
          <w:tcPr>
            <w:tcW w:w="981"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3524" w:type="dxa"/>
            <w:gridSpan w:val="9"/>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w:t>
            </w:r>
            <w:r w:rsidRPr="00B353DD">
              <w:rPr>
                <w:rFonts w:ascii="Courier New" w:hAnsi="Courier New" w:cs="Courier New"/>
                <w:color w:val="000000"/>
                <w:sz w:val="16"/>
                <w:szCs w:val="16"/>
                <w:lang w:eastAsia="ru-RU"/>
              </w:rPr>
              <w:t>с</w:t>
            </w:r>
            <w:r w:rsidRPr="00B353DD">
              <w:rPr>
                <w:rFonts w:ascii="Courier New" w:hAnsi="Courier New" w:cs="Courier New"/>
                <w:color w:val="000000"/>
                <w:sz w:val="16"/>
                <w:szCs w:val="16"/>
                <w:lang w:eastAsia="ru-RU"/>
              </w:rPr>
              <w:t>ленных ниже факторов: разветвленной сети транспортных и инженерных коммуникаций; стесне</w:t>
            </w:r>
            <w:r w:rsidRPr="00B353DD">
              <w:rPr>
                <w:rFonts w:ascii="Courier New" w:hAnsi="Courier New" w:cs="Courier New"/>
                <w:color w:val="000000"/>
                <w:sz w:val="16"/>
                <w:szCs w:val="16"/>
                <w:lang w:eastAsia="ru-RU"/>
              </w:rPr>
              <w:t>н</w:t>
            </w:r>
            <w:r w:rsidRPr="00B353DD">
              <w:rPr>
                <w:rFonts w:ascii="Courier New" w:hAnsi="Courier New" w:cs="Courier New"/>
                <w:color w:val="000000"/>
                <w:sz w:val="16"/>
                <w:szCs w:val="16"/>
                <w:lang w:eastAsia="ru-RU"/>
              </w:rPr>
              <w:t>ных условий для складирования материалов; действующего технол</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868"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219,94</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360,93</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15036,45</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557,59</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915,03</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12471,90</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51,27</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(84,14)</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(3505,13)</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0,78</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1,11</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10,28</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01.7.12.05-0057</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Нетканый геотекстиль: дорнит 400 г/м2</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м2</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1586</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8,36</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13258,96</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122512,79</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Пр/812-021.0-1</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654,25</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27256,12</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Пр/774-021.0</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422,82</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17614,50</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27,70</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45,46</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15613,10</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194902,04</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Итого по разделу</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41866</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607548</w:t>
            </w:r>
          </w:p>
        </w:tc>
      </w:tr>
      <w:tr w:rsidR="007259C2" w:rsidTr="00213D89">
        <w:trPr>
          <w:trHeight w:val="303"/>
        </w:trPr>
        <w:tc>
          <w:tcPr>
            <w:tcW w:w="475"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506"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855"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672"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29"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96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91"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4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627"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30"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074"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793" w:type="dxa"/>
            <w:gridSpan w:val="4"/>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270" w:type="dxa"/>
            <w:gridSpan w:val="4"/>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741" w:type="dxa"/>
            <w:gridSpan w:val="7"/>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303" w:type="dxa"/>
            <w:gridSpan w:val="6"/>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241"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2897" w:type="dxa"/>
            <w:gridSpan w:val="5"/>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прямых затрат по всем разделам</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39447</w:t>
            </w:r>
          </w:p>
        </w:tc>
        <w:tc>
          <w:tcPr>
            <w:tcW w:w="1616" w:type="dxa"/>
            <w:gridSpan w:val="7"/>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506761</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основная заработная плата</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527</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21971</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эксплуатация машин и механи</w:t>
            </w:r>
            <w:r w:rsidRPr="00B353DD">
              <w:rPr>
                <w:rFonts w:ascii="Courier New" w:hAnsi="Courier New" w:cs="Courier New"/>
                <w:color w:val="000000"/>
                <w:sz w:val="16"/>
                <w:szCs w:val="16"/>
                <w:lang w:eastAsia="ru-RU"/>
              </w:rPr>
              <w:t>з</w:t>
            </w:r>
            <w:r w:rsidRPr="00B353DD">
              <w:rPr>
                <w:rFonts w:ascii="Courier New" w:hAnsi="Courier New" w:cs="Courier New"/>
                <w:color w:val="000000"/>
                <w:sz w:val="16"/>
                <w:szCs w:val="16"/>
                <w:lang w:eastAsia="ru-RU"/>
              </w:rPr>
              <w:t>мов</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4380</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59697</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в т.ч. зарплата машинистов</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890</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37090</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материальные ресурсы</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13264</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122562</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оборудование, мебель и инвентарь</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перевозка и погрузо-разгрузочные работы</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21275</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302532</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Накладные расходы</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1549</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64534</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Сметная прибыль</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870</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36253</w:t>
            </w:r>
          </w:p>
        </w:tc>
      </w:tr>
      <w:tr w:rsidR="007259C2" w:rsidTr="00213D89">
        <w:trPr>
          <w:gridAfter w:val="3"/>
          <w:wAfter w:w="2698" w:type="dxa"/>
          <w:trHeight w:val="324"/>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524" w:type="dxa"/>
            <w:gridSpan w:val="9"/>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затрат</w:t>
            </w:r>
          </w:p>
        </w:tc>
        <w:tc>
          <w:tcPr>
            <w:tcW w:w="868"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793"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91"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77"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41866</w:t>
            </w:r>
          </w:p>
        </w:tc>
        <w:tc>
          <w:tcPr>
            <w:tcW w:w="1616" w:type="dxa"/>
            <w:gridSpan w:val="7"/>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7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607548</w:t>
            </w:r>
          </w:p>
        </w:tc>
      </w:tr>
      <w:tr w:rsidR="007259C2" w:rsidTr="00213D89">
        <w:trPr>
          <w:gridAfter w:val="3"/>
          <w:wAfter w:w="2698" w:type="dxa"/>
          <w:trHeight w:val="724"/>
        </w:trPr>
        <w:tc>
          <w:tcPr>
            <w:tcW w:w="15351" w:type="dxa"/>
            <w:gridSpan w:val="51"/>
            <w:tcBorders>
              <w:top w:val="nil"/>
              <w:left w:val="nil"/>
              <w:bottom w:val="nil"/>
              <w:right w:val="nil"/>
            </w:tcBorders>
            <w:shd w:val="clear" w:color="auto" w:fill="auto"/>
            <w:vAlign w:val="bottom"/>
            <w:hideMark/>
          </w:tcPr>
          <w:p w:rsidR="00B353DD" w:rsidRPr="00B353DD" w:rsidRDefault="008369ED" w:rsidP="00B353DD">
            <w:pPr>
              <w:suppressAutoHyphens w:val="0"/>
              <w:jc w:val="center"/>
              <w:rPr>
                <w:rFonts w:ascii="Courier New" w:hAnsi="Courier New" w:cs="Courier New"/>
                <w:b/>
                <w:bCs/>
                <w:color w:val="000000"/>
                <w:lang w:eastAsia="ru-RU"/>
              </w:rPr>
            </w:pPr>
            <w:r w:rsidRPr="00B353DD">
              <w:rPr>
                <w:rFonts w:ascii="Courier New" w:hAnsi="Courier New" w:cs="Courier New"/>
                <w:b/>
                <w:bCs/>
                <w:color w:val="000000"/>
                <w:lang w:eastAsia="ru-RU"/>
              </w:rPr>
              <w:t>Локальный сметный расчет № 2207-01-01-03</w:t>
            </w:r>
          </w:p>
        </w:tc>
      </w:tr>
      <w:tr w:rsidR="007259C2" w:rsidTr="00213D89">
        <w:trPr>
          <w:gridAfter w:val="3"/>
          <w:wAfter w:w="2698" w:type="dxa"/>
          <w:trHeight w:val="422"/>
        </w:trPr>
        <w:tc>
          <w:tcPr>
            <w:tcW w:w="15351" w:type="dxa"/>
            <w:gridSpan w:val="51"/>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(Локальная смета)</w:t>
            </w:r>
          </w:p>
        </w:tc>
      </w:tr>
      <w:tr w:rsidR="007259C2" w:rsidTr="00213D89">
        <w:trPr>
          <w:gridAfter w:val="3"/>
          <w:wAfter w:w="2698" w:type="dxa"/>
          <w:trHeight w:val="226"/>
        </w:trPr>
        <w:tc>
          <w:tcPr>
            <w:tcW w:w="695" w:type="dxa"/>
            <w:gridSpan w:val="2"/>
            <w:tcBorders>
              <w:top w:val="nil"/>
              <w:left w:val="nil"/>
              <w:bottom w:val="nil"/>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на </w:t>
            </w:r>
          </w:p>
        </w:tc>
        <w:tc>
          <w:tcPr>
            <w:tcW w:w="14656" w:type="dxa"/>
            <w:gridSpan w:val="49"/>
            <w:tcBorders>
              <w:top w:val="nil"/>
              <w:left w:val="nil"/>
              <w:bottom w:val="single" w:sz="4" w:space="0" w:color="auto"/>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Верхнее строение пути, </w:t>
            </w:r>
          </w:p>
        </w:tc>
      </w:tr>
      <w:tr w:rsidR="007259C2" w:rsidTr="00213D89">
        <w:trPr>
          <w:gridAfter w:val="3"/>
          <w:wAfter w:w="2698" w:type="dxa"/>
          <w:trHeight w:val="226"/>
        </w:trPr>
        <w:tc>
          <w:tcPr>
            <w:tcW w:w="15351" w:type="dxa"/>
            <w:gridSpan w:val="51"/>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(наименование работ и затрат, наименование объекта)</w:t>
            </w:r>
          </w:p>
        </w:tc>
      </w:tr>
      <w:tr w:rsidR="007259C2" w:rsidTr="00213D89">
        <w:trPr>
          <w:gridAfter w:val="3"/>
          <w:wAfter w:w="2698" w:type="dxa"/>
          <w:trHeight w:val="226"/>
        </w:trPr>
        <w:tc>
          <w:tcPr>
            <w:tcW w:w="2937" w:type="dxa"/>
            <w:gridSpan w:val="8"/>
            <w:tcBorders>
              <w:top w:val="nil"/>
              <w:left w:val="nil"/>
              <w:bottom w:val="nil"/>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Основание: </w:t>
            </w:r>
          </w:p>
        </w:tc>
        <w:tc>
          <w:tcPr>
            <w:tcW w:w="12414" w:type="dxa"/>
            <w:gridSpan w:val="43"/>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213D89">
        <w:trPr>
          <w:gridAfter w:val="3"/>
          <w:wAfter w:w="2698" w:type="dxa"/>
          <w:trHeight w:val="226"/>
        </w:trPr>
        <w:tc>
          <w:tcPr>
            <w:tcW w:w="15351" w:type="dxa"/>
            <w:gridSpan w:val="51"/>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213D89">
        <w:trPr>
          <w:gridAfter w:val="3"/>
          <w:wAfter w:w="2698" w:type="dxa"/>
          <w:trHeight w:val="1690"/>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№пп</w:t>
            </w:r>
          </w:p>
        </w:tc>
        <w:tc>
          <w:tcPr>
            <w:tcW w:w="1956"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Шифр и номер позиции, номер норматива</w:t>
            </w:r>
          </w:p>
        </w:tc>
        <w:tc>
          <w:tcPr>
            <w:tcW w:w="3854" w:type="dxa"/>
            <w:gridSpan w:val="10"/>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Наименование работ и затрат</w:t>
            </w:r>
          </w:p>
        </w:tc>
        <w:tc>
          <w:tcPr>
            <w:tcW w:w="922" w:type="dxa"/>
            <w:gridSpan w:val="2"/>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Ед. изм.</w:t>
            </w:r>
          </w:p>
        </w:tc>
        <w:tc>
          <w:tcPr>
            <w:tcW w:w="1055" w:type="dxa"/>
            <w:gridSpan w:val="6"/>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Кол-во</w:t>
            </w:r>
          </w:p>
        </w:tc>
        <w:tc>
          <w:tcPr>
            <w:tcW w:w="1270" w:type="dxa"/>
            <w:gridSpan w:val="4"/>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Цена на единицу измерения, руб.</w:t>
            </w:r>
          </w:p>
        </w:tc>
        <w:tc>
          <w:tcPr>
            <w:tcW w:w="1368"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Поправочные коэффицие</w:t>
            </w:r>
            <w:r w:rsidRPr="00B353DD">
              <w:rPr>
                <w:rFonts w:ascii="Courier New" w:hAnsi="Courier New" w:cs="Courier New"/>
                <w:color w:val="000000"/>
                <w:sz w:val="16"/>
                <w:szCs w:val="16"/>
                <w:lang w:eastAsia="ru-RU"/>
              </w:rPr>
              <w:t>н</w:t>
            </w:r>
            <w:r w:rsidRPr="00B353DD">
              <w:rPr>
                <w:rFonts w:ascii="Courier New" w:hAnsi="Courier New" w:cs="Courier New"/>
                <w:color w:val="000000"/>
                <w:sz w:val="16"/>
                <w:szCs w:val="16"/>
                <w:lang w:eastAsia="ru-RU"/>
              </w:rPr>
              <w:t>ты</w:t>
            </w:r>
          </w:p>
        </w:tc>
        <w:tc>
          <w:tcPr>
            <w:tcW w:w="1588" w:type="dxa"/>
            <w:gridSpan w:val="6"/>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в базисном уровне цен, руб.</w:t>
            </w:r>
          </w:p>
        </w:tc>
        <w:tc>
          <w:tcPr>
            <w:tcW w:w="1059" w:type="dxa"/>
            <w:gridSpan w:val="5"/>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Коэфф</w:t>
            </w:r>
            <w:r w:rsidRPr="00B353DD">
              <w:rPr>
                <w:rFonts w:ascii="Courier New" w:hAnsi="Courier New" w:cs="Courier New"/>
                <w:color w:val="000000"/>
                <w:sz w:val="16"/>
                <w:szCs w:val="16"/>
                <w:lang w:eastAsia="ru-RU"/>
              </w:rPr>
              <w:t>и</w:t>
            </w:r>
            <w:r w:rsidRPr="00B353DD">
              <w:rPr>
                <w:rFonts w:ascii="Courier New" w:hAnsi="Courier New" w:cs="Courier New"/>
                <w:color w:val="000000"/>
                <w:sz w:val="16"/>
                <w:szCs w:val="16"/>
                <w:lang w:eastAsia="ru-RU"/>
              </w:rPr>
              <w:t>циенты пересч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та, нормы НР и СП</w:t>
            </w:r>
          </w:p>
        </w:tc>
        <w:tc>
          <w:tcPr>
            <w:tcW w:w="1298"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затрат в текущем уровне цен, руб.</w:t>
            </w:r>
          </w:p>
        </w:tc>
      </w:tr>
      <w:tr w:rsidR="007259C2" w:rsidTr="00213D89">
        <w:trPr>
          <w:gridAfter w:val="3"/>
          <w:wAfter w:w="2698" w:type="dxa"/>
          <w:trHeight w:val="362"/>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956"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3854" w:type="dxa"/>
            <w:gridSpan w:val="10"/>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922" w:type="dxa"/>
            <w:gridSpan w:val="2"/>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1055" w:type="dxa"/>
            <w:gridSpan w:val="6"/>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1270" w:type="dxa"/>
            <w:gridSpan w:val="4"/>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1368"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1588" w:type="dxa"/>
            <w:gridSpan w:val="6"/>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w:t>
            </w:r>
          </w:p>
        </w:tc>
        <w:tc>
          <w:tcPr>
            <w:tcW w:w="1059" w:type="dxa"/>
            <w:gridSpan w:val="5"/>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1298"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w:t>
            </w:r>
          </w:p>
        </w:tc>
      </w:tr>
      <w:tr w:rsidR="007259C2" w:rsidTr="00213D89">
        <w:trPr>
          <w:gridAfter w:val="3"/>
          <w:wAfter w:w="2698" w:type="dxa"/>
          <w:trHeight w:val="483"/>
        </w:trPr>
        <w:tc>
          <w:tcPr>
            <w:tcW w:w="15351" w:type="dxa"/>
            <w:gridSpan w:val="51"/>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Раздел 1. Земляные работы</w:t>
            </w:r>
          </w:p>
        </w:tc>
      </w:tr>
      <w:tr w:rsidR="007259C2" w:rsidTr="00213D89">
        <w:trPr>
          <w:gridAfter w:val="3"/>
          <w:wAfter w:w="2698" w:type="dxa"/>
          <w:trHeight w:val="724"/>
        </w:trPr>
        <w:tc>
          <w:tcPr>
            <w:tcW w:w="981"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95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28-01-004-07</w:t>
            </w:r>
          </w:p>
        </w:tc>
        <w:tc>
          <w:tcPr>
            <w:tcW w:w="3854" w:type="dxa"/>
            <w:gridSpan w:val="10"/>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Укладка пути отдельными элементами на железобетонных шпалах тип рельсов: Р65, длина рельсов 12,5 м, на 1 км число шпал 2000</w:t>
            </w:r>
          </w:p>
        </w:tc>
        <w:tc>
          <w:tcPr>
            <w:tcW w:w="922"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км пути</w:t>
            </w:r>
          </w:p>
        </w:tc>
        <w:tc>
          <w:tcPr>
            <w:tcW w:w="1055"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0,359</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1592959,34</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655"/>
        </w:trPr>
        <w:tc>
          <w:tcPr>
            <w:tcW w:w="981"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95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3854" w:type="dxa"/>
            <w:gridSpan w:val="10"/>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w:t>
            </w:r>
            <w:r w:rsidRPr="00B353DD">
              <w:rPr>
                <w:rFonts w:ascii="Courier New" w:hAnsi="Courier New" w:cs="Courier New"/>
                <w:color w:val="000000"/>
                <w:sz w:val="16"/>
                <w:szCs w:val="16"/>
                <w:lang w:eastAsia="ru-RU"/>
              </w:rPr>
              <w:t>с</w:t>
            </w:r>
            <w:r w:rsidRPr="00B353DD">
              <w:rPr>
                <w:rFonts w:ascii="Courier New" w:hAnsi="Courier New" w:cs="Courier New"/>
                <w:color w:val="000000"/>
                <w:sz w:val="16"/>
                <w:szCs w:val="16"/>
                <w:lang w:eastAsia="ru-RU"/>
              </w:rPr>
              <w:t>портных и инженерных коммуникаций; стесненных условий для складирования материалов; действующего технологич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ского оборудования; движения технологического транспорта (не распространяются на работы, выполня</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мые в помещениях объектов капитального строительства) (пЗП = 1.15 пЭМ = 1.15 пЗПМ = 1.15 пЗТ = 1.15)</w:t>
            </w:r>
          </w:p>
        </w:tc>
        <w:tc>
          <w:tcPr>
            <w:tcW w:w="922"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9804,60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4047,83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168632,56</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42508,77</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17549,75</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239203,03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2786,79</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(1150,53)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(47930,92)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1540645,97</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553091,90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5110569,19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20.2.02.01-0021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Втулки изолирующие текстолитовые</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 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-2,87559</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3468,64</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-9974,39</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-92163,33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20.2.02.01-0021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Втулки изолирующая КБ (ЦП-142 или ОП-142)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 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2,87559</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3468,64</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9974,39</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92163,33</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25.1.02.01-0035</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Шпалы железобетонные Ш1, объем бетона 0,106 м3, расход стали 7,25 кг</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-718</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188,10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-135055,80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-1247915,59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25.1.02.01-0035</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Полушпала ПШН1-10-175-1,175кН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1434</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188,10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269735,40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2492355,10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25.1.03.01-0002</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Клемма ПК</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-2872</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-9190,40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-84919,30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25.1.03.01-0002</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Клемма ПК</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2872</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9190,40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84919,30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25.1.03.04-0013</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Скоба для изолирующей втулки, размер 65X40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 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-2,87559</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1219,00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-3505,34</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-32389,38</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25.1.03.04-0013</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Скоба для изолирующей втулки КБ ЦП-138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 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2,87559</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1219,00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3505,34</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32389,38</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25.1.03.06-0011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Шайбы двухвитковые</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-0,69646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14408,10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-10034,67</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-92720,31</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25.1.03.06-0011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Шайбы двухвитковые</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0,69646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14408,10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10034,67</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92720,31</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25.1.03.06-0023</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Шайбы пружинные путевые, диаметр 27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-0,02154</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11496,00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-247,62</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-2288,04</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25.1.03.06-0023</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Шайбы пружинные путевые, диаметр 27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0,02154</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11496,00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247,62</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2288,04</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25.1.04.01-0001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закладные для рельсовых скреплений железнодорожного пути с гайками, м22Х175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-2,154</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10948,00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-23581,99</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-217897,61</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25.1.04.01-0001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закладные для рельсовых скреплений железнодорожного пути с гайками, м22Х175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2,154</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10948,00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23581,99</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217897,61</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25.1.04.02-0001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клеммные для рельсовых скрепл</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ний железнодорожного пути с гайками, м22Х75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-1,34266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11859,00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-15922,60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-147124,87</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25.1.04.02-0001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клеммные для рельсовых скрепл</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ний железнодорожного пути с гайками, м22Х75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1,34266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11859,00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15922,60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147124,87</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25.1.04.04-0003</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для рельсовых стыков железнод</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рожного пути с гайками, м27Х160-180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-0,23694</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10424,00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-2469,86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-22821,53</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25.1.04.04-0003</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для рельсовых стыков железнод</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рожного пути с гайками, м27Х160-180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0,23694</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10424,00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2469,86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22821,53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25.1.05.01-0002</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Накладка рельсовая двухголовая 2Р65</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-114,88</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145,30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-16692,06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-154234,67</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25.1.05.01-0002</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Накладка рельсовая 1Р65</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114,88</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145,30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16692,06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154234,67</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25.1.05.02-0006</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Подкладка раздельного скрепления железнодорожного пути КБ-65</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-1436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43,61</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-62623,96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-578645,39</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25.1.05.02-0006</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Подкладка раздельного скрепления железнодорожного пути КБ-65</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1436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43,61</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62623,96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578645,39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25.1.05.05-0043</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Рельсы железнодорожные Р-65 категория Т1</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-718</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351,20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-252161,60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-2329973,18</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25.1.05.05-0043</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Рельсы Р-65 ДТ350, длина 12,5м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718</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351,20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252161,60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2329973,18</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25.1.06.19-0051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Прокладки повышенной упругости под подкладку кб, КБ10 ЦП 328 из смеси РП 101-710</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-1436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-8041,60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-74304,38</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25.1.06.19-0051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Прокладка под подошву рельса ЦП-143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1436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8041,60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74304,38</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25.1.06.19-0085</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Прокладки ПБР65Х8 ЦП143 (пбр 65Х7 ЦП318) из смеси РП 101-710</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-1436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-3590,00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-33171,60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25.1.06.19-0085</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Подкладка КБ-65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1436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3590,00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33171,60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Пр/812-022.0-1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5666,21</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236054,19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Пр/774-022.0</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3378,93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140766,26</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1170,00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483,03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718414,22</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7139664,74</w:t>
            </w:r>
          </w:p>
        </w:tc>
      </w:tr>
      <w:tr w:rsidR="007259C2" w:rsidTr="00213D89">
        <w:trPr>
          <w:gridAfter w:val="3"/>
          <w:wAfter w:w="2698" w:type="dxa"/>
          <w:trHeight w:val="483"/>
        </w:trPr>
        <w:tc>
          <w:tcPr>
            <w:tcW w:w="981"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195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28-01-103-04</w:t>
            </w:r>
          </w:p>
        </w:tc>
        <w:tc>
          <w:tcPr>
            <w:tcW w:w="3854" w:type="dxa"/>
            <w:gridSpan w:val="10"/>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Установка соединителей рельсовых: стыковых на электросварке</w:t>
            </w:r>
          </w:p>
        </w:tc>
        <w:tc>
          <w:tcPr>
            <w:tcW w:w="922"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шт</w:t>
            </w:r>
          </w:p>
        </w:tc>
        <w:tc>
          <w:tcPr>
            <w:tcW w:w="1055"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0,57</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287,36</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655"/>
        </w:trPr>
        <w:tc>
          <w:tcPr>
            <w:tcW w:w="981"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3854" w:type="dxa"/>
            <w:gridSpan w:val="10"/>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w:t>
            </w:r>
            <w:r w:rsidRPr="00B353DD">
              <w:rPr>
                <w:rFonts w:ascii="Courier New" w:hAnsi="Courier New" w:cs="Courier New"/>
                <w:color w:val="000000"/>
                <w:sz w:val="16"/>
                <w:szCs w:val="16"/>
                <w:lang w:eastAsia="ru-RU"/>
              </w:rPr>
              <w:t>с</w:t>
            </w:r>
            <w:r w:rsidRPr="00B353DD">
              <w:rPr>
                <w:rFonts w:ascii="Courier New" w:hAnsi="Courier New" w:cs="Courier New"/>
                <w:color w:val="000000"/>
                <w:sz w:val="16"/>
                <w:szCs w:val="16"/>
                <w:lang w:eastAsia="ru-RU"/>
              </w:rPr>
              <w:t>портных и инженерных коммуникаций; стесненных условий для складирования материалов; действующего технологич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ского оборудования; движения технологического транспорта (не распространяются на работы, выполня</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 xml:space="preserve">мые в помещениях объектов капитального строительства) (пЗП = 1.15 пЭМ = 1.15 пЗПМ = 1.15 пЗТ = </w:t>
            </w:r>
            <w:r w:rsidRPr="00B353DD">
              <w:rPr>
                <w:rFonts w:ascii="Courier New" w:hAnsi="Courier New" w:cs="Courier New"/>
                <w:color w:val="000000"/>
                <w:sz w:val="16"/>
                <w:szCs w:val="16"/>
                <w:lang w:eastAsia="ru-RU"/>
              </w:rPr>
              <w:lastRenderedPageBreak/>
              <w:t>1.15)</w:t>
            </w:r>
          </w:p>
        </w:tc>
        <w:tc>
          <w:tcPr>
            <w:tcW w:w="922"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109,88</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72,03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3000,62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154,54</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101,30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1380,73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8,37</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(5,49)</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(228,57)</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22,94</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13,08</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120,82</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25.1.06.21-0001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Соединитель стыковой рельсовый из медного провода сечением 50 ММ2</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шт</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0,57</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3715,00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2117,55</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19566,16</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Пр/812-022.0-1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84,50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3519,82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Пр/774-022.0</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50,39</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2098,97</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12,25</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8,03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2438,85</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29687,12</w:t>
            </w:r>
          </w:p>
        </w:tc>
      </w:tr>
      <w:tr w:rsidR="007259C2" w:rsidTr="00213D89">
        <w:trPr>
          <w:gridAfter w:val="3"/>
          <w:wAfter w:w="2698" w:type="dxa"/>
          <w:trHeight w:val="241"/>
        </w:trPr>
        <w:tc>
          <w:tcPr>
            <w:tcW w:w="98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1956"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ФССЦпг 01-02-01-004</w:t>
            </w:r>
          </w:p>
        </w:tc>
        <w:tc>
          <w:tcPr>
            <w:tcW w:w="3854" w:type="dxa"/>
            <w:gridSpan w:val="10"/>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Погрузка при железнодорожных перево</w:t>
            </w:r>
            <w:r w:rsidRPr="00B353DD">
              <w:rPr>
                <w:rFonts w:ascii="Courier New" w:hAnsi="Courier New" w:cs="Courier New"/>
                <w:color w:val="000000"/>
                <w:sz w:val="16"/>
                <w:szCs w:val="16"/>
                <w:lang w:eastAsia="ru-RU"/>
              </w:rPr>
              <w:t>з</w:t>
            </w:r>
            <w:r w:rsidRPr="00B353DD">
              <w:rPr>
                <w:rFonts w:ascii="Courier New" w:hAnsi="Courier New" w:cs="Courier New"/>
                <w:color w:val="000000"/>
                <w:sz w:val="16"/>
                <w:szCs w:val="16"/>
                <w:lang w:eastAsia="ru-RU"/>
              </w:rPr>
              <w:t>ках гравия</w:t>
            </w:r>
          </w:p>
        </w:tc>
        <w:tc>
          <w:tcPr>
            <w:tcW w:w="92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 т груза</w:t>
            </w:r>
          </w:p>
        </w:tc>
        <w:tc>
          <w:tcPr>
            <w:tcW w:w="1055" w:type="dxa"/>
            <w:gridSpan w:val="6"/>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322,96</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3,73</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1204,64</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14,72</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17732,31</w:t>
            </w:r>
          </w:p>
        </w:tc>
      </w:tr>
      <w:tr w:rsidR="007259C2" w:rsidTr="00213D89">
        <w:trPr>
          <w:gridAfter w:val="3"/>
          <w:wAfter w:w="2698" w:type="dxa"/>
          <w:trHeight w:val="241"/>
        </w:trPr>
        <w:tc>
          <w:tcPr>
            <w:tcW w:w="981"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956" w:type="dxa"/>
            <w:gridSpan w:val="5"/>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3854" w:type="dxa"/>
            <w:gridSpan w:val="10"/>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922" w:type="dxa"/>
            <w:gridSpan w:val="2"/>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055" w:type="dxa"/>
            <w:gridSpan w:val="6"/>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1956"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ФССЦпг 05-01-46-00600</w:t>
            </w:r>
          </w:p>
        </w:tc>
        <w:tc>
          <w:tcPr>
            <w:tcW w:w="3854" w:type="dxa"/>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Перевозка щебня груз I класса при загрузке вагона 46 т на расстояние на расстояние 288 км от ст. Жипхеген до ст.Чита-1</w:t>
            </w:r>
          </w:p>
        </w:tc>
        <w:tc>
          <w:tcPr>
            <w:tcW w:w="92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 т груза</w:t>
            </w:r>
          </w:p>
        </w:tc>
        <w:tc>
          <w:tcPr>
            <w:tcW w:w="1055" w:type="dxa"/>
            <w:gridSpan w:val="6"/>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322,96</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80,79</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26091,94</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14,72</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384073,33</w:t>
            </w:r>
          </w:p>
        </w:tc>
      </w:tr>
      <w:tr w:rsidR="007259C2" w:rsidTr="00213D89">
        <w:trPr>
          <w:gridAfter w:val="3"/>
          <w:wAfter w:w="2698" w:type="dxa"/>
          <w:trHeight w:val="483"/>
        </w:trPr>
        <w:tc>
          <w:tcPr>
            <w:tcW w:w="981"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956" w:type="dxa"/>
            <w:gridSpan w:val="5"/>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3854" w:type="dxa"/>
            <w:gridSpan w:val="10"/>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22" w:type="dxa"/>
            <w:gridSpan w:val="2"/>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055" w:type="dxa"/>
            <w:gridSpan w:val="6"/>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1956"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ФССЦпг 01-02-02-037</w:t>
            </w:r>
          </w:p>
        </w:tc>
        <w:tc>
          <w:tcPr>
            <w:tcW w:w="3854" w:type="dxa"/>
            <w:gridSpan w:val="10"/>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Разгрузка при железнодорожных перевозках щебня</w:t>
            </w:r>
          </w:p>
        </w:tc>
        <w:tc>
          <w:tcPr>
            <w:tcW w:w="92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 т груза</w:t>
            </w:r>
          </w:p>
        </w:tc>
        <w:tc>
          <w:tcPr>
            <w:tcW w:w="1055" w:type="dxa"/>
            <w:gridSpan w:val="6"/>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322,96</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5,67</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1831,18</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14,72</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26955,02</w:t>
            </w:r>
          </w:p>
        </w:tc>
      </w:tr>
      <w:tr w:rsidR="007259C2" w:rsidTr="00213D89">
        <w:trPr>
          <w:gridAfter w:val="3"/>
          <w:wAfter w:w="2698" w:type="dxa"/>
          <w:trHeight w:val="241"/>
        </w:trPr>
        <w:tc>
          <w:tcPr>
            <w:tcW w:w="981"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956" w:type="dxa"/>
            <w:gridSpan w:val="5"/>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3854" w:type="dxa"/>
            <w:gridSpan w:val="10"/>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922" w:type="dxa"/>
            <w:gridSpan w:val="2"/>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055" w:type="dxa"/>
            <w:gridSpan w:val="6"/>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483"/>
        </w:trPr>
        <w:tc>
          <w:tcPr>
            <w:tcW w:w="981"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195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28-01-027-04</w:t>
            </w:r>
          </w:p>
        </w:tc>
        <w:tc>
          <w:tcPr>
            <w:tcW w:w="3854" w:type="dxa"/>
            <w:gridSpan w:val="10"/>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Балластировка пути и стрелочных переводов на железобетонных шпалах, балласт: щебеночный</w:t>
            </w:r>
          </w:p>
        </w:tc>
        <w:tc>
          <w:tcPr>
            <w:tcW w:w="922"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 м3</w:t>
            </w:r>
          </w:p>
        </w:tc>
        <w:tc>
          <w:tcPr>
            <w:tcW w:w="1055"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0,273</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243627,48</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655"/>
        </w:trPr>
        <w:tc>
          <w:tcPr>
            <w:tcW w:w="981"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95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3854" w:type="dxa"/>
            <w:gridSpan w:val="10"/>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w:t>
            </w:r>
            <w:r w:rsidRPr="00B353DD">
              <w:rPr>
                <w:rFonts w:ascii="Courier New" w:hAnsi="Courier New" w:cs="Courier New"/>
                <w:color w:val="000000"/>
                <w:sz w:val="16"/>
                <w:szCs w:val="16"/>
                <w:lang w:eastAsia="ru-RU"/>
              </w:rPr>
              <w:t>с</w:t>
            </w:r>
            <w:r w:rsidRPr="00B353DD">
              <w:rPr>
                <w:rFonts w:ascii="Courier New" w:hAnsi="Courier New" w:cs="Courier New"/>
                <w:color w:val="000000"/>
                <w:sz w:val="16"/>
                <w:szCs w:val="16"/>
                <w:lang w:eastAsia="ru-RU"/>
              </w:rPr>
              <w:t>портных и инженерных коммуникаций; стесненных условий для складирования материалов; действующего технологич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ского оборудования; движения технологического транспорта (не распространяются на работы, выполня</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мые в помещениях объектов капитального строительства) (пЗП = 1.15 пЭМ = 1.15 пЗПМ = 1.15 пЗТ = 1.15)</w:t>
            </w:r>
          </w:p>
        </w:tc>
        <w:tc>
          <w:tcPr>
            <w:tcW w:w="922"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1139,80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357,84</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14907,62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12219,98</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3836,46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52290,99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801,81</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(251,73)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(10487,00)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230267,70</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62863,08</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580854,88</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Пр/812-022.0-1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664,43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27680,14</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Пр/774-022.0</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396,22</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16506,50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137,16</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43,06</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68118,03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692240,13</w:t>
            </w:r>
          </w:p>
        </w:tc>
      </w:tr>
      <w:tr w:rsidR="007259C2" w:rsidTr="00213D89">
        <w:trPr>
          <w:gridAfter w:val="3"/>
          <w:wAfter w:w="2698" w:type="dxa"/>
          <w:trHeight w:val="724"/>
        </w:trPr>
        <w:tc>
          <w:tcPr>
            <w:tcW w:w="981"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195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28-01-031-02</w:t>
            </w:r>
          </w:p>
        </w:tc>
        <w:tc>
          <w:tcPr>
            <w:tcW w:w="3854" w:type="dxa"/>
            <w:gridSpan w:val="10"/>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Выправочно-отделочные работы и окончательная выправка пути на железобетонных шпалах, балласт щебеночный</w:t>
            </w:r>
          </w:p>
        </w:tc>
        <w:tc>
          <w:tcPr>
            <w:tcW w:w="922"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км пути</w:t>
            </w:r>
          </w:p>
        </w:tc>
        <w:tc>
          <w:tcPr>
            <w:tcW w:w="1055"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0,359</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10809,46</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655"/>
        </w:trPr>
        <w:tc>
          <w:tcPr>
            <w:tcW w:w="981"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3854" w:type="dxa"/>
            <w:gridSpan w:val="10"/>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w:t>
            </w:r>
            <w:r w:rsidRPr="00B353DD">
              <w:rPr>
                <w:rFonts w:ascii="Courier New" w:hAnsi="Courier New" w:cs="Courier New"/>
                <w:color w:val="000000"/>
                <w:sz w:val="16"/>
                <w:szCs w:val="16"/>
                <w:lang w:eastAsia="ru-RU"/>
              </w:rPr>
              <w:t>с</w:t>
            </w:r>
            <w:r w:rsidRPr="00B353DD">
              <w:rPr>
                <w:rFonts w:ascii="Courier New" w:hAnsi="Courier New" w:cs="Courier New"/>
                <w:color w:val="000000"/>
                <w:sz w:val="16"/>
                <w:szCs w:val="16"/>
                <w:lang w:eastAsia="ru-RU"/>
              </w:rPr>
              <w:t>портных и инженерных коммуникаций; стесненных условий для складирования материалов; действующего технологич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ского оборудования; движения технологического транспорта (не распространяются на работы, выполня</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мые в помещениях объектов капитального строительства) (пЗП = 1.15 пЭМ = 1.15 пЗПМ = 1.15 пЗТ = 1.15)</w:t>
            </w:r>
          </w:p>
        </w:tc>
        <w:tc>
          <w:tcPr>
            <w:tcW w:w="922"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991,03</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409,15</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17045,05</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9818,43</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4053,54</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55249,73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554,48</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(228,92)</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(9536,69)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Пр/812-022.0-1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695,50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109,00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28974,10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Пр/774-022.0</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414,75</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17278,13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122,50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50,57</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5572,94</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118547,01</w:t>
            </w:r>
          </w:p>
        </w:tc>
      </w:tr>
      <w:tr w:rsidR="007259C2" w:rsidTr="00213D89">
        <w:trPr>
          <w:gridAfter w:val="3"/>
          <w:wAfter w:w="2698" w:type="dxa"/>
          <w:trHeight w:val="483"/>
        </w:trPr>
        <w:tc>
          <w:tcPr>
            <w:tcW w:w="981"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w:t>
            </w:r>
          </w:p>
        </w:tc>
        <w:tc>
          <w:tcPr>
            <w:tcW w:w="195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21-03-005-01</w:t>
            </w:r>
          </w:p>
        </w:tc>
        <w:tc>
          <w:tcPr>
            <w:tcW w:w="3854" w:type="dxa"/>
            <w:gridSpan w:val="10"/>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Установка тупиковых упоров на подкрановых путях для башенных кранов</w:t>
            </w:r>
          </w:p>
        </w:tc>
        <w:tc>
          <w:tcPr>
            <w:tcW w:w="922"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путь</w:t>
            </w:r>
          </w:p>
        </w:tc>
        <w:tc>
          <w:tcPr>
            <w:tcW w:w="1055"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25,58</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655"/>
        </w:trPr>
        <w:tc>
          <w:tcPr>
            <w:tcW w:w="981"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3854" w:type="dxa"/>
            <w:gridSpan w:val="10"/>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w:t>
            </w:r>
            <w:r w:rsidRPr="00B353DD">
              <w:rPr>
                <w:rFonts w:ascii="Courier New" w:hAnsi="Courier New" w:cs="Courier New"/>
                <w:color w:val="000000"/>
                <w:sz w:val="16"/>
                <w:szCs w:val="16"/>
                <w:lang w:eastAsia="ru-RU"/>
              </w:rPr>
              <w:t>с</w:t>
            </w:r>
            <w:r w:rsidRPr="00B353DD">
              <w:rPr>
                <w:rFonts w:ascii="Courier New" w:hAnsi="Courier New" w:cs="Courier New"/>
                <w:color w:val="000000"/>
                <w:sz w:val="16"/>
                <w:szCs w:val="16"/>
                <w:lang w:eastAsia="ru-RU"/>
              </w:rPr>
              <w:t>портных и инженерных коммуникаций; стесненных условий для складирования материалов; действующего технологич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ского оборудования; движения технологического транспорта (не распространяются на работы, выполня</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мые в помещениях объектов капитального строительства) (пЗП = 1.15 пЭМ = 1.15 пЗПМ = 1.15 пЗТ = 1.15)</w:t>
            </w:r>
          </w:p>
        </w:tc>
        <w:tc>
          <w:tcPr>
            <w:tcW w:w="922"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15,07</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17,33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721,99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10,51</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12,09</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164,74</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1,86</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(2,14)</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(89,11)</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Пр/812-017.0-1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96,00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18,69</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96,00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778,66</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Пр/774-017.0</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8,57</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356,88</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1,68</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1,93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56,68</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2022,27</w:t>
            </w:r>
          </w:p>
        </w:tc>
      </w:tr>
      <w:tr w:rsidR="007259C2" w:rsidTr="00213D89">
        <w:trPr>
          <w:gridAfter w:val="3"/>
          <w:wAfter w:w="2698" w:type="dxa"/>
          <w:trHeight w:val="724"/>
        </w:trPr>
        <w:tc>
          <w:tcPr>
            <w:tcW w:w="981"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195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21-03-007-05</w:t>
            </w:r>
          </w:p>
        </w:tc>
        <w:tc>
          <w:tcPr>
            <w:tcW w:w="3854" w:type="dxa"/>
            <w:gridSpan w:val="10"/>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Устройство заземления рельсового пути для башенных кранов в грунтах: 2 группы при количестве очагов заземл</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ния один</w:t>
            </w:r>
          </w:p>
        </w:tc>
        <w:tc>
          <w:tcPr>
            <w:tcW w:w="922"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055" w:type="dxa"/>
            <w:gridSpan w:val="6"/>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270"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1666,89</w:t>
            </w:r>
          </w:p>
        </w:tc>
        <w:tc>
          <w:tcPr>
            <w:tcW w:w="136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655"/>
        </w:trPr>
        <w:tc>
          <w:tcPr>
            <w:tcW w:w="981"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3854" w:type="dxa"/>
            <w:gridSpan w:val="10"/>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w:t>
            </w:r>
            <w:r w:rsidRPr="00B353DD">
              <w:rPr>
                <w:rFonts w:ascii="Courier New" w:hAnsi="Courier New" w:cs="Courier New"/>
                <w:color w:val="000000"/>
                <w:sz w:val="16"/>
                <w:szCs w:val="16"/>
                <w:lang w:eastAsia="ru-RU"/>
              </w:rPr>
              <w:t>с</w:t>
            </w:r>
            <w:r w:rsidRPr="00B353DD">
              <w:rPr>
                <w:rFonts w:ascii="Courier New" w:hAnsi="Courier New" w:cs="Courier New"/>
                <w:color w:val="000000"/>
                <w:sz w:val="16"/>
                <w:szCs w:val="16"/>
                <w:lang w:eastAsia="ru-RU"/>
              </w:rPr>
              <w:t>портных и инженерных коммуникаций; стесненных условий для складирования материалов; действующего технологич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ского оборудования; движения технологического транспорта (не распространяются на работы, выполня</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мые в помещениях объектов капитального строительства) (пЗП = 1.15 пЭМ = 1.15 пЗПМ = 1.15 пЗТ = 1.15)</w:t>
            </w:r>
          </w:p>
        </w:tc>
        <w:tc>
          <w:tcPr>
            <w:tcW w:w="922"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450,37</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517,93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21576,78</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230,49</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265,06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3612,82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20,64</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(23,74)</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(988,84)</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986,03</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986,03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9110,92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Пр/812-017.0-1</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96,00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520,00</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96,00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21663,00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Пр/774-017.0</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44,00</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238,33</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44,00</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9928,87</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51,53</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59,26</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2527,35</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65892,39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Итого по разделу</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270"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36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826256</w:t>
            </w:r>
          </w:p>
        </w:tc>
        <w:tc>
          <w:tcPr>
            <w:tcW w:w="1059"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8476814</w:t>
            </w:r>
          </w:p>
        </w:tc>
      </w:tr>
      <w:tr w:rsidR="007259C2" w:rsidTr="00213D89">
        <w:trPr>
          <w:gridAfter w:val="1"/>
          <w:wAfter w:w="1554" w:type="dxa"/>
          <w:trHeight w:val="226"/>
        </w:trPr>
        <w:tc>
          <w:tcPr>
            <w:tcW w:w="695"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2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176"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74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874"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8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4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741"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922"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98" w:type="dxa"/>
            <w:gridSpan w:val="4"/>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055"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270" w:type="dxa"/>
            <w:gridSpan w:val="5"/>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515"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499" w:type="dxa"/>
            <w:gridSpan w:val="6"/>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810"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778" w:type="dxa"/>
            <w:gridSpan w:val="4"/>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059"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985"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прямых затрат по всем разделам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814119</w:t>
            </w:r>
          </w:p>
        </w:tc>
        <w:tc>
          <w:tcPr>
            <w:tcW w:w="1022" w:type="dxa"/>
            <w:gridSpan w:val="4"/>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7971209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основная заработная плата</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5422</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225885</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эксплуатация машин и механизмов</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25818</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351902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в т.ч. зарплата машинистов</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1663</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69261</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материальные ресурсы</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753751</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6964661</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оборудование, мебель и инвентарь</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перевозка и погрузо-разгрузочные работы</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29128</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428761</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Накладные расходы</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7649</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318670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Сметная прибыль</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4487</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186936</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затрат</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826255</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8476815</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826255</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8476815</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Давальческий материал:</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Втулки изолирующая КБ (ЦП-142 или ОП-142)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9974</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92163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Полушпала ПШН1-10-175-1,175кН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269735</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2492355</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Клемма ПК</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9190</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84919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Скоба для изолирующей втулки КБ ЦП-138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3505</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32389</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Шайбы двухвитковые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10035</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92720</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Шайбы пружинные путевые, диаметр 27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248</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2288</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закладные для рельсовых скреплений железнодорожного пути с гайками, м22Х175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23582</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217898</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клеммные для рельсовых скрепл</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ний железнодорожного пути с гайками, м22Х75 мм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15923</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147125</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для рельсовых стыков железнод</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рожного пути с гайками, м27Х160</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2470</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22822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Накладка рельсовая 1Р65</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16692</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154235</w:t>
            </w:r>
          </w:p>
        </w:tc>
      </w:tr>
      <w:tr w:rsidR="007259C2" w:rsidTr="00213D89">
        <w:trPr>
          <w:gridAfter w:val="3"/>
          <w:wAfter w:w="2698" w:type="dxa"/>
          <w:trHeight w:val="483"/>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Подкладка раздельного скрепления железнодорожного пути КБ-65</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62624</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578645</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Рельсы Р-65 ДТ350, длина 12,5м</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252162</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2329973</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Прокладка под подошву рельса ЦП-143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8042</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74304</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Подкладка КБ-65 </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3590</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33172</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давальческий материал</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687772</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6355008</w:t>
            </w:r>
          </w:p>
        </w:tc>
      </w:tr>
      <w:tr w:rsidR="007259C2" w:rsidTr="00213D89">
        <w:trPr>
          <w:gridAfter w:val="3"/>
          <w:wAfter w:w="2698" w:type="dxa"/>
          <w:trHeight w:val="241"/>
        </w:trPr>
        <w:tc>
          <w:tcPr>
            <w:tcW w:w="98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95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3854" w:type="dxa"/>
            <w:gridSpan w:val="10"/>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за минусом давальческих материалов</w:t>
            </w:r>
          </w:p>
        </w:tc>
        <w:tc>
          <w:tcPr>
            <w:tcW w:w="922"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055" w:type="dxa"/>
            <w:gridSpan w:val="6"/>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60"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1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8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138483</w:t>
            </w:r>
          </w:p>
        </w:tc>
        <w:tc>
          <w:tcPr>
            <w:tcW w:w="102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98"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2121807</w:t>
            </w:r>
          </w:p>
        </w:tc>
      </w:tr>
    </w:tbl>
    <w:p w:rsidR="00D111AE" w:rsidRDefault="00D111AE" w:rsidP="005A6C5C">
      <w:pPr>
        <w:keepNext/>
        <w:keepLines/>
        <w:ind w:firstLine="426"/>
        <w:jc w:val="right"/>
        <w:outlineLvl w:val="0"/>
        <w:rPr>
          <w:sz w:val="23"/>
          <w:szCs w:val="23"/>
        </w:rPr>
      </w:pPr>
    </w:p>
    <w:p w:rsidR="00D111AE" w:rsidRDefault="00D111AE" w:rsidP="005A6C5C">
      <w:pPr>
        <w:keepNext/>
        <w:keepLines/>
        <w:ind w:firstLine="426"/>
        <w:jc w:val="right"/>
        <w:outlineLvl w:val="0"/>
        <w:rPr>
          <w:sz w:val="23"/>
          <w:szCs w:val="23"/>
        </w:rPr>
      </w:pPr>
    </w:p>
    <w:p w:rsidR="00D111AE" w:rsidRDefault="00D111AE" w:rsidP="005A6C5C">
      <w:pPr>
        <w:keepNext/>
        <w:keepLines/>
        <w:ind w:firstLine="426"/>
        <w:jc w:val="right"/>
        <w:outlineLvl w:val="0"/>
        <w:rPr>
          <w:sz w:val="23"/>
          <w:szCs w:val="23"/>
        </w:rPr>
      </w:pPr>
    </w:p>
    <w:tbl>
      <w:tblPr>
        <w:tblW w:w="21189" w:type="dxa"/>
        <w:tblInd w:w="95" w:type="dxa"/>
        <w:tblLayout w:type="fixed"/>
        <w:tblLook w:val="04A0" w:firstRow="1" w:lastRow="0" w:firstColumn="1" w:lastColumn="0" w:noHBand="0" w:noVBand="1"/>
      </w:tblPr>
      <w:tblGrid>
        <w:gridCol w:w="443"/>
        <w:gridCol w:w="224"/>
        <w:gridCol w:w="52"/>
        <w:gridCol w:w="165"/>
        <w:gridCol w:w="19"/>
        <w:gridCol w:w="757"/>
        <w:gridCol w:w="397"/>
        <w:gridCol w:w="281"/>
        <w:gridCol w:w="81"/>
        <w:gridCol w:w="238"/>
        <w:gridCol w:w="240"/>
        <w:gridCol w:w="236"/>
        <w:gridCol w:w="325"/>
        <w:gridCol w:w="210"/>
        <w:gridCol w:w="286"/>
        <w:gridCol w:w="194"/>
        <w:gridCol w:w="2952"/>
        <w:gridCol w:w="44"/>
        <w:gridCol w:w="434"/>
        <w:gridCol w:w="313"/>
        <w:gridCol w:w="485"/>
        <w:gridCol w:w="262"/>
        <w:gridCol w:w="216"/>
        <w:gridCol w:w="192"/>
        <w:gridCol w:w="464"/>
        <w:gridCol w:w="66"/>
        <w:gridCol w:w="171"/>
        <w:gridCol w:w="241"/>
        <w:gridCol w:w="656"/>
        <w:gridCol w:w="88"/>
        <w:gridCol w:w="390"/>
        <w:gridCol w:w="24"/>
        <w:gridCol w:w="350"/>
        <w:gridCol w:w="128"/>
        <w:gridCol w:w="51"/>
        <w:gridCol w:w="103"/>
        <w:gridCol w:w="478"/>
        <w:gridCol w:w="110"/>
        <w:gridCol w:w="115"/>
        <w:gridCol w:w="373"/>
        <w:gridCol w:w="105"/>
        <w:gridCol w:w="94"/>
        <w:gridCol w:w="114"/>
        <w:gridCol w:w="270"/>
        <w:gridCol w:w="42"/>
        <w:gridCol w:w="567"/>
        <w:gridCol w:w="283"/>
        <w:gridCol w:w="269"/>
        <w:gridCol w:w="296"/>
        <w:gridCol w:w="313"/>
        <w:gridCol w:w="114"/>
        <w:gridCol w:w="194"/>
        <w:gridCol w:w="357"/>
        <w:gridCol w:w="121"/>
        <w:gridCol w:w="115"/>
        <w:gridCol w:w="170"/>
        <w:gridCol w:w="60"/>
        <w:gridCol w:w="236"/>
        <w:gridCol w:w="1122"/>
        <w:gridCol w:w="313"/>
        <w:gridCol w:w="3180"/>
      </w:tblGrid>
      <w:tr w:rsidR="007259C2" w:rsidTr="000A2FAE">
        <w:trPr>
          <w:gridAfter w:val="9"/>
          <w:wAfter w:w="5674" w:type="dxa"/>
          <w:trHeight w:val="478"/>
        </w:trPr>
        <w:tc>
          <w:tcPr>
            <w:tcW w:w="15516" w:type="dxa"/>
            <w:gridSpan w:val="52"/>
            <w:tcBorders>
              <w:top w:val="nil"/>
              <w:left w:val="nil"/>
              <w:bottom w:val="nil"/>
              <w:right w:val="nil"/>
            </w:tcBorders>
            <w:shd w:val="clear" w:color="auto" w:fill="auto"/>
            <w:vAlign w:val="bottom"/>
            <w:hideMark/>
          </w:tcPr>
          <w:p w:rsidR="00B353DD" w:rsidRPr="00B353DD" w:rsidRDefault="008369ED" w:rsidP="00B353DD">
            <w:pPr>
              <w:suppressAutoHyphens w:val="0"/>
              <w:jc w:val="center"/>
              <w:rPr>
                <w:rFonts w:ascii="Courier New" w:hAnsi="Courier New" w:cs="Courier New"/>
                <w:b/>
                <w:bCs/>
                <w:color w:val="000000"/>
                <w:lang w:eastAsia="ru-RU"/>
              </w:rPr>
            </w:pPr>
            <w:r w:rsidRPr="00B353DD">
              <w:rPr>
                <w:rFonts w:ascii="Courier New" w:hAnsi="Courier New" w:cs="Courier New"/>
                <w:b/>
                <w:bCs/>
                <w:color w:val="000000"/>
                <w:lang w:eastAsia="ru-RU"/>
              </w:rPr>
              <w:t>Локальный сметный расчет № 2207-01-01-07</w:t>
            </w:r>
          </w:p>
        </w:tc>
      </w:tr>
      <w:tr w:rsidR="007259C2" w:rsidTr="000A2FAE">
        <w:trPr>
          <w:gridAfter w:val="9"/>
          <w:wAfter w:w="5674" w:type="dxa"/>
          <w:trHeight w:val="279"/>
        </w:trPr>
        <w:tc>
          <w:tcPr>
            <w:tcW w:w="15516" w:type="dxa"/>
            <w:gridSpan w:val="52"/>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(Локальная смета)</w:t>
            </w:r>
          </w:p>
        </w:tc>
      </w:tr>
      <w:tr w:rsidR="007259C2" w:rsidTr="000A2FAE">
        <w:trPr>
          <w:gridAfter w:val="9"/>
          <w:wAfter w:w="5674" w:type="dxa"/>
          <w:trHeight w:val="150"/>
        </w:trPr>
        <w:tc>
          <w:tcPr>
            <w:tcW w:w="444" w:type="dxa"/>
            <w:tcBorders>
              <w:top w:val="nil"/>
              <w:left w:val="nil"/>
              <w:bottom w:val="nil"/>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на </w:t>
            </w:r>
          </w:p>
        </w:tc>
        <w:tc>
          <w:tcPr>
            <w:tcW w:w="15072" w:type="dxa"/>
            <w:gridSpan w:val="51"/>
            <w:tcBorders>
              <w:top w:val="nil"/>
              <w:left w:val="nil"/>
              <w:bottom w:val="single" w:sz="4" w:space="0" w:color="auto"/>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Устройство кабельного лотка, </w:t>
            </w:r>
          </w:p>
        </w:tc>
      </w:tr>
      <w:tr w:rsidR="007259C2" w:rsidTr="000A2FAE">
        <w:trPr>
          <w:gridAfter w:val="9"/>
          <w:wAfter w:w="5674" w:type="dxa"/>
          <w:trHeight w:val="150"/>
        </w:trPr>
        <w:tc>
          <w:tcPr>
            <w:tcW w:w="15516" w:type="dxa"/>
            <w:gridSpan w:val="52"/>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(наименование работ и затрат, наименование объекта)</w:t>
            </w:r>
          </w:p>
        </w:tc>
      </w:tr>
      <w:tr w:rsidR="007259C2" w:rsidTr="000A2FAE">
        <w:trPr>
          <w:gridAfter w:val="9"/>
          <w:wAfter w:w="5674" w:type="dxa"/>
          <w:trHeight w:val="150"/>
        </w:trPr>
        <w:tc>
          <w:tcPr>
            <w:tcW w:w="15516" w:type="dxa"/>
            <w:gridSpan w:val="52"/>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9"/>
          <w:wAfter w:w="5674" w:type="dxa"/>
          <w:trHeight w:val="1115"/>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№пп</w:t>
            </w:r>
          </w:p>
        </w:tc>
        <w:tc>
          <w:tcPr>
            <w:tcW w:w="2013"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Шифр и номер позиции, номер норматива</w:t>
            </w:r>
          </w:p>
        </w:tc>
        <w:tc>
          <w:tcPr>
            <w:tcW w:w="5741" w:type="dxa"/>
            <w:gridSpan w:val="11"/>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Наименование работ и затрат</w:t>
            </w:r>
          </w:p>
        </w:tc>
        <w:tc>
          <w:tcPr>
            <w:tcW w:w="1109"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Ед. изм.</w:t>
            </w:r>
          </w:p>
        </w:tc>
        <w:tc>
          <w:tcPr>
            <w:tcW w:w="985" w:type="dxa"/>
            <w:gridSpan w:val="3"/>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Кол-во</w:t>
            </w:r>
          </w:p>
        </w:tc>
        <w:tc>
          <w:tcPr>
            <w:tcW w:w="943" w:type="dxa"/>
            <w:gridSpan w:val="5"/>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Цена на единицу измер</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ния, руб.</w:t>
            </w:r>
          </w:p>
        </w:tc>
        <w:tc>
          <w:tcPr>
            <w:tcW w:w="691" w:type="dxa"/>
            <w:gridSpan w:val="3"/>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право</w:t>
            </w:r>
            <w:r w:rsidRPr="00B353DD">
              <w:rPr>
                <w:rFonts w:ascii="Courier New" w:hAnsi="Courier New" w:cs="Courier New"/>
                <w:color w:val="000000"/>
                <w:sz w:val="16"/>
                <w:szCs w:val="16"/>
                <w:lang w:eastAsia="ru-RU"/>
              </w:rPr>
              <w:t>ч</w:t>
            </w:r>
            <w:r w:rsidRPr="00B353DD">
              <w:rPr>
                <w:rFonts w:ascii="Courier New" w:hAnsi="Courier New" w:cs="Courier New"/>
                <w:color w:val="000000"/>
                <w:sz w:val="16"/>
                <w:szCs w:val="16"/>
                <w:lang w:eastAsia="ru-RU"/>
              </w:rPr>
              <w:t>ные к</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эффиц</w:t>
            </w:r>
            <w:r w:rsidRPr="00B353DD">
              <w:rPr>
                <w:rFonts w:ascii="Courier New" w:hAnsi="Courier New" w:cs="Courier New"/>
                <w:color w:val="000000"/>
                <w:sz w:val="16"/>
                <w:szCs w:val="16"/>
                <w:lang w:eastAsia="ru-RU"/>
              </w:rPr>
              <w:t>и</w:t>
            </w:r>
            <w:r w:rsidRPr="00B353DD">
              <w:rPr>
                <w:rFonts w:ascii="Courier New" w:hAnsi="Courier New" w:cs="Courier New"/>
                <w:color w:val="000000"/>
                <w:sz w:val="16"/>
                <w:szCs w:val="16"/>
                <w:lang w:eastAsia="ru-RU"/>
              </w:rPr>
              <w:t>енты</w:t>
            </w:r>
          </w:p>
        </w:tc>
        <w:tc>
          <w:tcPr>
            <w:tcW w:w="1113"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в базисном уровне цен, руб.</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Коэ</w:t>
            </w:r>
            <w:r w:rsidRPr="00B353DD">
              <w:rPr>
                <w:rFonts w:ascii="Courier New" w:hAnsi="Courier New" w:cs="Courier New"/>
                <w:color w:val="000000"/>
                <w:sz w:val="16"/>
                <w:szCs w:val="16"/>
                <w:lang w:eastAsia="ru-RU"/>
              </w:rPr>
              <w:t>ф</w:t>
            </w:r>
            <w:r w:rsidRPr="00B353DD">
              <w:rPr>
                <w:rFonts w:ascii="Courier New" w:hAnsi="Courier New" w:cs="Courier New"/>
                <w:color w:val="000000"/>
                <w:sz w:val="16"/>
                <w:szCs w:val="16"/>
                <w:lang w:eastAsia="ru-RU"/>
              </w:rPr>
              <w:t>фициенты пер</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счета, нормы НР и СП</w:t>
            </w:r>
          </w:p>
        </w:tc>
        <w:tc>
          <w:tcPr>
            <w:tcW w:w="1186"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затрат в текущем уровне цен, руб.</w:t>
            </w:r>
          </w:p>
        </w:tc>
      </w:tr>
      <w:tr w:rsidR="007259C2" w:rsidTr="000A2FAE">
        <w:trPr>
          <w:gridAfter w:val="9"/>
          <w:wAfter w:w="5674" w:type="dxa"/>
          <w:trHeight w:val="23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2013"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5741" w:type="dxa"/>
            <w:gridSpan w:val="11"/>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1109"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985" w:type="dxa"/>
            <w:gridSpan w:val="3"/>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943" w:type="dxa"/>
            <w:gridSpan w:val="5"/>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691" w:type="dxa"/>
            <w:gridSpan w:val="3"/>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1113"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w:t>
            </w:r>
          </w:p>
        </w:tc>
        <w:tc>
          <w:tcPr>
            <w:tcW w:w="850" w:type="dxa"/>
            <w:gridSpan w:val="2"/>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1186"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w:t>
            </w:r>
          </w:p>
        </w:tc>
      </w:tr>
      <w:tr w:rsidR="007259C2" w:rsidTr="000A2FAE">
        <w:trPr>
          <w:gridAfter w:val="9"/>
          <w:wAfter w:w="5674" w:type="dxa"/>
          <w:trHeight w:val="318"/>
        </w:trPr>
        <w:tc>
          <w:tcPr>
            <w:tcW w:w="15516" w:type="dxa"/>
            <w:gridSpan w:val="52"/>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Раздел 1. Устройство кабельного лотка</w:t>
            </w:r>
          </w:p>
        </w:tc>
      </w:tr>
      <w:tr w:rsidR="007259C2" w:rsidTr="000A2FAE">
        <w:trPr>
          <w:gridAfter w:val="9"/>
          <w:wAfter w:w="5674" w:type="dxa"/>
          <w:trHeight w:val="478"/>
        </w:trPr>
        <w:tc>
          <w:tcPr>
            <w:tcW w:w="885" w:type="dxa"/>
            <w:gridSpan w:val="4"/>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20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27-09-002-07</w:t>
            </w:r>
          </w:p>
        </w:tc>
        <w:tc>
          <w:tcPr>
            <w:tcW w:w="5741" w:type="dxa"/>
            <w:gridSpan w:val="11"/>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Устройство металлических барьерных ограждений типа 11ДО высотой 0,75 м механизированным способом, шаг стоек: 2 м (2202-ТКР.ГЧ Лист 10)</w:t>
            </w:r>
          </w:p>
        </w:tc>
        <w:tc>
          <w:tcPr>
            <w:tcW w:w="1109"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w:t>
            </w:r>
          </w:p>
        </w:tc>
        <w:tc>
          <w:tcPr>
            <w:tcW w:w="985"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w:t>
            </w:r>
          </w:p>
        </w:tc>
        <w:tc>
          <w:tcPr>
            <w:tcW w:w="943"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853,14</w:t>
            </w:r>
          </w:p>
        </w:tc>
        <w:tc>
          <w:tcPr>
            <w:tcW w:w="691" w:type="dxa"/>
            <w:gridSpan w:val="3"/>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753"/>
        </w:trPr>
        <w:tc>
          <w:tcPr>
            <w:tcW w:w="885" w:type="dxa"/>
            <w:gridSpan w:val="4"/>
            <w:tcBorders>
              <w:top w:val="nil"/>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nil"/>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5741" w:type="dxa"/>
            <w:gridSpan w:val="11"/>
            <w:tcBorders>
              <w:top w:val="nil"/>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1109" w:type="dxa"/>
            <w:gridSpan w:val="5"/>
            <w:tcBorders>
              <w:top w:val="nil"/>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nil"/>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nil"/>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nil"/>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318"/>
        </w:trPr>
        <w:tc>
          <w:tcPr>
            <w:tcW w:w="885" w:type="dxa"/>
            <w:gridSpan w:val="4"/>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5741" w:type="dxa"/>
            <w:gridSpan w:val="11"/>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Кпз-0,7 коэффициент, учитывающий шаг стоек 3м (пПЗ = 0.7)</w:t>
            </w:r>
          </w:p>
        </w:tc>
        <w:tc>
          <w:tcPr>
            <w:tcW w:w="1109"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292,03</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604,50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25183,56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561,11</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1161,50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15831,21</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16,36</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(33,87)</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(1410,82)</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08.3.08.02-0022</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Уголок горячекатаный, размер 50Х50 мм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0,4753</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5763,00</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2739,15</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25309,78</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Пр/812-021.0-1</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938,40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39093,74</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Пр/774-021.0</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606,45</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25264,66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33,80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69,97</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6050,00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130682,95</w:t>
            </w:r>
          </w:p>
        </w:tc>
      </w:tr>
      <w:tr w:rsidR="007259C2" w:rsidTr="000A2FAE">
        <w:trPr>
          <w:gridAfter w:val="9"/>
          <w:wAfter w:w="5674" w:type="dxa"/>
          <w:trHeight w:val="955"/>
        </w:trPr>
        <w:tc>
          <w:tcPr>
            <w:tcW w:w="885" w:type="dxa"/>
            <w:gridSpan w:val="4"/>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20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ФЕРм 38-01-006-08</w:t>
            </w:r>
          </w:p>
        </w:tc>
        <w:tc>
          <w:tcPr>
            <w:tcW w:w="5741" w:type="dxa"/>
            <w:gridSpan w:val="11"/>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Сборка с помощью лебедок ручных (с установкой и снятием их в процессе работы) или вручную (мелких деталей): стремянки, связи, кронштейны, тормозные конструкции и пр. Изготовление каркасов кабельного лотка)(Изготовление каркасов кабельного лотка 2202-ТКР.ГЧ Лист 11)</w:t>
            </w:r>
          </w:p>
        </w:tc>
        <w:tc>
          <w:tcPr>
            <w:tcW w:w="1109"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985"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w:t>
            </w:r>
          </w:p>
        </w:tc>
        <w:tc>
          <w:tcPr>
            <w:tcW w:w="943"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3279,93</w:t>
            </w:r>
          </w:p>
        </w:tc>
        <w:tc>
          <w:tcPr>
            <w:tcW w:w="691" w:type="dxa"/>
            <w:gridSpan w:val="3"/>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753"/>
        </w:trPr>
        <w:tc>
          <w:tcPr>
            <w:tcW w:w="885" w:type="dxa"/>
            <w:gridSpan w:val="4"/>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Прил.10.таб.1.п.2Б</w:t>
            </w:r>
          </w:p>
        </w:tc>
        <w:tc>
          <w:tcPr>
            <w:tcW w:w="5741" w:type="dxa"/>
            <w:gridSpan w:val="11"/>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1109"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1222,00</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421,59</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17563,44</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1843,00</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635,84</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8666,43</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20,60</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(7,11)</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(296,08)</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214,93</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64,48</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595,79</w:t>
            </w:r>
          </w:p>
        </w:tc>
      </w:tr>
      <w:tr w:rsidR="007259C2" w:rsidTr="000A2FAE">
        <w:trPr>
          <w:gridAfter w:val="9"/>
          <w:wAfter w:w="5674" w:type="dxa"/>
          <w:trHeight w:val="318"/>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08.3.08.02-0079</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Сталь угловая равнополочная, марка стали: СТ3СП, размером 32Х32Х3 мм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6682,85</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2004,86</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18524,86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Пр/812-080.0-1</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385,83</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16073,57</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Пр/774-080.0</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192,92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8036,78</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130,00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44,85</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3705,52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69460,87</w:t>
            </w:r>
          </w:p>
        </w:tc>
      </w:tr>
      <w:tr w:rsidR="007259C2" w:rsidTr="000A2FAE">
        <w:trPr>
          <w:gridAfter w:val="9"/>
          <w:wAfter w:w="5674" w:type="dxa"/>
          <w:trHeight w:val="318"/>
        </w:trPr>
        <w:tc>
          <w:tcPr>
            <w:tcW w:w="885" w:type="dxa"/>
            <w:gridSpan w:val="4"/>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20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10-01-082-01</w:t>
            </w:r>
          </w:p>
        </w:tc>
        <w:tc>
          <w:tcPr>
            <w:tcW w:w="5741" w:type="dxa"/>
            <w:gridSpan w:val="11"/>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Укладка по фермам прогонов: из досок (устройство деревянного настила кабельного лотка)</w:t>
            </w:r>
          </w:p>
        </w:tc>
        <w:tc>
          <w:tcPr>
            <w:tcW w:w="1109"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985"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w:t>
            </w:r>
          </w:p>
        </w:tc>
        <w:tc>
          <w:tcPr>
            <w:tcW w:w="943"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1888,06</w:t>
            </w:r>
          </w:p>
        </w:tc>
        <w:tc>
          <w:tcPr>
            <w:tcW w:w="691" w:type="dxa"/>
            <w:gridSpan w:val="3"/>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753"/>
        </w:trPr>
        <w:tc>
          <w:tcPr>
            <w:tcW w:w="885" w:type="dxa"/>
            <w:gridSpan w:val="4"/>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5741" w:type="dxa"/>
            <w:gridSpan w:val="11"/>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1109"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133,14</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689,00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28703,72</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31,11</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160,99</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2194,35</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4,47</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(23,13)</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(963,69)</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1723,81</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7757,15</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71676,02</w:t>
            </w:r>
          </w:p>
        </w:tc>
      </w:tr>
      <w:tr w:rsidR="007259C2" w:rsidTr="000A2FAE">
        <w:trPr>
          <w:gridAfter w:val="9"/>
          <w:wAfter w:w="5674" w:type="dxa"/>
          <w:trHeight w:val="318"/>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11.1.03.06-0095</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Доска обрезная, хвойных пород, ширина 75-150 мм, толщина 44 мм и более, длина 4-6,5 м, сорт III</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-0,18</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1056,00</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-190,08</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-1756,34</w:t>
            </w:r>
          </w:p>
        </w:tc>
      </w:tr>
      <w:tr w:rsidR="007259C2" w:rsidTr="000A2FAE">
        <w:trPr>
          <w:gridAfter w:val="9"/>
          <w:wAfter w:w="5674" w:type="dxa"/>
          <w:trHeight w:val="318"/>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11.1.03.06-0093</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Доска обрезная, хвойных пород, ширина 75-150 мм, толщина 44 мм и более, длина 4-6,5 м, сорт I</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-4,545</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1572,00</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-7144,74</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-66017,40</w:t>
            </w:r>
          </w:p>
        </w:tc>
      </w:tr>
      <w:tr w:rsidR="007259C2" w:rsidTr="000A2FAE">
        <w:trPr>
          <w:gridAfter w:val="9"/>
          <w:wAfter w:w="5674" w:type="dxa"/>
          <w:trHeight w:val="318"/>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11.1.03.06-0069</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Доски обрезные хвойных пород, ширина 75-150 мм толщина 25 мм, длина 2-3,75 м, I сорт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1638,97</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7375,37</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68148,37</w:t>
            </w:r>
          </w:p>
        </w:tc>
      </w:tr>
      <w:tr w:rsidR="007259C2" w:rsidTr="000A2FAE">
        <w:trPr>
          <w:gridAfter w:val="9"/>
          <w:wAfter w:w="5674" w:type="dxa"/>
          <w:trHeight w:val="478"/>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01.7.15.03-1004</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для монтажа стальных конструкций, в комплекте с гайками и шайбами, диаметр 6-8 мм, длина 55-80 мм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кг</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48,22</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22,29</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1074,82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9931,37</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Пр/812-010.0-1</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769,10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32040,80</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Пр/774-010.0</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55,00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391,67</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55,00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16317,08</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14,00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72,45</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10883,28</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161237,97</w:t>
            </w:r>
          </w:p>
        </w:tc>
      </w:tr>
      <w:tr w:rsidR="007259C2" w:rsidTr="000A2FAE">
        <w:trPr>
          <w:gridAfter w:val="9"/>
          <w:wAfter w:w="5674" w:type="dxa"/>
          <w:trHeight w:val="318"/>
        </w:trPr>
        <w:tc>
          <w:tcPr>
            <w:tcW w:w="885" w:type="dxa"/>
            <w:gridSpan w:val="4"/>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20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13-03-002-01</w:t>
            </w:r>
          </w:p>
        </w:tc>
        <w:tc>
          <w:tcPr>
            <w:tcW w:w="5741" w:type="dxa"/>
            <w:gridSpan w:val="11"/>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Огрунтовка металлических поверхностей за один раз: грунтовкой ХС-068</w:t>
            </w:r>
          </w:p>
        </w:tc>
        <w:tc>
          <w:tcPr>
            <w:tcW w:w="1109"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м2</w:t>
            </w:r>
          </w:p>
        </w:tc>
        <w:tc>
          <w:tcPr>
            <w:tcW w:w="985"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0,8164</w:t>
            </w:r>
          </w:p>
        </w:tc>
        <w:tc>
          <w:tcPr>
            <w:tcW w:w="943"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447,59</w:t>
            </w:r>
          </w:p>
        </w:tc>
        <w:tc>
          <w:tcPr>
            <w:tcW w:w="691" w:type="dxa"/>
            <w:gridSpan w:val="3"/>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753"/>
        </w:trPr>
        <w:tc>
          <w:tcPr>
            <w:tcW w:w="885" w:type="dxa"/>
            <w:gridSpan w:val="4"/>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5741" w:type="dxa"/>
            <w:gridSpan w:val="11"/>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1109"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42,88</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40,26</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1677,16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9,87</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9,27</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126,30</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0,33</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(0,31)</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(12,91)</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394,84</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322,35</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2978,49</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Пр/812-013.0-1</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38,14</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1588,67</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Пр/774-013.0</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20,69</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861,94</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3,92</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3,68</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430,71</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7232,56</w:t>
            </w:r>
          </w:p>
        </w:tc>
      </w:tr>
      <w:tr w:rsidR="007259C2" w:rsidTr="000A2FAE">
        <w:trPr>
          <w:gridAfter w:val="9"/>
          <w:wAfter w:w="5674" w:type="dxa"/>
          <w:trHeight w:val="318"/>
        </w:trPr>
        <w:tc>
          <w:tcPr>
            <w:tcW w:w="885" w:type="dxa"/>
            <w:gridSpan w:val="4"/>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20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13-03-004-01</w:t>
            </w:r>
          </w:p>
        </w:tc>
        <w:tc>
          <w:tcPr>
            <w:tcW w:w="5741" w:type="dxa"/>
            <w:gridSpan w:val="11"/>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Окраска металлических огрунтованных поверхностей: эмалью ХС-436</w:t>
            </w:r>
          </w:p>
        </w:tc>
        <w:tc>
          <w:tcPr>
            <w:tcW w:w="1109"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м2</w:t>
            </w:r>
          </w:p>
        </w:tc>
        <w:tc>
          <w:tcPr>
            <w:tcW w:w="985"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0,8164</w:t>
            </w:r>
          </w:p>
        </w:tc>
        <w:tc>
          <w:tcPr>
            <w:tcW w:w="943"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1395,42</w:t>
            </w:r>
          </w:p>
        </w:tc>
        <w:tc>
          <w:tcPr>
            <w:tcW w:w="691" w:type="dxa"/>
            <w:gridSpan w:val="3"/>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753"/>
        </w:trPr>
        <w:tc>
          <w:tcPr>
            <w:tcW w:w="885" w:type="dxa"/>
            <w:gridSpan w:val="4"/>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5741" w:type="dxa"/>
            <w:gridSpan w:val="11"/>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1109"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25,21</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23,67</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986,04</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16,19</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15,20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207,18</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0,45</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(0,42)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(17,60)</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1354,02</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1105,42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10214,10</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Пр/812-013.0-1</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22,64</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943,42</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Пр/774-013.0</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12,29</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511,86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2,78</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2,61</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1179,22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12862,60</w:t>
            </w:r>
          </w:p>
        </w:tc>
      </w:tr>
      <w:tr w:rsidR="007259C2" w:rsidTr="000A2FAE">
        <w:trPr>
          <w:gridAfter w:val="9"/>
          <w:wAfter w:w="5674" w:type="dxa"/>
          <w:trHeight w:val="318"/>
        </w:trPr>
        <w:tc>
          <w:tcPr>
            <w:tcW w:w="885" w:type="dxa"/>
            <w:gridSpan w:val="4"/>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20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15-04-024-03</w:t>
            </w:r>
          </w:p>
        </w:tc>
        <w:tc>
          <w:tcPr>
            <w:tcW w:w="5741" w:type="dxa"/>
            <w:gridSpan w:val="11"/>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Простая окраска масляными составами по дереву: полов</w:t>
            </w:r>
          </w:p>
        </w:tc>
        <w:tc>
          <w:tcPr>
            <w:tcW w:w="1109"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м2</w:t>
            </w:r>
          </w:p>
        </w:tc>
        <w:tc>
          <w:tcPr>
            <w:tcW w:w="985"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4,349</w:t>
            </w:r>
          </w:p>
        </w:tc>
        <w:tc>
          <w:tcPr>
            <w:tcW w:w="943"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405,14</w:t>
            </w:r>
          </w:p>
        </w:tc>
        <w:tc>
          <w:tcPr>
            <w:tcW w:w="691" w:type="dxa"/>
            <w:gridSpan w:val="3"/>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753"/>
        </w:trPr>
        <w:tc>
          <w:tcPr>
            <w:tcW w:w="885" w:type="dxa"/>
            <w:gridSpan w:val="4"/>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20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5741" w:type="dxa"/>
            <w:gridSpan w:val="11"/>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строительства) (пЗП = 1.15 пЭМ = 1.15 пЗПМ = 1.15 пЗТ = 1.15)</w:t>
            </w:r>
          </w:p>
        </w:tc>
        <w:tc>
          <w:tcPr>
            <w:tcW w:w="1109"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190,53</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952,91</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39698,11</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2,94</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200,42</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0,60</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(125,01)</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211,67</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920,55</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8505,91</w:t>
            </w:r>
          </w:p>
        </w:tc>
      </w:tr>
      <w:tr w:rsidR="007259C2" w:rsidTr="000A2FAE">
        <w:trPr>
          <w:gridAfter w:val="9"/>
          <w:wAfter w:w="5674" w:type="dxa"/>
          <w:trHeight w:val="318"/>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14.5.05.01-0011</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Олифа комбинированная для отделочных работ внутри помещений</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-0,041142</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20775,00</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-854,73</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-7897,66</w:t>
            </w:r>
          </w:p>
        </w:tc>
      </w:tr>
      <w:tr w:rsidR="007259C2" w:rsidTr="000A2FAE">
        <w:trPr>
          <w:gridAfter w:val="9"/>
          <w:wAfter w:w="5674" w:type="dxa"/>
          <w:trHeight w:val="318"/>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14.4.01.05-0113</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Грунтовка алкидная, марка "HEMPAQUICK PRIMER 13300"</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кг</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43,49</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203,12</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8833,69</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81623,28</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14.4.04.08-0004</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Эмаль ПФ-115</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кг</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108,725</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16,66</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1811,36</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16736,95</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Пр/812-015.0-1</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955,91</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39823,12</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Пр/774-015.0</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49,00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468,40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49,00</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19513,33</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21,80</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109,03</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13102,79</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198203,46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Итого по разделу</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35352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579680</w:t>
            </w:r>
          </w:p>
        </w:tc>
      </w:tr>
      <w:tr w:rsidR="007259C2" w:rsidTr="000A2FAE">
        <w:trPr>
          <w:trHeight w:val="150"/>
        </w:trPr>
        <w:tc>
          <w:tcPr>
            <w:tcW w:w="444"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41"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776"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678"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559"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236"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535"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80"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898" w:type="dxa"/>
            <w:gridSpan w:val="8"/>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530"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920" w:type="dxa"/>
            <w:gridSpan w:val="7"/>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985" w:type="dxa"/>
            <w:gridSpan w:val="6"/>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73"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727" w:type="dxa"/>
            <w:gridSpan w:val="6"/>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071" w:type="dxa"/>
            <w:gridSpan w:val="6"/>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418"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79"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прямых затрат по всем разделам</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30549</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379611</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основная заработная плата</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2732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113812</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эксплуатация машин и механизмов</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1998</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27226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в т.ч. зарплата машинистов</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2826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материальные ресурсы</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25820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238574</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оборудование, мебель и инвентарь</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перевозка и погрузо-разгрузочные работы</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Накладные расходы</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3110</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129563</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Сметная прибыль</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1692</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70506</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затрат</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35351</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579680</w:t>
            </w:r>
          </w:p>
        </w:tc>
      </w:tr>
      <w:tr w:rsidR="007259C2" w:rsidTr="000A2FAE">
        <w:trPr>
          <w:gridAfter w:val="9"/>
          <w:wAfter w:w="5674" w:type="dxa"/>
          <w:trHeight w:val="159"/>
        </w:trPr>
        <w:tc>
          <w:tcPr>
            <w:tcW w:w="88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5741" w:type="dxa"/>
            <w:gridSpan w:val="11"/>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w:t>
            </w:r>
          </w:p>
        </w:tc>
        <w:tc>
          <w:tcPr>
            <w:tcW w:w="1109"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85"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43"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691"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35351</w:t>
            </w:r>
          </w:p>
        </w:tc>
        <w:tc>
          <w:tcPr>
            <w:tcW w:w="850"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86"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579680</w:t>
            </w:r>
          </w:p>
        </w:tc>
      </w:tr>
      <w:tr w:rsidR="007259C2" w:rsidTr="000A2FAE">
        <w:trPr>
          <w:gridAfter w:val="10"/>
          <w:wAfter w:w="5868" w:type="dxa"/>
          <w:trHeight w:val="358"/>
        </w:trPr>
        <w:tc>
          <w:tcPr>
            <w:tcW w:w="15322" w:type="dxa"/>
            <w:gridSpan w:val="51"/>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538"/>
        </w:trPr>
        <w:tc>
          <w:tcPr>
            <w:tcW w:w="15322" w:type="dxa"/>
            <w:gridSpan w:val="51"/>
            <w:tcBorders>
              <w:top w:val="nil"/>
              <w:left w:val="nil"/>
              <w:bottom w:val="nil"/>
              <w:right w:val="nil"/>
            </w:tcBorders>
            <w:shd w:val="clear" w:color="auto" w:fill="auto"/>
            <w:vAlign w:val="bottom"/>
            <w:hideMark/>
          </w:tcPr>
          <w:p w:rsidR="00B353DD" w:rsidRPr="00B353DD" w:rsidRDefault="008369ED" w:rsidP="00B353DD">
            <w:pPr>
              <w:suppressAutoHyphens w:val="0"/>
              <w:jc w:val="center"/>
              <w:rPr>
                <w:rFonts w:ascii="Courier New" w:hAnsi="Courier New" w:cs="Courier New"/>
                <w:b/>
                <w:bCs/>
                <w:color w:val="000000"/>
                <w:lang w:eastAsia="ru-RU"/>
              </w:rPr>
            </w:pPr>
            <w:r w:rsidRPr="00B353DD">
              <w:rPr>
                <w:rFonts w:ascii="Courier New" w:hAnsi="Courier New" w:cs="Courier New"/>
                <w:b/>
                <w:bCs/>
                <w:color w:val="000000"/>
                <w:lang w:eastAsia="ru-RU"/>
              </w:rPr>
              <w:t>Локальный сметный расчет № 2202-01-01-06</w:t>
            </w:r>
          </w:p>
        </w:tc>
      </w:tr>
      <w:tr w:rsidR="007259C2" w:rsidTr="000A2FAE">
        <w:trPr>
          <w:gridAfter w:val="10"/>
          <w:wAfter w:w="5868" w:type="dxa"/>
          <w:trHeight w:val="314"/>
        </w:trPr>
        <w:tc>
          <w:tcPr>
            <w:tcW w:w="15322" w:type="dxa"/>
            <w:gridSpan w:val="51"/>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(Локальная смета)</w:t>
            </w:r>
          </w:p>
        </w:tc>
      </w:tr>
      <w:tr w:rsidR="007259C2" w:rsidTr="000A2FAE">
        <w:trPr>
          <w:gridAfter w:val="10"/>
          <w:wAfter w:w="5868" w:type="dxa"/>
          <w:trHeight w:val="168"/>
        </w:trPr>
        <w:tc>
          <w:tcPr>
            <w:tcW w:w="668" w:type="dxa"/>
            <w:gridSpan w:val="2"/>
            <w:tcBorders>
              <w:top w:val="nil"/>
              <w:left w:val="nil"/>
              <w:bottom w:val="nil"/>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на </w:t>
            </w:r>
          </w:p>
        </w:tc>
        <w:tc>
          <w:tcPr>
            <w:tcW w:w="14654" w:type="dxa"/>
            <w:gridSpan w:val="49"/>
            <w:tcBorders>
              <w:top w:val="nil"/>
              <w:left w:val="nil"/>
              <w:bottom w:val="single" w:sz="4" w:space="0" w:color="auto"/>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Устройство кабельной линии, </w:t>
            </w:r>
          </w:p>
        </w:tc>
      </w:tr>
      <w:tr w:rsidR="007259C2" w:rsidTr="000A2FAE">
        <w:trPr>
          <w:gridAfter w:val="10"/>
          <w:wAfter w:w="5868" w:type="dxa"/>
          <w:trHeight w:val="168"/>
        </w:trPr>
        <w:tc>
          <w:tcPr>
            <w:tcW w:w="15322" w:type="dxa"/>
            <w:gridSpan w:val="51"/>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(наименование работ и затрат, наименование объекта)</w:t>
            </w:r>
          </w:p>
        </w:tc>
      </w:tr>
      <w:tr w:rsidR="007259C2" w:rsidTr="000A2FAE">
        <w:trPr>
          <w:gridAfter w:val="10"/>
          <w:wAfter w:w="5868" w:type="dxa"/>
          <w:trHeight w:val="168"/>
        </w:trPr>
        <w:tc>
          <w:tcPr>
            <w:tcW w:w="2658" w:type="dxa"/>
            <w:gridSpan w:val="10"/>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664" w:type="dxa"/>
            <w:gridSpan w:val="41"/>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6"/>
          <w:wAfter w:w="5081" w:type="dxa"/>
          <w:trHeight w:val="168"/>
        </w:trPr>
        <w:tc>
          <w:tcPr>
            <w:tcW w:w="11147" w:type="dxa"/>
            <w:gridSpan w:val="32"/>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813" w:type="dxa"/>
            <w:gridSpan w:val="9"/>
            <w:tcBorders>
              <w:top w:val="nil"/>
              <w:left w:val="nil"/>
              <w:bottom w:val="nil"/>
              <w:right w:val="nil"/>
            </w:tcBorders>
            <w:shd w:val="clear" w:color="auto" w:fill="auto"/>
            <w:hideMark/>
          </w:tcPr>
          <w:p w:rsidR="00B353DD" w:rsidRPr="00B353DD" w:rsidRDefault="00B353DD" w:rsidP="00B353DD">
            <w:pPr>
              <w:suppressAutoHyphens w:val="0"/>
              <w:jc w:val="right"/>
              <w:rPr>
                <w:rFonts w:ascii="Courier New" w:hAnsi="Courier New" w:cs="Courier New"/>
                <w:color w:val="000000"/>
                <w:sz w:val="16"/>
                <w:szCs w:val="16"/>
                <w:lang w:eastAsia="ru-RU"/>
              </w:rPr>
            </w:pPr>
          </w:p>
        </w:tc>
        <w:tc>
          <w:tcPr>
            <w:tcW w:w="2913" w:type="dxa"/>
            <w:gridSpan w:val="12"/>
            <w:tcBorders>
              <w:top w:val="nil"/>
              <w:left w:val="nil"/>
              <w:bottom w:val="nil"/>
              <w:right w:val="nil"/>
            </w:tcBorders>
            <w:shd w:val="clear" w:color="auto" w:fill="auto"/>
            <w:hideMark/>
          </w:tcPr>
          <w:p w:rsidR="00B353DD" w:rsidRPr="00B353DD" w:rsidRDefault="00B353DD" w:rsidP="00B353DD">
            <w:pPr>
              <w:suppressAutoHyphens w:val="0"/>
              <w:jc w:val="right"/>
              <w:rPr>
                <w:rFonts w:ascii="Courier New" w:hAnsi="Courier New" w:cs="Courier New"/>
                <w:color w:val="000000"/>
                <w:sz w:val="16"/>
                <w:szCs w:val="16"/>
                <w:lang w:eastAsia="ru-RU"/>
              </w:rPr>
            </w:pPr>
          </w:p>
        </w:tc>
        <w:tc>
          <w:tcPr>
            <w:tcW w:w="236" w:type="dxa"/>
            <w:gridSpan w:val="2"/>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168"/>
        </w:trPr>
        <w:tc>
          <w:tcPr>
            <w:tcW w:w="15322" w:type="dxa"/>
            <w:gridSpan w:val="51"/>
            <w:tcBorders>
              <w:top w:val="nil"/>
              <w:left w:val="nil"/>
              <w:bottom w:val="nil"/>
              <w:right w:val="nil"/>
            </w:tcBorders>
            <w:shd w:val="clear" w:color="auto" w:fill="auto"/>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168"/>
        </w:trPr>
        <w:tc>
          <w:tcPr>
            <w:tcW w:w="15322" w:type="dxa"/>
            <w:gridSpan w:val="51"/>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1254"/>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№пп</w:t>
            </w:r>
          </w:p>
        </w:tc>
        <w:tc>
          <w:tcPr>
            <w:tcW w:w="1700" w:type="dxa"/>
            <w:gridSpan w:val="6"/>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Шифр и номер позиции, номер норматива</w:t>
            </w:r>
          </w:p>
        </w:tc>
        <w:tc>
          <w:tcPr>
            <w:tcW w:w="4681" w:type="dxa"/>
            <w:gridSpan w:val="8"/>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Наименование работ и затрат</w:t>
            </w:r>
          </w:p>
        </w:tc>
        <w:tc>
          <w:tcPr>
            <w:tcW w:w="1276"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Ед. изм.</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Кол-во</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Цена на единицу измер</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ния, руб.</w:t>
            </w:r>
          </w:p>
        </w:tc>
        <w:tc>
          <w:tcPr>
            <w:tcW w:w="1134"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Поправо</w:t>
            </w:r>
            <w:r w:rsidRPr="00B353DD">
              <w:rPr>
                <w:rFonts w:ascii="Courier New" w:hAnsi="Courier New" w:cs="Courier New"/>
                <w:color w:val="000000"/>
                <w:sz w:val="16"/>
                <w:szCs w:val="16"/>
                <w:lang w:eastAsia="ru-RU"/>
              </w:rPr>
              <w:t>ч</w:t>
            </w:r>
            <w:r w:rsidRPr="00B353DD">
              <w:rPr>
                <w:rFonts w:ascii="Courier New" w:hAnsi="Courier New" w:cs="Courier New"/>
                <w:color w:val="000000"/>
                <w:sz w:val="16"/>
                <w:szCs w:val="16"/>
                <w:lang w:eastAsia="ru-RU"/>
              </w:rPr>
              <w:t>ные коэффиц</w:t>
            </w:r>
            <w:r w:rsidRPr="00B353DD">
              <w:rPr>
                <w:rFonts w:ascii="Courier New" w:hAnsi="Courier New" w:cs="Courier New"/>
                <w:color w:val="000000"/>
                <w:sz w:val="16"/>
                <w:szCs w:val="16"/>
                <w:lang w:eastAsia="ru-RU"/>
              </w:rPr>
              <w:t>и</w:t>
            </w:r>
            <w:r w:rsidRPr="00B353DD">
              <w:rPr>
                <w:rFonts w:ascii="Courier New" w:hAnsi="Courier New" w:cs="Courier New"/>
                <w:color w:val="000000"/>
                <w:sz w:val="16"/>
                <w:szCs w:val="16"/>
                <w:lang w:eastAsia="ru-RU"/>
              </w:rPr>
              <w:t>енты</w:t>
            </w:r>
          </w:p>
        </w:tc>
        <w:tc>
          <w:tcPr>
            <w:tcW w:w="1275" w:type="dxa"/>
            <w:gridSpan w:val="6"/>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в базисном уровне цен, руб.</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Коэфф</w:t>
            </w:r>
            <w:r w:rsidRPr="00B353DD">
              <w:rPr>
                <w:rFonts w:ascii="Courier New" w:hAnsi="Courier New" w:cs="Courier New"/>
                <w:color w:val="000000"/>
                <w:sz w:val="16"/>
                <w:szCs w:val="16"/>
                <w:lang w:eastAsia="ru-RU"/>
              </w:rPr>
              <w:t>и</w:t>
            </w:r>
            <w:r w:rsidRPr="00B353DD">
              <w:rPr>
                <w:rFonts w:ascii="Courier New" w:hAnsi="Courier New" w:cs="Courier New"/>
                <w:color w:val="000000"/>
                <w:sz w:val="16"/>
                <w:szCs w:val="16"/>
                <w:lang w:eastAsia="ru-RU"/>
              </w:rPr>
              <w:t>циенты пересч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та, нормы НР и СП</w:t>
            </w:r>
          </w:p>
        </w:tc>
        <w:tc>
          <w:tcPr>
            <w:tcW w:w="1275"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затрат в текущем уровне цен, руб.</w:t>
            </w:r>
          </w:p>
        </w:tc>
      </w:tr>
      <w:tr w:rsidR="007259C2" w:rsidTr="000A2FAE">
        <w:trPr>
          <w:gridAfter w:val="10"/>
          <w:wAfter w:w="5868" w:type="dxa"/>
          <w:trHeight w:val="26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700" w:type="dxa"/>
            <w:gridSpan w:val="6"/>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4681" w:type="dxa"/>
            <w:gridSpan w:val="8"/>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1276"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1134" w:type="dxa"/>
            <w:gridSpan w:val="4"/>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1134" w:type="dxa"/>
            <w:gridSpan w:val="4"/>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1134"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1275" w:type="dxa"/>
            <w:gridSpan w:val="6"/>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w:t>
            </w:r>
          </w:p>
        </w:tc>
        <w:tc>
          <w:tcPr>
            <w:tcW w:w="993" w:type="dxa"/>
            <w:gridSpan w:val="4"/>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1275"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w:t>
            </w:r>
          </w:p>
        </w:tc>
      </w:tr>
      <w:tr w:rsidR="007259C2" w:rsidTr="000A2FAE">
        <w:trPr>
          <w:gridAfter w:val="10"/>
          <w:wAfter w:w="5868" w:type="dxa"/>
          <w:trHeight w:val="358"/>
        </w:trPr>
        <w:tc>
          <w:tcPr>
            <w:tcW w:w="15322" w:type="dxa"/>
            <w:gridSpan w:val="51"/>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0A2FAE">
            <w:pPr>
              <w:suppressAutoHyphens w:val="0"/>
              <w:ind w:right="1271"/>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Раздел 1. Устройство кабельной линии</w:t>
            </w:r>
          </w:p>
        </w:tc>
      </w:tr>
      <w:tr w:rsidR="007259C2" w:rsidTr="000A2FAE">
        <w:trPr>
          <w:gridAfter w:val="10"/>
          <w:wAfter w:w="5868" w:type="dxa"/>
          <w:trHeight w:val="358"/>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01-02-057-02</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Разработка грунта вручную в траншеях глубиной до 2 м без креплений с откосами, группа грунтов: 2</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м3</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0,408</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1201,2</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1201,20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563,60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23479,70</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Пр/812-001.2-1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501,60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20896,93</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Пр/774-001.2</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225,44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9391,88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154,00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72,26</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1290,64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53768,51</w:t>
            </w:r>
          </w:p>
        </w:tc>
      </w:tr>
      <w:tr w:rsidR="007259C2" w:rsidTr="000A2FAE">
        <w:trPr>
          <w:gridAfter w:val="10"/>
          <w:wAfter w:w="5868" w:type="dxa"/>
          <w:trHeight w:val="538"/>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ФЕРр 69-19-3</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Разборка горизонтальных поверхностей бетонных конструкций при помощи отбойных молотков, бетон марки: 200</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660,09</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Прил.10.таб.1.п.2В</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225,19</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129,48</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5394,31</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434,90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250,07</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3408,42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Пр/812-103.0-1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119,12</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4962,77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Пр/774-103.0</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56,97</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2373,50</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26,40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15,18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555,64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16139,00</w:t>
            </w:r>
          </w:p>
        </w:tc>
      </w:tr>
      <w:tr w:rsidR="007259C2" w:rsidTr="000A2FAE">
        <w:trPr>
          <w:gridAfter w:val="10"/>
          <w:wAfter w:w="5868" w:type="dxa"/>
          <w:trHeight w:val="179"/>
        </w:trPr>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170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ФССЦпг 03-01-</w:t>
            </w:r>
            <w:r w:rsidRPr="00B353DD">
              <w:rPr>
                <w:rFonts w:ascii="Courier New" w:hAnsi="Courier New" w:cs="Courier New"/>
                <w:color w:val="000000"/>
                <w:sz w:val="16"/>
                <w:szCs w:val="16"/>
                <w:lang w:eastAsia="ru-RU"/>
              </w:rPr>
              <w:lastRenderedPageBreak/>
              <w:t>01-020</w:t>
            </w:r>
          </w:p>
        </w:tc>
        <w:tc>
          <w:tcPr>
            <w:tcW w:w="4681"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xml:space="preserve">Перевозка грузов I класса автомобилями </w:t>
            </w:r>
            <w:r w:rsidRPr="00B353DD">
              <w:rPr>
                <w:rFonts w:ascii="Courier New" w:hAnsi="Courier New" w:cs="Courier New"/>
                <w:color w:val="000000"/>
                <w:sz w:val="16"/>
                <w:szCs w:val="16"/>
                <w:lang w:eastAsia="ru-RU"/>
              </w:rPr>
              <w:lastRenderedPageBreak/>
              <w:t>бортовыми грузоподъемностью до 15 т на расстояние: до 20 км (Перевозка лома бетона от разборки траншеи на полигон ТБО)</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1 т груза</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15,41</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35,44</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14,22</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504,00</w:t>
            </w:r>
          </w:p>
        </w:tc>
      </w:tr>
      <w:tr w:rsidR="007259C2" w:rsidTr="000A2FAE">
        <w:trPr>
          <w:gridAfter w:val="10"/>
          <w:wAfter w:w="5868" w:type="dxa"/>
          <w:trHeight w:val="538"/>
        </w:trPr>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700"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681" w:type="dxa"/>
            <w:gridSpan w:val="8"/>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358"/>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4</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27-04-001-01</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Устройство подстилающих и выравнивающих слоев оснований из песка</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м3</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0,0456</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3390,48</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115,49</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6,06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252,31</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3262,79</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171,10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2332,10</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171,22</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(8,98)</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(374,06)</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5,14</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Пр/812-021.0-1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22,11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920,76</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Пр/774-021.0</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14,29</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595,05</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14,40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0,76</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214,12</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4105,36</w:t>
            </w:r>
          </w:p>
        </w:tc>
      </w:tr>
      <w:tr w:rsidR="007259C2" w:rsidTr="000A2FAE">
        <w:trPr>
          <w:gridAfter w:val="10"/>
          <w:wAfter w:w="5868" w:type="dxa"/>
          <w:trHeight w:val="179"/>
        </w:trPr>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170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02.3.01.02-0003</w:t>
            </w:r>
          </w:p>
        </w:tc>
        <w:tc>
          <w:tcPr>
            <w:tcW w:w="4681"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Песок для строительных работ природный 50%; обогащенный 50%</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4,56</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54,95</w:t>
            </w:r>
          </w:p>
        </w:tc>
        <w:tc>
          <w:tcPr>
            <w:tcW w:w="1134"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250,57</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2315,29</w:t>
            </w:r>
          </w:p>
        </w:tc>
      </w:tr>
      <w:tr w:rsidR="007259C2" w:rsidTr="000A2FAE">
        <w:trPr>
          <w:gridAfter w:val="10"/>
          <w:wAfter w:w="5868" w:type="dxa"/>
          <w:trHeight w:val="179"/>
        </w:trPr>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700"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681" w:type="dxa"/>
            <w:gridSpan w:val="8"/>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5"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716"/>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ФЕРм 10-07-063-01</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Кабель, прокладываемый кабелеукладчиком на железнодорожном ходу, количество одновременно прокладываемых кабелей на: действующих линиях с автономной тягой 1</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км кабеля</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0,24</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8923,11</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Прил.10.таб.1.п.2Б</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2582,62</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712,80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29695,38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6232,61</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1720,20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23446,33</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508,36</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(140,31)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(5845,20)</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107,88</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25,89</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239,23</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Пр/812-051.4-1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801,92</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33408,15</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Пр/774-051.4</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383,90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15993,26</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278,00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76,73</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3644,71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102782,35</w:t>
            </w:r>
          </w:p>
        </w:tc>
      </w:tr>
      <w:tr w:rsidR="007259C2" w:rsidTr="000A2FAE">
        <w:trPr>
          <w:gridAfter w:val="10"/>
          <w:wAfter w:w="5868" w:type="dxa"/>
          <w:trHeight w:val="179"/>
        </w:trPr>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170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24.3.03.13-0417</w:t>
            </w:r>
          </w:p>
        </w:tc>
        <w:tc>
          <w:tcPr>
            <w:tcW w:w="4681"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Трубы напорные полиэтиленовые, среднего типа, пнд, номинальный наружный диаметр 90 мм</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232</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42,10</w:t>
            </w:r>
          </w:p>
        </w:tc>
        <w:tc>
          <w:tcPr>
            <w:tcW w:w="1134"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9767,20</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90248,93</w:t>
            </w:r>
          </w:p>
        </w:tc>
      </w:tr>
      <w:tr w:rsidR="007259C2" w:rsidTr="000A2FAE">
        <w:trPr>
          <w:gridAfter w:val="10"/>
          <w:wAfter w:w="5868" w:type="dxa"/>
          <w:trHeight w:val="179"/>
        </w:trPr>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700"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681" w:type="dxa"/>
            <w:gridSpan w:val="8"/>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5"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8</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21.1.06.08-0123</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Кабель силовой с алюминиевыми жилами ААБ2л 4Х240</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 м</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0,24</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211018,37</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50644,41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467954,34</w:t>
            </w:r>
          </w:p>
        </w:tc>
      </w:tr>
      <w:tr w:rsidR="007259C2" w:rsidTr="000A2FAE">
        <w:trPr>
          <w:gridAfter w:val="10"/>
          <w:wAfter w:w="5868" w:type="dxa"/>
          <w:trHeight w:val="716"/>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ФЕРм 08-04-741-01</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Муфта концевая для кабеля с изоляцией из вулканизированного полиэтилена с применением термоусаживаемой перчатки напряжением: 1 кВ, сечением до 3х70 мм2</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212,68</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Прил.10.таб.1.п.2Б</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79,27</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364,64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15190,99</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133,41</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533,64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4930,83</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Пр/812-049.1-1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113,00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412,04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113,00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17165,82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Пр/774-049.1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247,96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10329,87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8,24</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37,90</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1558,28</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47617,51</w:t>
            </w:r>
          </w:p>
        </w:tc>
      </w:tr>
      <w:tr w:rsidR="007259C2" w:rsidTr="000A2FAE">
        <w:trPr>
          <w:gridAfter w:val="10"/>
          <w:wAfter w:w="5868" w:type="dxa"/>
          <w:trHeight w:val="179"/>
        </w:trPr>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w:t>
            </w:r>
          </w:p>
        </w:tc>
        <w:tc>
          <w:tcPr>
            <w:tcW w:w="170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20.2.09.08-0009</w:t>
            </w:r>
          </w:p>
        </w:tc>
        <w:tc>
          <w:tcPr>
            <w:tcW w:w="4681"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Муфта кабельная концевая термоусаживаемая 4КВТП-1-35/50</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компл</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224,39</w:t>
            </w:r>
          </w:p>
        </w:tc>
        <w:tc>
          <w:tcPr>
            <w:tcW w:w="1134"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897,56</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8293,45</w:t>
            </w:r>
          </w:p>
        </w:tc>
      </w:tr>
      <w:tr w:rsidR="007259C2" w:rsidTr="000A2FAE">
        <w:trPr>
          <w:gridAfter w:val="10"/>
          <w:wAfter w:w="5868" w:type="dxa"/>
          <w:trHeight w:val="179"/>
        </w:trPr>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700"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681" w:type="dxa"/>
            <w:gridSpan w:val="8"/>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5"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358"/>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ФЕРм 11-08-001-01</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Присоединение к приборам концов жил электрич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ских проводок под винт: с оконцеванием наконечником</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шт</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0,16</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159,02</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358"/>
        </w:trPr>
        <w:tc>
          <w:tcPr>
            <w:tcW w:w="720" w:type="dxa"/>
            <w:gridSpan w:val="3"/>
            <w:tcBorders>
              <w:top w:val="nil"/>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nil"/>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Установка наконечников без присоединения к приборам (пЗП = 0.5 пЭМ = 0.5 пЗПМ = 0.5 пМР = 0.5 пЗТ = 0.5)</w:t>
            </w:r>
          </w:p>
        </w:tc>
        <w:tc>
          <w:tcPr>
            <w:tcW w:w="1276" w:type="dxa"/>
            <w:gridSpan w:val="4"/>
            <w:tcBorders>
              <w:top w:val="nil"/>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Прил.10.таб.1.п.2Б</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113,68</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0,575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10,46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435,70</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45,34</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3,63</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33,52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Пр/812-053.0-1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392,13</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Пр/774-053.0</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4,81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200,42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11,30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0,575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1,04</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28,31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1061,77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20.2.10.03-0011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Наконечники кабельные медные ТМ-25</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шт</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0,25</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309,00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77,25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713,79</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20.2.10.03-0013</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Наконечники кабельные медные ТМ-50</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шт</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0,75</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656,00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492,00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4546,08</w:t>
            </w:r>
          </w:p>
        </w:tc>
      </w:tr>
      <w:tr w:rsidR="007259C2" w:rsidTr="000A2FAE">
        <w:trPr>
          <w:gridAfter w:val="10"/>
          <w:wAfter w:w="5868" w:type="dxa"/>
          <w:trHeight w:val="538"/>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14</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27-06-013-01</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Устройство покрытий средствами малой механиз</w:t>
            </w:r>
            <w:r w:rsidRPr="00B353DD">
              <w:rPr>
                <w:rFonts w:ascii="Courier New" w:hAnsi="Courier New" w:cs="Courier New"/>
                <w:color w:val="000000"/>
                <w:sz w:val="16"/>
                <w:szCs w:val="16"/>
                <w:lang w:eastAsia="ru-RU"/>
              </w:rPr>
              <w:t>а</w:t>
            </w:r>
            <w:r w:rsidRPr="00B353DD">
              <w:rPr>
                <w:rFonts w:ascii="Courier New" w:hAnsi="Courier New" w:cs="Courier New"/>
                <w:color w:val="000000"/>
                <w:sz w:val="16"/>
                <w:szCs w:val="16"/>
                <w:lang w:eastAsia="ru-RU"/>
              </w:rPr>
              <w:t>ции при примыкании к искусственным сооружениям, толщина покрытия: 20 см</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м2</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0,05</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2094,29</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494,68</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28,44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1184,98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515,58</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29,65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404,07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209,53</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(12,05)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(501,92)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1084,03</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54,20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500,82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Пр/812-021.0-1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59,52</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2479,74</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Пр/774-021.0</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38,47</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1602,56</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56,60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3,25</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210,28</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6172,17</w:t>
            </w:r>
          </w:p>
        </w:tc>
      </w:tr>
      <w:tr w:rsidR="007259C2" w:rsidTr="000A2FAE">
        <w:trPr>
          <w:gridAfter w:val="10"/>
          <w:wAfter w:w="5868" w:type="dxa"/>
          <w:trHeight w:val="179"/>
        </w:trPr>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w:t>
            </w:r>
          </w:p>
        </w:tc>
        <w:tc>
          <w:tcPr>
            <w:tcW w:w="170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04.1.02.01-0007</w:t>
            </w:r>
          </w:p>
        </w:tc>
        <w:tc>
          <w:tcPr>
            <w:tcW w:w="4681"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Смеси бетонные мелкозернистого бетона (бсм), класс В20 (М250)</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590,70</w:t>
            </w:r>
          </w:p>
        </w:tc>
        <w:tc>
          <w:tcPr>
            <w:tcW w:w="1134"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590,70</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5458,07</w:t>
            </w:r>
          </w:p>
        </w:tc>
      </w:tr>
      <w:tr w:rsidR="007259C2" w:rsidTr="000A2FAE">
        <w:trPr>
          <w:gridAfter w:val="10"/>
          <w:wAfter w:w="5868" w:type="dxa"/>
          <w:trHeight w:val="179"/>
        </w:trPr>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700"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681" w:type="dxa"/>
            <w:gridSpan w:val="8"/>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5"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896"/>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ФЕРм 38-01-006-08</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Сборка с помощью лебедок ручных (с установкой и снятием их в процессе работы) или вручную (мелких деталей): стремянки, связи, кронште</w:t>
            </w:r>
            <w:r w:rsidRPr="00B353DD">
              <w:rPr>
                <w:rFonts w:ascii="Courier New" w:hAnsi="Courier New" w:cs="Courier New"/>
                <w:color w:val="000000"/>
                <w:sz w:val="16"/>
                <w:szCs w:val="16"/>
                <w:lang w:eastAsia="ru-RU"/>
              </w:rPr>
              <w:t>й</w:t>
            </w:r>
            <w:r w:rsidRPr="00B353DD">
              <w:rPr>
                <w:rFonts w:ascii="Courier New" w:hAnsi="Courier New" w:cs="Courier New"/>
                <w:color w:val="000000"/>
                <w:sz w:val="16"/>
                <w:szCs w:val="16"/>
                <w:lang w:eastAsia="ru-RU"/>
              </w:rPr>
              <w:t>ны, тормозные конструкции и пр.(Изготовление стоек 2202-ТКР.ГЧ Лист 20)</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0,002</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3279,93</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Прил.10.таб.1.п.2Б</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1222,00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117,09</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1843,00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57,78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20,60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214,93</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0,43</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Пр/812-080.0-1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2,57</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107,15</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Пр/774-080.0</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1,29</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53,58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130,00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0,30</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11,34</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339,57</w:t>
            </w:r>
          </w:p>
        </w:tc>
      </w:tr>
      <w:tr w:rsidR="007259C2" w:rsidTr="000A2FAE">
        <w:trPr>
          <w:gridAfter w:val="10"/>
          <w:wAfter w:w="5868" w:type="dxa"/>
          <w:trHeight w:val="179"/>
        </w:trPr>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w:t>
            </w:r>
          </w:p>
        </w:tc>
        <w:tc>
          <w:tcPr>
            <w:tcW w:w="170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08.3.08.02-0079</w:t>
            </w:r>
          </w:p>
        </w:tc>
        <w:tc>
          <w:tcPr>
            <w:tcW w:w="4681"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Сталь угловая равнополочная, марка стали: СТ3СП, размером 32Х32Х3 мм</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0,002</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6682,85</w:t>
            </w:r>
          </w:p>
        </w:tc>
        <w:tc>
          <w:tcPr>
            <w:tcW w:w="1134"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13,37</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123,50</w:t>
            </w:r>
          </w:p>
        </w:tc>
      </w:tr>
      <w:tr w:rsidR="007259C2" w:rsidTr="000A2FAE">
        <w:trPr>
          <w:gridAfter w:val="10"/>
          <w:wAfter w:w="5868" w:type="dxa"/>
          <w:trHeight w:val="179"/>
        </w:trPr>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700"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681" w:type="dxa"/>
            <w:gridSpan w:val="8"/>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5"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01.7.15.02-0038</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анкерные с гайкой, размер 10,0X95 мм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шт</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0,04</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174,00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6,96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64,31</w:t>
            </w:r>
          </w:p>
        </w:tc>
      </w:tr>
      <w:tr w:rsidR="007259C2" w:rsidTr="000A2FAE">
        <w:trPr>
          <w:gridAfter w:val="10"/>
          <w:wAfter w:w="5868" w:type="dxa"/>
          <w:trHeight w:val="358"/>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19</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09-06-001-02</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Монтаж: лотков, решеток, затворов из полосовой и тонколистовой стали (Монтаж стоек)</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0,002</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592,21</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397,50</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0,91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38,09</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112,75</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0,26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3,53</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3,82</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81,96</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0,16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1,51</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Пр/812-009.0-1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93,00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93,00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35,77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Пр/774-009.0</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62,00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0,57</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62,00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23,85</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46,60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0,11</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2,76</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102,75</w:t>
            </w:r>
          </w:p>
        </w:tc>
      </w:tr>
      <w:tr w:rsidR="007259C2" w:rsidTr="000A2FAE">
        <w:trPr>
          <w:gridAfter w:val="10"/>
          <w:wAfter w:w="5868" w:type="dxa"/>
          <w:trHeight w:val="358"/>
        </w:trPr>
        <w:tc>
          <w:tcPr>
            <w:tcW w:w="720" w:type="dxa"/>
            <w:gridSpan w:val="3"/>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w:t>
            </w:r>
          </w:p>
        </w:tc>
        <w:tc>
          <w:tcPr>
            <w:tcW w:w="1700"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ФЕРм 08-01-085-01</w:t>
            </w:r>
          </w:p>
        </w:tc>
        <w:tc>
          <w:tcPr>
            <w:tcW w:w="4681" w:type="dxa"/>
            <w:gridSpan w:val="8"/>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Шкаф комплектных распределительных устройств с выключателем напряжением 6-10 кВ, на ток до 3200 А</w:t>
            </w:r>
          </w:p>
        </w:tc>
        <w:tc>
          <w:tcPr>
            <w:tcW w:w="1276"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134"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2977,74</w:t>
            </w:r>
          </w:p>
        </w:tc>
        <w:tc>
          <w:tcPr>
            <w:tcW w:w="1134"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2"/>
        </w:trPr>
        <w:tc>
          <w:tcPr>
            <w:tcW w:w="720" w:type="dxa"/>
            <w:gridSpan w:val="3"/>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Прил.10.таб.1.п.2Б</w:t>
            </w:r>
          </w:p>
        </w:tc>
        <w:tc>
          <w:tcPr>
            <w:tcW w:w="4681" w:type="dxa"/>
            <w:gridSpan w:val="8"/>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w:t>
            </w:r>
            <w:r w:rsidRPr="00B353DD">
              <w:rPr>
                <w:rFonts w:ascii="Courier New" w:hAnsi="Courier New" w:cs="Courier New"/>
                <w:color w:val="000000"/>
                <w:sz w:val="16"/>
                <w:szCs w:val="16"/>
                <w:lang w:eastAsia="ru-RU"/>
              </w:rPr>
              <w:t>о</w:t>
            </w:r>
            <w:r w:rsidRPr="00B353DD">
              <w:rPr>
                <w:rFonts w:ascii="Courier New" w:hAnsi="Courier New" w:cs="Courier New"/>
                <w:color w:val="000000"/>
                <w:sz w:val="16"/>
                <w:szCs w:val="16"/>
                <w:lang w:eastAsia="ru-RU"/>
              </w:rPr>
              <w:t>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w:t>
            </w:r>
            <w:r w:rsidRPr="00B353DD">
              <w:rPr>
                <w:rFonts w:ascii="Courier New" w:hAnsi="Courier New" w:cs="Courier New"/>
                <w:color w:val="000000"/>
                <w:sz w:val="16"/>
                <w:szCs w:val="16"/>
                <w:lang w:eastAsia="ru-RU"/>
              </w:rPr>
              <w:t>я</w:t>
            </w:r>
            <w:r w:rsidRPr="00B353DD">
              <w:rPr>
                <w:rFonts w:ascii="Courier New" w:hAnsi="Courier New" w:cs="Courier New"/>
                <w:color w:val="000000"/>
                <w:sz w:val="16"/>
                <w:szCs w:val="16"/>
                <w:lang w:eastAsia="ru-RU"/>
              </w:rPr>
              <w:t>ются на работы, выполняемые в помещениях объектов капитального строительства) (пЗП = 1.15 пЭМ = 1.15 пЗПМ = 1.15 пЗТ = 1.15)</w:t>
            </w:r>
          </w:p>
        </w:tc>
        <w:tc>
          <w:tcPr>
            <w:tcW w:w="1276"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277,06</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318,62</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13273,67</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2569,35</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2954,75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40273,28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253,35</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(291,35)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(12137,75)</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131,33</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131,33</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1213,49</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Пр/812-049.3-1</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97,00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591,67</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97,00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24649,08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Пр/774-049.3</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311,08</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12959,82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28,80</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33,12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4307,45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92369,34</w:t>
            </w:r>
          </w:p>
        </w:tc>
      </w:tr>
      <w:tr w:rsidR="007259C2" w:rsidTr="000A2FAE">
        <w:trPr>
          <w:gridAfter w:val="10"/>
          <w:wAfter w:w="5868" w:type="dxa"/>
          <w:trHeight w:val="179"/>
        </w:trPr>
        <w:tc>
          <w:tcPr>
            <w:tcW w:w="7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w:t>
            </w:r>
          </w:p>
        </w:tc>
        <w:tc>
          <w:tcPr>
            <w:tcW w:w="1700"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62.1.02.22-0057</w:t>
            </w:r>
          </w:p>
        </w:tc>
        <w:tc>
          <w:tcPr>
            <w:tcW w:w="4681"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Ящики силовые с блоком "Предохранитель-выключатель" типа: ярпп 01-32 на 100А (ЯРП-100А 74 У1IP 54)</w:t>
            </w:r>
          </w:p>
        </w:tc>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439,61</w:t>
            </w:r>
          </w:p>
        </w:tc>
        <w:tc>
          <w:tcPr>
            <w:tcW w:w="1134"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275"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439,61</w:t>
            </w:r>
          </w:p>
        </w:tc>
        <w:tc>
          <w:tcPr>
            <w:tcW w:w="993"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5,65</w:t>
            </w:r>
          </w:p>
        </w:tc>
        <w:tc>
          <w:tcPr>
            <w:tcW w:w="127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2483,80</w:t>
            </w:r>
          </w:p>
        </w:tc>
      </w:tr>
      <w:tr w:rsidR="007259C2" w:rsidTr="000A2FAE">
        <w:trPr>
          <w:gridAfter w:val="10"/>
          <w:wAfter w:w="5868" w:type="dxa"/>
          <w:trHeight w:val="179"/>
        </w:trPr>
        <w:tc>
          <w:tcPr>
            <w:tcW w:w="720" w:type="dxa"/>
            <w:gridSpan w:val="3"/>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700"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681" w:type="dxa"/>
            <w:gridSpan w:val="8"/>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4"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275"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Итого по разделу</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75039</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907164</w:t>
            </w:r>
          </w:p>
        </w:tc>
      </w:tr>
      <w:tr w:rsidR="007259C2" w:rsidTr="000A2FAE">
        <w:trPr>
          <w:gridAfter w:val="3"/>
          <w:wAfter w:w="4615" w:type="dxa"/>
          <w:trHeight w:val="168"/>
        </w:trPr>
        <w:tc>
          <w:tcPr>
            <w:tcW w:w="668"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236"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154"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600"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240"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561"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96"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90"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34"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963"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134" w:type="dxa"/>
            <w:gridSpan w:val="5"/>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134"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502"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632"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181" w:type="dxa"/>
            <w:gridSpan w:val="7"/>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161" w:type="dxa"/>
            <w:gridSpan w:val="4"/>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395" w:type="dxa"/>
            <w:gridSpan w:val="6"/>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45"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236"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прямых затрат по всем разделам</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71233</w:t>
            </w:r>
          </w:p>
        </w:tc>
        <w:tc>
          <w:tcPr>
            <w:tcW w:w="993" w:type="dxa"/>
            <w:gridSpan w:val="4"/>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748622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основная заработная плата</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2138</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89062</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эксплуатация машин и механизмов</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5130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69926</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в т.ч. зарплата машинистов</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453</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18861</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материальные ресурсы</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63490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586646</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оборудование, мебель и инвентарь</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440</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2484</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перевозка и погрузо-разгрузочные работы</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504</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Накладные расходы</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2521</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105018</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Сметная прибыль</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1285</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53524</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затрат</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75039</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907164</w:t>
            </w:r>
          </w:p>
        </w:tc>
      </w:tr>
      <w:tr w:rsidR="007259C2" w:rsidTr="000A2FAE">
        <w:trPr>
          <w:gridAfter w:val="10"/>
          <w:wAfter w:w="5868" w:type="dxa"/>
          <w:trHeight w:val="179"/>
        </w:trPr>
        <w:tc>
          <w:tcPr>
            <w:tcW w:w="7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700"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681" w:type="dxa"/>
            <w:gridSpan w:val="8"/>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w:t>
            </w:r>
          </w:p>
        </w:tc>
        <w:tc>
          <w:tcPr>
            <w:tcW w:w="1276"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75039</w:t>
            </w:r>
          </w:p>
        </w:tc>
        <w:tc>
          <w:tcPr>
            <w:tcW w:w="993"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275" w:type="dxa"/>
            <w:gridSpan w:val="5"/>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907164</w:t>
            </w:r>
          </w:p>
        </w:tc>
      </w:tr>
    </w:tbl>
    <w:p w:rsidR="00D111AE" w:rsidRDefault="00D111AE" w:rsidP="005A6C5C">
      <w:pPr>
        <w:keepNext/>
        <w:keepLines/>
        <w:ind w:firstLine="426"/>
        <w:jc w:val="right"/>
        <w:outlineLvl w:val="0"/>
        <w:rPr>
          <w:sz w:val="23"/>
          <w:szCs w:val="23"/>
        </w:rPr>
      </w:pPr>
    </w:p>
    <w:p w:rsidR="00D111AE" w:rsidRDefault="00D111AE" w:rsidP="005A6C5C">
      <w:pPr>
        <w:keepNext/>
        <w:keepLines/>
        <w:ind w:firstLine="426"/>
        <w:jc w:val="right"/>
        <w:outlineLvl w:val="0"/>
        <w:rPr>
          <w:sz w:val="23"/>
          <w:szCs w:val="23"/>
        </w:rPr>
      </w:pPr>
    </w:p>
    <w:tbl>
      <w:tblPr>
        <w:tblW w:w="15264" w:type="dxa"/>
        <w:tblInd w:w="95" w:type="dxa"/>
        <w:tblLayout w:type="fixed"/>
        <w:tblLook w:val="04A0" w:firstRow="1" w:lastRow="0" w:firstColumn="1" w:lastColumn="0" w:noHBand="0" w:noVBand="1"/>
      </w:tblPr>
      <w:tblGrid>
        <w:gridCol w:w="580"/>
        <w:gridCol w:w="284"/>
        <w:gridCol w:w="109"/>
        <w:gridCol w:w="33"/>
        <w:gridCol w:w="331"/>
        <w:gridCol w:w="630"/>
        <w:gridCol w:w="621"/>
        <w:gridCol w:w="219"/>
        <w:gridCol w:w="92"/>
        <w:gridCol w:w="131"/>
        <w:gridCol w:w="567"/>
        <w:gridCol w:w="489"/>
        <w:gridCol w:w="430"/>
        <w:gridCol w:w="2585"/>
        <w:gridCol w:w="217"/>
        <w:gridCol w:w="52"/>
        <w:gridCol w:w="264"/>
        <w:gridCol w:w="885"/>
        <w:gridCol w:w="46"/>
        <w:gridCol w:w="191"/>
        <w:gridCol w:w="613"/>
        <w:gridCol w:w="142"/>
        <w:gridCol w:w="237"/>
        <w:gridCol w:w="755"/>
        <w:gridCol w:w="237"/>
        <w:gridCol w:w="46"/>
        <w:gridCol w:w="390"/>
        <w:gridCol w:w="177"/>
        <w:gridCol w:w="237"/>
        <w:gridCol w:w="189"/>
        <w:gridCol w:w="469"/>
        <w:gridCol w:w="96"/>
        <w:gridCol w:w="307"/>
        <w:gridCol w:w="262"/>
        <w:gridCol w:w="567"/>
        <w:gridCol w:w="222"/>
        <w:gridCol w:w="203"/>
        <w:gridCol w:w="233"/>
        <w:gridCol w:w="901"/>
        <w:gridCol w:w="225"/>
      </w:tblGrid>
      <w:tr w:rsidR="007259C2" w:rsidTr="00675D50">
        <w:trPr>
          <w:gridAfter w:val="1"/>
          <w:wAfter w:w="225" w:type="dxa"/>
          <w:trHeight w:val="502"/>
        </w:trPr>
        <w:tc>
          <w:tcPr>
            <w:tcW w:w="15039" w:type="dxa"/>
            <w:gridSpan w:val="39"/>
            <w:tcBorders>
              <w:top w:val="nil"/>
              <w:left w:val="nil"/>
              <w:bottom w:val="nil"/>
              <w:right w:val="nil"/>
            </w:tcBorders>
            <w:shd w:val="clear" w:color="auto" w:fill="auto"/>
            <w:vAlign w:val="bottom"/>
            <w:hideMark/>
          </w:tcPr>
          <w:p w:rsidR="00B353DD" w:rsidRPr="00B353DD" w:rsidRDefault="008369ED" w:rsidP="00B353DD">
            <w:pPr>
              <w:suppressAutoHyphens w:val="0"/>
              <w:jc w:val="center"/>
              <w:rPr>
                <w:rFonts w:ascii="Courier New" w:hAnsi="Courier New" w:cs="Courier New"/>
                <w:b/>
                <w:bCs/>
                <w:color w:val="000000"/>
                <w:lang w:eastAsia="ru-RU"/>
              </w:rPr>
            </w:pPr>
            <w:r w:rsidRPr="00B353DD">
              <w:rPr>
                <w:rFonts w:ascii="Courier New" w:hAnsi="Courier New" w:cs="Courier New"/>
                <w:b/>
                <w:bCs/>
                <w:color w:val="000000"/>
                <w:lang w:eastAsia="ru-RU"/>
              </w:rPr>
              <w:t>Локальный сметный расчет № 2202-01-01-05</w:t>
            </w:r>
          </w:p>
        </w:tc>
      </w:tr>
      <w:tr w:rsidR="007259C2" w:rsidTr="00675D50">
        <w:trPr>
          <w:gridAfter w:val="1"/>
          <w:wAfter w:w="225" w:type="dxa"/>
          <w:trHeight w:val="294"/>
        </w:trPr>
        <w:tc>
          <w:tcPr>
            <w:tcW w:w="15039" w:type="dxa"/>
            <w:gridSpan w:val="39"/>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(Локальная смета)</w:t>
            </w:r>
          </w:p>
        </w:tc>
      </w:tr>
      <w:tr w:rsidR="007259C2" w:rsidTr="00675D50">
        <w:trPr>
          <w:gridAfter w:val="1"/>
          <w:wAfter w:w="225" w:type="dxa"/>
          <w:trHeight w:val="157"/>
        </w:trPr>
        <w:tc>
          <w:tcPr>
            <w:tcW w:w="580" w:type="dxa"/>
            <w:tcBorders>
              <w:top w:val="nil"/>
              <w:left w:val="nil"/>
              <w:bottom w:val="nil"/>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на </w:t>
            </w:r>
          </w:p>
        </w:tc>
        <w:tc>
          <w:tcPr>
            <w:tcW w:w="14459" w:type="dxa"/>
            <w:gridSpan w:val="38"/>
            <w:tcBorders>
              <w:top w:val="nil"/>
              <w:left w:val="nil"/>
              <w:bottom w:val="single" w:sz="4" w:space="0" w:color="auto"/>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Устройство кабельной линии, </w:t>
            </w:r>
          </w:p>
        </w:tc>
      </w:tr>
      <w:tr w:rsidR="007259C2" w:rsidTr="00675D50">
        <w:trPr>
          <w:gridAfter w:val="1"/>
          <w:wAfter w:w="225" w:type="dxa"/>
          <w:trHeight w:val="157"/>
        </w:trPr>
        <w:tc>
          <w:tcPr>
            <w:tcW w:w="15039" w:type="dxa"/>
            <w:gridSpan w:val="39"/>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(наименование работ и затрат, наименование объекта)</w:t>
            </w:r>
          </w:p>
        </w:tc>
      </w:tr>
      <w:tr w:rsidR="007259C2" w:rsidTr="00675D50">
        <w:trPr>
          <w:gridAfter w:val="1"/>
          <w:wAfter w:w="225" w:type="dxa"/>
          <w:trHeight w:val="157"/>
        </w:trPr>
        <w:tc>
          <w:tcPr>
            <w:tcW w:w="15039" w:type="dxa"/>
            <w:gridSpan w:val="39"/>
            <w:tcBorders>
              <w:top w:val="nil"/>
              <w:left w:val="nil"/>
              <w:bottom w:val="nil"/>
              <w:right w:val="nil"/>
            </w:tcBorders>
            <w:shd w:val="clear" w:color="auto" w:fill="auto"/>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675D50">
        <w:trPr>
          <w:gridAfter w:val="1"/>
          <w:wAfter w:w="225" w:type="dxa"/>
          <w:trHeight w:val="157"/>
        </w:trPr>
        <w:tc>
          <w:tcPr>
            <w:tcW w:w="15039" w:type="dxa"/>
            <w:gridSpan w:val="39"/>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675D50">
        <w:trPr>
          <w:gridAfter w:val="1"/>
          <w:wAfter w:w="225" w:type="dxa"/>
          <w:trHeight w:val="1173"/>
        </w:trPr>
        <w:tc>
          <w:tcPr>
            <w:tcW w:w="5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№пп</w:t>
            </w:r>
          </w:p>
        </w:tc>
        <w:tc>
          <w:tcPr>
            <w:tcW w:w="2008" w:type="dxa"/>
            <w:gridSpan w:val="6"/>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Шифр и номер позиции, номер норматива</w:t>
            </w:r>
          </w:p>
        </w:tc>
        <w:tc>
          <w:tcPr>
            <w:tcW w:w="4513"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Наименование работ и затрат</w:t>
            </w:r>
          </w:p>
        </w:tc>
        <w:tc>
          <w:tcPr>
            <w:tcW w:w="1418"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Ед. изм.</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Кол-во</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Цена на единицу измер</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ния, руб.</w:t>
            </w:r>
          </w:p>
        </w:tc>
        <w:tc>
          <w:tcPr>
            <w:tcW w:w="850"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Попр</w:t>
            </w:r>
            <w:r w:rsidRPr="00B353DD">
              <w:rPr>
                <w:rFonts w:ascii="Courier New" w:hAnsi="Courier New" w:cs="Courier New"/>
                <w:color w:val="000000"/>
                <w:sz w:val="16"/>
                <w:szCs w:val="16"/>
                <w:lang w:eastAsia="ru-RU"/>
              </w:rPr>
              <w:t>а</w:t>
            </w:r>
            <w:r w:rsidRPr="00B353DD">
              <w:rPr>
                <w:rFonts w:ascii="Courier New" w:hAnsi="Courier New" w:cs="Courier New"/>
                <w:color w:val="000000"/>
                <w:sz w:val="16"/>
                <w:szCs w:val="16"/>
                <w:lang w:eastAsia="ru-RU"/>
              </w:rPr>
              <w:t>вочные коэ</w:t>
            </w:r>
            <w:r w:rsidRPr="00B353DD">
              <w:rPr>
                <w:rFonts w:ascii="Courier New" w:hAnsi="Courier New" w:cs="Courier New"/>
                <w:color w:val="000000"/>
                <w:sz w:val="16"/>
                <w:szCs w:val="16"/>
                <w:lang w:eastAsia="ru-RU"/>
              </w:rPr>
              <w:t>ф</w:t>
            </w:r>
            <w:r w:rsidRPr="00B353DD">
              <w:rPr>
                <w:rFonts w:ascii="Courier New" w:hAnsi="Courier New" w:cs="Courier New"/>
                <w:color w:val="000000"/>
                <w:sz w:val="16"/>
                <w:szCs w:val="16"/>
                <w:lang w:eastAsia="ru-RU"/>
              </w:rPr>
              <w:t>фициенты</w:t>
            </w:r>
          </w:p>
        </w:tc>
        <w:tc>
          <w:tcPr>
            <w:tcW w:w="991"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в базисном уровне цен, руб.</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Коэффиц</w:t>
            </w:r>
            <w:r w:rsidRPr="00B353DD">
              <w:rPr>
                <w:rFonts w:ascii="Courier New" w:hAnsi="Courier New" w:cs="Courier New"/>
                <w:color w:val="000000"/>
                <w:sz w:val="16"/>
                <w:szCs w:val="16"/>
                <w:lang w:eastAsia="ru-RU"/>
              </w:rPr>
              <w:t>и</w:t>
            </w:r>
            <w:r w:rsidRPr="00B353DD">
              <w:rPr>
                <w:rFonts w:ascii="Courier New" w:hAnsi="Courier New" w:cs="Courier New"/>
                <w:color w:val="000000"/>
                <w:sz w:val="16"/>
                <w:szCs w:val="16"/>
                <w:lang w:eastAsia="ru-RU"/>
              </w:rPr>
              <w:t>енты пересч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та, нормы НР и СП</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затрат в текущем уровне цен, руб.</w:t>
            </w:r>
          </w:p>
        </w:tc>
      </w:tr>
      <w:tr w:rsidR="007259C2" w:rsidTr="00675D50">
        <w:trPr>
          <w:gridAfter w:val="1"/>
          <w:wAfter w:w="225" w:type="dxa"/>
          <w:trHeight w:val="251"/>
        </w:trPr>
        <w:tc>
          <w:tcPr>
            <w:tcW w:w="5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2008" w:type="dxa"/>
            <w:gridSpan w:val="6"/>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4513"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1418"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992" w:type="dxa"/>
            <w:gridSpan w:val="4"/>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850"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991"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w:t>
            </w:r>
          </w:p>
        </w:tc>
        <w:tc>
          <w:tcPr>
            <w:tcW w:w="1136" w:type="dxa"/>
            <w:gridSpan w:val="3"/>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1559"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w:t>
            </w:r>
          </w:p>
        </w:tc>
      </w:tr>
      <w:tr w:rsidR="007259C2" w:rsidTr="00675D50">
        <w:trPr>
          <w:gridAfter w:val="1"/>
          <w:wAfter w:w="225" w:type="dxa"/>
          <w:trHeight w:val="335"/>
        </w:trPr>
        <w:tc>
          <w:tcPr>
            <w:tcW w:w="15039" w:type="dxa"/>
            <w:gridSpan w:val="39"/>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Раздел 1. Устройство кабельного лотка</w:t>
            </w:r>
          </w:p>
        </w:tc>
      </w:tr>
      <w:tr w:rsidR="007259C2" w:rsidTr="00675D50">
        <w:trPr>
          <w:gridAfter w:val="1"/>
          <w:wAfter w:w="225" w:type="dxa"/>
          <w:trHeight w:val="502"/>
        </w:trPr>
        <w:tc>
          <w:tcPr>
            <w:tcW w:w="580" w:type="dxa"/>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200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27-09-002-07</w:t>
            </w:r>
          </w:p>
        </w:tc>
        <w:tc>
          <w:tcPr>
            <w:tcW w:w="45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Устройство металлических барьерных огражд</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ний типа 11ДО высотой 0,75 м механизированным способом, шаг стоек: 2 м</w:t>
            </w:r>
          </w:p>
        </w:tc>
        <w:tc>
          <w:tcPr>
            <w:tcW w:w="1418"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w:t>
            </w:r>
          </w:p>
        </w:tc>
        <w:tc>
          <w:tcPr>
            <w:tcW w:w="992"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w:t>
            </w:r>
          </w:p>
        </w:tc>
        <w:tc>
          <w:tcPr>
            <w:tcW w:w="992"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853,14</w:t>
            </w:r>
          </w:p>
        </w:tc>
        <w:tc>
          <w:tcPr>
            <w:tcW w:w="850"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843"/>
        </w:trPr>
        <w:tc>
          <w:tcPr>
            <w:tcW w:w="580" w:type="dxa"/>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5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B353DD">
              <w:rPr>
                <w:rFonts w:ascii="Courier New" w:hAnsi="Courier New" w:cs="Courier New"/>
                <w:color w:val="000000"/>
                <w:sz w:val="16"/>
                <w:szCs w:val="16"/>
                <w:lang w:eastAsia="ru-RU"/>
              </w:rPr>
              <w:t>ь</w:t>
            </w:r>
            <w:r w:rsidRPr="00B353DD">
              <w:rPr>
                <w:rFonts w:ascii="Courier New" w:hAnsi="Courier New" w:cs="Courier New"/>
                <w:color w:val="000000"/>
                <w:sz w:val="16"/>
                <w:szCs w:val="16"/>
                <w:lang w:eastAsia="ru-RU"/>
              </w:rPr>
              <w:t>ного строительства) (пЗП = 1.15 пЭМ = 1.15 пЗПМ = 1.15 пЗТ = 1.15)</w:t>
            </w:r>
          </w:p>
        </w:tc>
        <w:tc>
          <w:tcPr>
            <w:tcW w:w="1418"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292,03</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604,50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25183,56</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561,11</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1161,50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15831,21</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16,36</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(33,87)</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(1410,82)</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Пр/812-021.0-1</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938,40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39093,74</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Пр/774-021.0</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606,45</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25264,66</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33,80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69,97</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3310,85</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105373,17</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08.3.08.02-0022</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Уголок горячекатаный, размер 50Х50 мм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0,679</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5763,00</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3913,08</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36156,83</w:t>
            </w:r>
          </w:p>
        </w:tc>
      </w:tr>
      <w:tr w:rsidR="007259C2" w:rsidTr="00675D50">
        <w:trPr>
          <w:gridAfter w:val="1"/>
          <w:wAfter w:w="225" w:type="dxa"/>
          <w:trHeight w:val="838"/>
        </w:trPr>
        <w:tc>
          <w:tcPr>
            <w:tcW w:w="580" w:type="dxa"/>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200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ФЕРм 38-01-006-08</w:t>
            </w:r>
          </w:p>
        </w:tc>
        <w:tc>
          <w:tcPr>
            <w:tcW w:w="45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Сборка с помощью лебедок ручных (с устано</w:t>
            </w:r>
            <w:r w:rsidRPr="00B353DD">
              <w:rPr>
                <w:rFonts w:ascii="Courier New" w:hAnsi="Courier New" w:cs="Courier New"/>
                <w:color w:val="000000"/>
                <w:sz w:val="16"/>
                <w:szCs w:val="16"/>
                <w:lang w:eastAsia="ru-RU"/>
              </w:rPr>
              <w:t>в</w:t>
            </w:r>
            <w:r w:rsidRPr="00B353DD">
              <w:rPr>
                <w:rFonts w:ascii="Courier New" w:hAnsi="Courier New" w:cs="Courier New"/>
                <w:color w:val="000000"/>
                <w:sz w:val="16"/>
                <w:szCs w:val="16"/>
                <w:lang w:eastAsia="ru-RU"/>
              </w:rPr>
              <w:t>кой и снятием их в процессе работы) или вручную (мелких деталей): стремянки, связи, кронштейны, тормозные конструкции и пр.(Изготовление каркасов кабельного лотка 2202-ТКР.ГЧ Лист 11)</w:t>
            </w:r>
          </w:p>
        </w:tc>
        <w:tc>
          <w:tcPr>
            <w:tcW w:w="1418"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992"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w:t>
            </w:r>
          </w:p>
        </w:tc>
        <w:tc>
          <w:tcPr>
            <w:tcW w:w="992"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3279,93</w:t>
            </w:r>
          </w:p>
        </w:tc>
        <w:tc>
          <w:tcPr>
            <w:tcW w:w="850"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843"/>
        </w:trPr>
        <w:tc>
          <w:tcPr>
            <w:tcW w:w="580" w:type="dxa"/>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Прил.10.таб.1.п.2Б</w:t>
            </w:r>
          </w:p>
        </w:tc>
        <w:tc>
          <w:tcPr>
            <w:tcW w:w="45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B353DD">
              <w:rPr>
                <w:rFonts w:ascii="Courier New" w:hAnsi="Courier New" w:cs="Courier New"/>
                <w:color w:val="000000"/>
                <w:sz w:val="16"/>
                <w:szCs w:val="16"/>
                <w:lang w:eastAsia="ru-RU"/>
              </w:rPr>
              <w:t>ь</w:t>
            </w:r>
            <w:r w:rsidRPr="00B353DD">
              <w:rPr>
                <w:rFonts w:ascii="Courier New" w:hAnsi="Courier New" w:cs="Courier New"/>
                <w:color w:val="000000"/>
                <w:sz w:val="16"/>
                <w:szCs w:val="16"/>
                <w:lang w:eastAsia="ru-RU"/>
              </w:rPr>
              <w:t>ного строительства) (пЗП = 1.15 пЭМ = 1.15 пЗПМ = 1.15 пЗТ = 1.15)</w:t>
            </w:r>
          </w:p>
        </w:tc>
        <w:tc>
          <w:tcPr>
            <w:tcW w:w="1418"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1222,00</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421,59</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17563,44</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1843,00</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635,84</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8666,43</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20,60</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(7,11)</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(296,08)</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214,93</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64,48</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595,79</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Пр/812-080.0-1</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385,83</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90,00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16073,57</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Пр/774-080.0</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192,92</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8036,78</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130,00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44,85</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1700,66</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50936,01</w:t>
            </w:r>
          </w:p>
        </w:tc>
      </w:tr>
      <w:tr w:rsidR="007259C2" w:rsidTr="00675D50">
        <w:trPr>
          <w:gridAfter w:val="1"/>
          <w:wAfter w:w="225" w:type="dxa"/>
          <w:trHeight w:val="167"/>
        </w:trPr>
        <w:tc>
          <w:tcPr>
            <w:tcW w:w="5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2008"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08.3.08.02-0079</w:t>
            </w:r>
          </w:p>
        </w:tc>
        <w:tc>
          <w:tcPr>
            <w:tcW w:w="4513"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Сталь угловая равнополочная, марка стали: СТ3СП, размером 32Х32Х3 мм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992"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6682,85</w:t>
            </w:r>
          </w:p>
        </w:tc>
        <w:tc>
          <w:tcPr>
            <w:tcW w:w="85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2004,86</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18524,86</w:t>
            </w:r>
          </w:p>
        </w:tc>
      </w:tr>
      <w:tr w:rsidR="007259C2" w:rsidTr="00675D50">
        <w:trPr>
          <w:gridAfter w:val="1"/>
          <w:wAfter w:w="225" w:type="dxa"/>
          <w:trHeight w:val="167"/>
        </w:trPr>
        <w:tc>
          <w:tcPr>
            <w:tcW w:w="580" w:type="dxa"/>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2008"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513"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418"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2"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850"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1"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675D50">
        <w:trPr>
          <w:gridAfter w:val="1"/>
          <w:wAfter w:w="225" w:type="dxa"/>
          <w:trHeight w:val="335"/>
        </w:trPr>
        <w:tc>
          <w:tcPr>
            <w:tcW w:w="580" w:type="dxa"/>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200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10-01-082-01</w:t>
            </w:r>
          </w:p>
        </w:tc>
        <w:tc>
          <w:tcPr>
            <w:tcW w:w="45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Укладка по фермам прогонов: из досок (2202-ТКР.ГЧ Лист 10)</w:t>
            </w:r>
          </w:p>
        </w:tc>
        <w:tc>
          <w:tcPr>
            <w:tcW w:w="1418"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992"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w:t>
            </w:r>
          </w:p>
        </w:tc>
        <w:tc>
          <w:tcPr>
            <w:tcW w:w="992"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1888,06</w:t>
            </w:r>
          </w:p>
        </w:tc>
        <w:tc>
          <w:tcPr>
            <w:tcW w:w="850"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843"/>
        </w:trPr>
        <w:tc>
          <w:tcPr>
            <w:tcW w:w="580" w:type="dxa"/>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5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B353DD">
              <w:rPr>
                <w:rFonts w:ascii="Courier New" w:hAnsi="Courier New" w:cs="Courier New"/>
                <w:color w:val="000000"/>
                <w:sz w:val="16"/>
                <w:szCs w:val="16"/>
                <w:lang w:eastAsia="ru-RU"/>
              </w:rPr>
              <w:t>ь</w:t>
            </w:r>
            <w:r w:rsidRPr="00B353DD">
              <w:rPr>
                <w:rFonts w:ascii="Courier New" w:hAnsi="Courier New" w:cs="Courier New"/>
                <w:color w:val="000000"/>
                <w:sz w:val="16"/>
                <w:szCs w:val="16"/>
                <w:lang w:eastAsia="ru-RU"/>
              </w:rPr>
              <w:t>ного строительства) (пЗП = 1.15 пЭМ = 1.15 пЗПМ = 1.15 пЗТ = 1.15)</w:t>
            </w:r>
          </w:p>
        </w:tc>
        <w:tc>
          <w:tcPr>
            <w:tcW w:w="1418"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133,14</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689,00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28703,72</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31,11</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160,99</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2194,35</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4,47</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(23,13)</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(963,69)</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1723,81</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7757,15</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71676,02</w:t>
            </w:r>
          </w:p>
        </w:tc>
      </w:tr>
      <w:tr w:rsidR="007259C2" w:rsidTr="00675D50">
        <w:trPr>
          <w:gridAfter w:val="1"/>
          <w:wAfter w:w="225" w:type="dxa"/>
          <w:trHeight w:val="335"/>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11.1.03.06-0095</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Доска обрезная, хвойных пород, ширина 75-150 мм, толщина 44 мм и более, длина 4-6,5 м, сорт III</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-0,18</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1056,00</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-190,08</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-1756,34</w:t>
            </w:r>
          </w:p>
        </w:tc>
      </w:tr>
      <w:tr w:rsidR="007259C2" w:rsidTr="00675D50">
        <w:trPr>
          <w:gridAfter w:val="1"/>
          <w:wAfter w:w="225" w:type="dxa"/>
          <w:trHeight w:val="335"/>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11.1.03.06-0093</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Доска обрезная, хвойных пород, ширина 75-150 мм, толщина 44 мм и более, длина 4-6,5 м, сорт I</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-4,545</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1572,00</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-7144,74</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-66017,40</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Пр/812-010.0-1</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769,10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32040,80</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Пр/774-010.0</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55,00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391,67</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55,00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16317,08</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14,00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72,45</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2433,09</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83158,23</w:t>
            </w:r>
          </w:p>
        </w:tc>
      </w:tr>
      <w:tr w:rsidR="007259C2" w:rsidTr="00675D50">
        <w:trPr>
          <w:gridAfter w:val="1"/>
          <w:wAfter w:w="225" w:type="dxa"/>
          <w:trHeight w:val="167"/>
        </w:trPr>
        <w:tc>
          <w:tcPr>
            <w:tcW w:w="5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2008"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11.1.03.06-0069</w:t>
            </w:r>
          </w:p>
        </w:tc>
        <w:tc>
          <w:tcPr>
            <w:tcW w:w="4513"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Доски обрезные хвойных пород, ширина 75-150 мм толщина 25 мм, длина 2-3,75 м, I сорт</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м3</w:t>
            </w:r>
          </w:p>
        </w:tc>
        <w:tc>
          <w:tcPr>
            <w:tcW w:w="992"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4,5</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1638,97</w:t>
            </w:r>
          </w:p>
        </w:tc>
        <w:tc>
          <w:tcPr>
            <w:tcW w:w="85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7375,37</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68148,37</w:t>
            </w:r>
          </w:p>
        </w:tc>
      </w:tr>
      <w:tr w:rsidR="007259C2" w:rsidTr="00675D50">
        <w:trPr>
          <w:gridAfter w:val="1"/>
          <w:wAfter w:w="225" w:type="dxa"/>
          <w:trHeight w:val="167"/>
        </w:trPr>
        <w:tc>
          <w:tcPr>
            <w:tcW w:w="580" w:type="dxa"/>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2008"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513"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418"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2"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850"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1"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675D50">
        <w:trPr>
          <w:gridAfter w:val="1"/>
          <w:wAfter w:w="225" w:type="dxa"/>
          <w:trHeight w:val="167"/>
        </w:trPr>
        <w:tc>
          <w:tcPr>
            <w:tcW w:w="5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2008"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01.7.15.03-1004</w:t>
            </w:r>
          </w:p>
        </w:tc>
        <w:tc>
          <w:tcPr>
            <w:tcW w:w="4513"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Болты для монтажа стальных конструкций, в комплекте с гайками и шайбами, диаметр 6-8 мм, длина 55-80 мм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кг</w:t>
            </w:r>
          </w:p>
        </w:tc>
        <w:tc>
          <w:tcPr>
            <w:tcW w:w="992"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48,22</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22,29</w:t>
            </w:r>
          </w:p>
        </w:tc>
        <w:tc>
          <w:tcPr>
            <w:tcW w:w="85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1074,82</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9931,37</w:t>
            </w:r>
          </w:p>
        </w:tc>
      </w:tr>
      <w:tr w:rsidR="007259C2" w:rsidTr="00675D50">
        <w:trPr>
          <w:gridAfter w:val="1"/>
          <w:wAfter w:w="225" w:type="dxa"/>
          <w:trHeight w:val="335"/>
        </w:trPr>
        <w:tc>
          <w:tcPr>
            <w:tcW w:w="580" w:type="dxa"/>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2008"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513"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418"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2"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850"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1"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675D50">
        <w:trPr>
          <w:gridAfter w:val="1"/>
          <w:wAfter w:w="225" w:type="dxa"/>
          <w:trHeight w:val="335"/>
        </w:trPr>
        <w:tc>
          <w:tcPr>
            <w:tcW w:w="580" w:type="dxa"/>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w:t>
            </w:r>
          </w:p>
        </w:tc>
        <w:tc>
          <w:tcPr>
            <w:tcW w:w="200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13-03-002-01</w:t>
            </w:r>
          </w:p>
        </w:tc>
        <w:tc>
          <w:tcPr>
            <w:tcW w:w="45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Огрунтовка металлических поверхностей за один раз: грунтовкой ХС-068</w:t>
            </w:r>
          </w:p>
        </w:tc>
        <w:tc>
          <w:tcPr>
            <w:tcW w:w="1418"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м2</w:t>
            </w:r>
          </w:p>
        </w:tc>
        <w:tc>
          <w:tcPr>
            <w:tcW w:w="992"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0,8164</w:t>
            </w:r>
          </w:p>
        </w:tc>
        <w:tc>
          <w:tcPr>
            <w:tcW w:w="992"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447,59</w:t>
            </w:r>
          </w:p>
        </w:tc>
        <w:tc>
          <w:tcPr>
            <w:tcW w:w="850"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843"/>
        </w:trPr>
        <w:tc>
          <w:tcPr>
            <w:tcW w:w="580" w:type="dxa"/>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5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B353DD">
              <w:rPr>
                <w:rFonts w:ascii="Courier New" w:hAnsi="Courier New" w:cs="Courier New"/>
                <w:color w:val="000000"/>
                <w:sz w:val="16"/>
                <w:szCs w:val="16"/>
                <w:lang w:eastAsia="ru-RU"/>
              </w:rPr>
              <w:t>ь</w:t>
            </w:r>
            <w:r w:rsidRPr="00B353DD">
              <w:rPr>
                <w:rFonts w:ascii="Courier New" w:hAnsi="Courier New" w:cs="Courier New"/>
                <w:color w:val="000000"/>
                <w:sz w:val="16"/>
                <w:szCs w:val="16"/>
                <w:lang w:eastAsia="ru-RU"/>
              </w:rPr>
              <w:t>ного строительства) (пЗП = 1.15 пЭМ = 1.15 пЗПМ = 1.15 пЗТ = 1.15)</w:t>
            </w:r>
          </w:p>
        </w:tc>
        <w:tc>
          <w:tcPr>
            <w:tcW w:w="1418"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42,88</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40,26</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1677,16</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9,87</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9,27</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126,30</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0,33</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(0,31)</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(12,91)</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394,84</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322,35</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2978,49</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Пр/812-013.0-1</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38,14</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1588,67</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Пр/774-013.0</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20,69</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861,94</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3,92</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3,68</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430,71</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7232,56</w:t>
            </w:r>
          </w:p>
        </w:tc>
      </w:tr>
      <w:tr w:rsidR="007259C2" w:rsidTr="00675D50">
        <w:trPr>
          <w:gridAfter w:val="1"/>
          <w:wAfter w:w="225" w:type="dxa"/>
          <w:trHeight w:val="335"/>
        </w:trPr>
        <w:tc>
          <w:tcPr>
            <w:tcW w:w="580" w:type="dxa"/>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200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13-03-004-01</w:t>
            </w:r>
          </w:p>
        </w:tc>
        <w:tc>
          <w:tcPr>
            <w:tcW w:w="45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Окраска металлических огрунтованных поверхностей: эмалью ХС-436</w:t>
            </w:r>
          </w:p>
        </w:tc>
        <w:tc>
          <w:tcPr>
            <w:tcW w:w="1418"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м2</w:t>
            </w:r>
          </w:p>
        </w:tc>
        <w:tc>
          <w:tcPr>
            <w:tcW w:w="992"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0,8164</w:t>
            </w:r>
          </w:p>
        </w:tc>
        <w:tc>
          <w:tcPr>
            <w:tcW w:w="992"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1395,42</w:t>
            </w:r>
          </w:p>
        </w:tc>
        <w:tc>
          <w:tcPr>
            <w:tcW w:w="850"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843"/>
        </w:trPr>
        <w:tc>
          <w:tcPr>
            <w:tcW w:w="580" w:type="dxa"/>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5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B353DD">
              <w:rPr>
                <w:rFonts w:ascii="Courier New" w:hAnsi="Courier New" w:cs="Courier New"/>
                <w:color w:val="000000"/>
                <w:sz w:val="16"/>
                <w:szCs w:val="16"/>
                <w:lang w:eastAsia="ru-RU"/>
              </w:rPr>
              <w:t>ь</w:t>
            </w:r>
            <w:r w:rsidRPr="00B353DD">
              <w:rPr>
                <w:rFonts w:ascii="Courier New" w:hAnsi="Courier New" w:cs="Courier New"/>
                <w:color w:val="000000"/>
                <w:sz w:val="16"/>
                <w:szCs w:val="16"/>
                <w:lang w:eastAsia="ru-RU"/>
              </w:rPr>
              <w:t>ного строительства) (пЗП = 1.15 пЭМ = 1.15 пЗПМ = 1.15 пЗТ = 1.15)</w:t>
            </w:r>
          </w:p>
        </w:tc>
        <w:tc>
          <w:tcPr>
            <w:tcW w:w="1418"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25,21</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23,67</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986,04</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16,19</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15,20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207,18</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0,45</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(0,42)</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(17,60)</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1354,02</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1105,42</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10214,10</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Пр/812-013.0-1</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22,64</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943,42</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Пр/774-013.0</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12,29</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511,86</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2,78</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2,61</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1179,22</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12862,60</w:t>
            </w:r>
          </w:p>
        </w:tc>
      </w:tr>
      <w:tr w:rsidR="007259C2" w:rsidTr="00675D50">
        <w:trPr>
          <w:gridAfter w:val="1"/>
          <w:wAfter w:w="225" w:type="dxa"/>
          <w:trHeight w:val="335"/>
        </w:trPr>
        <w:tc>
          <w:tcPr>
            <w:tcW w:w="580" w:type="dxa"/>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w:t>
            </w:r>
          </w:p>
        </w:tc>
        <w:tc>
          <w:tcPr>
            <w:tcW w:w="2008" w:type="dxa"/>
            <w:gridSpan w:val="6"/>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15-04-024-03</w:t>
            </w:r>
          </w:p>
        </w:tc>
        <w:tc>
          <w:tcPr>
            <w:tcW w:w="4513"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Простая окраска масляными составами по дереву: полов</w:t>
            </w:r>
          </w:p>
        </w:tc>
        <w:tc>
          <w:tcPr>
            <w:tcW w:w="1418"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м2</w:t>
            </w:r>
          </w:p>
        </w:tc>
        <w:tc>
          <w:tcPr>
            <w:tcW w:w="992" w:type="dxa"/>
            <w:gridSpan w:val="4"/>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4,349</w:t>
            </w:r>
          </w:p>
        </w:tc>
        <w:tc>
          <w:tcPr>
            <w:tcW w:w="992"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405,14</w:t>
            </w:r>
          </w:p>
        </w:tc>
        <w:tc>
          <w:tcPr>
            <w:tcW w:w="850"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843"/>
        </w:trPr>
        <w:tc>
          <w:tcPr>
            <w:tcW w:w="580" w:type="dxa"/>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513"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B353DD">
              <w:rPr>
                <w:rFonts w:ascii="Courier New" w:hAnsi="Courier New" w:cs="Courier New"/>
                <w:color w:val="000000"/>
                <w:sz w:val="16"/>
                <w:szCs w:val="16"/>
                <w:lang w:eastAsia="ru-RU"/>
              </w:rPr>
              <w:t>ь</w:t>
            </w:r>
            <w:r w:rsidRPr="00B353DD">
              <w:rPr>
                <w:rFonts w:ascii="Courier New" w:hAnsi="Courier New" w:cs="Courier New"/>
                <w:color w:val="000000"/>
                <w:sz w:val="16"/>
                <w:szCs w:val="16"/>
                <w:lang w:eastAsia="ru-RU"/>
              </w:rPr>
              <w:t>ного строительства) (пЗП = 1.15 пЭМ = 1.15 пЗПМ = 1.15 пЗТ = 1.15)</w:t>
            </w:r>
          </w:p>
        </w:tc>
        <w:tc>
          <w:tcPr>
            <w:tcW w:w="1418"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190,53</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952,91</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39698,11</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2,94</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200,42</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0,60</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41,66</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(125,01)</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211,67</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920,55</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8505,91</w:t>
            </w:r>
          </w:p>
        </w:tc>
      </w:tr>
      <w:tr w:rsidR="007259C2" w:rsidTr="00675D50">
        <w:trPr>
          <w:gridAfter w:val="1"/>
          <w:wAfter w:w="225" w:type="dxa"/>
          <w:trHeight w:val="335"/>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14.5.05.01-0011</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Олифа комбинированная для отделочных работ внутри помещений</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т</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-0,041142</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20775,00</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-854,73</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-7897,66</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Пр/812-015.0-1</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955,91</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39823,12</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Пр/774-015.0</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49,00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468,40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49,00</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19513,33</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21,80</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109,03</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2457,74</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99843,23</w:t>
            </w:r>
          </w:p>
        </w:tc>
      </w:tr>
      <w:tr w:rsidR="007259C2" w:rsidTr="00675D50">
        <w:trPr>
          <w:gridAfter w:val="1"/>
          <w:wAfter w:w="225" w:type="dxa"/>
          <w:trHeight w:val="167"/>
        </w:trPr>
        <w:tc>
          <w:tcPr>
            <w:tcW w:w="5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w:t>
            </w:r>
          </w:p>
        </w:tc>
        <w:tc>
          <w:tcPr>
            <w:tcW w:w="2008"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14.4.01.05-0113</w:t>
            </w:r>
          </w:p>
        </w:tc>
        <w:tc>
          <w:tcPr>
            <w:tcW w:w="4513"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Грунтовка алкидная, марка "HEMPAQUICK PRIMER 13300"</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кг</w:t>
            </w:r>
          </w:p>
        </w:tc>
        <w:tc>
          <w:tcPr>
            <w:tcW w:w="992" w:type="dxa"/>
            <w:gridSpan w:val="4"/>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43,49</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203,12</w:t>
            </w:r>
          </w:p>
        </w:tc>
        <w:tc>
          <w:tcPr>
            <w:tcW w:w="85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8833,69</w:t>
            </w:r>
          </w:p>
        </w:tc>
        <w:tc>
          <w:tcPr>
            <w:tcW w:w="1136"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81623,28</w:t>
            </w:r>
          </w:p>
        </w:tc>
      </w:tr>
      <w:tr w:rsidR="007259C2" w:rsidTr="00675D50">
        <w:trPr>
          <w:gridAfter w:val="1"/>
          <w:wAfter w:w="225" w:type="dxa"/>
          <w:trHeight w:val="167"/>
        </w:trPr>
        <w:tc>
          <w:tcPr>
            <w:tcW w:w="580" w:type="dxa"/>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2008" w:type="dxa"/>
            <w:gridSpan w:val="6"/>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4513" w:type="dxa"/>
            <w:gridSpan w:val="7"/>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418"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2" w:type="dxa"/>
            <w:gridSpan w:val="4"/>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850"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991" w:type="dxa"/>
            <w:gridSpan w:val="4"/>
            <w:vMerge/>
            <w:tcBorders>
              <w:top w:val="single" w:sz="4" w:space="0" w:color="auto"/>
              <w:left w:val="single" w:sz="4" w:space="0" w:color="auto"/>
              <w:bottom w:val="single" w:sz="4" w:space="0" w:color="000000"/>
              <w:right w:val="single" w:sz="4" w:space="0" w:color="000000"/>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vMerge/>
            <w:tcBorders>
              <w:top w:val="nil"/>
              <w:left w:val="nil"/>
              <w:bottom w:val="single" w:sz="4" w:space="0" w:color="auto"/>
              <w:right w:val="single" w:sz="4" w:space="0" w:color="auto"/>
            </w:tcBorders>
            <w:vAlign w:val="center"/>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14.4.04.08-0004</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Эмаль ПФ-115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кг</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108,725</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16,66</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1811,36</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16736,95</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2008"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4513"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Итого по разделу</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36525</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590527</w:t>
            </w:r>
          </w:p>
        </w:tc>
      </w:tr>
      <w:tr w:rsidR="007259C2" w:rsidTr="00675D50">
        <w:trPr>
          <w:trHeight w:val="157"/>
        </w:trPr>
        <w:tc>
          <w:tcPr>
            <w:tcW w:w="580"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9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994"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621"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42"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567"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89"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30" w:type="dxa"/>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2802"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316"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122"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992"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992"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36"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14"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658"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03"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051" w:type="dxa"/>
            <w:gridSpan w:val="3"/>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436"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c>
          <w:tcPr>
            <w:tcW w:w="1126" w:type="dxa"/>
            <w:gridSpan w:val="2"/>
            <w:tcBorders>
              <w:top w:val="nil"/>
              <w:left w:val="nil"/>
              <w:bottom w:val="double" w:sz="6" w:space="0" w:color="auto"/>
              <w:right w:val="nil"/>
            </w:tcBorders>
            <w:shd w:val="clear" w:color="auto" w:fill="auto"/>
            <w:noWrap/>
            <w:vAlign w:val="bottom"/>
            <w:hideMark/>
          </w:tcPr>
          <w:p w:rsidR="00B353DD" w:rsidRPr="00B353DD" w:rsidRDefault="008369ED" w:rsidP="00B353DD">
            <w:pPr>
              <w:suppressAutoHyphens w:val="0"/>
              <w:rPr>
                <w:rFonts w:ascii="Courier New" w:hAnsi="Courier New" w:cs="Courier New"/>
                <w:sz w:val="16"/>
                <w:szCs w:val="16"/>
                <w:lang w:eastAsia="ru-RU"/>
              </w:rPr>
            </w:pPr>
            <w:r w:rsidRPr="00B353DD">
              <w:rPr>
                <w:rFonts w:ascii="Courier New" w:hAnsi="Courier New" w:cs="Courier New"/>
                <w:sz w:val="16"/>
                <w:szCs w:val="16"/>
                <w:lang w:eastAsia="ru-RU"/>
              </w:rPr>
              <w:t> </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прямых затрат по всем разделам</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31723</w:t>
            </w:r>
          </w:p>
        </w:tc>
        <w:tc>
          <w:tcPr>
            <w:tcW w:w="1136" w:type="dxa"/>
            <w:gridSpan w:val="3"/>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390458</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основная заработная плата</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2732</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113812</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эксплуатация машин и механизмов</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1998</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27226</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в т.ч. зарплата машинистов</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68</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2826</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материальные ресурсы</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26994</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249421</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оборудование, мебель и инвентарь</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перевозка и погрузо-разгрузочные работы</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Накладные расходы</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3110</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129563</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Сметная прибыль</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1692</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70506</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затрат</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36525</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590527</w:t>
            </w:r>
          </w:p>
        </w:tc>
      </w:tr>
      <w:tr w:rsidR="007259C2" w:rsidTr="00675D50">
        <w:trPr>
          <w:gridAfter w:val="1"/>
          <w:wAfter w:w="225" w:type="dxa"/>
          <w:trHeight w:val="167"/>
        </w:trPr>
        <w:tc>
          <w:tcPr>
            <w:tcW w:w="580" w:type="dxa"/>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227"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294" w:type="dxa"/>
            <w:gridSpan w:val="6"/>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4"/>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50"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1"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36525</w:t>
            </w:r>
          </w:p>
        </w:tc>
        <w:tc>
          <w:tcPr>
            <w:tcW w:w="1136"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559"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590527</w:t>
            </w:r>
          </w:p>
        </w:tc>
      </w:tr>
      <w:tr w:rsidR="007259C2" w:rsidTr="00675D50">
        <w:trPr>
          <w:gridAfter w:val="1"/>
          <w:wAfter w:w="225" w:type="dxa"/>
          <w:trHeight w:val="720"/>
        </w:trPr>
        <w:tc>
          <w:tcPr>
            <w:tcW w:w="15039" w:type="dxa"/>
            <w:gridSpan w:val="39"/>
            <w:tcBorders>
              <w:top w:val="nil"/>
              <w:left w:val="nil"/>
              <w:bottom w:val="nil"/>
              <w:right w:val="nil"/>
            </w:tcBorders>
            <w:shd w:val="clear" w:color="auto" w:fill="auto"/>
            <w:vAlign w:val="bottom"/>
            <w:hideMark/>
          </w:tcPr>
          <w:p w:rsidR="00B353DD" w:rsidRPr="00B353DD" w:rsidRDefault="008369ED" w:rsidP="00B353DD">
            <w:pPr>
              <w:suppressAutoHyphens w:val="0"/>
              <w:jc w:val="center"/>
              <w:rPr>
                <w:rFonts w:ascii="Courier New" w:hAnsi="Courier New" w:cs="Courier New"/>
                <w:b/>
                <w:bCs/>
                <w:color w:val="000000"/>
                <w:lang w:eastAsia="ru-RU"/>
              </w:rPr>
            </w:pPr>
            <w:r w:rsidRPr="00B353DD">
              <w:rPr>
                <w:rFonts w:ascii="Courier New" w:hAnsi="Courier New" w:cs="Courier New"/>
                <w:b/>
                <w:bCs/>
                <w:color w:val="000000"/>
                <w:lang w:eastAsia="ru-RU"/>
              </w:rPr>
              <w:t>Локальный сметный расчет № 2207-01-01-04</w:t>
            </w:r>
          </w:p>
        </w:tc>
      </w:tr>
      <w:tr w:rsidR="007259C2" w:rsidTr="00675D50">
        <w:trPr>
          <w:gridAfter w:val="1"/>
          <w:wAfter w:w="225" w:type="dxa"/>
          <w:trHeight w:val="420"/>
        </w:trPr>
        <w:tc>
          <w:tcPr>
            <w:tcW w:w="15039" w:type="dxa"/>
            <w:gridSpan w:val="39"/>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lastRenderedPageBreak/>
              <w:t>(Локальная смета)</w:t>
            </w:r>
          </w:p>
        </w:tc>
      </w:tr>
      <w:tr w:rsidR="007259C2" w:rsidTr="00675D50">
        <w:trPr>
          <w:gridAfter w:val="1"/>
          <w:wAfter w:w="225" w:type="dxa"/>
          <w:trHeight w:val="225"/>
        </w:trPr>
        <w:tc>
          <w:tcPr>
            <w:tcW w:w="1337" w:type="dxa"/>
            <w:gridSpan w:val="5"/>
            <w:tcBorders>
              <w:top w:val="nil"/>
              <w:left w:val="nil"/>
              <w:bottom w:val="nil"/>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на </w:t>
            </w:r>
          </w:p>
        </w:tc>
        <w:tc>
          <w:tcPr>
            <w:tcW w:w="13702" w:type="dxa"/>
            <w:gridSpan w:val="34"/>
            <w:tcBorders>
              <w:top w:val="nil"/>
              <w:left w:val="nil"/>
              <w:bottom w:val="single" w:sz="4" w:space="0" w:color="auto"/>
              <w:right w:val="nil"/>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Устройство подпорных стенок, бордюрных блоков, </w:t>
            </w:r>
          </w:p>
        </w:tc>
      </w:tr>
      <w:tr w:rsidR="007259C2" w:rsidTr="00675D50">
        <w:trPr>
          <w:gridAfter w:val="1"/>
          <w:wAfter w:w="225" w:type="dxa"/>
          <w:trHeight w:val="225"/>
        </w:trPr>
        <w:tc>
          <w:tcPr>
            <w:tcW w:w="15039" w:type="dxa"/>
            <w:gridSpan w:val="39"/>
            <w:tcBorders>
              <w:top w:val="nil"/>
              <w:left w:val="nil"/>
              <w:bottom w:val="nil"/>
              <w:right w:val="nil"/>
            </w:tcBorders>
            <w:shd w:val="clear" w:color="auto" w:fill="auto"/>
            <w:hideMark/>
          </w:tcPr>
          <w:p w:rsidR="00B353DD" w:rsidRPr="00B353DD" w:rsidRDefault="008369ED" w:rsidP="00B353DD">
            <w:pPr>
              <w:suppressAutoHyphens w:val="0"/>
              <w:jc w:val="center"/>
              <w:rPr>
                <w:rFonts w:ascii="Courier New" w:hAnsi="Courier New" w:cs="Courier New"/>
                <w:color w:val="000000"/>
                <w:sz w:val="14"/>
                <w:szCs w:val="14"/>
                <w:lang w:eastAsia="ru-RU"/>
              </w:rPr>
            </w:pPr>
            <w:r w:rsidRPr="00B353DD">
              <w:rPr>
                <w:rFonts w:ascii="Courier New" w:hAnsi="Courier New" w:cs="Courier New"/>
                <w:color w:val="000000"/>
                <w:sz w:val="14"/>
                <w:szCs w:val="14"/>
                <w:lang w:eastAsia="ru-RU"/>
              </w:rPr>
              <w:t>(наименование работ и затрат, наименование объекта)</w:t>
            </w:r>
          </w:p>
        </w:tc>
      </w:tr>
      <w:tr w:rsidR="007259C2" w:rsidTr="00675D50">
        <w:trPr>
          <w:gridAfter w:val="1"/>
          <w:wAfter w:w="225" w:type="dxa"/>
          <w:trHeight w:val="225"/>
        </w:trPr>
        <w:tc>
          <w:tcPr>
            <w:tcW w:w="15039" w:type="dxa"/>
            <w:gridSpan w:val="39"/>
            <w:tcBorders>
              <w:top w:val="nil"/>
              <w:left w:val="nil"/>
              <w:bottom w:val="nil"/>
              <w:right w:val="nil"/>
            </w:tcBorders>
            <w:shd w:val="clear" w:color="auto" w:fill="auto"/>
            <w:hideMark/>
          </w:tcPr>
          <w:p w:rsidR="00B353DD" w:rsidRPr="00B353DD" w:rsidRDefault="00B353DD" w:rsidP="00B353DD">
            <w:pPr>
              <w:suppressAutoHyphens w:val="0"/>
              <w:rPr>
                <w:rFonts w:ascii="Courier New" w:hAnsi="Courier New" w:cs="Courier New"/>
                <w:color w:val="000000"/>
                <w:sz w:val="16"/>
                <w:szCs w:val="16"/>
                <w:lang w:eastAsia="ru-RU"/>
              </w:rPr>
            </w:pPr>
          </w:p>
        </w:tc>
      </w:tr>
      <w:tr w:rsidR="007259C2" w:rsidTr="00675D50">
        <w:trPr>
          <w:gridAfter w:val="1"/>
          <w:wAfter w:w="225" w:type="dxa"/>
          <w:trHeight w:val="1680"/>
        </w:trPr>
        <w:tc>
          <w:tcPr>
            <w:tcW w:w="100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№пп</w:t>
            </w:r>
          </w:p>
        </w:tc>
        <w:tc>
          <w:tcPr>
            <w:tcW w:w="1893"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Шифр и номер позиции, номер норматива</w:t>
            </w:r>
          </w:p>
        </w:tc>
        <w:tc>
          <w:tcPr>
            <w:tcW w:w="4471"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Наименование работ и затрат</w:t>
            </w:r>
          </w:p>
        </w:tc>
        <w:tc>
          <w:tcPr>
            <w:tcW w:w="1195" w:type="dxa"/>
            <w:gridSpan w:val="3"/>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Ед. изм.</w:t>
            </w:r>
          </w:p>
        </w:tc>
        <w:tc>
          <w:tcPr>
            <w:tcW w:w="804" w:type="dxa"/>
            <w:gridSpan w:val="2"/>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Кол-во</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Цена на единицу измерения, руб.</w:t>
            </w:r>
          </w:p>
        </w:tc>
        <w:tc>
          <w:tcPr>
            <w:tcW w:w="993"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Попр</w:t>
            </w:r>
            <w:r w:rsidRPr="00B353DD">
              <w:rPr>
                <w:rFonts w:ascii="Courier New" w:hAnsi="Courier New" w:cs="Courier New"/>
                <w:color w:val="000000"/>
                <w:sz w:val="16"/>
                <w:szCs w:val="16"/>
                <w:lang w:eastAsia="ru-RU"/>
              </w:rPr>
              <w:t>а</w:t>
            </w:r>
            <w:r w:rsidRPr="00B353DD">
              <w:rPr>
                <w:rFonts w:ascii="Courier New" w:hAnsi="Courier New" w:cs="Courier New"/>
                <w:color w:val="000000"/>
                <w:sz w:val="16"/>
                <w:szCs w:val="16"/>
                <w:lang w:eastAsia="ru-RU"/>
              </w:rPr>
              <w:t>вочные коэфф</w:t>
            </w:r>
            <w:r w:rsidRPr="00B353DD">
              <w:rPr>
                <w:rFonts w:ascii="Courier New" w:hAnsi="Courier New" w:cs="Courier New"/>
                <w:color w:val="000000"/>
                <w:sz w:val="16"/>
                <w:szCs w:val="16"/>
                <w:lang w:eastAsia="ru-RU"/>
              </w:rPr>
              <w:t>и</w:t>
            </w:r>
            <w:r w:rsidRPr="00B353DD">
              <w:rPr>
                <w:rFonts w:ascii="Courier New" w:hAnsi="Courier New" w:cs="Courier New"/>
                <w:color w:val="000000"/>
                <w:sz w:val="16"/>
                <w:szCs w:val="16"/>
                <w:lang w:eastAsia="ru-RU"/>
              </w:rPr>
              <w:t>циенты</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в базисном уровне цен, руб.</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Коэфф</w:t>
            </w:r>
            <w:r w:rsidRPr="00B353DD">
              <w:rPr>
                <w:rFonts w:ascii="Courier New" w:hAnsi="Courier New" w:cs="Courier New"/>
                <w:color w:val="000000"/>
                <w:sz w:val="16"/>
                <w:szCs w:val="16"/>
                <w:lang w:eastAsia="ru-RU"/>
              </w:rPr>
              <w:t>и</w:t>
            </w:r>
            <w:r w:rsidRPr="00B353DD">
              <w:rPr>
                <w:rFonts w:ascii="Courier New" w:hAnsi="Courier New" w:cs="Courier New"/>
                <w:color w:val="000000"/>
                <w:sz w:val="16"/>
                <w:szCs w:val="16"/>
                <w:lang w:eastAsia="ru-RU"/>
              </w:rPr>
              <w:t>циенты пересч</w:t>
            </w:r>
            <w:r w:rsidRPr="00B353DD">
              <w:rPr>
                <w:rFonts w:ascii="Courier New" w:hAnsi="Courier New" w:cs="Courier New"/>
                <w:color w:val="000000"/>
                <w:sz w:val="16"/>
                <w:szCs w:val="16"/>
                <w:lang w:eastAsia="ru-RU"/>
              </w:rPr>
              <w:t>е</w:t>
            </w:r>
            <w:r w:rsidRPr="00B353DD">
              <w:rPr>
                <w:rFonts w:ascii="Courier New" w:hAnsi="Courier New" w:cs="Courier New"/>
                <w:color w:val="000000"/>
                <w:sz w:val="16"/>
                <w:szCs w:val="16"/>
                <w:lang w:eastAsia="ru-RU"/>
              </w:rPr>
              <w:t>та, нормы НР и СП</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Всего затрат в текущем уровне цен, руб.</w:t>
            </w:r>
          </w:p>
        </w:tc>
      </w:tr>
      <w:tr w:rsidR="007259C2" w:rsidTr="00675D50">
        <w:trPr>
          <w:gridAfter w:val="1"/>
          <w:wAfter w:w="225" w:type="dxa"/>
          <w:trHeight w:val="360"/>
        </w:trPr>
        <w:tc>
          <w:tcPr>
            <w:tcW w:w="100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893" w:type="dxa"/>
            <w:gridSpan w:val="5"/>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w:t>
            </w:r>
          </w:p>
        </w:tc>
        <w:tc>
          <w:tcPr>
            <w:tcW w:w="4471" w:type="dxa"/>
            <w:gridSpan w:val="7"/>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w:t>
            </w:r>
          </w:p>
        </w:tc>
        <w:tc>
          <w:tcPr>
            <w:tcW w:w="1195" w:type="dxa"/>
            <w:gridSpan w:val="3"/>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w:t>
            </w:r>
          </w:p>
        </w:tc>
        <w:tc>
          <w:tcPr>
            <w:tcW w:w="804" w:type="dxa"/>
            <w:gridSpan w:val="2"/>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w:t>
            </w:r>
          </w:p>
        </w:tc>
        <w:tc>
          <w:tcPr>
            <w:tcW w:w="1417" w:type="dxa"/>
            <w:gridSpan w:val="5"/>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w:t>
            </w:r>
          </w:p>
        </w:tc>
        <w:tc>
          <w:tcPr>
            <w:tcW w:w="993"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w:t>
            </w:r>
          </w:p>
        </w:tc>
        <w:tc>
          <w:tcPr>
            <w:tcW w:w="1134" w:type="dxa"/>
            <w:gridSpan w:val="4"/>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w:t>
            </w:r>
          </w:p>
        </w:tc>
        <w:tc>
          <w:tcPr>
            <w:tcW w:w="992" w:type="dxa"/>
            <w:gridSpan w:val="3"/>
            <w:tcBorders>
              <w:top w:val="nil"/>
              <w:left w:val="nil"/>
              <w:bottom w:val="single" w:sz="4" w:space="0" w:color="auto"/>
              <w:right w:val="single" w:sz="4" w:space="0" w:color="auto"/>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B353DD" w:rsidRPr="00B353DD" w:rsidRDefault="008369ED" w:rsidP="00B353DD">
            <w:pPr>
              <w:suppressAutoHyphens w:val="0"/>
              <w:jc w:val="center"/>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w:t>
            </w:r>
          </w:p>
        </w:tc>
      </w:tr>
      <w:tr w:rsidR="007259C2" w:rsidTr="00675D50">
        <w:trPr>
          <w:gridAfter w:val="1"/>
          <w:wAfter w:w="225" w:type="dxa"/>
          <w:trHeight w:val="480"/>
        </w:trPr>
        <w:tc>
          <w:tcPr>
            <w:tcW w:w="15039" w:type="dxa"/>
            <w:gridSpan w:val="39"/>
            <w:tcBorders>
              <w:top w:val="single" w:sz="4" w:space="0" w:color="auto"/>
              <w:left w:val="single" w:sz="4" w:space="0" w:color="auto"/>
              <w:bottom w:val="single" w:sz="4" w:space="0" w:color="auto"/>
              <w:right w:val="single" w:sz="4" w:space="0" w:color="000000"/>
            </w:tcBorders>
            <w:shd w:val="clear" w:color="auto" w:fill="auto"/>
            <w:vAlign w:val="center"/>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Раздел 1. Устройство подпорных стенок и бордюрных блоков</w:t>
            </w:r>
          </w:p>
        </w:tc>
      </w:tr>
      <w:tr w:rsidR="007259C2" w:rsidTr="00675D50">
        <w:trPr>
          <w:gridAfter w:val="1"/>
          <w:wAfter w:w="225" w:type="dxa"/>
          <w:trHeight w:val="480"/>
        </w:trPr>
        <w:tc>
          <w:tcPr>
            <w:tcW w:w="864" w:type="dxa"/>
            <w:gridSpan w:val="2"/>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2035"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27-02-010-01</w:t>
            </w:r>
          </w:p>
        </w:tc>
        <w:tc>
          <w:tcPr>
            <w:tcW w:w="4471"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Установка бортовых камней бетонных: при цементобетонных покрытиях</w:t>
            </w:r>
          </w:p>
        </w:tc>
        <w:tc>
          <w:tcPr>
            <w:tcW w:w="1195" w:type="dxa"/>
            <w:gridSpan w:val="3"/>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м</w:t>
            </w:r>
          </w:p>
        </w:tc>
        <w:tc>
          <w:tcPr>
            <w:tcW w:w="804"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7,27</w:t>
            </w:r>
          </w:p>
        </w:tc>
        <w:tc>
          <w:tcPr>
            <w:tcW w:w="1417"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3168,06</w:t>
            </w:r>
          </w:p>
        </w:tc>
        <w:tc>
          <w:tcPr>
            <w:tcW w:w="993"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2242"/>
        </w:trPr>
        <w:tc>
          <w:tcPr>
            <w:tcW w:w="864" w:type="dxa"/>
            <w:gridSpan w:val="2"/>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471"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B353DD">
              <w:rPr>
                <w:rFonts w:ascii="Courier New" w:hAnsi="Courier New" w:cs="Courier New"/>
                <w:color w:val="000000"/>
                <w:sz w:val="16"/>
                <w:szCs w:val="16"/>
                <w:lang w:eastAsia="ru-RU"/>
              </w:rPr>
              <w:t>ь</w:t>
            </w:r>
            <w:r w:rsidRPr="00B353DD">
              <w:rPr>
                <w:rFonts w:ascii="Courier New" w:hAnsi="Courier New" w:cs="Courier New"/>
                <w:color w:val="000000"/>
                <w:sz w:val="16"/>
                <w:szCs w:val="16"/>
                <w:lang w:eastAsia="ru-RU"/>
              </w:rPr>
              <w:t>ного строительства) (пЗП = 1.15 пЭМ = 1.15 пЗПМ = 1.15 пЗТ = 1.15)</w:t>
            </w:r>
          </w:p>
        </w:tc>
        <w:tc>
          <w:tcPr>
            <w:tcW w:w="1195" w:type="dxa"/>
            <w:gridSpan w:val="3"/>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590,51</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4936,96</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46,83</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231197,78</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73,02</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610,48</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8320,89</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8,70</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(72,74)</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46,83</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(3406,24)</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МР</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2504,53</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18207,93</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168241,30</w:t>
            </w:r>
          </w:p>
        </w:tc>
      </w:tr>
      <w:tr w:rsidR="007259C2" w:rsidTr="00675D50">
        <w:trPr>
          <w:gridAfter w:val="1"/>
          <w:wAfter w:w="225" w:type="dxa"/>
          <w:trHeight w:val="48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05.1.08.02-0019</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Камни железобетонные бортовые БУ 100-30-29 /бетон B30, объем 0,054 м3, расход арматуры 1,8 кг</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70,59</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70,59</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652,25</w:t>
            </w:r>
          </w:p>
        </w:tc>
      </w:tr>
      <w:tr w:rsidR="007259C2" w:rsidTr="00675D50">
        <w:trPr>
          <w:gridAfter w:val="1"/>
          <w:wAfter w:w="225" w:type="dxa"/>
          <w:trHeight w:val="48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05.1.08.02-0016</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Камни железобетонные бортовые БР 300.30.18 /бетон B30, объем 0,153 м3, расход арматуры 4,94 кг</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242</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312,19</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75549,98</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698081,82</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Пр/812-021.0-1</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7364,26</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147,00</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344867,91</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Пр/774-021.0</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4759,22</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95,00</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222873,82</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69,80</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583,56</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111499,42</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1674235,7</w:t>
            </w:r>
            <w:r w:rsidRPr="00B353DD">
              <w:rPr>
                <w:rFonts w:ascii="Courier New" w:hAnsi="Courier New" w:cs="Courier New"/>
                <w:b/>
                <w:bCs/>
                <w:color w:val="000000"/>
                <w:sz w:val="16"/>
                <w:szCs w:val="16"/>
                <w:lang w:eastAsia="ru-RU"/>
              </w:rPr>
              <w:lastRenderedPageBreak/>
              <w:t>7</w:t>
            </w:r>
          </w:p>
        </w:tc>
      </w:tr>
      <w:tr w:rsidR="007259C2" w:rsidTr="00675D50">
        <w:trPr>
          <w:gridAfter w:val="1"/>
          <w:wAfter w:w="225" w:type="dxa"/>
          <w:trHeight w:val="480"/>
        </w:trPr>
        <w:tc>
          <w:tcPr>
            <w:tcW w:w="864" w:type="dxa"/>
            <w:gridSpan w:val="2"/>
            <w:tcBorders>
              <w:top w:val="single" w:sz="4" w:space="0" w:color="auto"/>
              <w:left w:val="single" w:sz="4" w:space="0" w:color="auto"/>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lastRenderedPageBreak/>
              <w:t>2</w:t>
            </w:r>
          </w:p>
        </w:tc>
        <w:tc>
          <w:tcPr>
            <w:tcW w:w="2035"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ФЕР 07-01-001-02</w:t>
            </w:r>
          </w:p>
        </w:tc>
        <w:tc>
          <w:tcPr>
            <w:tcW w:w="4471" w:type="dxa"/>
            <w:gridSpan w:val="7"/>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Укладка блоков и плит ленточных фундаментов при глубине котлована до 4 м, масса конструкций: до 1,5 т</w:t>
            </w:r>
          </w:p>
        </w:tc>
        <w:tc>
          <w:tcPr>
            <w:tcW w:w="1195" w:type="dxa"/>
            <w:gridSpan w:val="3"/>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 шт</w:t>
            </w:r>
          </w:p>
        </w:tc>
        <w:tc>
          <w:tcPr>
            <w:tcW w:w="804" w:type="dxa"/>
            <w:gridSpan w:val="2"/>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0,59</w:t>
            </w:r>
          </w:p>
        </w:tc>
        <w:tc>
          <w:tcPr>
            <w:tcW w:w="1417" w:type="dxa"/>
            <w:gridSpan w:val="5"/>
            <w:tcBorders>
              <w:top w:val="nil"/>
              <w:left w:val="nil"/>
              <w:bottom w:val="nil"/>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4040,78</w:t>
            </w:r>
          </w:p>
        </w:tc>
        <w:tc>
          <w:tcPr>
            <w:tcW w:w="993"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3"/>
            <w:tcBorders>
              <w:top w:val="nil"/>
              <w:left w:val="nil"/>
              <w:bottom w:val="nil"/>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nil"/>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2400"/>
        </w:trPr>
        <w:tc>
          <w:tcPr>
            <w:tcW w:w="864" w:type="dxa"/>
            <w:gridSpan w:val="2"/>
            <w:tcBorders>
              <w:top w:val="nil"/>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МДС 421пр Прил.10.таб.1.п.2А</w:t>
            </w:r>
          </w:p>
        </w:tc>
        <w:tc>
          <w:tcPr>
            <w:tcW w:w="4471" w:type="dxa"/>
            <w:gridSpan w:val="7"/>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B353DD">
              <w:rPr>
                <w:rFonts w:ascii="Courier New" w:hAnsi="Courier New" w:cs="Courier New"/>
                <w:color w:val="000000"/>
                <w:sz w:val="16"/>
                <w:szCs w:val="16"/>
                <w:lang w:eastAsia="ru-RU"/>
              </w:rPr>
              <w:t>ь</w:t>
            </w:r>
            <w:r w:rsidRPr="00B353DD">
              <w:rPr>
                <w:rFonts w:ascii="Courier New" w:hAnsi="Courier New" w:cs="Courier New"/>
                <w:color w:val="000000"/>
                <w:sz w:val="16"/>
                <w:szCs w:val="16"/>
                <w:lang w:eastAsia="ru-RU"/>
              </w:rPr>
              <w:t>ного строительства) (пЗП = 1.15 пЭМ = 1.15 пЗПМ = 1.15 пЗТ = 1.15)</w:t>
            </w:r>
          </w:p>
        </w:tc>
        <w:tc>
          <w:tcPr>
            <w:tcW w:w="1195" w:type="dxa"/>
            <w:gridSpan w:val="3"/>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nil"/>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ЗП</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730,95</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495,95</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46,83</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23225,32</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ЭМ</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3309,83</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2245,72</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13,63</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30609,16</w:t>
            </w:r>
          </w:p>
        </w:tc>
      </w:tr>
      <w:tr w:rsidR="007259C2" w:rsidTr="00675D50">
        <w:trPr>
          <w:gridAfter w:val="1"/>
          <w:wAfter w:w="225" w:type="dxa"/>
          <w:trHeight w:val="269"/>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в т.ч. ЗПМ</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446,48</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1,15</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(302,94)</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46,83</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(14186,52)</w:t>
            </w:r>
          </w:p>
        </w:tc>
      </w:tr>
      <w:tr w:rsidR="007259C2" w:rsidTr="00675D50">
        <w:trPr>
          <w:gridAfter w:val="1"/>
          <w:wAfter w:w="225" w:type="dxa"/>
          <w:trHeight w:val="72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05.2.02.01-0051</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Блоки бетонные для стен подвалов полнотелые ФБС24-3-6-Т, бетон В7,5 (М100, объем 0,406 м3, расход арматуры 0,97 кг</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шт</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59</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243,60</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14372,40</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9,24</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132800,98</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Пр/812-007.0-1</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НР от ФОТ</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110,00</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878,78</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110,00</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41153,02</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Пр/774-007.0</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СП от ФОТ</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73,00</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1,00</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583,19</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73,00</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27310,64</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ЗТР</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чел-ч</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82,50</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1,15</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i/>
                <w:iCs/>
                <w:color w:val="000000"/>
                <w:sz w:val="16"/>
                <w:szCs w:val="16"/>
                <w:lang w:eastAsia="ru-RU"/>
              </w:rPr>
            </w:pPr>
            <w:r w:rsidRPr="00B353DD">
              <w:rPr>
                <w:rFonts w:ascii="Courier New" w:hAnsi="Courier New" w:cs="Courier New"/>
                <w:i/>
                <w:iCs/>
                <w:color w:val="000000"/>
                <w:sz w:val="16"/>
                <w:szCs w:val="16"/>
                <w:lang w:eastAsia="ru-RU"/>
              </w:rPr>
              <w:t>55,98</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Всего по позиции</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18576,04</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color w:val="000000"/>
                <w:sz w:val="16"/>
                <w:szCs w:val="16"/>
                <w:lang w:eastAsia="ru-RU"/>
              </w:rPr>
            </w:pPr>
            <w:r w:rsidRPr="00B353DD">
              <w:rPr>
                <w:rFonts w:ascii="Courier New" w:hAnsi="Courier New" w:cs="Courier New"/>
                <w:b/>
                <w:bCs/>
                <w:color w:val="000000"/>
                <w:sz w:val="16"/>
                <w:szCs w:val="16"/>
                <w:lang w:eastAsia="ru-RU"/>
              </w:rPr>
              <w:t>255099,12</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Итого по разделу</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130075</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b/>
                <w:bCs/>
                <w:i/>
                <w:iCs/>
                <w:color w:val="000000"/>
                <w:sz w:val="16"/>
                <w:szCs w:val="16"/>
                <w:lang w:eastAsia="ru-RU"/>
              </w:rPr>
            </w:pPr>
            <w:r w:rsidRPr="00B353DD">
              <w:rPr>
                <w:rFonts w:ascii="Courier New" w:hAnsi="Courier New" w:cs="Courier New"/>
                <w:b/>
                <w:bCs/>
                <w:i/>
                <w:iCs/>
                <w:color w:val="000000"/>
                <w:sz w:val="16"/>
                <w:szCs w:val="16"/>
                <w:lang w:eastAsia="ru-RU"/>
              </w:rPr>
              <w:t>1929335</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прямых затрат по всем разделам</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116490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1293130</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основная заработная плата</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5433</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254423</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эксплуатация машин и механизмов</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2856</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38930</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в т.ч. зарплата машинистов</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376</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17593</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материальные ресурсы</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108201</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999776</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оборудование, мебель и инвентарь</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xml:space="preserve">  - перевозка и погрузо-разгрузочные работы</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0</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Накладные расходы</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8243</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386021</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Сметная прибыль</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5342</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250184</w:t>
            </w:r>
          </w:p>
        </w:tc>
      </w:tr>
      <w:tr w:rsidR="007259C2" w:rsidTr="00675D50">
        <w:trPr>
          <w:gridAfter w:val="1"/>
          <w:wAfter w:w="225" w:type="dxa"/>
          <w:trHeight w:val="240"/>
        </w:trPr>
        <w:tc>
          <w:tcPr>
            <w:tcW w:w="8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2035"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4471" w:type="dxa"/>
            <w:gridSpan w:val="7"/>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Итого затрат</w:t>
            </w:r>
          </w:p>
        </w:tc>
        <w:tc>
          <w:tcPr>
            <w:tcW w:w="1195" w:type="dxa"/>
            <w:gridSpan w:val="3"/>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804" w:type="dxa"/>
            <w:gridSpan w:val="2"/>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417" w:type="dxa"/>
            <w:gridSpan w:val="5"/>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993"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4"/>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130075</w:t>
            </w:r>
          </w:p>
        </w:tc>
        <w:tc>
          <w:tcPr>
            <w:tcW w:w="992" w:type="dxa"/>
            <w:gridSpan w:val="3"/>
            <w:tcBorders>
              <w:top w:val="nil"/>
              <w:left w:val="nil"/>
              <w:bottom w:val="single" w:sz="4" w:space="0" w:color="auto"/>
              <w:right w:val="single" w:sz="4" w:space="0" w:color="auto"/>
            </w:tcBorders>
            <w:shd w:val="clear" w:color="auto" w:fill="auto"/>
            <w:hideMark/>
          </w:tcPr>
          <w:p w:rsidR="00B353DD" w:rsidRPr="00B353DD" w:rsidRDefault="008369ED" w:rsidP="00B353DD">
            <w:pPr>
              <w:suppressAutoHyphens w:val="0"/>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 </w:t>
            </w:r>
          </w:p>
        </w:tc>
        <w:tc>
          <w:tcPr>
            <w:tcW w:w="1134" w:type="dxa"/>
            <w:gridSpan w:val="2"/>
            <w:tcBorders>
              <w:top w:val="single" w:sz="4" w:space="0" w:color="auto"/>
              <w:left w:val="nil"/>
              <w:bottom w:val="single" w:sz="4" w:space="0" w:color="auto"/>
              <w:right w:val="single" w:sz="4" w:space="0" w:color="000000"/>
            </w:tcBorders>
            <w:shd w:val="clear" w:color="auto" w:fill="auto"/>
            <w:hideMark/>
          </w:tcPr>
          <w:p w:rsidR="00B353DD" w:rsidRPr="00B353DD" w:rsidRDefault="008369ED" w:rsidP="00B353DD">
            <w:pPr>
              <w:suppressAutoHyphens w:val="0"/>
              <w:jc w:val="right"/>
              <w:rPr>
                <w:rFonts w:ascii="Courier New" w:hAnsi="Courier New" w:cs="Courier New"/>
                <w:color w:val="000000"/>
                <w:sz w:val="16"/>
                <w:szCs w:val="16"/>
                <w:lang w:eastAsia="ru-RU"/>
              </w:rPr>
            </w:pPr>
            <w:r w:rsidRPr="00B353DD">
              <w:rPr>
                <w:rFonts w:ascii="Courier New" w:hAnsi="Courier New" w:cs="Courier New"/>
                <w:color w:val="000000"/>
                <w:sz w:val="16"/>
                <w:szCs w:val="16"/>
                <w:lang w:eastAsia="ru-RU"/>
              </w:rPr>
              <w:t>1929335</w:t>
            </w:r>
          </w:p>
        </w:tc>
      </w:tr>
    </w:tbl>
    <w:p w:rsidR="00675D50" w:rsidRDefault="00675D50" w:rsidP="00B353DD">
      <w:pPr>
        <w:suppressAutoHyphens w:val="0"/>
        <w:rPr>
          <w:rFonts w:ascii="Courier New" w:hAnsi="Courier New" w:cs="Courier New"/>
          <w:color w:val="000000"/>
          <w:sz w:val="16"/>
          <w:szCs w:val="16"/>
          <w:lang w:eastAsia="ru-RU"/>
        </w:rPr>
        <w:sectPr w:rsidR="00675D50" w:rsidSect="00675D50">
          <w:footnotePr>
            <w:numRestart w:val="eachSect"/>
          </w:footnotePr>
          <w:pgSz w:w="16838" w:h="11906" w:orient="landscape"/>
          <w:pgMar w:top="1134" w:right="1134" w:bottom="1134" w:left="1134" w:header="709" w:footer="709" w:gutter="0"/>
          <w:cols w:space="708"/>
          <w:docGrid w:linePitch="360"/>
        </w:sectPr>
      </w:pPr>
    </w:p>
    <w:p w:rsidR="00675D50" w:rsidRDefault="00675D50">
      <w:pPr>
        <w:suppressAutoHyphens w:val="0"/>
        <w:rPr>
          <w:sz w:val="23"/>
          <w:szCs w:val="23"/>
        </w:rPr>
      </w:pPr>
    </w:p>
    <w:p w:rsidR="00D111AE" w:rsidRDefault="00D111AE" w:rsidP="00675D50">
      <w:pPr>
        <w:suppressAutoHyphens w:val="0"/>
        <w:rPr>
          <w:sz w:val="23"/>
          <w:szCs w:val="23"/>
        </w:rPr>
      </w:pPr>
    </w:p>
    <w:tbl>
      <w:tblPr>
        <w:tblW w:w="10101" w:type="dxa"/>
        <w:tblInd w:w="93" w:type="dxa"/>
        <w:tblLook w:val="04A0" w:firstRow="1" w:lastRow="0" w:firstColumn="1" w:lastColumn="0" w:noHBand="0" w:noVBand="1"/>
      </w:tblPr>
      <w:tblGrid>
        <w:gridCol w:w="5125"/>
        <w:gridCol w:w="4976"/>
      </w:tblGrid>
      <w:tr w:rsidR="007259C2" w:rsidTr="00414203">
        <w:tc>
          <w:tcPr>
            <w:tcW w:w="5125" w:type="dxa"/>
          </w:tcPr>
          <w:p w:rsidR="005A6C5C" w:rsidRPr="00794E9A" w:rsidRDefault="005A6C5C" w:rsidP="005A6C5C">
            <w:pPr>
              <w:keepNext/>
              <w:keepLines/>
              <w:ind w:firstLine="426"/>
              <w:jc w:val="right"/>
              <w:outlineLvl w:val="0"/>
              <w:rPr>
                <w:sz w:val="23"/>
                <w:szCs w:val="23"/>
              </w:rPr>
            </w:pPr>
          </w:p>
        </w:tc>
        <w:tc>
          <w:tcPr>
            <w:tcW w:w="4976" w:type="dxa"/>
          </w:tcPr>
          <w:p w:rsidR="005A6C5C" w:rsidRPr="00794E9A" w:rsidRDefault="008369ED" w:rsidP="005A6C5C">
            <w:pPr>
              <w:keepNext/>
              <w:keepLines/>
              <w:ind w:firstLine="426"/>
              <w:jc w:val="right"/>
              <w:outlineLvl w:val="0"/>
              <w:rPr>
                <w:sz w:val="23"/>
                <w:szCs w:val="23"/>
              </w:rPr>
            </w:pPr>
            <w:r>
              <w:rPr>
                <w:sz w:val="23"/>
                <w:szCs w:val="23"/>
              </w:rPr>
              <w:t>Приложение № 3</w:t>
            </w:r>
          </w:p>
          <w:p w:rsidR="005A6C5C" w:rsidRPr="00794E9A" w:rsidRDefault="008369ED"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«___»_________2023 г.</w:t>
            </w:r>
          </w:p>
          <w:p w:rsidR="005A6C5C" w:rsidRPr="00794E9A" w:rsidRDefault="008369ED"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both"/>
        <w:outlineLvl w:val="0"/>
        <w:rPr>
          <w:bCs/>
          <w:sz w:val="23"/>
          <w:szCs w:val="23"/>
        </w:rPr>
      </w:pPr>
    </w:p>
    <w:p w:rsidR="00EA23DA" w:rsidRDefault="008369ED" w:rsidP="005433B8">
      <w:pPr>
        <w:keepNext/>
        <w:keepLines/>
        <w:ind w:firstLine="426"/>
        <w:jc w:val="center"/>
        <w:outlineLvl w:val="0"/>
        <w:rPr>
          <w:bCs/>
          <w:sz w:val="23"/>
          <w:szCs w:val="23"/>
        </w:rPr>
      </w:pPr>
      <w:r>
        <w:rPr>
          <w:bCs/>
          <w:sz w:val="23"/>
          <w:szCs w:val="23"/>
        </w:rPr>
        <w:t>ПЕРЕЧЕНЬ</w:t>
      </w:r>
    </w:p>
    <w:p w:rsidR="005433B8" w:rsidRPr="00794E9A" w:rsidRDefault="008369ED" w:rsidP="005433B8">
      <w:pPr>
        <w:keepNext/>
        <w:keepLines/>
        <w:ind w:firstLine="426"/>
        <w:jc w:val="center"/>
        <w:outlineLvl w:val="0"/>
        <w:rPr>
          <w:bCs/>
          <w:sz w:val="23"/>
          <w:szCs w:val="23"/>
        </w:rPr>
      </w:pPr>
      <w:r>
        <w:rPr>
          <w:bCs/>
          <w:sz w:val="23"/>
          <w:szCs w:val="23"/>
        </w:rPr>
        <w:t>исходных данных</w:t>
      </w:r>
    </w:p>
    <w:p w:rsidR="005433B8" w:rsidRPr="00794E9A" w:rsidRDefault="005433B8" w:rsidP="005433B8">
      <w:pPr>
        <w:keepNext/>
        <w:keepLines/>
        <w:ind w:firstLine="426"/>
        <w:jc w:val="center"/>
        <w:outlineLvl w:val="0"/>
        <w:rPr>
          <w:bCs/>
          <w:sz w:val="23"/>
          <w:szCs w:val="23"/>
        </w:rPr>
      </w:pPr>
    </w:p>
    <w:p w:rsidR="005433B8" w:rsidRPr="00794E9A" w:rsidRDefault="005433B8" w:rsidP="005433B8">
      <w:pPr>
        <w:keepNext/>
        <w:keepLines/>
        <w:ind w:firstLine="426"/>
        <w:jc w:val="center"/>
        <w:outlineLvl w:val="0"/>
        <w:rPr>
          <w:bCs/>
          <w:sz w:val="23"/>
          <w:szCs w:val="23"/>
        </w:rPr>
      </w:pPr>
    </w:p>
    <w:p w:rsidR="005433B8" w:rsidRPr="00794E9A" w:rsidRDefault="005433B8" w:rsidP="005433B8">
      <w:pPr>
        <w:keepNext/>
        <w:keepLines/>
        <w:ind w:firstLine="426"/>
        <w:jc w:val="center"/>
        <w:outlineLvl w:val="0"/>
        <w:rPr>
          <w:bCs/>
          <w:sz w:val="23"/>
          <w:szCs w:val="23"/>
        </w:rPr>
      </w:pPr>
    </w:p>
    <w:p w:rsidR="005433B8" w:rsidRPr="00FA2201" w:rsidRDefault="008369ED" w:rsidP="005433B8">
      <w:pPr>
        <w:keepNext/>
        <w:keepLines/>
        <w:ind w:firstLine="426"/>
        <w:outlineLvl w:val="0"/>
        <w:rPr>
          <w:bCs/>
        </w:rPr>
      </w:pPr>
      <w:r w:rsidRPr="00FA2201">
        <w:rPr>
          <w:bCs/>
        </w:rPr>
        <w:t xml:space="preserve">Объект: </w:t>
      </w:r>
      <w:r w:rsidR="00CB05B5">
        <w:t>Реконструкция</w:t>
      </w:r>
      <w:r w:rsidRPr="00DE785F">
        <w:t xml:space="preserve"> подкранового пути ТЭК-3 инв.№2300003 Контейнерного терминала Чита, филиала ПАО «ТрансКонтейнер» на Забайкальской железной дороге".</w:t>
      </w:r>
    </w:p>
    <w:p w:rsidR="005433B8" w:rsidRPr="00F20879" w:rsidRDefault="005433B8" w:rsidP="005433B8">
      <w:pPr>
        <w:keepNext/>
        <w:keepLines/>
        <w:ind w:firstLine="426"/>
        <w:jc w:val="center"/>
        <w:outlineLvl w:val="0"/>
        <w:rPr>
          <w:bCs/>
          <w:sz w:val="23"/>
          <w:szCs w:val="23"/>
        </w:rPr>
      </w:pPr>
    </w:p>
    <w:p w:rsidR="005433B8" w:rsidRPr="00617071" w:rsidRDefault="008369ED" w:rsidP="005433B8">
      <w:pPr>
        <w:pStyle w:val="Default"/>
        <w:rPr>
          <w:color w:val="000000" w:themeColor="text1"/>
        </w:rPr>
      </w:pPr>
      <w:r w:rsidRPr="00617071">
        <w:rPr>
          <w:color w:val="000000" w:themeColor="text1"/>
        </w:rPr>
        <w:t xml:space="preserve">1. 2202 – ПЗ  Раздел 1. Пояснительная записка </w:t>
      </w:r>
    </w:p>
    <w:p w:rsidR="005433B8" w:rsidRPr="00617071" w:rsidRDefault="008369ED" w:rsidP="005433B8">
      <w:pPr>
        <w:pStyle w:val="Default"/>
        <w:rPr>
          <w:color w:val="000000" w:themeColor="text1"/>
        </w:rPr>
      </w:pPr>
      <w:r w:rsidRPr="00617071">
        <w:rPr>
          <w:color w:val="000000" w:themeColor="text1"/>
        </w:rPr>
        <w:t xml:space="preserve">2. 2202 – ППО Раздел 2. Проект полосы отвода </w:t>
      </w:r>
    </w:p>
    <w:p w:rsidR="005433B8" w:rsidRPr="00617071" w:rsidRDefault="008369ED" w:rsidP="005433B8">
      <w:pPr>
        <w:pStyle w:val="Default"/>
        <w:rPr>
          <w:color w:val="000000" w:themeColor="text1"/>
        </w:rPr>
      </w:pPr>
      <w:r w:rsidRPr="00617071">
        <w:rPr>
          <w:color w:val="000000" w:themeColor="text1"/>
        </w:rPr>
        <w:t xml:space="preserve">3. 2202 – ТКР Раздел 3 Технологические и конструктивные решения линейного объекта. </w:t>
      </w:r>
    </w:p>
    <w:p w:rsidR="005433B8" w:rsidRPr="00617071" w:rsidRDefault="008369ED" w:rsidP="005433B8">
      <w:pPr>
        <w:pStyle w:val="affa"/>
        <w:keepNext/>
        <w:keepLines/>
        <w:spacing w:line="276" w:lineRule="auto"/>
        <w:ind w:right="103"/>
        <w:rPr>
          <w:color w:val="000000" w:themeColor="text1"/>
          <w:sz w:val="24"/>
          <w:szCs w:val="24"/>
        </w:rPr>
      </w:pPr>
      <w:r w:rsidRPr="00617071">
        <w:rPr>
          <w:rFonts w:ascii="Times New Roman" w:hAnsi="Times New Roman"/>
          <w:color w:val="000000" w:themeColor="text1"/>
          <w:sz w:val="24"/>
          <w:szCs w:val="24"/>
        </w:rPr>
        <w:t>4. 2202 – ПОС Раздел 5. Проект организации строительства</w:t>
      </w:r>
    </w:p>
    <w:tbl>
      <w:tblPr>
        <w:tblW w:w="4436"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2"/>
        <w:gridCol w:w="4090"/>
      </w:tblGrid>
      <w:tr w:rsidR="007259C2" w:rsidTr="002670CE">
        <w:trPr>
          <w:trHeight w:val="1557"/>
        </w:trPr>
        <w:tc>
          <w:tcPr>
            <w:tcW w:w="2661" w:type="pct"/>
            <w:tcBorders>
              <w:top w:val="nil"/>
              <w:left w:val="nil"/>
              <w:bottom w:val="nil"/>
              <w:right w:val="nil"/>
            </w:tcBorders>
          </w:tcPr>
          <w:p w:rsidR="005433B8" w:rsidRPr="00053EEB" w:rsidRDefault="005433B8" w:rsidP="002670CE">
            <w:pPr>
              <w:keepNext/>
              <w:keepLines/>
              <w:ind w:firstLine="426"/>
              <w:rPr>
                <w:sz w:val="23"/>
                <w:szCs w:val="23"/>
              </w:rPr>
            </w:pPr>
          </w:p>
          <w:p w:rsidR="005433B8" w:rsidRDefault="005433B8" w:rsidP="002670CE">
            <w:pPr>
              <w:keepNext/>
              <w:keepLines/>
              <w:ind w:firstLine="426"/>
              <w:rPr>
                <w:sz w:val="23"/>
                <w:szCs w:val="23"/>
              </w:rPr>
            </w:pPr>
          </w:p>
          <w:p w:rsidR="005433B8" w:rsidRPr="00053EEB" w:rsidRDefault="008369ED" w:rsidP="002670CE">
            <w:pPr>
              <w:keepNext/>
              <w:keepLines/>
              <w:ind w:firstLine="426"/>
              <w:rPr>
                <w:sz w:val="23"/>
                <w:szCs w:val="23"/>
              </w:rPr>
            </w:pPr>
            <w:r>
              <w:rPr>
                <w:sz w:val="23"/>
                <w:szCs w:val="23"/>
              </w:rPr>
              <w:t>От Заказчика:</w:t>
            </w:r>
          </w:p>
          <w:p w:rsidR="005433B8" w:rsidRPr="00053EEB" w:rsidRDefault="005433B8" w:rsidP="002670CE">
            <w:pPr>
              <w:keepNext/>
              <w:keepLines/>
              <w:ind w:firstLine="426"/>
              <w:rPr>
                <w:sz w:val="23"/>
                <w:szCs w:val="23"/>
              </w:rPr>
            </w:pPr>
          </w:p>
          <w:p w:rsidR="005433B8" w:rsidRPr="00053EEB" w:rsidRDefault="008369ED" w:rsidP="002670CE">
            <w:pPr>
              <w:keepNext/>
              <w:keepLines/>
              <w:ind w:firstLine="426"/>
              <w:rPr>
                <w:sz w:val="23"/>
                <w:szCs w:val="23"/>
              </w:rPr>
            </w:pPr>
            <w:r>
              <w:rPr>
                <w:sz w:val="23"/>
                <w:szCs w:val="23"/>
              </w:rPr>
              <w:t>Директор филиала</w:t>
            </w:r>
          </w:p>
          <w:p w:rsidR="005433B8" w:rsidRPr="00053EEB" w:rsidRDefault="008369ED" w:rsidP="002670CE">
            <w:pPr>
              <w:keepNext/>
              <w:keepLines/>
              <w:ind w:firstLine="426"/>
              <w:rPr>
                <w:sz w:val="23"/>
                <w:szCs w:val="23"/>
              </w:rPr>
            </w:pPr>
            <w:r>
              <w:rPr>
                <w:sz w:val="23"/>
                <w:szCs w:val="23"/>
              </w:rPr>
              <w:t xml:space="preserve">ПАО «ТрансКонтейнер» </w:t>
            </w:r>
          </w:p>
          <w:p w:rsidR="005433B8" w:rsidRPr="00053EEB" w:rsidRDefault="008369ED" w:rsidP="002670CE">
            <w:pPr>
              <w:keepNext/>
              <w:keepLines/>
              <w:ind w:firstLine="426"/>
              <w:rPr>
                <w:sz w:val="23"/>
                <w:szCs w:val="23"/>
              </w:rPr>
            </w:pPr>
            <w:r>
              <w:rPr>
                <w:sz w:val="23"/>
                <w:szCs w:val="23"/>
              </w:rPr>
              <w:t>на Забайкальской железной дороге</w:t>
            </w:r>
          </w:p>
          <w:p w:rsidR="005433B8" w:rsidRPr="00053EEB" w:rsidRDefault="005433B8" w:rsidP="002670CE">
            <w:pPr>
              <w:keepNext/>
              <w:keepLines/>
              <w:ind w:firstLine="426"/>
              <w:rPr>
                <w:sz w:val="23"/>
                <w:szCs w:val="23"/>
              </w:rPr>
            </w:pPr>
          </w:p>
          <w:p w:rsidR="005433B8" w:rsidRPr="004116E0" w:rsidRDefault="008369ED" w:rsidP="002670CE">
            <w:pPr>
              <w:keepNext/>
              <w:keepLines/>
              <w:ind w:firstLine="426"/>
              <w:rPr>
                <w:sz w:val="23"/>
                <w:szCs w:val="23"/>
              </w:rPr>
            </w:pPr>
            <w:r>
              <w:rPr>
                <w:sz w:val="23"/>
                <w:szCs w:val="23"/>
              </w:rPr>
              <w:t>________________    К.В. Кудрявцев</w:t>
            </w:r>
          </w:p>
        </w:tc>
        <w:tc>
          <w:tcPr>
            <w:tcW w:w="2339" w:type="pct"/>
            <w:tcBorders>
              <w:top w:val="nil"/>
              <w:left w:val="nil"/>
              <w:bottom w:val="nil"/>
              <w:right w:val="nil"/>
            </w:tcBorders>
          </w:tcPr>
          <w:p w:rsidR="005433B8" w:rsidRPr="00053EEB" w:rsidRDefault="005433B8" w:rsidP="002670CE">
            <w:pPr>
              <w:keepNext/>
              <w:keepLines/>
              <w:ind w:firstLine="426"/>
              <w:rPr>
                <w:sz w:val="23"/>
                <w:szCs w:val="23"/>
              </w:rPr>
            </w:pPr>
          </w:p>
          <w:p w:rsidR="005433B8" w:rsidRDefault="005433B8" w:rsidP="002670CE">
            <w:pPr>
              <w:keepNext/>
              <w:keepLines/>
              <w:ind w:firstLine="426"/>
              <w:rPr>
                <w:sz w:val="23"/>
                <w:szCs w:val="23"/>
              </w:rPr>
            </w:pPr>
          </w:p>
          <w:p w:rsidR="005433B8" w:rsidRPr="00053EEB" w:rsidRDefault="008369ED" w:rsidP="002670CE">
            <w:pPr>
              <w:keepNext/>
              <w:keepLines/>
              <w:ind w:firstLine="426"/>
              <w:rPr>
                <w:sz w:val="23"/>
                <w:szCs w:val="23"/>
              </w:rPr>
            </w:pPr>
            <w:r>
              <w:rPr>
                <w:sz w:val="23"/>
                <w:szCs w:val="23"/>
              </w:rPr>
              <w:t>От Подрядчика:</w:t>
            </w:r>
          </w:p>
          <w:p w:rsidR="005433B8" w:rsidRPr="00053EEB" w:rsidRDefault="005433B8" w:rsidP="002670CE">
            <w:pPr>
              <w:keepNext/>
              <w:keepLines/>
              <w:ind w:firstLine="426"/>
              <w:rPr>
                <w:sz w:val="23"/>
                <w:szCs w:val="23"/>
              </w:rPr>
            </w:pPr>
          </w:p>
          <w:p w:rsidR="005433B8" w:rsidRPr="00053EEB" w:rsidRDefault="005433B8" w:rsidP="002670CE">
            <w:pPr>
              <w:keepNext/>
              <w:keepLines/>
              <w:ind w:firstLine="426"/>
              <w:rPr>
                <w:sz w:val="23"/>
                <w:szCs w:val="23"/>
              </w:rPr>
            </w:pPr>
          </w:p>
          <w:p w:rsidR="005433B8" w:rsidRPr="00053EEB" w:rsidRDefault="005433B8" w:rsidP="002670CE">
            <w:pPr>
              <w:keepNext/>
              <w:keepLines/>
              <w:ind w:firstLine="426"/>
              <w:rPr>
                <w:sz w:val="23"/>
                <w:szCs w:val="23"/>
              </w:rPr>
            </w:pPr>
          </w:p>
          <w:p w:rsidR="005433B8" w:rsidRPr="00053EEB" w:rsidRDefault="008369ED" w:rsidP="002670CE">
            <w:pPr>
              <w:keepNext/>
              <w:keepLines/>
              <w:ind w:firstLine="426"/>
              <w:rPr>
                <w:sz w:val="23"/>
                <w:szCs w:val="23"/>
              </w:rPr>
            </w:pPr>
            <w:r>
              <w:rPr>
                <w:sz w:val="23"/>
                <w:szCs w:val="23"/>
              </w:rPr>
              <w:t xml:space="preserve">_________________    </w:t>
            </w:r>
          </w:p>
        </w:tc>
      </w:tr>
    </w:tbl>
    <w:p w:rsidR="005A6C5C" w:rsidRPr="00794E9A" w:rsidRDefault="005A6C5C" w:rsidP="005A6C5C">
      <w:pPr>
        <w:pStyle w:val="ConsNormal"/>
        <w:keepNext/>
        <w:keepLines/>
        <w:widowControl/>
        <w:ind w:left="3686" w:firstLine="426"/>
        <w:rPr>
          <w:rFonts w:ascii="Times New Roman" w:hAnsi="Times New Roman"/>
          <w:sz w:val="23"/>
          <w:szCs w:val="23"/>
        </w:rPr>
      </w:pPr>
    </w:p>
    <w:p w:rsidR="005A6C5C" w:rsidRPr="00794E9A" w:rsidRDefault="008369ED" w:rsidP="005A6C5C">
      <w:pPr>
        <w:suppressAutoHyphens w:val="0"/>
        <w:spacing w:after="200" w:line="276" w:lineRule="auto"/>
        <w:ind w:firstLine="426"/>
        <w:jc w:val="right"/>
        <w:rPr>
          <w:rFonts w:eastAsia="Arial"/>
          <w:sz w:val="23"/>
          <w:szCs w:val="23"/>
        </w:rPr>
      </w:pPr>
      <w:r>
        <w:rPr>
          <w:sz w:val="23"/>
          <w:szCs w:val="23"/>
        </w:rPr>
        <w:t xml:space="preserve">Приложение № 4 </w:t>
      </w:r>
    </w:p>
    <w:p w:rsidR="005A6C5C" w:rsidRPr="00794E9A" w:rsidRDefault="008369ED" w:rsidP="005A6C5C">
      <w:pPr>
        <w:pStyle w:val="ConsNormal"/>
        <w:keepNext/>
        <w:keepLines/>
        <w:widowControl/>
        <w:ind w:left="3686" w:firstLine="426"/>
        <w:jc w:val="right"/>
        <w:rPr>
          <w:rFonts w:ascii="Times New Roman" w:hAnsi="Times New Roman"/>
          <w:sz w:val="23"/>
          <w:szCs w:val="23"/>
        </w:rPr>
      </w:pPr>
      <w:r>
        <w:rPr>
          <w:rFonts w:ascii="Times New Roman" w:hAnsi="Times New Roman"/>
          <w:bCs/>
          <w:sz w:val="23"/>
          <w:szCs w:val="23"/>
        </w:rPr>
        <w:t xml:space="preserve">к договору  </w:t>
      </w:r>
      <w:r>
        <w:rPr>
          <w:rFonts w:ascii="Times New Roman" w:hAnsi="Times New Roman"/>
          <w:sz w:val="23"/>
          <w:szCs w:val="23"/>
        </w:rPr>
        <w:t>№_____от «___»________2023 г.</w:t>
      </w:r>
    </w:p>
    <w:p w:rsidR="005A6C5C" w:rsidRPr="00794E9A" w:rsidRDefault="008369ED" w:rsidP="005A6C5C">
      <w:pPr>
        <w:keepNext/>
        <w:keepLines/>
        <w:ind w:left="3686" w:firstLine="426"/>
        <w:jc w:val="right"/>
        <w:rPr>
          <w:bCs/>
          <w:sz w:val="23"/>
          <w:szCs w:val="23"/>
        </w:rPr>
      </w:pPr>
      <w:r>
        <w:rPr>
          <w:bCs/>
          <w:sz w:val="23"/>
          <w:szCs w:val="23"/>
        </w:rPr>
        <w:t>на выполнение строительно-монтажных работ</w:t>
      </w:r>
    </w:p>
    <w:p w:rsidR="005A6C5C" w:rsidRPr="0070319B" w:rsidRDefault="005A6C5C" w:rsidP="002E697F">
      <w:pPr>
        <w:autoSpaceDE w:val="0"/>
        <w:autoSpaceDN w:val="0"/>
        <w:adjustRightInd w:val="0"/>
        <w:rPr>
          <w:color w:val="000000"/>
          <w:sz w:val="22"/>
          <w:szCs w:val="22"/>
        </w:rPr>
      </w:pPr>
    </w:p>
    <w:p w:rsidR="005A6C5C" w:rsidRPr="00794E9A" w:rsidRDefault="008369ED" w:rsidP="005A6C5C">
      <w:pPr>
        <w:pStyle w:val="ConsNormal"/>
        <w:keepNext/>
        <w:keepLines/>
        <w:widowControl/>
        <w:ind w:firstLine="426"/>
        <w:rPr>
          <w:rFonts w:ascii="Times New Roman" w:hAnsi="Times New Roman"/>
          <w:sz w:val="23"/>
          <w:szCs w:val="23"/>
        </w:rPr>
      </w:pPr>
      <w:r>
        <w:rPr>
          <w:rFonts w:ascii="Times New Roman" w:hAnsi="Times New Roman"/>
          <w:sz w:val="23"/>
          <w:szCs w:val="23"/>
        </w:rPr>
        <w:lastRenderedPageBreak/>
        <w:t xml:space="preserve"> </w:t>
      </w:r>
      <w:r w:rsidR="002E697F" w:rsidRPr="002E697F">
        <w:rPr>
          <w:rFonts w:ascii="Times New Roman" w:hAnsi="Times New Roman"/>
          <w:noProof/>
          <w:sz w:val="23"/>
          <w:szCs w:val="23"/>
          <w:lang w:eastAsia="ru-RU"/>
        </w:rPr>
        <w:drawing>
          <wp:inline distT="0" distB="0" distL="0" distR="0">
            <wp:extent cx="6696075" cy="488632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59517" name="Picture 3"/>
                    <pic:cNvPicPr>
                      <a:picLocks noChangeAspect="1" noChangeArrowheads="1"/>
                    </pic:cNvPicPr>
                  </pic:nvPicPr>
                  <pic:blipFill>
                    <a:blip r:embed="rId40" cstate="print"/>
                    <a:srcRect t="1747" r="1671" b="5674"/>
                    <a:stretch>
                      <a:fillRect/>
                    </a:stretch>
                  </pic:blipFill>
                  <pic:spPr bwMode="auto">
                    <a:xfrm>
                      <a:off x="0" y="0"/>
                      <a:ext cx="6700127" cy="4889282"/>
                    </a:xfrm>
                    <a:prstGeom prst="rect">
                      <a:avLst/>
                    </a:prstGeom>
                    <a:noFill/>
                    <a:ln w="9525">
                      <a:noFill/>
                      <a:miter lim="800000"/>
                      <a:headEnd/>
                      <a:tailEnd/>
                    </a:ln>
                  </pic:spPr>
                </pic:pic>
              </a:graphicData>
            </a:graphic>
          </wp:inline>
        </w:drawing>
      </w:r>
      <w:r>
        <w:rPr>
          <w:rFonts w:ascii="Times New Roman" w:hAnsi="Times New Roman"/>
          <w:sz w:val="23"/>
          <w:szCs w:val="23"/>
        </w:rPr>
        <w:t xml:space="preserve">  </w:t>
      </w:r>
    </w:p>
    <w:p w:rsidR="005A6C5C" w:rsidRPr="00794E9A" w:rsidRDefault="005A6C5C" w:rsidP="005A6C5C">
      <w:pPr>
        <w:pStyle w:val="ConsNormal"/>
        <w:keepNext/>
        <w:keepLines/>
        <w:widowControl/>
        <w:ind w:firstLine="426"/>
        <w:jc w:val="right"/>
        <w:rPr>
          <w:rFonts w:ascii="Times New Roman" w:hAnsi="Times New Roman"/>
          <w:sz w:val="23"/>
          <w:szCs w:val="23"/>
        </w:rPr>
      </w:pPr>
    </w:p>
    <w:tbl>
      <w:tblPr>
        <w:tblW w:w="0" w:type="auto"/>
        <w:tblInd w:w="223" w:type="dxa"/>
        <w:tblLook w:val="0000" w:firstRow="0" w:lastRow="0" w:firstColumn="0" w:lastColumn="0" w:noHBand="0" w:noVBand="0"/>
      </w:tblPr>
      <w:tblGrid>
        <w:gridCol w:w="4705"/>
        <w:gridCol w:w="4139"/>
      </w:tblGrid>
      <w:tr w:rsidR="007259C2" w:rsidTr="005A6C5C">
        <w:trPr>
          <w:trHeight w:val="716"/>
        </w:trPr>
        <w:tc>
          <w:tcPr>
            <w:tcW w:w="4705" w:type="dxa"/>
          </w:tcPr>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Директор филиала</w:t>
            </w:r>
          </w:p>
          <w:p w:rsidR="005A6C5C" w:rsidRPr="00053EEB" w:rsidRDefault="008369ED" w:rsidP="005A6C5C">
            <w:pPr>
              <w:keepNext/>
              <w:keepLines/>
              <w:ind w:firstLine="426"/>
              <w:rPr>
                <w:sz w:val="23"/>
                <w:szCs w:val="23"/>
              </w:rPr>
            </w:pPr>
            <w:r>
              <w:rPr>
                <w:sz w:val="23"/>
                <w:szCs w:val="23"/>
              </w:rPr>
              <w:t xml:space="preserve">ПАО «ТрансКонтейнер» </w:t>
            </w:r>
          </w:p>
          <w:p w:rsidR="005A6C5C" w:rsidRPr="00053EEB" w:rsidRDefault="008369ED"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8369ED" w:rsidP="005A6C5C">
            <w:pPr>
              <w:keepNext/>
              <w:keepLines/>
              <w:ind w:firstLine="426"/>
              <w:rPr>
                <w:sz w:val="23"/>
                <w:szCs w:val="23"/>
              </w:rPr>
            </w:pPr>
            <w:r>
              <w:rPr>
                <w:sz w:val="23"/>
                <w:szCs w:val="23"/>
              </w:rPr>
              <w:t>________________    К.В. Кудрявцев</w:t>
            </w:r>
          </w:p>
        </w:tc>
        <w:tc>
          <w:tcPr>
            <w:tcW w:w="4139" w:type="dxa"/>
          </w:tcPr>
          <w:p w:rsidR="005A6C5C" w:rsidRPr="00053EEB" w:rsidRDefault="005A6C5C" w:rsidP="005A6C5C">
            <w:pPr>
              <w:keepNext/>
              <w:keepLines/>
              <w:ind w:firstLine="426"/>
              <w:rPr>
                <w:sz w:val="23"/>
                <w:szCs w:val="23"/>
              </w:rPr>
            </w:pPr>
          </w:p>
          <w:p w:rsidR="005A6C5C" w:rsidRPr="00053EEB" w:rsidRDefault="008369ED" w:rsidP="005A6C5C">
            <w:pPr>
              <w:keepNext/>
              <w:keepLines/>
              <w:ind w:firstLine="426"/>
              <w:jc w:val="right"/>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8369ED" w:rsidP="005A6C5C">
            <w:pPr>
              <w:keepNext/>
              <w:keepLines/>
              <w:ind w:firstLine="426"/>
              <w:jc w:val="right"/>
              <w:rPr>
                <w:sz w:val="23"/>
                <w:szCs w:val="23"/>
              </w:rPr>
            </w:pPr>
            <w:r>
              <w:rPr>
                <w:sz w:val="23"/>
                <w:szCs w:val="23"/>
              </w:rPr>
              <w:t xml:space="preserve">_________________   </w:t>
            </w:r>
          </w:p>
        </w:tc>
      </w:tr>
    </w:tbl>
    <w:p w:rsidR="005A6C5C" w:rsidRPr="00794E9A" w:rsidRDefault="005A6C5C" w:rsidP="005A6C5C">
      <w:pPr>
        <w:ind w:firstLine="426"/>
      </w:pPr>
    </w:p>
    <w:p w:rsidR="005A6C5C" w:rsidRPr="00794E9A" w:rsidRDefault="008369ED" w:rsidP="005A6C5C">
      <w:pPr>
        <w:tabs>
          <w:tab w:val="left" w:pos="1657"/>
          <w:tab w:val="left" w:pos="3614"/>
        </w:tabs>
        <w:ind w:firstLine="426"/>
      </w:pPr>
      <w:r>
        <w:tab/>
      </w:r>
      <w:r>
        <w:tab/>
      </w:r>
    </w:p>
    <w:p w:rsidR="005A6C5C" w:rsidRPr="00794E9A" w:rsidRDefault="005A6C5C" w:rsidP="005A6C5C">
      <w:pPr>
        <w:keepNext/>
        <w:keepLines/>
        <w:ind w:firstLine="426"/>
        <w:jc w:val="right"/>
        <w:outlineLvl w:val="0"/>
        <w:rPr>
          <w:sz w:val="23"/>
          <w:szCs w:val="23"/>
        </w:rPr>
        <w:sectPr w:rsidR="005A6C5C" w:rsidRPr="00794E9A" w:rsidSect="00675D50">
          <w:footnotePr>
            <w:numRestart w:val="eachSect"/>
          </w:footnotePr>
          <w:pgSz w:w="11906" w:h="16838"/>
          <w:pgMar w:top="1134" w:right="1134" w:bottom="1134" w:left="1134" w:header="709" w:footer="709" w:gutter="0"/>
          <w:cols w:space="708"/>
          <w:docGrid w:linePitch="360"/>
        </w:sectPr>
      </w:pPr>
    </w:p>
    <w:tbl>
      <w:tblPr>
        <w:tblW w:w="9606" w:type="dxa"/>
        <w:tblLook w:val="04A0" w:firstRow="1" w:lastRow="0" w:firstColumn="1" w:lastColumn="0" w:noHBand="0" w:noVBand="1"/>
      </w:tblPr>
      <w:tblGrid>
        <w:gridCol w:w="4786"/>
        <w:gridCol w:w="4820"/>
      </w:tblGrid>
      <w:tr w:rsidR="007259C2" w:rsidTr="005A6C5C">
        <w:tc>
          <w:tcPr>
            <w:tcW w:w="4786" w:type="dxa"/>
          </w:tcPr>
          <w:p w:rsidR="005A6C5C" w:rsidRPr="00794E9A" w:rsidRDefault="005A6C5C" w:rsidP="005A6C5C">
            <w:pPr>
              <w:keepNext/>
              <w:keepLines/>
              <w:ind w:firstLine="426"/>
              <w:jc w:val="right"/>
              <w:outlineLvl w:val="0"/>
              <w:rPr>
                <w:sz w:val="23"/>
                <w:szCs w:val="23"/>
              </w:rPr>
            </w:pPr>
          </w:p>
        </w:tc>
        <w:tc>
          <w:tcPr>
            <w:tcW w:w="4820" w:type="dxa"/>
          </w:tcPr>
          <w:p w:rsidR="005A6C5C" w:rsidRPr="00794E9A" w:rsidRDefault="008369ED" w:rsidP="005A6C5C">
            <w:pPr>
              <w:keepNext/>
              <w:keepLines/>
              <w:ind w:firstLine="426"/>
              <w:jc w:val="right"/>
              <w:outlineLvl w:val="0"/>
              <w:rPr>
                <w:sz w:val="23"/>
                <w:szCs w:val="23"/>
              </w:rPr>
            </w:pPr>
            <w:r>
              <w:rPr>
                <w:sz w:val="23"/>
                <w:szCs w:val="23"/>
              </w:rPr>
              <w:t>Приложение № 5</w:t>
            </w:r>
          </w:p>
          <w:p w:rsidR="005A6C5C" w:rsidRPr="00794E9A" w:rsidRDefault="008369ED"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A6C5C" w:rsidRPr="00794E9A" w:rsidRDefault="008369ED"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right"/>
        <w:outlineLvl w:val="0"/>
        <w:rPr>
          <w:sz w:val="23"/>
          <w:szCs w:val="23"/>
        </w:rPr>
      </w:pPr>
    </w:p>
    <w:p w:rsidR="005A6C5C" w:rsidRPr="00794E9A" w:rsidRDefault="008369ED" w:rsidP="005A6C5C">
      <w:pPr>
        <w:autoSpaceDE w:val="0"/>
        <w:autoSpaceDN w:val="0"/>
        <w:ind w:firstLine="426"/>
        <w:jc w:val="center"/>
        <w:rPr>
          <w:b/>
        </w:rPr>
      </w:pPr>
      <w:r>
        <w:rPr>
          <w:b/>
        </w:rPr>
        <w:t>Порядок электронного документооборота</w:t>
      </w:r>
    </w:p>
    <w:p w:rsidR="005A6C5C" w:rsidRPr="00794E9A" w:rsidRDefault="005A6C5C" w:rsidP="005A6C5C">
      <w:pPr>
        <w:autoSpaceDE w:val="0"/>
        <w:autoSpaceDN w:val="0"/>
        <w:ind w:firstLine="426"/>
        <w:jc w:val="center"/>
        <w:rPr>
          <w:b/>
        </w:rPr>
      </w:pPr>
    </w:p>
    <w:p w:rsidR="005A6C5C" w:rsidRPr="00794E9A" w:rsidRDefault="008369ED" w:rsidP="006621A5">
      <w:pPr>
        <w:numPr>
          <w:ilvl w:val="0"/>
          <w:numId w:val="29"/>
        </w:numPr>
        <w:suppressAutoHyphens w:val="0"/>
        <w:spacing w:line="276" w:lineRule="auto"/>
        <w:ind w:left="0" w:firstLine="426"/>
        <w:contextualSpacing/>
        <w:jc w:val="both"/>
      </w:pPr>
      <w:r>
        <w:t>Настоящее Приложение устанавливает порядок и условия организации между Сторон</w:t>
      </w:r>
      <w:r>
        <w:t>а</w:t>
      </w:r>
      <w:r>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w:t>
      </w:r>
      <w:r>
        <w:t>е</w:t>
      </w:r>
      <w:r>
        <w:t xml:space="preserve">коммуникационным каналам связи с применением </w:t>
      </w:r>
      <w:r>
        <w:rPr>
          <w:szCs w:val="28"/>
        </w:rPr>
        <w:t>квалифицированной электронной подписи</w:t>
      </w:r>
      <w:r>
        <w:t>.</w:t>
      </w:r>
    </w:p>
    <w:p w:rsidR="005A6C5C" w:rsidRPr="00794E9A" w:rsidRDefault="008369ED" w:rsidP="005A6C5C">
      <w:pPr>
        <w:pBdr>
          <w:top w:val="nil"/>
          <w:left w:val="nil"/>
          <w:bottom w:val="nil"/>
          <w:right w:val="nil"/>
          <w:between w:val="nil"/>
        </w:pBdr>
        <w:suppressAutoHyphens w:val="0"/>
        <w:spacing w:line="276" w:lineRule="auto"/>
        <w:ind w:firstLine="426"/>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5A6C5C" w:rsidRPr="00794E9A" w:rsidRDefault="008369ED" w:rsidP="006621A5">
      <w:pPr>
        <w:numPr>
          <w:ilvl w:val="0"/>
          <w:numId w:val="30"/>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1" w:history="1">
        <w:r>
          <w:rPr>
            <w:color w:val="0000FF"/>
            <w:u w:val="single"/>
          </w:rPr>
          <w:t>https://www.nalog.ru/rn77/taxation/submission_statements/operations/</w:t>
        </w:r>
      </w:hyperlink>
      <w:r>
        <w:t>).</w:t>
      </w:r>
    </w:p>
    <w:p w:rsidR="005A6C5C" w:rsidRPr="00794E9A" w:rsidRDefault="008369ED" w:rsidP="006621A5">
      <w:pPr>
        <w:numPr>
          <w:ilvl w:val="0"/>
          <w:numId w:val="30"/>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w:t>
      </w:r>
      <w:r>
        <w:t>а</w:t>
      </w:r>
      <w:r>
        <w:t xml:space="preserve">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w:t>
      </w:r>
      <w:r>
        <w:t>л</w:t>
      </w:r>
      <w:r>
        <w:t>терского учета, подписанными уполномоченными лицами Сторон на бумажном носителе.</w:t>
      </w:r>
    </w:p>
    <w:p w:rsidR="005A6C5C" w:rsidRPr="00794E9A" w:rsidRDefault="008369ED" w:rsidP="006621A5">
      <w:pPr>
        <w:numPr>
          <w:ilvl w:val="0"/>
          <w:numId w:val="30"/>
        </w:numPr>
        <w:suppressAutoHyphens w:val="0"/>
        <w:spacing w:after="200" w:line="276" w:lineRule="auto"/>
        <w:ind w:left="0" w:firstLine="426"/>
        <w:contextualSpacing/>
        <w:jc w:val="both"/>
      </w:pPr>
      <w:r>
        <w:rPr>
          <w:szCs w:val="28"/>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A6C5C" w:rsidRPr="00794E9A" w:rsidRDefault="008369ED" w:rsidP="006621A5">
      <w:pPr>
        <w:numPr>
          <w:ilvl w:val="0"/>
          <w:numId w:val="30"/>
        </w:numPr>
        <w:suppressAutoHyphens w:val="0"/>
        <w:spacing w:after="200" w:line="276" w:lineRule="auto"/>
        <w:ind w:left="0" w:firstLine="426"/>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w:t>
      </w:r>
      <w:r>
        <w:t>у</w:t>
      </w:r>
      <w:r>
        <w:t xml:space="preserve">ментами являются документы, которые формируются и заверяются оператором ЭДО по запросу одной из Сторон. </w:t>
      </w:r>
    </w:p>
    <w:p w:rsidR="005A6C5C" w:rsidRPr="00794E9A" w:rsidRDefault="008369ED" w:rsidP="006621A5">
      <w:pPr>
        <w:numPr>
          <w:ilvl w:val="0"/>
          <w:numId w:val="30"/>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w:t>
      </w:r>
      <w:r>
        <w:lastRenderedPageBreak/>
        <w:t xml:space="preserve">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5A6C5C" w:rsidRPr="00794E9A" w:rsidRDefault="008369ED" w:rsidP="006621A5">
      <w:pPr>
        <w:numPr>
          <w:ilvl w:val="0"/>
          <w:numId w:val="30"/>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A6C5C" w:rsidRPr="00794E9A" w:rsidRDefault="008369ED" w:rsidP="006621A5">
      <w:pPr>
        <w:numPr>
          <w:ilvl w:val="0"/>
          <w:numId w:val="30"/>
        </w:numPr>
        <w:suppressAutoHyphens w:val="0"/>
        <w:spacing w:line="276" w:lineRule="auto"/>
        <w:ind w:left="0" w:firstLine="426"/>
        <w:contextualSpacing/>
        <w:jc w:val="both"/>
      </w:pPr>
      <w:r>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w:t>
      </w:r>
      <w:r>
        <w:t>о</w:t>
      </w:r>
      <w:r>
        <w:t>дят обмен первичными документами на бумажном носителе с подписанием собственноручной подписью.</w:t>
      </w:r>
    </w:p>
    <w:p w:rsidR="005A6C5C" w:rsidRPr="00794E9A" w:rsidRDefault="008369ED" w:rsidP="006621A5">
      <w:pPr>
        <w:numPr>
          <w:ilvl w:val="0"/>
          <w:numId w:val="30"/>
        </w:numPr>
        <w:suppressAutoHyphens w:val="0"/>
        <w:spacing w:line="276" w:lineRule="auto"/>
        <w:ind w:left="0" w:firstLine="426"/>
        <w:jc w:val="both"/>
        <w:rPr>
          <w:lang w:eastAsia="ru-RU"/>
        </w:rPr>
      </w:pPr>
      <w:r>
        <w:rPr>
          <w:lang w:eastAsia="ru-RU"/>
        </w:rPr>
        <w:t>В отношениях, не урегулированных настоящим Приложением, Стороны руководств</w:t>
      </w:r>
      <w:r>
        <w:rPr>
          <w:lang w:eastAsia="ru-RU"/>
        </w:rPr>
        <w:t>у</w:t>
      </w:r>
      <w:r>
        <w:rPr>
          <w:lang w:eastAsia="ru-RU"/>
        </w:rPr>
        <w:t xml:space="preserve">ются законодательством Российской Федерации. </w:t>
      </w:r>
    </w:p>
    <w:p w:rsidR="005A6C5C" w:rsidRPr="00794E9A" w:rsidRDefault="005A6C5C" w:rsidP="005A6C5C">
      <w:pPr>
        <w:ind w:left="426" w:firstLine="426"/>
        <w:jc w:val="both"/>
      </w:pPr>
      <w:bookmarkStart w:id="22" w:name="_gjdgxs" w:colFirst="0" w:colLast="0"/>
      <w:bookmarkEnd w:id="22"/>
    </w:p>
    <w:p w:rsidR="005A6C5C" w:rsidRPr="00794E9A" w:rsidRDefault="005A6C5C" w:rsidP="005A6C5C">
      <w:pPr>
        <w:tabs>
          <w:tab w:val="left" w:pos="5660"/>
        </w:tabs>
        <w:autoSpaceDE w:val="0"/>
        <w:autoSpaceDN w:val="0"/>
        <w:adjustRightInd w:val="0"/>
        <w:ind w:firstLine="426"/>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259C2"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Директор филиала</w:t>
            </w:r>
          </w:p>
          <w:p w:rsidR="005A6C5C" w:rsidRPr="00053EEB" w:rsidRDefault="008369ED" w:rsidP="005A6C5C">
            <w:pPr>
              <w:keepNext/>
              <w:keepLines/>
              <w:ind w:firstLine="426"/>
              <w:rPr>
                <w:sz w:val="23"/>
                <w:szCs w:val="23"/>
              </w:rPr>
            </w:pPr>
            <w:r>
              <w:rPr>
                <w:sz w:val="23"/>
                <w:szCs w:val="23"/>
              </w:rPr>
              <w:t xml:space="preserve">ПАО «ТрансКонтейнер» </w:t>
            </w:r>
          </w:p>
          <w:p w:rsidR="005A6C5C" w:rsidRPr="00053EEB" w:rsidRDefault="008369ED"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8369ED"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 xml:space="preserve">_________________    </w:t>
            </w:r>
          </w:p>
        </w:tc>
      </w:tr>
    </w:tbl>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4140"/>
          <w:tab w:val="left" w:pos="2160"/>
          <w:tab w:val="left" w:pos="6480"/>
        </w:tabs>
        <w:spacing w:line="360" w:lineRule="auto"/>
        <w:ind w:firstLine="426"/>
        <w:jc w:val="both"/>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tbl>
      <w:tblPr>
        <w:tblW w:w="9606" w:type="dxa"/>
        <w:tblLook w:val="04A0" w:firstRow="1" w:lastRow="0" w:firstColumn="1" w:lastColumn="0" w:noHBand="0" w:noVBand="1"/>
      </w:tblPr>
      <w:tblGrid>
        <w:gridCol w:w="4786"/>
        <w:gridCol w:w="4820"/>
      </w:tblGrid>
      <w:tr w:rsidR="007259C2" w:rsidTr="005A6C5C">
        <w:tc>
          <w:tcPr>
            <w:tcW w:w="4786" w:type="dxa"/>
          </w:tcPr>
          <w:p w:rsidR="005A6C5C" w:rsidRPr="00794E9A" w:rsidRDefault="005A6C5C" w:rsidP="005A6C5C">
            <w:pPr>
              <w:keepNext/>
              <w:keepLines/>
              <w:ind w:firstLine="426"/>
              <w:jc w:val="right"/>
              <w:outlineLvl w:val="0"/>
              <w:rPr>
                <w:sz w:val="23"/>
                <w:szCs w:val="23"/>
              </w:rPr>
            </w:pPr>
          </w:p>
        </w:tc>
        <w:tc>
          <w:tcPr>
            <w:tcW w:w="4820" w:type="dxa"/>
          </w:tcPr>
          <w:p w:rsidR="005A6C5C" w:rsidRPr="00794E9A" w:rsidRDefault="008369ED" w:rsidP="005A6C5C">
            <w:pPr>
              <w:keepNext/>
              <w:keepLines/>
              <w:ind w:firstLine="426"/>
              <w:jc w:val="right"/>
              <w:outlineLvl w:val="0"/>
              <w:rPr>
                <w:sz w:val="23"/>
                <w:szCs w:val="23"/>
              </w:rPr>
            </w:pPr>
            <w:r>
              <w:rPr>
                <w:sz w:val="23"/>
                <w:szCs w:val="23"/>
              </w:rPr>
              <w:t>Приложение № 5а</w:t>
            </w:r>
          </w:p>
          <w:p w:rsidR="005A6C5C" w:rsidRPr="00794E9A" w:rsidRDefault="008369ED"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«___»_________2023 г.</w:t>
            </w:r>
          </w:p>
          <w:p w:rsidR="005A6C5C" w:rsidRPr="00794E9A" w:rsidRDefault="008369ED"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pStyle w:val="1a"/>
        <w:keepNext/>
        <w:keepLines/>
        <w:ind w:firstLine="426"/>
        <w:jc w:val="right"/>
        <w:outlineLvl w:val="0"/>
        <w:rPr>
          <w:sz w:val="23"/>
          <w:szCs w:val="23"/>
        </w:rPr>
      </w:pPr>
    </w:p>
    <w:p w:rsidR="005A6C5C" w:rsidRPr="00794E9A" w:rsidRDefault="008369ED" w:rsidP="005A6C5C">
      <w:pPr>
        <w:pBdr>
          <w:top w:val="nil"/>
          <w:left w:val="nil"/>
          <w:bottom w:val="nil"/>
          <w:right w:val="nil"/>
          <w:between w:val="nil"/>
        </w:pBdr>
        <w:ind w:left="720" w:firstLine="426"/>
        <w:jc w:val="center"/>
        <w:rPr>
          <w:color w:val="000000"/>
          <w:sz w:val="23"/>
          <w:szCs w:val="23"/>
        </w:rPr>
      </w:pPr>
      <w:r>
        <w:rPr>
          <w:b/>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7259C2" w:rsidTr="005A6C5C">
        <w:trPr>
          <w:trHeight w:val="76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ind w:firstLine="426"/>
              <w:rPr>
                <w:color w:val="000000"/>
                <w:sz w:val="23"/>
                <w:szCs w:val="23"/>
              </w:rPr>
            </w:pPr>
            <w:r>
              <w:rPr>
                <w:sz w:val="23"/>
                <w:szCs w:val="23"/>
              </w:rPr>
              <w:t>№</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left="720" w:firstLine="426"/>
              <w:jc w:val="center"/>
              <w:rPr>
                <w:color w:val="000000"/>
                <w:sz w:val="23"/>
                <w:szCs w:val="23"/>
              </w:rPr>
            </w:pPr>
            <w:r>
              <w:rPr>
                <w:color w:val="000000"/>
                <w:sz w:val="23"/>
                <w:szCs w:val="23"/>
              </w:rPr>
              <w:t>Наименование</w:t>
            </w:r>
          </w:p>
          <w:p w:rsidR="005A6C5C" w:rsidRPr="00794E9A" w:rsidRDefault="008369ED" w:rsidP="005A6C5C">
            <w:pPr>
              <w:pBdr>
                <w:top w:val="nil"/>
                <w:left w:val="nil"/>
                <w:bottom w:val="nil"/>
                <w:right w:val="nil"/>
                <w:between w:val="nil"/>
              </w:pBdr>
              <w:ind w:left="720" w:firstLine="426"/>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left="720" w:firstLine="426"/>
              <w:jc w:val="center"/>
              <w:rPr>
                <w:color w:val="000000"/>
                <w:sz w:val="23"/>
                <w:szCs w:val="23"/>
              </w:rPr>
            </w:pPr>
            <w:r>
              <w:rPr>
                <w:color w:val="000000"/>
                <w:sz w:val="23"/>
                <w:szCs w:val="23"/>
              </w:rPr>
              <w:t>Формат электронного документа</w:t>
            </w:r>
          </w:p>
        </w:tc>
      </w:tr>
      <w:tr w:rsidR="007259C2" w:rsidTr="005A6C5C">
        <w:trPr>
          <w:trHeight w:val="378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left="720" w:firstLine="426"/>
              <w:rPr>
                <w:color w:val="000000"/>
                <w:sz w:val="23"/>
                <w:szCs w:val="23"/>
              </w:rPr>
            </w:pPr>
            <w:r>
              <w:rPr>
                <w:color w:val="000000"/>
                <w:sz w:val="23"/>
                <w:szCs w:val="23"/>
              </w:rPr>
              <w:t>1.</w:t>
            </w:r>
          </w:p>
        </w:tc>
        <w:tc>
          <w:tcPr>
            <w:tcW w:w="3570" w:type="dxa"/>
            <w:tcBorders>
              <w:top w:val="single" w:sz="4" w:space="0" w:color="000000"/>
              <w:left w:val="single" w:sz="4" w:space="0" w:color="000000"/>
              <w:bottom w:val="single" w:sz="4" w:space="0" w:color="000000"/>
              <w:right w:val="single" w:sz="4" w:space="0" w:color="000000"/>
            </w:tcBorders>
          </w:tcPr>
          <w:p w:rsidR="005A6C5C" w:rsidRDefault="008369ED" w:rsidP="005A6C5C">
            <w:pPr>
              <w:pBdr>
                <w:top w:val="nil"/>
                <w:left w:val="nil"/>
                <w:bottom w:val="nil"/>
                <w:right w:val="nil"/>
                <w:between w:val="nil"/>
              </w:pBdr>
              <w:ind w:left="71" w:firstLine="426"/>
              <w:jc w:val="both"/>
              <w:rPr>
                <w:i/>
                <w:color w:val="000000"/>
                <w:sz w:val="23"/>
                <w:szCs w:val="23"/>
              </w:rPr>
            </w:pPr>
            <w:r>
              <w:rPr>
                <w:i/>
                <w:color w:val="000000"/>
                <w:sz w:val="23"/>
                <w:szCs w:val="23"/>
              </w:rPr>
              <w:t>Акт о выполненных работах (оказанных услугах)</w:t>
            </w:r>
          </w:p>
          <w:p w:rsidR="005A6C5C" w:rsidRPr="00794E9A" w:rsidRDefault="008369ED" w:rsidP="005A6C5C">
            <w:pPr>
              <w:pBdr>
                <w:top w:val="nil"/>
                <w:left w:val="nil"/>
                <w:bottom w:val="nil"/>
                <w:right w:val="nil"/>
                <w:between w:val="nil"/>
              </w:pBdr>
              <w:ind w:left="71" w:firstLine="426"/>
              <w:jc w:val="both"/>
              <w:rPr>
                <w:i/>
                <w:color w:val="000000"/>
                <w:sz w:val="23"/>
                <w:szCs w:val="23"/>
              </w:rPr>
            </w:pPr>
            <w:r>
              <w:rPr>
                <w:i/>
                <w:color w:val="000000"/>
                <w:sz w:val="23"/>
                <w:szCs w:val="23"/>
              </w:rPr>
              <w:t>Универсальный передаточный документ (УПД)</w:t>
            </w:r>
          </w:p>
          <w:p w:rsidR="005A6C5C" w:rsidRPr="00794E9A" w:rsidRDefault="005A6C5C" w:rsidP="005A6C5C">
            <w:pPr>
              <w:pBdr>
                <w:top w:val="nil"/>
                <w:left w:val="nil"/>
                <w:bottom w:val="nil"/>
                <w:right w:val="nil"/>
                <w:between w:val="nil"/>
              </w:pBdr>
              <w:ind w:left="71" w:firstLine="426"/>
              <w:jc w:val="both"/>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p w:rsidR="005A6C5C" w:rsidRPr="00794E9A" w:rsidRDefault="008369ED" w:rsidP="005A6C5C">
            <w:pPr>
              <w:pBdr>
                <w:top w:val="nil"/>
                <w:left w:val="nil"/>
                <w:bottom w:val="nil"/>
                <w:right w:val="nil"/>
                <w:between w:val="nil"/>
              </w:pBdr>
              <w:ind w:firstLine="426"/>
              <w:rPr>
                <w:color w:val="000000"/>
                <w:sz w:val="23"/>
                <w:szCs w:val="23"/>
              </w:rPr>
            </w:pPr>
            <w:r>
              <w:rPr>
                <w:color w:val="000000"/>
                <w:sz w:val="23"/>
                <w:szCs w:val="23"/>
              </w:rPr>
              <w:t>С обязательным заполнением в группе «ИнфПолФХЖ1»:</w:t>
            </w:r>
          </w:p>
          <w:p w:rsidR="005A6C5C" w:rsidRPr="00794E9A" w:rsidRDefault="005A6C5C" w:rsidP="005A6C5C">
            <w:pPr>
              <w:pBdr>
                <w:top w:val="nil"/>
                <w:left w:val="nil"/>
                <w:bottom w:val="nil"/>
                <w:right w:val="nil"/>
                <w:between w:val="nil"/>
              </w:pBdr>
              <w:ind w:firstLine="426"/>
              <w:rPr>
                <w:color w:val="000000"/>
                <w:sz w:val="23"/>
                <w:szCs w:val="23"/>
              </w:rPr>
            </w:pPr>
          </w:p>
          <w:p w:rsidR="005A6C5C" w:rsidRPr="00794E9A" w:rsidRDefault="008369ED" w:rsidP="005A6C5C">
            <w:pPr>
              <w:pBdr>
                <w:top w:val="nil"/>
                <w:left w:val="nil"/>
                <w:bottom w:val="nil"/>
                <w:right w:val="nil"/>
                <w:between w:val="nil"/>
              </w:pBdr>
              <w:ind w:firstLine="426"/>
              <w:rPr>
                <w:color w:val="000000"/>
                <w:sz w:val="23"/>
                <w:szCs w:val="23"/>
              </w:rPr>
            </w:pPr>
            <w:r>
              <w:rPr>
                <w:color w:val="000000"/>
                <w:sz w:val="23"/>
                <w:szCs w:val="23"/>
              </w:rPr>
              <w:t>1. элемента «ОснПер»:</w:t>
            </w:r>
          </w:p>
          <w:p w:rsidR="005A6C5C" w:rsidRPr="00794E9A" w:rsidRDefault="008369ED" w:rsidP="005A6C5C">
            <w:pPr>
              <w:pBdr>
                <w:top w:val="nil"/>
                <w:left w:val="nil"/>
                <w:bottom w:val="nil"/>
                <w:right w:val="nil"/>
                <w:between w:val="nil"/>
              </w:pBdr>
              <w:ind w:firstLine="426"/>
              <w:rPr>
                <w:color w:val="000000"/>
                <w:sz w:val="23"/>
                <w:szCs w:val="23"/>
              </w:rPr>
            </w:pPr>
            <w:r>
              <w:rPr>
                <w:color w:val="000000"/>
                <w:sz w:val="23"/>
                <w:szCs w:val="23"/>
              </w:rPr>
              <w:t xml:space="preserve">в поле «НаимОсн» указать  «Договор», </w:t>
            </w:r>
          </w:p>
          <w:p w:rsidR="005A6C5C" w:rsidRPr="00794E9A" w:rsidRDefault="008369ED" w:rsidP="005A6C5C">
            <w:pPr>
              <w:pBdr>
                <w:top w:val="nil"/>
                <w:left w:val="nil"/>
                <w:bottom w:val="nil"/>
                <w:right w:val="nil"/>
                <w:between w:val="nil"/>
              </w:pBdr>
              <w:ind w:firstLine="426"/>
              <w:rPr>
                <w:color w:val="000000"/>
                <w:sz w:val="23"/>
                <w:szCs w:val="23"/>
              </w:rPr>
            </w:pPr>
            <w:r>
              <w:rPr>
                <w:color w:val="000000"/>
                <w:sz w:val="23"/>
                <w:szCs w:val="23"/>
              </w:rPr>
              <w:t>в поле "НомерОсн" указать «_______</w:t>
            </w:r>
            <w:r>
              <w:rPr>
                <w:color w:val="000000"/>
                <w:sz w:val="23"/>
                <w:szCs w:val="23"/>
                <w:vertAlign w:val="superscript"/>
              </w:rPr>
              <w:footnoteReference w:id="6"/>
            </w:r>
            <w:r>
              <w:rPr>
                <w:color w:val="000000"/>
                <w:sz w:val="23"/>
                <w:szCs w:val="23"/>
              </w:rPr>
              <w:t>»,</w:t>
            </w:r>
          </w:p>
          <w:p w:rsidR="005A6C5C" w:rsidRPr="00794E9A" w:rsidRDefault="008369ED" w:rsidP="005A6C5C">
            <w:pPr>
              <w:pBdr>
                <w:top w:val="nil"/>
                <w:left w:val="nil"/>
                <w:bottom w:val="nil"/>
                <w:right w:val="nil"/>
                <w:between w:val="nil"/>
              </w:pBdr>
              <w:ind w:firstLine="426"/>
              <w:rPr>
                <w:color w:val="000000"/>
                <w:sz w:val="23"/>
                <w:szCs w:val="23"/>
              </w:rPr>
            </w:pPr>
            <w:r>
              <w:rPr>
                <w:color w:val="000000"/>
                <w:sz w:val="23"/>
                <w:szCs w:val="23"/>
              </w:rPr>
              <w:t>в поле  "ДатаОсн"» указать</w:t>
            </w:r>
            <w:r>
              <w:rPr>
                <w:sz w:val="23"/>
                <w:szCs w:val="23"/>
              </w:rPr>
              <w:t xml:space="preserve">  </w:t>
            </w:r>
            <w:r>
              <w:rPr>
                <w:color w:val="000000"/>
                <w:sz w:val="23"/>
                <w:szCs w:val="23"/>
              </w:rPr>
              <w:t xml:space="preserve"> «______</w:t>
            </w:r>
            <w:r>
              <w:rPr>
                <w:color w:val="000000"/>
                <w:sz w:val="23"/>
                <w:szCs w:val="23"/>
                <w:vertAlign w:val="superscript"/>
              </w:rPr>
              <w:footnoteReference w:id="7"/>
            </w:r>
            <w:r>
              <w:rPr>
                <w:color w:val="000000"/>
                <w:sz w:val="23"/>
                <w:szCs w:val="23"/>
              </w:rPr>
              <w:t>».</w:t>
            </w:r>
          </w:p>
        </w:tc>
      </w:tr>
      <w:tr w:rsidR="007259C2" w:rsidTr="005A6C5C">
        <w:trPr>
          <w:trHeight w:val="72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left="720" w:firstLine="426"/>
              <w:rPr>
                <w:color w:val="000000"/>
                <w:sz w:val="23"/>
                <w:szCs w:val="23"/>
              </w:rPr>
            </w:pPr>
            <w:r>
              <w:rPr>
                <w:color w:val="000000"/>
                <w:sz w:val="23"/>
                <w:szCs w:val="23"/>
              </w:rPr>
              <w:t>2.</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left="720" w:firstLine="426"/>
              <w:rPr>
                <w:i/>
                <w:color w:val="000000"/>
                <w:sz w:val="23"/>
                <w:szCs w:val="23"/>
              </w:rPr>
            </w:pPr>
            <w:r>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tc>
      </w:tr>
      <w:tr w:rsidR="007259C2" w:rsidTr="005A6C5C">
        <w:trPr>
          <w:trHeight w:val="142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left="720" w:firstLine="426"/>
              <w:rPr>
                <w:color w:val="000000"/>
                <w:sz w:val="23"/>
                <w:szCs w:val="23"/>
              </w:rPr>
            </w:pPr>
            <w:r>
              <w:rPr>
                <w:color w:val="000000"/>
                <w:sz w:val="23"/>
                <w:szCs w:val="23"/>
              </w:rPr>
              <w:t>3.</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left="71" w:firstLine="426"/>
              <w:jc w:val="both"/>
              <w:rPr>
                <w:i/>
                <w:color w:val="000000"/>
                <w:sz w:val="23"/>
                <w:szCs w:val="23"/>
              </w:rPr>
            </w:pPr>
            <w:r>
              <w:rPr>
                <w:i/>
                <w:color w:val="000000"/>
                <w:sz w:val="23"/>
                <w:szCs w:val="23"/>
              </w:rPr>
              <w:t>Корректировочн</w:t>
            </w:r>
            <w:r>
              <w:rPr>
                <w:i/>
                <w:sz w:val="23"/>
                <w:szCs w:val="23"/>
              </w:rPr>
              <w:t xml:space="preserve">ый универсальный  </w:t>
            </w:r>
            <w:r>
              <w:rPr>
                <w:i/>
                <w:color w:val="000000"/>
                <w:sz w:val="23"/>
                <w:szCs w:val="23"/>
              </w:rPr>
              <w:t xml:space="preserve"> передаточный документ (УПД)</w:t>
            </w:r>
          </w:p>
          <w:p w:rsidR="005A6C5C" w:rsidRPr="00794E9A" w:rsidRDefault="005A6C5C" w:rsidP="005A6C5C">
            <w:pPr>
              <w:pBdr>
                <w:top w:val="nil"/>
                <w:left w:val="nil"/>
                <w:bottom w:val="nil"/>
                <w:right w:val="nil"/>
                <w:between w:val="nil"/>
              </w:pBdr>
              <w:ind w:firstLine="426"/>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8369ED" w:rsidP="005A6C5C">
            <w:pPr>
              <w:pBdr>
                <w:top w:val="nil"/>
                <w:left w:val="nil"/>
                <w:bottom w:val="nil"/>
                <w:right w:val="nil"/>
                <w:between w:val="nil"/>
              </w:pBdr>
              <w:ind w:firstLine="426"/>
              <w:rPr>
                <w:color w:val="000000"/>
                <w:sz w:val="23"/>
                <w:szCs w:val="23"/>
              </w:rPr>
            </w:pPr>
            <w:r>
              <w:rPr>
                <w:color w:val="000000"/>
                <w:sz w:val="23"/>
                <w:szCs w:val="23"/>
              </w:rPr>
              <w:t>XML, утв. приказом ФНС России от 13.04.2016 № ММВ-7-15/189@ с уточнениями.</w:t>
            </w:r>
          </w:p>
        </w:tc>
      </w:tr>
    </w:tbl>
    <w:p w:rsidR="005A6C5C" w:rsidRPr="00794E9A" w:rsidRDefault="005A6C5C" w:rsidP="005A6C5C">
      <w:pPr>
        <w:pStyle w:val="1a"/>
        <w:keepNext/>
        <w:keepLines/>
        <w:ind w:firstLine="426"/>
        <w:jc w:val="right"/>
        <w:outlineLvl w:val="0"/>
        <w:rPr>
          <w:sz w:val="23"/>
          <w:szCs w:val="23"/>
        </w:rPr>
      </w:pPr>
    </w:p>
    <w:p w:rsidR="005A6C5C" w:rsidRPr="00794E9A" w:rsidRDefault="005A6C5C" w:rsidP="005A6C5C">
      <w:pPr>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259C2"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Директор филиала</w:t>
            </w:r>
          </w:p>
          <w:p w:rsidR="005A6C5C" w:rsidRPr="00053EEB" w:rsidRDefault="008369ED" w:rsidP="005A6C5C">
            <w:pPr>
              <w:keepNext/>
              <w:keepLines/>
              <w:ind w:firstLine="426"/>
              <w:rPr>
                <w:sz w:val="23"/>
                <w:szCs w:val="23"/>
              </w:rPr>
            </w:pPr>
            <w:r>
              <w:rPr>
                <w:sz w:val="23"/>
                <w:szCs w:val="23"/>
              </w:rPr>
              <w:t xml:space="preserve">ПАО «ТрансКонтейнер» </w:t>
            </w:r>
          </w:p>
          <w:p w:rsidR="005A6C5C" w:rsidRPr="00053EEB" w:rsidRDefault="008369ED"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8369ED"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 xml:space="preserve">_________________    </w:t>
            </w:r>
          </w:p>
        </w:tc>
      </w:tr>
    </w:tbl>
    <w:p w:rsidR="005A6C5C" w:rsidRPr="00794E9A" w:rsidRDefault="005A6C5C" w:rsidP="005A6C5C">
      <w:pPr>
        <w:keepNext/>
        <w:keepLines/>
        <w:ind w:firstLine="426"/>
        <w:outlineLvl w:val="0"/>
        <w:rPr>
          <w:sz w:val="23"/>
          <w:szCs w:val="23"/>
        </w:rPr>
      </w:pPr>
    </w:p>
    <w:p w:rsidR="005A6C5C" w:rsidRPr="00794E9A" w:rsidRDefault="005A6C5C" w:rsidP="005A6C5C">
      <w:pPr>
        <w:keepNext/>
        <w:keepLines/>
        <w:ind w:firstLine="426"/>
        <w:outlineLvl w:val="0"/>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sectPr w:rsidR="005A6C5C" w:rsidRPr="00794E9A" w:rsidSect="00A96166">
          <w:footnotePr>
            <w:numRestart w:val="eachSect"/>
          </w:footnotePr>
          <w:pgSz w:w="11906" w:h="16838"/>
          <w:pgMar w:top="1134" w:right="851" w:bottom="1134" w:left="1134" w:header="709" w:footer="709" w:gutter="0"/>
          <w:cols w:space="708"/>
          <w:docGrid w:linePitch="360"/>
        </w:sectPr>
      </w:pPr>
    </w:p>
    <w:tbl>
      <w:tblPr>
        <w:tblW w:w="9877" w:type="dxa"/>
        <w:tblLook w:val="04A0" w:firstRow="1" w:lastRow="0" w:firstColumn="1" w:lastColumn="0" w:noHBand="0" w:noVBand="1"/>
      </w:tblPr>
      <w:tblGrid>
        <w:gridCol w:w="4921"/>
        <w:gridCol w:w="4956"/>
      </w:tblGrid>
      <w:tr w:rsidR="007259C2" w:rsidTr="005A6C5C">
        <w:trPr>
          <w:trHeight w:val="1350"/>
        </w:trPr>
        <w:tc>
          <w:tcPr>
            <w:tcW w:w="4921" w:type="dxa"/>
          </w:tcPr>
          <w:p w:rsidR="005A6C5C" w:rsidRPr="00794E9A" w:rsidRDefault="005A6C5C" w:rsidP="005A6C5C">
            <w:pPr>
              <w:keepNext/>
              <w:keepLines/>
              <w:ind w:firstLine="426"/>
              <w:jc w:val="right"/>
              <w:outlineLvl w:val="0"/>
              <w:rPr>
                <w:sz w:val="23"/>
                <w:szCs w:val="23"/>
              </w:rPr>
            </w:pPr>
          </w:p>
        </w:tc>
        <w:tc>
          <w:tcPr>
            <w:tcW w:w="4956" w:type="dxa"/>
          </w:tcPr>
          <w:p w:rsidR="005A6C5C" w:rsidRPr="00794E9A" w:rsidRDefault="008369ED" w:rsidP="005A6C5C">
            <w:pPr>
              <w:keepNext/>
              <w:keepLines/>
              <w:ind w:firstLine="426"/>
              <w:jc w:val="right"/>
              <w:outlineLvl w:val="0"/>
              <w:rPr>
                <w:sz w:val="23"/>
                <w:szCs w:val="23"/>
              </w:rPr>
            </w:pPr>
            <w:r>
              <w:rPr>
                <w:sz w:val="23"/>
                <w:szCs w:val="23"/>
              </w:rPr>
              <w:t>Приложение № 6</w:t>
            </w:r>
          </w:p>
          <w:p w:rsidR="005A6C5C" w:rsidRPr="00794E9A" w:rsidRDefault="008369ED"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«___»_________2023 г.</w:t>
            </w:r>
          </w:p>
          <w:p w:rsidR="005A6C5C" w:rsidRPr="00794E9A" w:rsidRDefault="008369ED"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both"/>
        <w:outlineLvl w:val="0"/>
        <w:rPr>
          <w:bCs/>
          <w:sz w:val="23"/>
          <w:szCs w:val="23"/>
        </w:rPr>
      </w:pPr>
    </w:p>
    <w:p w:rsidR="005A6C5C" w:rsidRPr="00434AE7" w:rsidRDefault="008369ED" w:rsidP="005A6C5C">
      <w:pPr>
        <w:keepNext/>
        <w:keepLines/>
        <w:ind w:firstLine="426"/>
        <w:jc w:val="center"/>
        <w:outlineLvl w:val="0"/>
        <w:rPr>
          <w:b/>
          <w:bCs/>
        </w:rPr>
      </w:pPr>
      <w:bookmarkStart w:id="23" w:name="_Toc330385274"/>
      <w:bookmarkStart w:id="24" w:name="_Toc330386997"/>
      <w:r>
        <w:rPr>
          <w:b/>
          <w:bCs/>
        </w:rPr>
        <w:t>Требования по охране труда, промышленной безопасности, пожарной безопасности и экологии</w:t>
      </w:r>
      <w:bookmarkEnd w:id="23"/>
      <w:bookmarkEnd w:id="24"/>
    </w:p>
    <w:p w:rsidR="005A6C5C" w:rsidRPr="00434AE7" w:rsidRDefault="005A6C5C" w:rsidP="005A6C5C">
      <w:pPr>
        <w:keepNext/>
        <w:keepLines/>
        <w:ind w:firstLine="426"/>
        <w:jc w:val="center"/>
        <w:outlineLvl w:val="0"/>
        <w:rPr>
          <w:bCs/>
        </w:rPr>
      </w:pPr>
    </w:p>
    <w:p w:rsidR="005A6C5C" w:rsidRPr="00434AE7" w:rsidRDefault="008369ED" w:rsidP="005A6C5C">
      <w:pPr>
        <w:keepNext/>
        <w:keepLines/>
        <w:ind w:firstLine="426"/>
        <w:jc w:val="both"/>
        <w:outlineLvl w:val="0"/>
        <w:rPr>
          <w:b/>
          <w:bCs/>
        </w:rPr>
      </w:pPr>
      <w:bookmarkStart w:id="25" w:name="_Toc330385275"/>
      <w:bookmarkStart w:id="26" w:name="_Toc330386998"/>
      <w:r>
        <w:rPr>
          <w:b/>
          <w:bCs/>
        </w:rPr>
        <w:t>1.</w:t>
      </w:r>
      <w:r>
        <w:rPr>
          <w:b/>
          <w:bCs/>
        </w:rPr>
        <w:tab/>
        <w:t>Введение</w:t>
      </w:r>
      <w:bookmarkEnd w:id="25"/>
      <w:bookmarkEnd w:id="26"/>
    </w:p>
    <w:p w:rsidR="005A6C5C" w:rsidRPr="00434AE7" w:rsidRDefault="008369ED" w:rsidP="005A6C5C">
      <w:pPr>
        <w:keepNext/>
        <w:keepLines/>
        <w:ind w:firstLine="426"/>
        <w:jc w:val="both"/>
        <w:outlineLvl w:val="0"/>
        <w:rPr>
          <w:bCs/>
        </w:rPr>
      </w:pPr>
      <w:bookmarkStart w:id="27" w:name="_Toc330385276"/>
      <w:bookmarkStart w:id="28"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rsidR="005A6C5C" w:rsidRPr="00434AE7" w:rsidRDefault="008369ED" w:rsidP="005A6C5C">
      <w:pPr>
        <w:keepNext/>
        <w:keepLines/>
        <w:ind w:firstLine="426"/>
        <w:jc w:val="both"/>
        <w:outlineLvl w:val="0"/>
        <w:rPr>
          <w:bCs/>
        </w:rPr>
      </w:pPr>
      <w:bookmarkStart w:id="29" w:name="_Toc330385277"/>
      <w:bookmarkStart w:id="30"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5A6C5C" w:rsidRPr="00434AE7" w:rsidRDefault="008369ED" w:rsidP="005A6C5C">
      <w:pPr>
        <w:keepNext/>
        <w:keepLines/>
        <w:ind w:firstLine="426"/>
        <w:jc w:val="both"/>
        <w:outlineLvl w:val="0"/>
        <w:rPr>
          <w:b/>
          <w:bCs/>
        </w:rPr>
      </w:pPr>
      <w:bookmarkStart w:id="31" w:name="_Toc330385278"/>
      <w:bookmarkStart w:id="32" w:name="_Toc330387001"/>
      <w:r>
        <w:rPr>
          <w:b/>
          <w:bCs/>
        </w:rPr>
        <w:t>2.</w:t>
      </w:r>
      <w:r>
        <w:rPr>
          <w:b/>
          <w:bCs/>
        </w:rPr>
        <w:tab/>
        <w:t>Соблюдение требований законодательства</w:t>
      </w:r>
      <w:bookmarkEnd w:id="31"/>
      <w:bookmarkEnd w:id="32"/>
    </w:p>
    <w:p w:rsidR="005A6C5C" w:rsidRPr="00434AE7" w:rsidRDefault="008369ED" w:rsidP="005A6C5C">
      <w:pPr>
        <w:keepNext/>
        <w:keepLines/>
        <w:ind w:firstLine="426"/>
        <w:jc w:val="both"/>
        <w:outlineLvl w:val="0"/>
        <w:rPr>
          <w:bCs/>
        </w:rPr>
      </w:pPr>
      <w:bookmarkStart w:id="33" w:name="_Toc330385279"/>
      <w:bookmarkStart w:id="34"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5A6C5C" w:rsidRPr="00434AE7" w:rsidRDefault="008369ED" w:rsidP="005A6C5C">
      <w:pPr>
        <w:keepNext/>
        <w:keepLines/>
        <w:ind w:firstLine="426"/>
        <w:jc w:val="both"/>
        <w:outlineLvl w:val="0"/>
        <w:rPr>
          <w:b/>
          <w:bCs/>
        </w:rPr>
      </w:pPr>
      <w:bookmarkStart w:id="35" w:name="_Toc330385280"/>
      <w:bookmarkStart w:id="36" w:name="_Toc330387003"/>
      <w:r>
        <w:rPr>
          <w:b/>
          <w:bCs/>
        </w:rPr>
        <w:t>3.</w:t>
      </w:r>
      <w:r>
        <w:rPr>
          <w:b/>
          <w:bCs/>
        </w:rPr>
        <w:tab/>
        <w:t>Средства защиты (СЗ):</w:t>
      </w:r>
      <w:bookmarkEnd w:id="35"/>
      <w:bookmarkEnd w:id="36"/>
    </w:p>
    <w:p w:rsidR="005A6C5C" w:rsidRPr="00434AE7" w:rsidRDefault="008369ED" w:rsidP="005A6C5C">
      <w:pPr>
        <w:keepNext/>
        <w:keepLines/>
        <w:ind w:firstLine="426"/>
        <w:jc w:val="both"/>
        <w:outlineLvl w:val="0"/>
        <w:rPr>
          <w:bCs/>
        </w:rPr>
      </w:pPr>
      <w:bookmarkStart w:id="37" w:name="_Toc330385281"/>
      <w:bookmarkStart w:id="38" w:name="_Toc330387004"/>
      <w:r>
        <w:rPr>
          <w:bCs/>
        </w:rPr>
        <w:t>3.1. Средства индивидуальной защиты (СИЗ):</w:t>
      </w:r>
      <w:bookmarkEnd w:id="37"/>
      <w:bookmarkEnd w:id="38"/>
    </w:p>
    <w:p w:rsidR="005A6C5C" w:rsidRPr="00434AE7" w:rsidRDefault="008369ED" w:rsidP="005A6C5C">
      <w:pPr>
        <w:keepNext/>
        <w:keepLines/>
        <w:ind w:firstLine="426"/>
        <w:jc w:val="both"/>
        <w:outlineLvl w:val="0"/>
        <w:rPr>
          <w:bCs/>
        </w:rPr>
      </w:pPr>
      <w:bookmarkStart w:id="39" w:name="_Toc330385282"/>
      <w:bookmarkStart w:id="40"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5A6C5C" w:rsidRPr="00434AE7" w:rsidRDefault="008369ED" w:rsidP="005A6C5C">
      <w:pPr>
        <w:keepNext/>
        <w:keepLines/>
        <w:ind w:firstLine="426"/>
        <w:jc w:val="both"/>
        <w:outlineLvl w:val="0"/>
        <w:rPr>
          <w:bCs/>
        </w:rPr>
      </w:pPr>
      <w:bookmarkStart w:id="41" w:name="_Toc330385283"/>
      <w:bookmarkStart w:id="42" w:name="_Toc330387006"/>
      <w:r>
        <w:rPr>
          <w:bCs/>
        </w:rPr>
        <w:t>• Защитная обувь с жёстким подноском (спецобувь);</w:t>
      </w:r>
      <w:bookmarkEnd w:id="41"/>
      <w:bookmarkEnd w:id="42"/>
    </w:p>
    <w:p w:rsidR="005A6C5C" w:rsidRPr="00434AE7" w:rsidRDefault="008369ED" w:rsidP="005A6C5C">
      <w:pPr>
        <w:keepNext/>
        <w:keepLines/>
        <w:ind w:firstLine="426"/>
        <w:jc w:val="both"/>
        <w:outlineLvl w:val="0"/>
        <w:rPr>
          <w:bCs/>
        </w:rPr>
      </w:pPr>
      <w:bookmarkStart w:id="43" w:name="_Toc330385284"/>
      <w:bookmarkStart w:id="44" w:name="_Toc330387007"/>
      <w:r>
        <w:rPr>
          <w:bCs/>
        </w:rPr>
        <w:t>•</w:t>
      </w:r>
      <w:r>
        <w:rPr>
          <w:bCs/>
        </w:rPr>
        <w:tab/>
        <w:t>Каска;</w:t>
      </w:r>
      <w:bookmarkEnd w:id="43"/>
      <w:bookmarkEnd w:id="44"/>
    </w:p>
    <w:p w:rsidR="005A6C5C" w:rsidRPr="00434AE7" w:rsidRDefault="008369ED" w:rsidP="005A6C5C">
      <w:pPr>
        <w:keepNext/>
        <w:keepLines/>
        <w:ind w:firstLine="426"/>
        <w:jc w:val="both"/>
        <w:outlineLvl w:val="0"/>
        <w:rPr>
          <w:bCs/>
        </w:rPr>
      </w:pPr>
      <w:bookmarkStart w:id="45" w:name="_Toc330385285"/>
      <w:bookmarkStart w:id="46" w:name="_Toc330387008"/>
      <w:r>
        <w:rPr>
          <w:bCs/>
        </w:rPr>
        <w:t>•</w:t>
      </w:r>
      <w:r>
        <w:rPr>
          <w:bCs/>
        </w:rPr>
        <w:tab/>
        <w:t>Защитные очки;</w:t>
      </w:r>
      <w:bookmarkEnd w:id="45"/>
      <w:bookmarkEnd w:id="46"/>
    </w:p>
    <w:p w:rsidR="005A6C5C" w:rsidRPr="00434AE7" w:rsidRDefault="008369ED" w:rsidP="005A6C5C">
      <w:pPr>
        <w:keepNext/>
        <w:keepLines/>
        <w:ind w:firstLine="426"/>
        <w:jc w:val="both"/>
        <w:outlineLvl w:val="0"/>
        <w:rPr>
          <w:bCs/>
        </w:rPr>
      </w:pPr>
      <w:bookmarkStart w:id="47" w:name="_Toc330385286"/>
      <w:bookmarkStart w:id="48" w:name="_Toc330387009"/>
      <w:r>
        <w:rPr>
          <w:bCs/>
        </w:rPr>
        <w:t>•</w:t>
      </w:r>
      <w:r>
        <w:rPr>
          <w:bCs/>
        </w:rPr>
        <w:tab/>
        <w:t>Спецодежда;</w:t>
      </w:r>
      <w:bookmarkEnd w:id="47"/>
      <w:bookmarkEnd w:id="48"/>
    </w:p>
    <w:p w:rsidR="005A6C5C" w:rsidRPr="00434AE7" w:rsidRDefault="008369ED" w:rsidP="005A6C5C">
      <w:pPr>
        <w:keepNext/>
        <w:keepLines/>
        <w:ind w:firstLine="426"/>
        <w:jc w:val="both"/>
        <w:outlineLvl w:val="0"/>
        <w:rPr>
          <w:bCs/>
        </w:rPr>
      </w:pPr>
      <w:bookmarkStart w:id="49" w:name="_Toc330385287"/>
      <w:bookmarkStart w:id="50" w:name="_Toc330387010"/>
      <w:r>
        <w:rPr>
          <w:bCs/>
        </w:rPr>
        <w:t>•</w:t>
      </w:r>
      <w:r>
        <w:rPr>
          <w:bCs/>
        </w:rPr>
        <w:tab/>
        <w:t>Рабочие перчатки;</w:t>
      </w:r>
      <w:bookmarkStart w:id="51" w:name="_Toc330385288"/>
      <w:bookmarkStart w:id="52" w:name="_Toc330387011"/>
      <w:bookmarkEnd w:id="49"/>
      <w:bookmarkEnd w:id="50"/>
    </w:p>
    <w:p w:rsidR="005A6C5C" w:rsidRPr="00434AE7" w:rsidRDefault="008369ED" w:rsidP="005A6C5C">
      <w:pPr>
        <w:keepNext/>
        <w:keepLines/>
        <w:ind w:firstLine="426"/>
        <w:jc w:val="both"/>
        <w:outlineLvl w:val="0"/>
        <w:rPr>
          <w:bCs/>
        </w:rPr>
      </w:pPr>
      <w:r>
        <w:rPr>
          <w:bCs/>
        </w:rPr>
        <w:t xml:space="preserve">• </w:t>
      </w:r>
      <w:r>
        <w:rPr>
          <w:bCs/>
        </w:rPr>
        <w:tab/>
        <w:t>Сигнальный жилет;</w:t>
      </w:r>
    </w:p>
    <w:p w:rsidR="005A6C5C" w:rsidRPr="00434AE7" w:rsidRDefault="008369ED" w:rsidP="005A6C5C">
      <w:pPr>
        <w:keepNext/>
        <w:keepLines/>
        <w:ind w:firstLine="426"/>
        <w:jc w:val="both"/>
        <w:outlineLvl w:val="0"/>
        <w:rPr>
          <w:bCs/>
        </w:rPr>
      </w:pPr>
      <w:r>
        <w:rPr>
          <w:bCs/>
        </w:rPr>
        <w:t>•</w:t>
      </w:r>
      <w:r>
        <w:rPr>
          <w:bCs/>
        </w:rPr>
        <w:tab/>
        <w:t>Респиратор;</w:t>
      </w:r>
    </w:p>
    <w:p w:rsidR="005A6C5C" w:rsidRPr="00434AE7" w:rsidRDefault="008369ED" w:rsidP="005A6C5C">
      <w:pPr>
        <w:keepNext/>
        <w:keepLines/>
        <w:ind w:firstLine="426"/>
        <w:jc w:val="both"/>
        <w:outlineLvl w:val="0"/>
        <w:rPr>
          <w:bCs/>
        </w:rPr>
      </w:pPr>
      <w:r>
        <w:rPr>
          <w:bCs/>
        </w:rPr>
        <w:t xml:space="preserve">• </w:t>
      </w:r>
      <w:r>
        <w:rPr>
          <w:bCs/>
        </w:rPr>
        <w:tab/>
        <w:t>Моющие средства (мази, пасты и т.д.).</w:t>
      </w:r>
    </w:p>
    <w:p w:rsidR="005A6C5C" w:rsidRPr="00434AE7" w:rsidRDefault="008369ED" w:rsidP="005A6C5C">
      <w:pPr>
        <w:keepNext/>
        <w:keepLines/>
        <w:ind w:firstLine="426"/>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rsidR="005A6C5C" w:rsidRPr="00434AE7" w:rsidRDefault="008369ED" w:rsidP="005A6C5C">
      <w:pPr>
        <w:keepNext/>
        <w:keepLines/>
        <w:ind w:firstLine="426"/>
        <w:jc w:val="both"/>
        <w:outlineLvl w:val="0"/>
        <w:rPr>
          <w:bCs/>
        </w:rPr>
      </w:pPr>
      <w:bookmarkStart w:id="53" w:name="_Toc330385292"/>
      <w:bookmarkStart w:id="54" w:name="_Toc330387015"/>
      <w:r>
        <w:rPr>
          <w:bCs/>
        </w:rPr>
        <w:t>3.2.Средства коллективной защиты (СКЗ):</w:t>
      </w:r>
      <w:bookmarkEnd w:id="53"/>
      <w:bookmarkEnd w:id="54"/>
    </w:p>
    <w:p w:rsidR="005A6C5C" w:rsidRPr="00434AE7" w:rsidRDefault="008369ED" w:rsidP="005A6C5C">
      <w:pPr>
        <w:keepNext/>
        <w:keepLines/>
        <w:ind w:firstLine="426"/>
        <w:jc w:val="both"/>
        <w:outlineLvl w:val="0"/>
        <w:rPr>
          <w:bCs/>
        </w:rPr>
      </w:pPr>
      <w:bookmarkStart w:id="55" w:name="_Toc330385293"/>
      <w:bookmarkStart w:id="56"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5"/>
      <w:bookmarkEnd w:id="56"/>
    </w:p>
    <w:p w:rsidR="005A6C5C" w:rsidRPr="00434AE7" w:rsidRDefault="008369ED" w:rsidP="005A6C5C">
      <w:pPr>
        <w:keepNext/>
        <w:keepLines/>
        <w:ind w:firstLine="426"/>
        <w:jc w:val="both"/>
        <w:outlineLvl w:val="0"/>
        <w:rPr>
          <w:b/>
          <w:bCs/>
        </w:rPr>
      </w:pPr>
      <w:bookmarkStart w:id="57" w:name="_Toc330385294"/>
      <w:bookmarkStart w:id="58" w:name="_Toc330387017"/>
      <w:r>
        <w:rPr>
          <w:b/>
          <w:bCs/>
        </w:rPr>
        <w:t>4.</w:t>
      </w:r>
      <w:r>
        <w:rPr>
          <w:b/>
          <w:bCs/>
        </w:rPr>
        <w:tab/>
        <w:t>Транспорт Подрядчика</w:t>
      </w:r>
      <w:bookmarkEnd w:id="57"/>
      <w:bookmarkEnd w:id="58"/>
    </w:p>
    <w:p w:rsidR="005A6C5C" w:rsidRPr="00434AE7" w:rsidRDefault="008369ED" w:rsidP="005A6C5C">
      <w:pPr>
        <w:keepNext/>
        <w:keepLines/>
        <w:ind w:firstLine="426"/>
        <w:jc w:val="both"/>
        <w:outlineLvl w:val="0"/>
        <w:rPr>
          <w:bCs/>
        </w:rPr>
      </w:pPr>
      <w:bookmarkStart w:id="59" w:name="_Toc330385295"/>
      <w:bookmarkStart w:id="60"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5A6C5C" w:rsidRPr="00434AE7" w:rsidRDefault="008369ED" w:rsidP="005A6C5C">
      <w:pPr>
        <w:keepNext/>
        <w:keepLines/>
        <w:ind w:firstLine="426"/>
        <w:jc w:val="both"/>
        <w:outlineLvl w:val="0"/>
        <w:rPr>
          <w:bCs/>
        </w:rPr>
      </w:pPr>
      <w:bookmarkStart w:id="61" w:name="_Toc330385296"/>
      <w:bookmarkStart w:id="62"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5A6C5C" w:rsidRPr="00434AE7" w:rsidRDefault="008369ED" w:rsidP="005A6C5C">
      <w:pPr>
        <w:keepNext/>
        <w:keepLines/>
        <w:ind w:firstLine="426"/>
        <w:jc w:val="both"/>
        <w:outlineLvl w:val="0"/>
        <w:rPr>
          <w:bCs/>
        </w:rPr>
      </w:pPr>
      <w:bookmarkStart w:id="63" w:name="_Toc330385297"/>
      <w:bookmarkStart w:id="64" w:name="_Toc330387020"/>
      <w:r>
        <w:rPr>
          <w:bCs/>
        </w:rPr>
        <w:t>•</w:t>
      </w:r>
      <w:r>
        <w:rPr>
          <w:bCs/>
        </w:rPr>
        <w:tab/>
        <w:t>Аптечка для оказания первой помощи;</w:t>
      </w:r>
      <w:bookmarkEnd w:id="63"/>
      <w:bookmarkEnd w:id="64"/>
    </w:p>
    <w:p w:rsidR="005A6C5C" w:rsidRPr="00434AE7" w:rsidRDefault="008369ED" w:rsidP="005A6C5C">
      <w:pPr>
        <w:keepNext/>
        <w:keepLines/>
        <w:ind w:firstLine="426"/>
        <w:jc w:val="both"/>
        <w:outlineLvl w:val="0"/>
        <w:rPr>
          <w:bCs/>
        </w:rPr>
      </w:pPr>
      <w:bookmarkStart w:id="65" w:name="_Toc330385298"/>
      <w:bookmarkStart w:id="66" w:name="_Toc330387021"/>
      <w:r>
        <w:rPr>
          <w:bCs/>
        </w:rPr>
        <w:lastRenderedPageBreak/>
        <w:t>•</w:t>
      </w:r>
      <w:r>
        <w:rPr>
          <w:bCs/>
        </w:rPr>
        <w:tab/>
        <w:t>Огнетушитель;</w:t>
      </w:r>
      <w:bookmarkEnd w:id="65"/>
      <w:bookmarkEnd w:id="66"/>
    </w:p>
    <w:p w:rsidR="005A6C5C" w:rsidRPr="00434AE7" w:rsidRDefault="008369ED" w:rsidP="005A6C5C">
      <w:pPr>
        <w:keepNext/>
        <w:keepLines/>
        <w:ind w:firstLine="426"/>
        <w:jc w:val="both"/>
        <w:outlineLvl w:val="0"/>
        <w:rPr>
          <w:bCs/>
        </w:rPr>
      </w:pPr>
      <w:bookmarkStart w:id="67" w:name="_Toc330385299"/>
      <w:bookmarkStart w:id="68" w:name="_Toc330387022"/>
      <w:r>
        <w:rPr>
          <w:bCs/>
        </w:rPr>
        <w:t>•</w:t>
      </w:r>
      <w:r>
        <w:rPr>
          <w:bCs/>
        </w:rPr>
        <w:tab/>
        <w:t>Передние и задние зимние шины в течение зимнего периода (для стран с холодным климатом);</w:t>
      </w:r>
      <w:bookmarkEnd w:id="67"/>
      <w:bookmarkEnd w:id="68"/>
    </w:p>
    <w:p w:rsidR="005A6C5C" w:rsidRPr="00434AE7" w:rsidRDefault="008369ED" w:rsidP="005A6C5C">
      <w:pPr>
        <w:keepNext/>
        <w:keepLines/>
        <w:ind w:firstLine="426"/>
        <w:jc w:val="both"/>
        <w:outlineLvl w:val="0"/>
        <w:rPr>
          <w:bCs/>
        </w:rPr>
      </w:pPr>
      <w:bookmarkStart w:id="69" w:name="_Toc330385300"/>
      <w:bookmarkStart w:id="70" w:name="_Toc330387023"/>
      <w:r>
        <w:rPr>
          <w:bCs/>
        </w:rPr>
        <w:t>•</w:t>
      </w:r>
      <w:r>
        <w:rPr>
          <w:bCs/>
        </w:rPr>
        <w:tab/>
        <w:t>Световая и звуковая сигнализация движения задним ходом.</w:t>
      </w:r>
      <w:bookmarkEnd w:id="69"/>
      <w:bookmarkEnd w:id="70"/>
    </w:p>
    <w:p w:rsidR="005A6C5C" w:rsidRPr="00434AE7" w:rsidRDefault="008369ED" w:rsidP="005A6C5C">
      <w:pPr>
        <w:keepNext/>
        <w:keepLines/>
        <w:ind w:firstLine="426"/>
        <w:jc w:val="both"/>
        <w:outlineLvl w:val="0"/>
        <w:rPr>
          <w:bCs/>
        </w:rPr>
      </w:pPr>
      <w:bookmarkStart w:id="71" w:name="_Toc330385301"/>
      <w:bookmarkStart w:id="72" w:name="_Toc330387024"/>
      <w:r>
        <w:rPr>
          <w:bCs/>
        </w:rPr>
        <w:t>Подрядная организация должна обеспечить:</w:t>
      </w:r>
      <w:bookmarkEnd w:id="71"/>
      <w:bookmarkEnd w:id="72"/>
    </w:p>
    <w:p w:rsidR="005A6C5C" w:rsidRPr="00434AE7" w:rsidRDefault="008369ED" w:rsidP="005A6C5C">
      <w:pPr>
        <w:keepNext/>
        <w:keepLines/>
        <w:ind w:firstLine="426"/>
        <w:jc w:val="both"/>
        <w:outlineLvl w:val="0"/>
        <w:rPr>
          <w:bCs/>
        </w:rPr>
      </w:pPr>
      <w:bookmarkStart w:id="73" w:name="_Toc330385302"/>
      <w:bookmarkStart w:id="74" w:name="_Toc330387025"/>
      <w:r>
        <w:rPr>
          <w:bCs/>
        </w:rPr>
        <w:t>•</w:t>
      </w:r>
      <w:r>
        <w:rPr>
          <w:bCs/>
        </w:rPr>
        <w:tab/>
        <w:t>Обучение и достаточную квалификацию водителей;</w:t>
      </w:r>
      <w:bookmarkEnd w:id="73"/>
      <w:bookmarkEnd w:id="74"/>
    </w:p>
    <w:p w:rsidR="005A6C5C" w:rsidRPr="00434AE7" w:rsidRDefault="008369ED" w:rsidP="005A6C5C">
      <w:pPr>
        <w:keepNext/>
        <w:keepLines/>
        <w:ind w:firstLine="426"/>
        <w:jc w:val="both"/>
        <w:outlineLvl w:val="0"/>
        <w:rPr>
          <w:bCs/>
        </w:rPr>
      </w:pPr>
      <w:bookmarkStart w:id="75" w:name="_Toc330385303"/>
      <w:bookmarkStart w:id="76" w:name="_Toc330387026"/>
      <w:r>
        <w:rPr>
          <w:bCs/>
        </w:rPr>
        <w:t>•</w:t>
      </w:r>
      <w:r>
        <w:rPr>
          <w:bCs/>
        </w:rPr>
        <w:tab/>
        <w:t>Проведение регулярных ТО транспортных средств;</w:t>
      </w:r>
      <w:bookmarkEnd w:id="75"/>
      <w:bookmarkEnd w:id="76"/>
    </w:p>
    <w:p w:rsidR="005A6C5C" w:rsidRPr="00434AE7" w:rsidRDefault="008369ED" w:rsidP="005A6C5C">
      <w:pPr>
        <w:keepNext/>
        <w:keepLines/>
        <w:ind w:firstLine="426"/>
        <w:jc w:val="both"/>
        <w:outlineLvl w:val="0"/>
        <w:rPr>
          <w:bCs/>
        </w:rPr>
      </w:pPr>
      <w:bookmarkStart w:id="77" w:name="_Toc330385304"/>
      <w:bookmarkStart w:id="78" w:name="_Toc330387027"/>
      <w:r>
        <w:rPr>
          <w:bCs/>
        </w:rPr>
        <w:t>•</w:t>
      </w:r>
      <w:r>
        <w:rPr>
          <w:bCs/>
        </w:rPr>
        <w:tab/>
        <w:t>Проведение медицинских осмотров.</w:t>
      </w:r>
    </w:p>
    <w:p w:rsidR="005A6C5C" w:rsidRPr="00434AE7" w:rsidRDefault="008369ED" w:rsidP="005A6C5C">
      <w:pPr>
        <w:keepNext/>
        <w:keepLines/>
        <w:ind w:firstLine="426"/>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5A6C5C" w:rsidRPr="00434AE7" w:rsidRDefault="008369ED" w:rsidP="005A6C5C">
      <w:pPr>
        <w:keepNext/>
        <w:keepLines/>
        <w:ind w:firstLine="426"/>
        <w:jc w:val="both"/>
        <w:outlineLvl w:val="0"/>
        <w:rPr>
          <w:b/>
          <w:bCs/>
        </w:rPr>
      </w:pPr>
      <w:bookmarkStart w:id="79" w:name="_Toc330385305"/>
      <w:bookmarkStart w:id="80" w:name="_Toc330387028"/>
      <w:r>
        <w:rPr>
          <w:b/>
          <w:bCs/>
        </w:rPr>
        <w:t>5.</w:t>
      </w:r>
      <w:r>
        <w:rPr>
          <w:b/>
          <w:bCs/>
        </w:rPr>
        <w:tab/>
        <w:t>Работы повышенной опасности</w:t>
      </w:r>
      <w:bookmarkEnd w:id="79"/>
      <w:bookmarkEnd w:id="80"/>
    </w:p>
    <w:p w:rsidR="005A6C5C" w:rsidRPr="00434AE7" w:rsidRDefault="008369ED" w:rsidP="005A6C5C">
      <w:pPr>
        <w:keepNext/>
        <w:keepLines/>
        <w:ind w:firstLine="426"/>
        <w:jc w:val="both"/>
        <w:outlineLvl w:val="0"/>
        <w:rPr>
          <w:bCs/>
        </w:rPr>
      </w:pPr>
      <w:bookmarkStart w:id="81" w:name="_Toc330385306"/>
      <w:bookmarkStart w:id="82"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5A6C5C" w:rsidRPr="00434AE7" w:rsidRDefault="008369ED" w:rsidP="005A6C5C">
      <w:pPr>
        <w:keepNext/>
        <w:keepLines/>
        <w:ind w:firstLine="426"/>
        <w:jc w:val="both"/>
        <w:outlineLvl w:val="0"/>
        <w:rPr>
          <w:bCs/>
        </w:rPr>
      </w:pPr>
      <w:bookmarkStart w:id="83" w:name="_Toc330385307"/>
      <w:bookmarkStart w:id="84"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3"/>
      <w:bookmarkEnd w:id="84"/>
    </w:p>
    <w:p w:rsidR="005A6C5C" w:rsidRPr="00434AE7" w:rsidRDefault="008369ED" w:rsidP="005A6C5C">
      <w:pPr>
        <w:keepNext/>
        <w:keepLines/>
        <w:ind w:firstLine="426"/>
        <w:jc w:val="both"/>
        <w:outlineLvl w:val="0"/>
        <w:rPr>
          <w:bCs/>
        </w:rPr>
      </w:pPr>
      <w:bookmarkStart w:id="85" w:name="_Toc330385308"/>
      <w:bookmarkStart w:id="86" w:name="_Toc330387031"/>
      <w:r>
        <w:rPr>
          <w:bCs/>
        </w:rPr>
        <w:t>•</w:t>
      </w:r>
      <w:r>
        <w:rPr>
          <w:bCs/>
        </w:rPr>
        <w:tab/>
        <w:t>Ремонт трубопроводов пара и горячей воды;</w:t>
      </w:r>
      <w:bookmarkEnd w:id="85"/>
      <w:bookmarkEnd w:id="86"/>
    </w:p>
    <w:p w:rsidR="005A6C5C" w:rsidRPr="00434AE7" w:rsidRDefault="008369ED" w:rsidP="005A6C5C">
      <w:pPr>
        <w:keepNext/>
        <w:keepLines/>
        <w:ind w:firstLine="426"/>
        <w:jc w:val="both"/>
        <w:outlineLvl w:val="0"/>
        <w:rPr>
          <w:bCs/>
        </w:rPr>
      </w:pPr>
      <w:bookmarkStart w:id="87" w:name="_Toc330385309"/>
      <w:bookmarkStart w:id="88" w:name="_Toc330387032"/>
      <w:r>
        <w:rPr>
          <w:bCs/>
        </w:rPr>
        <w:t>•</w:t>
      </w:r>
      <w:r>
        <w:rPr>
          <w:bCs/>
        </w:rPr>
        <w:tab/>
        <w:t>Работы в замкнутых объемах, в ограниченных пространствах;</w:t>
      </w:r>
      <w:bookmarkEnd w:id="87"/>
      <w:bookmarkEnd w:id="88"/>
    </w:p>
    <w:p w:rsidR="005A6C5C" w:rsidRPr="00434AE7" w:rsidRDefault="008369ED" w:rsidP="005A6C5C">
      <w:pPr>
        <w:keepNext/>
        <w:keepLines/>
        <w:ind w:firstLine="426"/>
        <w:jc w:val="both"/>
        <w:outlineLvl w:val="0"/>
        <w:rPr>
          <w:bCs/>
        </w:rPr>
      </w:pPr>
      <w:bookmarkStart w:id="89" w:name="_Toc330385310"/>
      <w:bookmarkStart w:id="90" w:name="_Toc330387033"/>
      <w:r>
        <w:rPr>
          <w:bCs/>
        </w:rPr>
        <w:t>•</w:t>
      </w:r>
      <w:r>
        <w:rPr>
          <w:bCs/>
        </w:rPr>
        <w:tab/>
        <w:t>Ремонтные работы, обслуживание мостовых кранов, выполнение работ с выходом на крановые пути</w:t>
      </w:r>
      <w:bookmarkEnd w:id="89"/>
      <w:bookmarkEnd w:id="90"/>
    </w:p>
    <w:p w:rsidR="005A6C5C" w:rsidRPr="00434AE7" w:rsidRDefault="008369ED" w:rsidP="005A6C5C">
      <w:pPr>
        <w:keepNext/>
        <w:keepLines/>
        <w:ind w:firstLine="426"/>
        <w:jc w:val="both"/>
        <w:outlineLvl w:val="0"/>
        <w:rPr>
          <w:bCs/>
        </w:rPr>
      </w:pPr>
      <w:bookmarkStart w:id="91" w:name="_Toc330385311"/>
      <w:bookmarkStart w:id="92" w:name="_Toc330387034"/>
      <w:r>
        <w:rPr>
          <w:bCs/>
        </w:rPr>
        <w:t>•</w:t>
      </w:r>
      <w:r>
        <w:rPr>
          <w:bCs/>
        </w:rPr>
        <w:tab/>
        <w:t>Электро- и газосварочные работы, газорезательные работы</w:t>
      </w:r>
      <w:bookmarkEnd w:id="91"/>
      <w:bookmarkEnd w:id="92"/>
    </w:p>
    <w:p w:rsidR="005A6C5C" w:rsidRPr="00434AE7" w:rsidRDefault="008369ED" w:rsidP="005A6C5C">
      <w:pPr>
        <w:keepNext/>
        <w:keepLines/>
        <w:ind w:firstLine="426"/>
        <w:jc w:val="both"/>
        <w:outlineLvl w:val="0"/>
        <w:rPr>
          <w:bCs/>
        </w:rPr>
      </w:pPr>
      <w:bookmarkStart w:id="93" w:name="_Toc330385312"/>
      <w:bookmarkStart w:id="94" w:name="_Toc330387035"/>
      <w:r>
        <w:rPr>
          <w:bCs/>
        </w:rPr>
        <w:t>•</w:t>
      </w:r>
      <w:r>
        <w:rPr>
          <w:bCs/>
        </w:rPr>
        <w:tab/>
        <w:t>Работы по вскрытию и испытанию  сосудов и трубопроводов, работающих под давлением.</w:t>
      </w:r>
      <w:bookmarkEnd w:id="93"/>
      <w:bookmarkEnd w:id="94"/>
    </w:p>
    <w:p w:rsidR="005A6C5C" w:rsidRPr="00434AE7" w:rsidRDefault="008369ED" w:rsidP="005A6C5C">
      <w:pPr>
        <w:keepNext/>
        <w:keepLines/>
        <w:ind w:firstLine="426"/>
        <w:jc w:val="both"/>
        <w:outlineLvl w:val="0"/>
        <w:rPr>
          <w:bCs/>
        </w:rPr>
      </w:pPr>
      <w:bookmarkStart w:id="95" w:name="_Toc330385313"/>
      <w:bookmarkStart w:id="96"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5A6C5C" w:rsidRPr="00434AE7" w:rsidRDefault="008369ED" w:rsidP="005A6C5C">
      <w:pPr>
        <w:keepNext/>
        <w:keepLines/>
        <w:ind w:firstLine="426"/>
        <w:jc w:val="both"/>
        <w:outlineLvl w:val="0"/>
        <w:rPr>
          <w:bCs/>
        </w:rPr>
      </w:pPr>
      <w:bookmarkStart w:id="97" w:name="_Toc330385314"/>
      <w:bookmarkStart w:id="98" w:name="_Toc330387037"/>
      <w:r>
        <w:rPr>
          <w:bCs/>
        </w:rPr>
        <w:t>•</w:t>
      </w:r>
      <w:r>
        <w:rPr>
          <w:bCs/>
        </w:rPr>
        <w:tab/>
        <w:t>Проведение огневых работ в пожаро- и взрывоопасных помещениях.</w:t>
      </w:r>
      <w:bookmarkEnd w:id="97"/>
      <w:bookmarkEnd w:id="98"/>
    </w:p>
    <w:p w:rsidR="005A6C5C" w:rsidRPr="00434AE7" w:rsidRDefault="008369ED" w:rsidP="005A6C5C">
      <w:pPr>
        <w:keepNext/>
        <w:keepLines/>
        <w:ind w:firstLine="426"/>
        <w:jc w:val="both"/>
        <w:outlineLvl w:val="0"/>
        <w:rPr>
          <w:bCs/>
        </w:rPr>
      </w:pPr>
      <w:bookmarkStart w:id="99" w:name="_Toc330385315"/>
      <w:bookmarkStart w:id="100" w:name="_Toc330387038"/>
      <w:r>
        <w:rPr>
          <w:bCs/>
        </w:rPr>
        <w:t>5.2. Подрядная организация должна использовать систему нарядов – допусков для выполнения работ повышенной опасности.</w:t>
      </w:r>
      <w:bookmarkEnd w:id="99"/>
      <w:bookmarkEnd w:id="100"/>
    </w:p>
    <w:p w:rsidR="005A6C5C" w:rsidRPr="00434AE7" w:rsidRDefault="008369ED" w:rsidP="005A6C5C">
      <w:pPr>
        <w:keepNext/>
        <w:keepLines/>
        <w:ind w:firstLine="426"/>
        <w:jc w:val="both"/>
        <w:outlineLvl w:val="0"/>
        <w:rPr>
          <w:b/>
          <w:bCs/>
        </w:rPr>
      </w:pPr>
      <w:bookmarkStart w:id="101" w:name="_Toc330385316"/>
      <w:bookmarkStart w:id="102" w:name="_Toc330387039"/>
      <w:r>
        <w:rPr>
          <w:b/>
          <w:bCs/>
        </w:rPr>
        <w:t>6.</w:t>
      </w:r>
      <w:r>
        <w:rPr>
          <w:b/>
          <w:bCs/>
        </w:rPr>
        <w:tab/>
        <w:t>Обучение Персонала</w:t>
      </w:r>
      <w:bookmarkEnd w:id="101"/>
      <w:bookmarkEnd w:id="102"/>
    </w:p>
    <w:p w:rsidR="005A6C5C" w:rsidRPr="00434AE7" w:rsidRDefault="008369ED" w:rsidP="005A6C5C">
      <w:pPr>
        <w:keepNext/>
        <w:keepLines/>
        <w:ind w:firstLine="426"/>
        <w:jc w:val="both"/>
        <w:outlineLvl w:val="0"/>
        <w:rPr>
          <w:bCs/>
        </w:rPr>
      </w:pPr>
      <w:bookmarkStart w:id="103" w:name="_Toc330385317"/>
      <w:bookmarkStart w:id="104"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03"/>
      <w:bookmarkEnd w:id="104"/>
    </w:p>
    <w:p w:rsidR="005A6C5C" w:rsidRPr="00434AE7" w:rsidRDefault="008369ED" w:rsidP="005A6C5C">
      <w:pPr>
        <w:keepNext/>
        <w:keepLines/>
        <w:ind w:firstLine="426"/>
        <w:jc w:val="both"/>
        <w:outlineLvl w:val="0"/>
        <w:rPr>
          <w:bCs/>
        </w:rPr>
      </w:pPr>
      <w:bookmarkStart w:id="105" w:name="_Toc330385318"/>
      <w:bookmarkStart w:id="106" w:name="_Toc330387041"/>
      <w:r>
        <w:rPr>
          <w:bCs/>
        </w:rPr>
        <w:t>•</w:t>
      </w:r>
      <w:r>
        <w:rPr>
          <w:bCs/>
        </w:rPr>
        <w:tab/>
        <w:t>Пройти вводный инструктаж по ОТ, ПБ,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Pr>
          <w:bCs/>
        </w:rPr>
        <w:tab/>
      </w:r>
    </w:p>
    <w:p w:rsidR="005A6C5C" w:rsidRPr="00434AE7" w:rsidRDefault="008369ED" w:rsidP="005A6C5C">
      <w:pPr>
        <w:keepNext/>
        <w:keepLines/>
        <w:ind w:firstLine="426"/>
        <w:jc w:val="both"/>
        <w:outlineLvl w:val="0"/>
        <w:rPr>
          <w:bCs/>
        </w:rPr>
      </w:pPr>
      <w:bookmarkStart w:id="107" w:name="_Toc330385319"/>
      <w:bookmarkStart w:id="108"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rsidR="005A6C5C" w:rsidRPr="00434AE7" w:rsidRDefault="008369ED" w:rsidP="005A6C5C">
      <w:pPr>
        <w:keepNext/>
        <w:keepLines/>
        <w:ind w:firstLine="426"/>
        <w:jc w:val="both"/>
        <w:outlineLvl w:val="0"/>
        <w:rPr>
          <w:bCs/>
        </w:rPr>
      </w:pPr>
      <w:bookmarkStart w:id="109" w:name="_Toc330385320"/>
      <w:bookmarkStart w:id="110"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5A6C5C" w:rsidRPr="00434AE7" w:rsidRDefault="008369ED" w:rsidP="005A6C5C">
      <w:pPr>
        <w:keepNext/>
        <w:keepLines/>
        <w:ind w:firstLine="426"/>
        <w:jc w:val="both"/>
        <w:outlineLvl w:val="0"/>
        <w:rPr>
          <w:bCs/>
        </w:rPr>
      </w:pPr>
      <w:bookmarkStart w:id="111" w:name="_Toc330385321"/>
      <w:bookmarkStart w:id="112" w:name="_Toc330387044"/>
      <w:r>
        <w:rPr>
          <w:bCs/>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1"/>
      <w:bookmarkEnd w:id="112"/>
      <w:r>
        <w:rPr>
          <w:bCs/>
        </w:rPr>
        <w:t>.</w:t>
      </w:r>
    </w:p>
    <w:p w:rsidR="005A6C5C" w:rsidRPr="00434AE7" w:rsidRDefault="008369ED" w:rsidP="005A6C5C">
      <w:pPr>
        <w:keepNext/>
        <w:keepLines/>
        <w:ind w:firstLine="426"/>
        <w:jc w:val="both"/>
        <w:outlineLvl w:val="0"/>
        <w:rPr>
          <w:bCs/>
        </w:rPr>
      </w:pPr>
      <w:bookmarkStart w:id="113" w:name="_Toc330385322"/>
      <w:bookmarkStart w:id="114" w:name="_Toc330387045"/>
      <w:r>
        <w:rPr>
          <w:bCs/>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rsidR="005A6C5C" w:rsidRPr="00434AE7" w:rsidRDefault="008369ED" w:rsidP="005A6C5C">
      <w:pPr>
        <w:keepNext/>
        <w:keepLines/>
        <w:ind w:firstLine="426"/>
        <w:jc w:val="both"/>
        <w:outlineLvl w:val="0"/>
        <w:rPr>
          <w:b/>
          <w:bCs/>
        </w:rPr>
      </w:pPr>
      <w:bookmarkStart w:id="115" w:name="_Toc330385323"/>
      <w:bookmarkStart w:id="116"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5A6C5C" w:rsidRPr="00434AE7" w:rsidRDefault="008369ED" w:rsidP="005A6C5C">
      <w:pPr>
        <w:keepNext/>
        <w:keepLines/>
        <w:ind w:firstLine="426"/>
        <w:jc w:val="both"/>
        <w:outlineLvl w:val="0"/>
        <w:rPr>
          <w:b/>
          <w:bCs/>
        </w:rPr>
      </w:pPr>
      <w:bookmarkStart w:id="117" w:name="_Toc330385324"/>
      <w:bookmarkStart w:id="118" w:name="_Toc330387047"/>
      <w:r>
        <w:rPr>
          <w:bCs/>
        </w:rPr>
        <w:lastRenderedPageBreak/>
        <w:t>Подрядная организация</w:t>
      </w:r>
      <w:r>
        <w:rPr>
          <w:b/>
          <w:bCs/>
        </w:rPr>
        <w:t xml:space="preserve"> обязана:</w:t>
      </w:r>
      <w:bookmarkEnd w:id="117"/>
      <w:bookmarkEnd w:id="118"/>
    </w:p>
    <w:p w:rsidR="005A6C5C" w:rsidRPr="00434AE7" w:rsidRDefault="008369ED" w:rsidP="005A6C5C">
      <w:pPr>
        <w:keepNext/>
        <w:keepLines/>
        <w:ind w:firstLine="426"/>
        <w:jc w:val="both"/>
        <w:outlineLvl w:val="0"/>
        <w:rPr>
          <w:bCs/>
        </w:rPr>
      </w:pPr>
      <w:bookmarkStart w:id="119" w:name="_Toc330385325"/>
      <w:bookmarkStart w:id="120"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5A6C5C" w:rsidRPr="00434AE7" w:rsidRDefault="008369ED" w:rsidP="005A6C5C">
      <w:pPr>
        <w:keepNext/>
        <w:keepLines/>
        <w:ind w:firstLine="426"/>
        <w:jc w:val="both"/>
        <w:outlineLvl w:val="0"/>
        <w:rPr>
          <w:bCs/>
        </w:rPr>
      </w:pPr>
      <w:bookmarkStart w:id="121" w:name="_Toc330385326"/>
      <w:bookmarkStart w:id="122"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5A6C5C" w:rsidRPr="00434AE7" w:rsidRDefault="008369ED" w:rsidP="005A6C5C">
      <w:pPr>
        <w:keepNext/>
        <w:keepLines/>
        <w:ind w:firstLine="426"/>
        <w:jc w:val="both"/>
        <w:outlineLvl w:val="0"/>
        <w:rPr>
          <w:bCs/>
        </w:rPr>
      </w:pPr>
      <w:bookmarkStart w:id="123" w:name="_Toc330385327"/>
      <w:bookmarkStart w:id="124"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5A6C5C" w:rsidRPr="00434AE7" w:rsidRDefault="008369ED" w:rsidP="005A6C5C">
      <w:pPr>
        <w:keepNext/>
        <w:keepLines/>
        <w:ind w:firstLine="426"/>
        <w:jc w:val="both"/>
        <w:outlineLvl w:val="0"/>
        <w:rPr>
          <w:bCs/>
        </w:rPr>
      </w:pPr>
      <w:bookmarkStart w:id="125" w:name="_Toc330385328"/>
      <w:bookmarkStart w:id="126"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5A6C5C" w:rsidRPr="00434AE7" w:rsidRDefault="008369ED" w:rsidP="005A6C5C">
      <w:pPr>
        <w:keepNext/>
        <w:keepLines/>
        <w:ind w:firstLine="426"/>
        <w:jc w:val="both"/>
        <w:outlineLvl w:val="0"/>
        <w:rPr>
          <w:bCs/>
        </w:rPr>
      </w:pPr>
      <w:bookmarkStart w:id="127" w:name="_Toc330385329"/>
      <w:bookmarkStart w:id="128"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7"/>
      <w:bookmarkEnd w:id="128"/>
    </w:p>
    <w:p w:rsidR="005A6C5C" w:rsidRPr="00434AE7" w:rsidRDefault="008369ED" w:rsidP="005A6C5C">
      <w:pPr>
        <w:keepNext/>
        <w:keepLines/>
        <w:ind w:firstLine="426"/>
        <w:jc w:val="both"/>
        <w:outlineLvl w:val="0"/>
        <w:rPr>
          <w:bCs/>
        </w:rPr>
      </w:pPr>
      <w:bookmarkStart w:id="129" w:name="_Toc330385330"/>
      <w:bookmarkStart w:id="130" w:name="_Toc330387053"/>
      <w:r>
        <w:rPr>
          <w:bCs/>
        </w:rPr>
        <w:t>7.6.</w:t>
      </w:r>
      <w:r>
        <w:rPr>
          <w:bCs/>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r>
        <w:rPr>
          <w:b/>
          <w:bCs/>
        </w:rPr>
        <w:t xml:space="preserve"> </w:t>
      </w:r>
      <w:r>
        <w:rPr>
          <w:bCs/>
        </w:rPr>
        <w:t>, другими способами.</w:t>
      </w:r>
      <w:bookmarkEnd w:id="129"/>
      <w:bookmarkEnd w:id="130"/>
    </w:p>
    <w:p w:rsidR="005A6C5C" w:rsidRPr="00434AE7" w:rsidRDefault="008369ED" w:rsidP="005A6C5C">
      <w:pPr>
        <w:keepNext/>
        <w:keepLines/>
        <w:ind w:firstLine="426"/>
        <w:jc w:val="both"/>
        <w:outlineLvl w:val="0"/>
        <w:rPr>
          <w:bCs/>
        </w:rPr>
      </w:pPr>
      <w:bookmarkStart w:id="131" w:name="_Toc330385331"/>
      <w:bookmarkStart w:id="132"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1"/>
      <w:bookmarkEnd w:id="132"/>
    </w:p>
    <w:p w:rsidR="005A6C5C" w:rsidRPr="00434AE7" w:rsidRDefault="008369ED" w:rsidP="005A6C5C">
      <w:pPr>
        <w:keepNext/>
        <w:keepLines/>
        <w:ind w:firstLine="426"/>
        <w:jc w:val="both"/>
        <w:outlineLvl w:val="0"/>
        <w:rPr>
          <w:b/>
          <w:bCs/>
        </w:rPr>
      </w:pPr>
      <w:bookmarkStart w:id="133" w:name="_Toc330385332"/>
      <w:bookmarkStart w:id="134" w:name="_Toc330387055"/>
      <w:r>
        <w:rPr>
          <w:b/>
          <w:bCs/>
        </w:rPr>
        <w:t>8.</w:t>
      </w:r>
      <w:r>
        <w:rPr>
          <w:b/>
          <w:bCs/>
        </w:rPr>
        <w:tab/>
        <w:t>Текущие проверки</w:t>
      </w:r>
      <w:bookmarkEnd w:id="133"/>
      <w:bookmarkEnd w:id="134"/>
    </w:p>
    <w:p w:rsidR="005A6C5C" w:rsidRPr="00434AE7" w:rsidRDefault="008369ED" w:rsidP="005A6C5C">
      <w:pPr>
        <w:keepNext/>
        <w:keepLines/>
        <w:ind w:firstLine="426"/>
        <w:jc w:val="both"/>
        <w:outlineLvl w:val="0"/>
        <w:rPr>
          <w:bCs/>
        </w:rPr>
      </w:pPr>
      <w:bookmarkStart w:id="135" w:name="_Toc330385333"/>
      <w:bookmarkStart w:id="136"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5"/>
      <w:bookmarkEnd w:id="136"/>
    </w:p>
    <w:p w:rsidR="005A6C5C" w:rsidRPr="00434AE7" w:rsidRDefault="008369ED" w:rsidP="005A6C5C">
      <w:pPr>
        <w:keepNext/>
        <w:keepLines/>
        <w:ind w:firstLine="426"/>
        <w:jc w:val="both"/>
        <w:outlineLvl w:val="0"/>
        <w:rPr>
          <w:bCs/>
        </w:rPr>
      </w:pPr>
      <w:bookmarkStart w:id="137" w:name="_Toc330385334"/>
      <w:bookmarkStart w:id="138"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7"/>
      <w:bookmarkEnd w:id="138"/>
    </w:p>
    <w:p w:rsidR="005A6C5C" w:rsidRPr="00434AE7" w:rsidRDefault="008369ED" w:rsidP="005A6C5C">
      <w:pPr>
        <w:keepNext/>
        <w:keepLines/>
        <w:ind w:firstLine="426"/>
        <w:jc w:val="both"/>
        <w:outlineLvl w:val="0"/>
        <w:rPr>
          <w:bCs/>
        </w:rPr>
      </w:pPr>
      <w:bookmarkStart w:id="139" w:name="_Toc330385335"/>
      <w:bookmarkStart w:id="140"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9"/>
      <w:bookmarkEnd w:id="140"/>
    </w:p>
    <w:p w:rsidR="005A6C5C" w:rsidRPr="00434AE7" w:rsidRDefault="008369ED" w:rsidP="005A6C5C">
      <w:pPr>
        <w:keepNext/>
        <w:keepLines/>
        <w:ind w:firstLine="426"/>
        <w:jc w:val="both"/>
        <w:outlineLvl w:val="0"/>
        <w:rPr>
          <w:bCs/>
        </w:rPr>
      </w:pPr>
      <w:bookmarkStart w:id="141" w:name="_Toc330385336"/>
      <w:bookmarkStart w:id="142" w:name="_Toc330387059"/>
      <w:r>
        <w:rPr>
          <w:bCs/>
        </w:rPr>
        <w:lastRenderedPageBreak/>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rPr>
        <w:t xml:space="preserve"> </w:t>
      </w:r>
      <w:r>
        <w:rPr>
          <w:bCs/>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1"/>
      <w:bookmarkEnd w:id="142"/>
    </w:p>
    <w:p w:rsidR="005A6C5C" w:rsidRPr="00434AE7" w:rsidRDefault="005A6C5C" w:rsidP="005A6C5C">
      <w:pPr>
        <w:keepNext/>
        <w:keepLines/>
        <w:ind w:firstLine="426"/>
        <w:jc w:val="both"/>
        <w:outlineLvl w:val="0"/>
        <w:rPr>
          <w:b/>
          <w:bCs/>
        </w:rPr>
      </w:pPr>
      <w:bookmarkStart w:id="143" w:name="_Toc330385337"/>
      <w:bookmarkStart w:id="144" w:name="_Toc330387060"/>
    </w:p>
    <w:p w:rsidR="005A6C5C" w:rsidRPr="00434AE7" w:rsidRDefault="005A6C5C" w:rsidP="005A6C5C">
      <w:pPr>
        <w:keepNext/>
        <w:keepLines/>
        <w:ind w:firstLine="426"/>
        <w:jc w:val="both"/>
        <w:outlineLvl w:val="0"/>
        <w:rPr>
          <w:b/>
          <w:bCs/>
        </w:rPr>
      </w:pPr>
    </w:p>
    <w:p w:rsidR="00CD1F29" w:rsidRPr="00434AE7" w:rsidRDefault="00CD1F29" w:rsidP="005A6C5C">
      <w:pPr>
        <w:keepNext/>
        <w:keepLines/>
        <w:ind w:firstLine="426"/>
        <w:jc w:val="both"/>
        <w:outlineLvl w:val="0"/>
        <w:rPr>
          <w:b/>
          <w:bCs/>
        </w:rPr>
      </w:pPr>
    </w:p>
    <w:p w:rsidR="005A6C5C" w:rsidRPr="00434AE7" w:rsidRDefault="008369ED" w:rsidP="005A6C5C">
      <w:pPr>
        <w:keepNext/>
        <w:keepLines/>
        <w:ind w:firstLine="426"/>
        <w:jc w:val="both"/>
        <w:outlineLvl w:val="0"/>
        <w:rPr>
          <w:b/>
          <w:bCs/>
        </w:rPr>
      </w:pPr>
      <w:r>
        <w:rPr>
          <w:b/>
          <w:bCs/>
        </w:rPr>
        <w:t>9.</w:t>
      </w:r>
      <w:r>
        <w:rPr>
          <w:b/>
          <w:bCs/>
        </w:rPr>
        <w:tab/>
        <w:t>Требования к отчётности</w:t>
      </w:r>
      <w:bookmarkEnd w:id="143"/>
      <w:bookmarkEnd w:id="144"/>
    </w:p>
    <w:p w:rsidR="005A6C5C" w:rsidRPr="00434AE7" w:rsidRDefault="008369ED" w:rsidP="005A6C5C">
      <w:pPr>
        <w:keepNext/>
        <w:keepLines/>
        <w:ind w:firstLine="426"/>
        <w:jc w:val="both"/>
        <w:outlineLvl w:val="0"/>
        <w:rPr>
          <w:bCs/>
        </w:rPr>
      </w:pPr>
      <w:bookmarkStart w:id="145" w:name="_Toc330385338"/>
      <w:bookmarkStart w:id="146"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5A6C5C" w:rsidRPr="00434AE7" w:rsidRDefault="008369ED" w:rsidP="005A6C5C">
      <w:pPr>
        <w:keepNext/>
        <w:keepLines/>
        <w:ind w:firstLine="426"/>
        <w:jc w:val="both"/>
        <w:outlineLvl w:val="0"/>
        <w:rPr>
          <w:bCs/>
        </w:rPr>
      </w:pPr>
      <w:bookmarkStart w:id="147" w:name="_Toc330385339"/>
      <w:bookmarkStart w:id="148" w:name="_Toc330387062"/>
      <w:r>
        <w:rPr>
          <w:bCs/>
        </w:rPr>
        <w:t>•</w:t>
      </w:r>
      <w:r>
        <w:rPr>
          <w:bCs/>
        </w:rPr>
        <w:tab/>
        <w:t>все несчастные случаи;</w:t>
      </w:r>
      <w:bookmarkEnd w:id="147"/>
      <w:bookmarkEnd w:id="148"/>
    </w:p>
    <w:p w:rsidR="005A6C5C" w:rsidRPr="00434AE7" w:rsidRDefault="008369ED" w:rsidP="005A6C5C">
      <w:pPr>
        <w:keepNext/>
        <w:keepLines/>
        <w:ind w:firstLine="426"/>
        <w:jc w:val="both"/>
        <w:outlineLvl w:val="0"/>
        <w:rPr>
          <w:bCs/>
        </w:rPr>
      </w:pPr>
      <w:bookmarkStart w:id="149" w:name="_Toc330385340"/>
      <w:bookmarkStart w:id="150"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9"/>
      <w:bookmarkEnd w:id="150"/>
    </w:p>
    <w:p w:rsidR="005A6C5C" w:rsidRPr="00434AE7" w:rsidRDefault="008369ED" w:rsidP="005A6C5C">
      <w:pPr>
        <w:keepNext/>
        <w:keepLines/>
        <w:ind w:firstLine="426"/>
        <w:jc w:val="both"/>
        <w:outlineLvl w:val="0"/>
        <w:rPr>
          <w:bCs/>
        </w:rPr>
      </w:pPr>
      <w:bookmarkStart w:id="151" w:name="_Toc330385341"/>
      <w:bookmarkStart w:id="152"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5A6C5C" w:rsidRPr="00434AE7" w:rsidRDefault="008369ED" w:rsidP="005A6C5C">
      <w:pPr>
        <w:keepNext/>
        <w:keepLines/>
        <w:ind w:firstLine="426"/>
        <w:jc w:val="both"/>
        <w:outlineLvl w:val="0"/>
        <w:rPr>
          <w:bCs/>
        </w:rPr>
      </w:pPr>
      <w:bookmarkStart w:id="153" w:name="_Toc330385342"/>
      <w:bookmarkStart w:id="154" w:name="_Toc330387065"/>
      <w:r>
        <w:rPr>
          <w:bCs/>
        </w:rPr>
        <w:t>•</w:t>
      </w:r>
      <w:r>
        <w:rPr>
          <w:bCs/>
        </w:rPr>
        <w:tab/>
        <w:t>любые другие события, о которых необходимо сообщать компетентным государственным органам;</w:t>
      </w:r>
      <w:bookmarkEnd w:id="153"/>
      <w:bookmarkEnd w:id="154"/>
    </w:p>
    <w:p w:rsidR="005A6C5C" w:rsidRPr="00434AE7" w:rsidRDefault="008369ED" w:rsidP="005A6C5C">
      <w:pPr>
        <w:keepNext/>
        <w:keepLines/>
        <w:ind w:firstLine="426"/>
        <w:jc w:val="both"/>
        <w:outlineLvl w:val="0"/>
        <w:rPr>
          <w:bCs/>
        </w:rPr>
      </w:pPr>
      <w:bookmarkStart w:id="155" w:name="_Toc330385343"/>
      <w:bookmarkStart w:id="156"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5"/>
      <w:bookmarkEnd w:id="156"/>
    </w:p>
    <w:p w:rsidR="005A6C5C" w:rsidRPr="00434AE7" w:rsidRDefault="008369ED" w:rsidP="005A6C5C">
      <w:pPr>
        <w:keepNext/>
        <w:keepLines/>
        <w:ind w:firstLine="426"/>
        <w:jc w:val="both"/>
        <w:outlineLvl w:val="0"/>
        <w:rPr>
          <w:bCs/>
        </w:rPr>
      </w:pPr>
      <w:bookmarkStart w:id="157" w:name="_Toc330385344"/>
      <w:bookmarkStart w:id="158"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5A6C5C" w:rsidRPr="00434AE7" w:rsidRDefault="008369ED" w:rsidP="005A6C5C">
      <w:pPr>
        <w:keepNext/>
        <w:keepLines/>
        <w:ind w:firstLine="426"/>
        <w:jc w:val="both"/>
        <w:outlineLvl w:val="0"/>
        <w:rPr>
          <w:b/>
          <w:bCs/>
        </w:rPr>
      </w:pPr>
      <w:bookmarkStart w:id="159" w:name="_Toc330385345"/>
      <w:bookmarkStart w:id="160" w:name="_Toc330387068"/>
      <w:r>
        <w:rPr>
          <w:b/>
          <w:bCs/>
        </w:rPr>
        <w:t>10.</w:t>
      </w:r>
      <w:r>
        <w:rPr>
          <w:b/>
          <w:bCs/>
        </w:rPr>
        <w:tab/>
        <w:t>Требования к профпригодности персонала по состоянию здоровья</w:t>
      </w:r>
      <w:bookmarkEnd w:id="159"/>
      <w:bookmarkEnd w:id="160"/>
    </w:p>
    <w:p w:rsidR="005A6C5C" w:rsidRPr="00434AE7" w:rsidRDefault="008369ED" w:rsidP="005A6C5C">
      <w:pPr>
        <w:keepNext/>
        <w:keepLines/>
        <w:ind w:firstLine="426"/>
        <w:jc w:val="both"/>
        <w:outlineLvl w:val="0"/>
        <w:rPr>
          <w:bCs/>
        </w:rPr>
      </w:pPr>
      <w:bookmarkStart w:id="161" w:name="_Toc330385346"/>
      <w:bookmarkStart w:id="162"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A6C5C" w:rsidRPr="00434AE7" w:rsidRDefault="008369ED" w:rsidP="005A6C5C">
      <w:pPr>
        <w:keepNext/>
        <w:keepLines/>
        <w:ind w:firstLine="426"/>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5A6C5C" w:rsidRPr="00434AE7" w:rsidRDefault="008369ED" w:rsidP="005A6C5C">
      <w:pPr>
        <w:keepNext/>
        <w:keepLines/>
        <w:ind w:firstLine="426"/>
        <w:jc w:val="both"/>
        <w:outlineLvl w:val="0"/>
        <w:rPr>
          <w:b/>
          <w:bCs/>
        </w:rPr>
      </w:pPr>
      <w:bookmarkStart w:id="163" w:name="_Toc330385347"/>
      <w:bookmarkStart w:id="164" w:name="_Toc330387070"/>
      <w:r>
        <w:rPr>
          <w:b/>
          <w:bCs/>
        </w:rPr>
        <w:t>11.</w:t>
      </w:r>
      <w:r>
        <w:rPr>
          <w:b/>
          <w:bCs/>
        </w:rPr>
        <w:tab/>
        <w:t>Состояние мест проведения работ</w:t>
      </w:r>
      <w:bookmarkEnd w:id="163"/>
      <w:bookmarkEnd w:id="164"/>
    </w:p>
    <w:p w:rsidR="005A6C5C" w:rsidRPr="00434AE7" w:rsidRDefault="008369ED" w:rsidP="005A6C5C">
      <w:pPr>
        <w:keepNext/>
        <w:keepLines/>
        <w:ind w:firstLine="426"/>
        <w:jc w:val="both"/>
        <w:outlineLvl w:val="0"/>
        <w:rPr>
          <w:bCs/>
        </w:rPr>
      </w:pPr>
      <w:bookmarkStart w:id="165" w:name="_Toc330385348"/>
      <w:bookmarkStart w:id="166"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rsidR="005A6C5C" w:rsidRPr="00434AE7" w:rsidRDefault="008369ED" w:rsidP="005A6C5C">
      <w:pPr>
        <w:keepNext/>
        <w:keepLines/>
        <w:ind w:firstLine="426"/>
        <w:jc w:val="both"/>
        <w:outlineLvl w:val="0"/>
        <w:rPr>
          <w:bCs/>
        </w:rPr>
      </w:pPr>
      <w:bookmarkStart w:id="167" w:name="_Toc330385349"/>
      <w:bookmarkStart w:id="168" w:name="_Toc330387072"/>
      <w:r>
        <w:rPr>
          <w:bCs/>
        </w:rPr>
        <w:t>•</w:t>
      </w:r>
      <w:r>
        <w:rPr>
          <w:bCs/>
        </w:rPr>
        <w:tab/>
        <w:t>наименования подрядной организации</w:t>
      </w:r>
      <w:bookmarkEnd w:id="167"/>
      <w:bookmarkEnd w:id="168"/>
    </w:p>
    <w:p w:rsidR="005A6C5C" w:rsidRPr="00434AE7" w:rsidRDefault="008369ED" w:rsidP="005A6C5C">
      <w:pPr>
        <w:keepNext/>
        <w:keepLines/>
        <w:ind w:firstLine="426"/>
        <w:jc w:val="both"/>
        <w:outlineLvl w:val="0"/>
        <w:rPr>
          <w:bCs/>
        </w:rPr>
      </w:pPr>
      <w:bookmarkStart w:id="169" w:name="_Toc330385350"/>
      <w:bookmarkStart w:id="170" w:name="_Toc330387073"/>
      <w:r>
        <w:rPr>
          <w:bCs/>
        </w:rPr>
        <w:t>•</w:t>
      </w:r>
      <w:r>
        <w:rPr>
          <w:bCs/>
        </w:rPr>
        <w:tab/>
        <w:t>ответственных:</w:t>
      </w:r>
      <w:bookmarkEnd w:id="169"/>
      <w:bookmarkEnd w:id="170"/>
    </w:p>
    <w:p w:rsidR="005A6C5C" w:rsidRPr="00434AE7" w:rsidRDefault="008369ED" w:rsidP="005A6C5C">
      <w:pPr>
        <w:keepNext/>
        <w:keepLines/>
        <w:ind w:firstLine="426"/>
        <w:jc w:val="both"/>
        <w:outlineLvl w:val="0"/>
        <w:rPr>
          <w:bCs/>
        </w:rPr>
      </w:pPr>
      <w:bookmarkStart w:id="171" w:name="_Toc330385351"/>
      <w:bookmarkStart w:id="172" w:name="_Toc330387074"/>
      <w:r>
        <w:rPr>
          <w:bCs/>
        </w:rPr>
        <w:t>•</w:t>
      </w:r>
      <w:r>
        <w:rPr>
          <w:bCs/>
        </w:rPr>
        <w:tab/>
        <w:t>Руководителя организации – Ф.И.О., должность, телефон;</w:t>
      </w:r>
      <w:bookmarkEnd w:id="171"/>
      <w:bookmarkEnd w:id="172"/>
    </w:p>
    <w:p w:rsidR="005A6C5C" w:rsidRPr="00434AE7" w:rsidRDefault="008369ED" w:rsidP="005A6C5C">
      <w:pPr>
        <w:keepNext/>
        <w:keepLines/>
        <w:ind w:firstLine="426"/>
        <w:jc w:val="both"/>
        <w:outlineLvl w:val="0"/>
        <w:rPr>
          <w:bCs/>
        </w:rPr>
      </w:pPr>
      <w:bookmarkStart w:id="173" w:name="_Toc330385352"/>
      <w:bookmarkStart w:id="174" w:name="_Toc330387075"/>
      <w:r>
        <w:rPr>
          <w:bCs/>
        </w:rPr>
        <w:t>•</w:t>
      </w:r>
      <w:r>
        <w:rPr>
          <w:bCs/>
        </w:rPr>
        <w:tab/>
        <w:t>Производителя работ - Ф.И.О., должность, телефон;</w:t>
      </w:r>
      <w:bookmarkEnd w:id="173"/>
      <w:bookmarkEnd w:id="174"/>
    </w:p>
    <w:p w:rsidR="005A6C5C" w:rsidRPr="00434AE7" w:rsidRDefault="008369ED" w:rsidP="005A6C5C">
      <w:pPr>
        <w:keepNext/>
        <w:keepLines/>
        <w:ind w:firstLine="426"/>
        <w:jc w:val="both"/>
        <w:outlineLvl w:val="0"/>
        <w:rPr>
          <w:bCs/>
        </w:rPr>
      </w:pPr>
      <w:bookmarkStart w:id="175" w:name="_Toc330385353"/>
      <w:bookmarkStart w:id="176" w:name="_Toc330387076"/>
      <w:r>
        <w:rPr>
          <w:bCs/>
        </w:rPr>
        <w:t>•</w:t>
      </w:r>
      <w:r>
        <w:rPr>
          <w:bCs/>
        </w:rPr>
        <w:tab/>
        <w:t>по вопросам ОТБ и ПЭБ - Ф.И.О., должность, телефон.</w:t>
      </w:r>
      <w:bookmarkEnd w:id="175"/>
      <w:bookmarkEnd w:id="176"/>
    </w:p>
    <w:p w:rsidR="005A6C5C" w:rsidRPr="00434AE7" w:rsidRDefault="008369ED" w:rsidP="005A6C5C">
      <w:pPr>
        <w:keepNext/>
        <w:keepLines/>
        <w:ind w:firstLine="426"/>
        <w:jc w:val="both"/>
        <w:outlineLvl w:val="0"/>
        <w:rPr>
          <w:bCs/>
        </w:rPr>
      </w:pPr>
      <w:bookmarkStart w:id="177" w:name="_Toc330385354"/>
      <w:bookmarkStart w:id="178"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5A6C5C" w:rsidRPr="00434AE7" w:rsidRDefault="008369ED" w:rsidP="005A6C5C">
      <w:pPr>
        <w:keepNext/>
        <w:keepLines/>
        <w:ind w:firstLine="426"/>
        <w:jc w:val="both"/>
        <w:outlineLvl w:val="0"/>
        <w:rPr>
          <w:bCs/>
        </w:rPr>
      </w:pPr>
      <w:bookmarkStart w:id="179" w:name="_Toc330385355"/>
      <w:bookmarkStart w:id="180" w:name="_Toc330387078"/>
      <w:r>
        <w:rPr>
          <w:bCs/>
        </w:rPr>
        <w:lastRenderedPageBreak/>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5A6C5C" w:rsidRPr="00434AE7" w:rsidRDefault="008369ED" w:rsidP="005A6C5C">
      <w:pPr>
        <w:keepNext/>
        <w:keepLines/>
        <w:ind w:firstLine="426"/>
        <w:jc w:val="both"/>
        <w:outlineLvl w:val="0"/>
        <w:rPr>
          <w:b/>
          <w:bCs/>
        </w:rPr>
      </w:pPr>
      <w:bookmarkStart w:id="181" w:name="_Toc330385356"/>
      <w:bookmarkStart w:id="182" w:name="_Toc330387079"/>
      <w:r>
        <w:rPr>
          <w:b/>
          <w:bCs/>
        </w:rPr>
        <w:t>12.      Требования к оборудованию</w:t>
      </w:r>
      <w:bookmarkEnd w:id="181"/>
      <w:bookmarkEnd w:id="182"/>
    </w:p>
    <w:p w:rsidR="005A6C5C" w:rsidRPr="00434AE7" w:rsidRDefault="008369ED" w:rsidP="005A6C5C">
      <w:pPr>
        <w:keepNext/>
        <w:keepLines/>
        <w:ind w:firstLine="426"/>
        <w:jc w:val="both"/>
        <w:outlineLvl w:val="0"/>
        <w:rPr>
          <w:bCs/>
        </w:rPr>
      </w:pPr>
      <w:bookmarkStart w:id="183" w:name="_Toc330385357"/>
      <w:bookmarkStart w:id="184"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5A6C5C" w:rsidRPr="00434AE7" w:rsidRDefault="008369ED" w:rsidP="005A6C5C">
      <w:pPr>
        <w:keepNext/>
        <w:keepLines/>
        <w:ind w:firstLine="426"/>
        <w:jc w:val="both"/>
        <w:outlineLvl w:val="0"/>
        <w:rPr>
          <w:bCs/>
        </w:rPr>
      </w:pPr>
      <w:bookmarkStart w:id="185" w:name="_Toc330385358"/>
      <w:bookmarkStart w:id="186"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5A6C5C" w:rsidRPr="00434AE7" w:rsidRDefault="008369ED" w:rsidP="005A6C5C">
      <w:pPr>
        <w:keepNext/>
        <w:keepLines/>
        <w:ind w:firstLine="426"/>
        <w:jc w:val="both"/>
        <w:outlineLvl w:val="0"/>
        <w:rPr>
          <w:bCs/>
        </w:rPr>
      </w:pPr>
      <w:bookmarkStart w:id="187" w:name="_Toc330385359"/>
      <w:bookmarkStart w:id="188" w:name="_Toc330387082"/>
      <w:r>
        <w:rPr>
          <w:bCs/>
        </w:rPr>
        <w:t>12.3. Все оборудование, используемое Подрядной организацией должно поддерживаться в безопасном, рабочем состоянии.</w:t>
      </w:r>
      <w:bookmarkEnd w:id="187"/>
      <w:bookmarkEnd w:id="188"/>
    </w:p>
    <w:p w:rsidR="005A6C5C" w:rsidRPr="00434AE7" w:rsidRDefault="008369ED" w:rsidP="005A6C5C">
      <w:pPr>
        <w:keepNext/>
        <w:keepLines/>
        <w:ind w:firstLine="426"/>
        <w:jc w:val="both"/>
        <w:outlineLvl w:val="0"/>
        <w:rPr>
          <w:bCs/>
        </w:rPr>
      </w:pPr>
      <w:bookmarkStart w:id="189" w:name="_Toc330385360"/>
      <w:bookmarkStart w:id="190"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5A6C5C" w:rsidRPr="00434AE7" w:rsidRDefault="008369ED" w:rsidP="005A6C5C">
      <w:pPr>
        <w:keepNext/>
        <w:keepLines/>
        <w:ind w:firstLine="426"/>
        <w:jc w:val="both"/>
        <w:outlineLvl w:val="0"/>
        <w:rPr>
          <w:bCs/>
        </w:rPr>
      </w:pPr>
      <w:bookmarkStart w:id="191" w:name="_Toc330385361"/>
      <w:bookmarkStart w:id="192"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5A6C5C" w:rsidRPr="00434AE7" w:rsidRDefault="008369ED" w:rsidP="005A6C5C">
      <w:pPr>
        <w:keepNext/>
        <w:keepLines/>
        <w:ind w:firstLine="426"/>
        <w:jc w:val="both"/>
        <w:outlineLvl w:val="0"/>
        <w:rPr>
          <w:bCs/>
        </w:rPr>
      </w:pPr>
      <w:bookmarkStart w:id="193" w:name="_Toc330385362"/>
      <w:bookmarkStart w:id="194"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5A6C5C" w:rsidRPr="00434AE7" w:rsidRDefault="008369ED" w:rsidP="005A6C5C">
      <w:pPr>
        <w:keepNext/>
        <w:keepLines/>
        <w:ind w:firstLine="426"/>
        <w:jc w:val="both"/>
        <w:outlineLvl w:val="0"/>
        <w:rPr>
          <w:bCs/>
        </w:rPr>
      </w:pPr>
      <w:bookmarkStart w:id="195" w:name="_Toc330385363"/>
      <w:bookmarkStart w:id="196" w:name="_Toc330387086"/>
      <w:r>
        <w:rPr>
          <w:bCs/>
        </w:rPr>
        <w:t>Дальнейшая эксплуатация разрешается после устранения выявленных недостатков.</w:t>
      </w:r>
      <w:bookmarkEnd w:id="195"/>
      <w:bookmarkEnd w:id="196"/>
    </w:p>
    <w:p w:rsidR="005A6C5C" w:rsidRPr="00434AE7" w:rsidRDefault="008369ED" w:rsidP="005A6C5C">
      <w:pPr>
        <w:keepNext/>
        <w:keepLines/>
        <w:ind w:firstLine="426"/>
        <w:jc w:val="both"/>
        <w:outlineLvl w:val="0"/>
        <w:rPr>
          <w:bCs/>
        </w:rPr>
      </w:pPr>
      <w:bookmarkStart w:id="197" w:name="_Toc330385364"/>
      <w:bookmarkStart w:id="198"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rsidR="005A6C5C" w:rsidRPr="00434AE7" w:rsidRDefault="008369ED" w:rsidP="005A6C5C">
      <w:pPr>
        <w:keepNext/>
        <w:keepLines/>
        <w:ind w:firstLine="426"/>
        <w:jc w:val="both"/>
        <w:outlineLvl w:val="0"/>
        <w:rPr>
          <w:bCs/>
        </w:rPr>
      </w:pPr>
      <w:bookmarkStart w:id="199" w:name="_Toc330385365"/>
      <w:bookmarkStart w:id="200" w:name="_Toc330387088"/>
      <w:r>
        <w:rPr>
          <w:bCs/>
        </w:rPr>
        <w:t>12.8. Размещение оборудования на месте проведения работ заранее согласовывается с представителем Заказчика.</w:t>
      </w:r>
      <w:bookmarkEnd w:id="199"/>
      <w:bookmarkEnd w:id="200"/>
    </w:p>
    <w:p w:rsidR="005A6C5C" w:rsidRPr="00434AE7" w:rsidRDefault="008369ED" w:rsidP="005A6C5C">
      <w:pPr>
        <w:keepNext/>
        <w:keepLines/>
        <w:ind w:firstLine="426"/>
        <w:jc w:val="both"/>
        <w:outlineLvl w:val="0"/>
        <w:rPr>
          <w:bCs/>
        </w:rPr>
      </w:pPr>
      <w:bookmarkStart w:id="201" w:name="_Toc330385366"/>
      <w:bookmarkStart w:id="202" w:name="_Toc330387089"/>
      <w:r>
        <w:rPr>
          <w:bCs/>
        </w:rPr>
        <w:t>12.9. Работники Подрядной организаци,</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5A6C5C" w:rsidRPr="00434AE7" w:rsidRDefault="008369ED" w:rsidP="005A6C5C">
      <w:pPr>
        <w:keepNext/>
        <w:keepLines/>
        <w:ind w:firstLine="426"/>
        <w:jc w:val="both"/>
        <w:outlineLvl w:val="0"/>
        <w:rPr>
          <w:bCs/>
        </w:rPr>
      </w:pPr>
      <w:bookmarkStart w:id="203" w:name="_Toc330385367"/>
      <w:bookmarkStart w:id="204"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434AE7" w:rsidRDefault="00434AE7" w:rsidP="005A6C5C">
      <w:pPr>
        <w:keepNext/>
        <w:keepLines/>
        <w:ind w:firstLine="426"/>
        <w:jc w:val="both"/>
        <w:outlineLvl w:val="0"/>
        <w:rPr>
          <w:b/>
          <w:bCs/>
        </w:rPr>
      </w:pPr>
      <w:bookmarkStart w:id="205" w:name="_Toc330385368"/>
      <w:bookmarkStart w:id="206" w:name="_Toc330387091"/>
    </w:p>
    <w:p w:rsidR="00434AE7" w:rsidRDefault="00434AE7" w:rsidP="005A6C5C">
      <w:pPr>
        <w:keepNext/>
        <w:keepLines/>
        <w:ind w:firstLine="426"/>
        <w:jc w:val="both"/>
        <w:outlineLvl w:val="0"/>
        <w:rPr>
          <w:b/>
          <w:bCs/>
        </w:rPr>
      </w:pPr>
    </w:p>
    <w:p w:rsidR="005A6C5C" w:rsidRPr="00434AE7" w:rsidRDefault="008369ED" w:rsidP="005A6C5C">
      <w:pPr>
        <w:keepNext/>
        <w:keepLines/>
        <w:ind w:firstLine="426"/>
        <w:jc w:val="both"/>
        <w:outlineLvl w:val="0"/>
        <w:rPr>
          <w:b/>
          <w:bCs/>
        </w:rPr>
      </w:pPr>
      <w:r>
        <w:rPr>
          <w:b/>
          <w:bCs/>
        </w:rPr>
        <w:t>13.      Охрана Окружающей Среды</w:t>
      </w:r>
      <w:bookmarkEnd w:id="205"/>
      <w:bookmarkEnd w:id="206"/>
    </w:p>
    <w:p w:rsidR="005A6C5C" w:rsidRPr="00434AE7" w:rsidRDefault="008369ED" w:rsidP="005A6C5C">
      <w:pPr>
        <w:keepNext/>
        <w:keepLines/>
        <w:ind w:firstLine="426"/>
        <w:jc w:val="both"/>
        <w:outlineLvl w:val="0"/>
        <w:rPr>
          <w:bCs/>
        </w:rPr>
      </w:pPr>
      <w:bookmarkStart w:id="207" w:name="_Toc330385369"/>
      <w:bookmarkStart w:id="208"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A6C5C" w:rsidRPr="00434AE7" w:rsidRDefault="008369ED" w:rsidP="005A6C5C">
      <w:pPr>
        <w:keepNext/>
        <w:keepLines/>
        <w:ind w:firstLine="426"/>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5A6C5C" w:rsidRPr="00434AE7" w:rsidRDefault="008369ED" w:rsidP="005A6C5C">
      <w:pPr>
        <w:keepNext/>
        <w:keepLines/>
        <w:ind w:firstLine="426"/>
        <w:jc w:val="both"/>
        <w:outlineLvl w:val="0"/>
        <w:rPr>
          <w:bCs/>
        </w:rPr>
      </w:pPr>
      <w:bookmarkStart w:id="209" w:name="_Toc330385370"/>
      <w:bookmarkStart w:id="210" w:name="_Toc330387093"/>
      <w:r>
        <w:rPr>
          <w:bCs/>
        </w:rPr>
        <w:lastRenderedPageBreak/>
        <w:t>13.2. В случае нарушения Подрядной организацией</w:t>
      </w:r>
      <w:r>
        <w:rPr>
          <w:b/>
          <w:bCs/>
        </w:rPr>
        <w:t xml:space="preserve"> </w:t>
      </w:r>
      <w:r>
        <w:rPr>
          <w:bCs/>
        </w:rPr>
        <w:t>положений п. 13.1 Заказчик вправе уведомить о таком нарушении Подрядную организацию</w:t>
      </w:r>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5A6C5C" w:rsidRPr="00434AE7" w:rsidRDefault="008369ED" w:rsidP="005A6C5C">
      <w:pPr>
        <w:keepNext/>
        <w:keepLines/>
        <w:ind w:firstLine="426"/>
        <w:jc w:val="both"/>
        <w:outlineLvl w:val="0"/>
        <w:rPr>
          <w:bCs/>
        </w:rPr>
      </w:pPr>
      <w:bookmarkStart w:id="211" w:name="_Toc330385371"/>
      <w:bookmarkStart w:id="212" w:name="_Toc330387094"/>
      <w:r>
        <w:rPr>
          <w:bCs/>
        </w:rPr>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5A6C5C" w:rsidRPr="00434AE7" w:rsidRDefault="008369ED" w:rsidP="006621A5">
      <w:pPr>
        <w:pStyle w:val="aff7"/>
        <w:keepNext/>
        <w:keepLines/>
        <w:numPr>
          <w:ilvl w:val="0"/>
          <w:numId w:val="26"/>
        </w:numPr>
        <w:suppressAutoHyphens w:val="0"/>
        <w:ind w:left="0" w:firstLine="426"/>
        <w:jc w:val="both"/>
        <w:outlineLvl w:val="0"/>
        <w:rPr>
          <w:bCs/>
        </w:rPr>
      </w:pPr>
      <w:bookmarkStart w:id="213" w:name="_Toc330385372"/>
      <w:bookmarkStart w:id="214" w:name="_Toc330387095"/>
      <w:r>
        <w:rPr>
          <w:bCs/>
        </w:rPr>
        <w:t>пустых контейнеров;</w:t>
      </w:r>
      <w:bookmarkEnd w:id="213"/>
      <w:bookmarkEnd w:id="214"/>
    </w:p>
    <w:p w:rsidR="005A6C5C" w:rsidRPr="00434AE7" w:rsidRDefault="008369ED" w:rsidP="006621A5">
      <w:pPr>
        <w:pStyle w:val="aff7"/>
        <w:keepNext/>
        <w:keepLines/>
        <w:numPr>
          <w:ilvl w:val="0"/>
          <w:numId w:val="26"/>
        </w:numPr>
        <w:suppressAutoHyphens w:val="0"/>
        <w:ind w:left="0" w:firstLine="426"/>
        <w:jc w:val="both"/>
        <w:outlineLvl w:val="0"/>
        <w:rPr>
          <w:bCs/>
        </w:rPr>
      </w:pPr>
      <w:bookmarkStart w:id="215" w:name="_Toc330385373"/>
      <w:bookmarkStart w:id="216" w:name="_Toc330387096"/>
      <w:r>
        <w:rPr>
          <w:bCs/>
        </w:rPr>
        <w:t>твердых и жидких отходов</w:t>
      </w:r>
      <w:bookmarkEnd w:id="215"/>
      <w:bookmarkEnd w:id="216"/>
      <w:r>
        <w:rPr>
          <w:bCs/>
        </w:rPr>
        <w:t>,</w:t>
      </w:r>
    </w:p>
    <w:p w:rsidR="005A6C5C" w:rsidRPr="00434AE7" w:rsidRDefault="008369ED" w:rsidP="005A6C5C">
      <w:pPr>
        <w:keepNext/>
        <w:keepLines/>
        <w:ind w:firstLine="426"/>
        <w:jc w:val="both"/>
        <w:outlineLvl w:val="0"/>
        <w:rPr>
          <w:bCs/>
        </w:rPr>
      </w:pPr>
      <w:bookmarkStart w:id="217" w:name="_Toc330385374"/>
      <w:bookmarkStart w:id="218" w:name="_Toc330387097"/>
      <w:r>
        <w:rPr>
          <w:bCs/>
        </w:rPr>
        <w:t>за исключением тех случаев, когда ответственность за их транспортировку и утилизацию возлагается на Заказчика.</w:t>
      </w:r>
      <w:bookmarkEnd w:id="217"/>
      <w:bookmarkEnd w:id="218"/>
    </w:p>
    <w:p w:rsidR="005A6C5C" w:rsidRPr="00434AE7" w:rsidRDefault="008369ED" w:rsidP="005A6C5C">
      <w:pPr>
        <w:keepNext/>
        <w:keepLines/>
        <w:ind w:firstLine="426"/>
        <w:jc w:val="both"/>
        <w:outlineLvl w:val="0"/>
        <w:rPr>
          <w:bCs/>
        </w:rPr>
      </w:pPr>
      <w:bookmarkStart w:id="219" w:name="_Toc330385375"/>
      <w:bookmarkStart w:id="220"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5A6C5C" w:rsidRPr="00434AE7" w:rsidRDefault="008369ED" w:rsidP="005A6C5C">
      <w:pPr>
        <w:keepNext/>
        <w:keepLines/>
        <w:ind w:firstLine="426"/>
        <w:jc w:val="both"/>
        <w:outlineLvl w:val="0"/>
        <w:rPr>
          <w:bCs/>
        </w:rPr>
      </w:pPr>
      <w:bookmarkStart w:id="221" w:name="_Toc330385376"/>
      <w:bookmarkStart w:id="222"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21"/>
      <w:bookmarkEnd w:id="222"/>
    </w:p>
    <w:p w:rsidR="005A6C5C" w:rsidRPr="00434AE7" w:rsidRDefault="008369ED" w:rsidP="005A6C5C">
      <w:pPr>
        <w:keepNext/>
        <w:keepLines/>
        <w:ind w:firstLine="426"/>
        <w:jc w:val="both"/>
        <w:outlineLvl w:val="0"/>
        <w:rPr>
          <w:bCs/>
        </w:rPr>
      </w:pPr>
      <w:bookmarkStart w:id="223" w:name="_Toc330385377"/>
      <w:bookmarkStart w:id="224"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3"/>
      <w:bookmarkEnd w:id="224"/>
    </w:p>
    <w:p w:rsidR="005A6C5C" w:rsidRPr="00434AE7" w:rsidRDefault="008369ED" w:rsidP="005A6C5C">
      <w:pPr>
        <w:keepNext/>
        <w:keepLines/>
        <w:ind w:firstLine="426"/>
        <w:jc w:val="both"/>
        <w:outlineLvl w:val="0"/>
        <w:rPr>
          <w:bCs/>
        </w:rPr>
      </w:pPr>
      <w:bookmarkStart w:id="225" w:name="_Toc330385378"/>
      <w:bookmarkStart w:id="226" w:name="_Toc330387101"/>
      <w:r>
        <w:rPr>
          <w:bCs/>
        </w:rPr>
        <w:t>•</w:t>
      </w:r>
      <w:r>
        <w:rPr>
          <w:bCs/>
        </w:rPr>
        <w:tab/>
        <w:t>принимает меры к сокращению количества отходов.</w:t>
      </w:r>
      <w:bookmarkEnd w:id="225"/>
      <w:bookmarkEnd w:id="226"/>
    </w:p>
    <w:p w:rsidR="005A6C5C" w:rsidRPr="00434AE7" w:rsidRDefault="008369ED" w:rsidP="005A6C5C">
      <w:pPr>
        <w:keepNext/>
        <w:keepLines/>
        <w:ind w:firstLine="426"/>
        <w:jc w:val="both"/>
        <w:outlineLvl w:val="0"/>
        <w:rPr>
          <w:bCs/>
        </w:rPr>
      </w:pPr>
      <w:bookmarkStart w:id="227" w:name="_Toc330385379"/>
      <w:bookmarkStart w:id="228" w:name="_Toc330387102"/>
      <w:r>
        <w:rPr>
          <w:bCs/>
        </w:rPr>
        <w:t>13.5 До начала проведения работ Подрядчик предоставляет Заказчику  следующую документацию:</w:t>
      </w:r>
      <w:bookmarkEnd w:id="227"/>
      <w:bookmarkEnd w:id="228"/>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29" w:name="_Toc330385380"/>
      <w:bookmarkStart w:id="230"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w:t>
      </w:r>
      <w:r>
        <w:rPr>
          <w:bCs/>
        </w:rPr>
        <w:t>ю</w:t>
      </w:r>
      <w:r>
        <w:rPr>
          <w:bCs/>
        </w:rPr>
        <w:t>щей услуги в области охраны труда.</w:t>
      </w:r>
      <w:bookmarkEnd w:id="229"/>
      <w:bookmarkEnd w:id="230"/>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31" w:name="_Toc330385381"/>
      <w:bookmarkStart w:id="232" w:name="_Toc330387104"/>
      <w:r>
        <w:rPr>
          <w:bCs/>
        </w:rPr>
        <w:t>Приказ о назначении лиц, ответственных за соблюдение требований охраны труда на рабочем объекте.</w:t>
      </w:r>
      <w:bookmarkEnd w:id="231"/>
      <w:bookmarkEnd w:id="232"/>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33" w:name="_Toc330385382"/>
      <w:bookmarkStart w:id="234" w:name="_Toc330387105"/>
      <w:r>
        <w:rPr>
          <w:bCs/>
        </w:rPr>
        <w:t>Приказы о назначении лиц, имеющих право подписи акта-допуска и выдачи наряда-допуска.</w:t>
      </w:r>
      <w:bookmarkEnd w:id="233"/>
      <w:bookmarkEnd w:id="234"/>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35" w:name="_Toc330385383"/>
      <w:bookmarkStart w:id="236"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w:t>
      </w:r>
      <w:r>
        <w:t>н</w:t>
      </w:r>
      <w:r>
        <w:t>ного контроля при эксплуатации ПС, ответственного за содержание ПС в работоспособном состоянии</w:t>
      </w:r>
      <w:r>
        <w:rPr>
          <w:bCs/>
        </w:rPr>
        <w:t xml:space="preserve"> ,вышками и тд.</w:t>
      </w:r>
      <w:bookmarkEnd w:id="235"/>
      <w:bookmarkEnd w:id="236"/>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37" w:name="_Toc330385384"/>
      <w:bookmarkStart w:id="238" w:name="_Toc330387107"/>
      <w:r>
        <w:rPr>
          <w:bCs/>
        </w:rPr>
        <w:t>Копии протоколов и удостоверений руководителей и специалистов о прохождении об</w:t>
      </w:r>
      <w:r>
        <w:rPr>
          <w:bCs/>
        </w:rPr>
        <w:t>у</w:t>
      </w:r>
      <w:r>
        <w:rPr>
          <w:bCs/>
        </w:rPr>
        <w:t>чения и проверки знаний требований ОТ, ПБ, ППБ и Э в объеме занимаемой должности.</w:t>
      </w:r>
      <w:bookmarkEnd w:id="237"/>
      <w:bookmarkEnd w:id="238"/>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39" w:name="_Toc330385385"/>
      <w:bookmarkStart w:id="240" w:name="_Toc330387108"/>
      <w:r>
        <w:rPr>
          <w:bCs/>
        </w:rPr>
        <w:t>Копии протоколов о проверке знаний требований ОТ, ПБ, ППБ и Э членов экзаменац</w:t>
      </w:r>
      <w:r>
        <w:rPr>
          <w:bCs/>
        </w:rPr>
        <w:t>и</w:t>
      </w:r>
      <w:r>
        <w:rPr>
          <w:bCs/>
        </w:rPr>
        <w:t>онной комиссии организации.</w:t>
      </w:r>
      <w:bookmarkEnd w:id="239"/>
      <w:bookmarkEnd w:id="240"/>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41" w:name="_Toc330385386"/>
      <w:bookmarkStart w:id="242" w:name="_Toc330387109"/>
      <w:r>
        <w:rPr>
          <w:bCs/>
        </w:rPr>
        <w:t>Копии протоколов и удостоверений работников, прошедших профессиональную подг</w:t>
      </w:r>
      <w:r>
        <w:rPr>
          <w:bCs/>
        </w:rPr>
        <w:t>о</w:t>
      </w:r>
      <w:r>
        <w:rPr>
          <w:bCs/>
        </w:rPr>
        <w:t>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w:t>
      </w:r>
      <w:r>
        <w:rPr>
          <w:bCs/>
        </w:rPr>
        <w:t>р</w:t>
      </w:r>
      <w:r>
        <w:rPr>
          <w:bCs/>
        </w:rPr>
        <w:t>ной безопасности электробезопасности, экологии и т.д)</w:t>
      </w:r>
      <w:bookmarkEnd w:id="241"/>
      <w:bookmarkEnd w:id="242"/>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43" w:name="_Toc330385387"/>
      <w:bookmarkStart w:id="244"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w:t>
      </w:r>
      <w:r>
        <w:rPr>
          <w:bCs/>
        </w:rPr>
        <w:t>ь</w:t>
      </w:r>
      <w:r>
        <w:rPr>
          <w:bCs/>
        </w:rPr>
        <w:t>ствование.</w:t>
      </w:r>
      <w:bookmarkEnd w:id="243"/>
      <w:bookmarkEnd w:id="244"/>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45" w:name="_Toc330385388"/>
      <w:bookmarkStart w:id="246" w:name="_Toc330387111"/>
      <w:r>
        <w:rPr>
          <w:bCs/>
        </w:rPr>
        <w:t>Документы, подтверждающие прохождение предрейсовых медицинских осмотров в</w:t>
      </w:r>
      <w:r>
        <w:rPr>
          <w:bCs/>
        </w:rPr>
        <w:t>о</w:t>
      </w:r>
      <w:r>
        <w:rPr>
          <w:bCs/>
        </w:rPr>
        <w:t>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w:t>
      </w:r>
      <w:r>
        <w:rPr>
          <w:bCs/>
        </w:rPr>
        <w:t>и</w:t>
      </w:r>
      <w:r>
        <w:rPr>
          <w:bCs/>
        </w:rPr>
        <w:t>кации).</w:t>
      </w:r>
      <w:bookmarkEnd w:id="245"/>
      <w:bookmarkEnd w:id="246"/>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47" w:name="_Toc330385389"/>
      <w:bookmarkStart w:id="248" w:name="_Toc330387112"/>
      <w:r>
        <w:rPr>
          <w:bCs/>
        </w:rPr>
        <w:t>Копии протоколов аттестации рабочих мест по условиям труда.</w:t>
      </w:r>
      <w:bookmarkEnd w:id="247"/>
      <w:bookmarkEnd w:id="248"/>
    </w:p>
    <w:p w:rsidR="005A6C5C" w:rsidRPr="00434AE7" w:rsidRDefault="008369ED" w:rsidP="006621A5">
      <w:pPr>
        <w:pStyle w:val="aff7"/>
        <w:keepNext/>
        <w:keepLines/>
        <w:numPr>
          <w:ilvl w:val="0"/>
          <w:numId w:val="27"/>
        </w:numPr>
        <w:suppressAutoHyphens w:val="0"/>
        <w:ind w:left="0" w:firstLine="426"/>
        <w:jc w:val="both"/>
        <w:outlineLvl w:val="0"/>
        <w:rPr>
          <w:bCs/>
        </w:rPr>
      </w:pPr>
      <w:bookmarkStart w:id="249" w:name="_Toc330385390"/>
      <w:bookmarkStart w:id="250" w:name="_Toc330387113"/>
      <w:r>
        <w:rPr>
          <w:bCs/>
        </w:rPr>
        <w:t>Копия журнала регистрации несчастных случаев на производстве за последние 5 лет.</w:t>
      </w:r>
      <w:bookmarkEnd w:id="249"/>
      <w:bookmarkEnd w:id="250"/>
    </w:p>
    <w:p w:rsidR="005A6C5C" w:rsidRPr="00434AE7" w:rsidRDefault="005A6C5C" w:rsidP="005A6C5C">
      <w:pPr>
        <w:keepNext/>
        <w:keepLines/>
        <w:ind w:firstLine="426"/>
        <w:jc w:val="both"/>
        <w:outlineLvl w:val="0"/>
        <w:rPr>
          <w:bCs/>
          <w:i/>
          <w:u w:val="single"/>
        </w:rPr>
      </w:pPr>
    </w:p>
    <w:p w:rsidR="005A6C5C" w:rsidRPr="00434AE7" w:rsidRDefault="008369ED" w:rsidP="005A6C5C">
      <w:pPr>
        <w:keepNext/>
        <w:keepLines/>
        <w:ind w:firstLine="426"/>
        <w:jc w:val="both"/>
        <w:outlineLvl w:val="0"/>
        <w:rPr>
          <w:bCs/>
        </w:rPr>
      </w:pPr>
      <w:bookmarkStart w:id="251" w:name="_Toc330385391"/>
      <w:bookmarkStart w:id="252" w:name="_Toc330387114"/>
      <w:r>
        <w:rPr>
          <w:bCs/>
          <w:i/>
          <w:u w:val="single"/>
        </w:rPr>
        <w:lastRenderedPageBreak/>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1"/>
      <w:bookmarkEnd w:id="252"/>
    </w:p>
    <w:p w:rsidR="005A6C5C" w:rsidRPr="00434AE7" w:rsidRDefault="005A6C5C" w:rsidP="005A6C5C">
      <w:pPr>
        <w:keepNext/>
        <w:keepLines/>
        <w:ind w:firstLine="426"/>
        <w:jc w:val="both"/>
        <w:outlineLvl w:val="0"/>
        <w:rPr>
          <w:bCs/>
        </w:rPr>
      </w:pPr>
    </w:p>
    <w:p w:rsidR="005A6C5C" w:rsidRPr="00434AE7" w:rsidRDefault="008369ED" w:rsidP="005A6C5C">
      <w:pPr>
        <w:keepNext/>
        <w:keepLines/>
        <w:ind w:firstLine="426"/>
        <w:jc w:val="both"/>
        <w:rPr>
          <w:b/>
          <w:lang w:eastAsia="en-US"/>
        </w:rPr>
      </w:pPr>
      <w:r>
        <w:rPr>
          <w:b/>
          <w:lang w:eastAsia="en-US"/>
        </w:rPr>
        <w:t>13.6   Перечень штрафных санкций к  Подрядчику за нарушения требований в области ОТ, ПБ и ООС</w:t>
      </w:r>
    </w:p>
    <w:p w:rsidR="005A6C5C" w:rsidRPr="00434AE7" w:rsidRDefault="008369ED" w:rsidP="005A6C5C">
      <w:pPr>
        <w:keepNext/>
        <w:keepLines/>
        <w:ind w:firstLine="426"/>
        <w:jc w:val="both"/>
        <w:rPr>
          <w:lang w:eastAsia="en-US"/>
        </w:rPr>
      </w:pPr>
      <w:r>
        <w:rPr>
          <w:lang w:eastAsia="en-US"/>
        </w:rPr>
        <w:t>1.</w:t>
      </w:r>
      <w:r>
        <w:rPr>
          <w:lang w:eastAsia="en-US"/>
        </w:rPr>
        <w:tab/>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5A6C5C" w:rsidRPr="00434AE7" w:rsidRDefault="008369ED" w:rsidP="005A6C5C">
      <w:pPr>
        <w:keepNext/>
        <w:keepLines/>
        <w:ind w:firstLine="426"/>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5A6C5C" w:rsidRPr="00434AE7" w:rsidRDefault="008369ED" w:rsidP="005A6C5C">
      <w:pPr>
        <w:keepNext/>
        <w:keepLines/>
        <w:ind w:firstLine="426"/>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− 100 тыс. рублей;</w:t>
      </w:r>
    </w:p>
    <w:p w:rsidR="005A6C5C" w:rsidRPr="00434AE7" w:rsidRDefault="008369ED" w:rsidP="005A6C5C">
      <w:pPr>
        <w:keepNext/>
        <w:keepLines/>
        <w:ind w:firstLine="426"/>
        <w:jc w:val="both"/>
        <w:rPr>
          <w:lang w:eastAsia="en-US"/>
        </w:rPr>
      </w:pPr>
      <w:r>
        <w:rPr>
          <w:lang w:eastAsia="en-US"/>
        </w:rPr>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5A6C5C" w:rsidRPr="00434AE7" w:rsidRDefault="008369ED" w:rsidP="005A6C5C">
      <w:pPr>
        <w:keepNext/>
        <w:keepLines/>
        <w:ind w:firstLine="426"/>
        <w:jc w:val="both"/>
        <w:rPr>
          <w:lang w:eastAsia="en-US"/>
        </w:rPr>
      </w:pPr>
      <w:r>
        <w:rPr>
          <w:lang w:eastAsia="en-US"/>
        </w:rPr>
        <w:t>5. Курение работников Подрядчика на территории предприятия Заказчика вне специально отведенных для этой цели мест − 100 тыс. рублей;</w:t>
      </w:r>
    </w:p>
    <w:p w:rsidR="005A6C5C" w:rsidRPr="00434AE7" w:rsidRDefault="008369ED" w:rsidP="005A6C5C">
      <w:pPr>
        <w:keepNext/>
        <w:keepLines/>
        <w:ind w:firstLine="426"/>
        <w:jc w:val="both"/>
        <w:rPr>
          <w:lang w:eastAsia="en-US"/>
        </w:rPr>
      </w:pPr>
      <w:r>
        <w:rPr>
          <w:lang w:eastAsia="en-US"/>
        </w:rPr>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5A6C5C" w:rsidRPr="00434AE7" w:rsidRDefault="008369ED" w:rsidP="005A6C5C">
      <w:pPr>
        <w:keepNext/>
        <w:keepLines/>
        <w:ind w:firstLine="426"/>
        <w:jc w:val="both"/>
        <w:rPr>
          <w:lang w:eastAsia="en-US"/>
        </w:rPr>
      </w:pPr>
      <w:r>
        <w:rPr>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5A6C5C" w:rsidRPr="00434AE7" w:rsidRDefault="008369ED" w:rsidP="005A6C5C">
      <w:pPr>
        <w:keepNext/>
        <w:keepLines/>
        <w:ind w:firstLine="426"/>
        <w:jc w:val="both"/>
        <w:rPr>
          <w:lang w:eastAsia="en-US"/>
        </w:rPr>
      </w:pPr>
      <w:r>
        <w:rPr>
          <w:lang w:eastAsia="en-US"/>
        </w:rPr>
        <w:t>8. В случае обнаружения на объектах Заказчика работников Подрядчика (Субподрядчика), осуществляющих работы без соответствующих СИЗ − 40 тыс. рублей;</w:t>
      </w:r>
    </w:p>
    <w:p w:rsidR="005A6C5C" w:rsidRPr="00434AE7" w:rsidRDefault="008369ED" w:rsidP="005A6C5C">
      <w:pPr>
        <w:keepNext/>
        <w:keepLines/>
        <w:ind w:firstLine="426"/>
        <w:jc w:val="both"/>
        <w:rPr>
          <w:lang w:eastAsia="en-US"/>
        </w:rPr>
      </w:pPr>
      <w:r>
        <w:rPr>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5A6C5C" w:rsidRPr="00434AE7" w:rsidRDefault="008369ED" w:rsidP="005A6C5C">
      <w:pPr>
        <w:keepNext/>
        <w:keepLines/>
        <w:ind w:firstLine="426"/>
        <w:jc w:val="both"/>
        <w:rPr>
          <w:lang w:eastAsia="en-US"/>
        </w:rPr>
      </w:pPr>
      <w:r>
        <w:rPr>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5A6C5C" w:rsidRPr="00434AE7" w:rsidRDefault="008369ED" w:rsidP="005A6C5C">
      <w:pPr>
        <w:keepNext/>
        <w:keepLines/>
        <w:ind w:firstLine="426"/>
        <w:jc w:val="both"/>
        <w:rPr>
          <w:lang w:eastAsia="en-US"/>
        </w:rPr>
      </w:pPr>
      <w:r>
        <w:rPr>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5A6C5C" w:rsidRPr="00434AE7" w:rsidRDefault="008369ED" w:rsidP="005A6C5C">
      <w:pPr>
        <w:keepNext/>
        <w:keepLines/>
        <w:ind w:firstLine="426"/>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5A6C5C" w:rsidRPr="00434AE7" w:rsidRDefault="008369ED" w:rsidP="005A6C5C">
      <w:pPr>
        <w:keepNext/>
        <w:keepLines/>
        <w:ind w:firstLine="426"/>
        <w:jc w:val="both"/>
        <w:rPr>
          <w:lang w:eastAsia="en-US"/>
        </w:rPr>
      </w:pPr>
      <w:r>
        <w:rPr>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rsidR="005A6C5C" w:rsidRPr="00434AE7" w:rsidRDefault="008369ED" w:rsidP="005A6C5C">
      <w:pPr>
        <w:keepNext/>
        <w:keepLines/>
        <w:ind w:firstLine="426"/>
        <w:jc w:val="both"/>
        <w:rPr>
          <w:lang w:eastAsia="en-US"/>
        </w:rPr>
      </w:pPr>
      <w:r>
        <w:rPr>
          <w:lang w:eastAsia="en-US"/>
        </w:rPr>
        <w:t>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5A6C5C" w:rsidRPr="00434AE7" w:rsidRDefault="008369ED" w:rsidP="005A6C5C">
      <w:pPr>
        <w:keepNext/>
        <w:keepLines/>
        <w:ind w:firstLine="426"/>
        <w:jc w:val="both"/>
        <w:rPr>
          <w:lang w:eastAsia="en-US"/>
        </w:rPr>
      </w:pPr>
      <w:r>
        <w:rPr>
          <w:lang w:eastAsia="en-US"/>
        </w:rPr>
        <w:t>15. Выполнение работником производственных операций:</w:t>
      </w:r>
    </w:p>
    <w:p w:rsidR="005A6C5C" w:rsidRPr="00434AE7" w:rsidRDefault="008369ED" w:rsidP="006621A5">
      <w:pPr>
        <w:pStyle w:val="aff7"/>
        <w:keepNext/>
        <w:keepLines/>
        <w:numPr>
          <w:ilvl w:val="0"/>
          <w:numId w:val="28"/>
        </w:numPr>
        <w:suppressAutoHyphens w:val="0"/>
        <w:ind w:left="0" w:firstLine="426"/>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5A6C5C" w:rsidRPr="00434AE7" w:rsidRDefault="008369ED" w:rsidP="006621A5">
      <w:pPr>
        <w:pStyle w:val="aff7"/>
        <w:keepNext/>
        <w:keepLines/>
        <w:numPr>
          <w:ilvl w:val="0"/>
          <w:numId w:val="28"/>
        </w:numPr>
        <w:suppressAutoHyphens w:val="0"/>
        <w:ind w:left="0" w:firstLine="426"/>
        <w:jc w:val="both"/>
        <w:rPr>
          <w:lang w:eastAsia="en-US"/>
        </w:rPr>
      </w:pPr>
      <w:r>
        <w:rPr>
          <w:lang w:eastAsia="en-US"/>
        </w:rPr>
        <w:lastRenderedPageBreak/>
        <w:t xml:space="preserve">с просроченной периодической проверкой знаний либо не аттестованного; </w:t>
      </w:r>
    </w:p>
    <w:p w:rsidR="005A6C5C" w:rsidRPr="00434AE7" w:rsidRDefault="008369ED" w:rsidP="006621A5">
      <w:pPr>
        <w:pStyle w:val="aff7"/>
        <w:keepNext/>
        <w:keepLines/>
        <w:numPr>
          <w:ilvl w:val="0"/>
          <w:numId w:val="28"/>
        </w:numPr>
        <w:suppressAutoHyphens w:val="0"/>
        <w:ind w:left="0" w:firstLine="426"/>
        <w:jc w:val="both"/>
        <w:rPr>
          <w:lang w:eastAsia="en-US"/>
        </w:rPr>
      </w:pPr>
      <w:r>
        <w:rPr>
          <w:lang w:eastAsia="en-US"/>
        </w:rPr>
        <w:t xml:space="preserve"> при отсутствии удостоверения у работника на рабочем месте − 60 тыс. рублей;</w:t>
      </w:r>
    </w:p>
    <w:p w:rsidR="005A6C5C" w:rsidRPr="00434AE7" w:rsidRDefault="008369ED" w:rsidP="005A6C5C">
      <w:pPr>
        <w:keepNext/>
        <w:keepLines/>
        <w:ind w:firstLine="426"/>
        <w:jc w:val="both"/>
        <w:rPr>
          <w:lang w:eastAsia="en-US"/>
        </w:rPr>
      </w:pPr>
      <w:r>
        <w:rPr>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5A6C5C" w:rsidRPr="00434AE7" w:rsidRDefault="008369ED" w:rsidP="005A6C5C">
      <w:pPr>
        <w:keepNext/>
        <w:keepLines/>
        <w:ind w:firstLine="426"/>
        <w:jc w:val="both"/>
        <w:rPr>
          <w:lang w:eastAsia="en-US"/>
        </w:rPr>
      </w:pPr>
      <w:r>
        <w:rPr>
          <w:lang w:eastAsia="en-US"/>
        </w:rPr>
        <w:t>18. Не устранение в установленные сроки ранее выявленных/зафиксированных нарушений (по  каждому нарушению) − 150 тыс.рублей;</w:t>
      </w:r>
    </w:p>
    <w:p w:rsidR="005A6C5C" w:rsidRPr="00434AE7" w:rsidRDefault="008369ED" w:rsidP="005A6C5C">
      <w:pPr>
        <w:keepNext/>
        <w:keepLines/>
        <w:ind w:firstLine="426"/>
        <w:jc w:val="both"/>
        <w:rPr>
          <w:lang w:eastAsia="en-US"/>
        </w:rPr>
      </w:pPr>
      <w:r>
        <w:rPr>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5A6C5C" w:rsidRPr="00434AE7" w:rsidRDefault="008369ED" w:rsidP="005A6C5C">
      <w:pPr>
        <w:keepNext/>
        <w:keepLines/>
        <w:ind w:firstLine="426"/>
        <w:jc w:val="both"/>
        <w:rPr>
          <w:lang w:eastAsia="en-US"/>
        </w:rPr>
      </w:pPr>
      <w:r>
        <w:rPr>
          <w:lang w:eastAsia="en-US"/>
        </w:rPr>
        <w:t>20. Загрязнение территории Заказчика нефтепродуктами (ГСМ) − 150 тыс. рублей;</w:t>
      </w:r>
    </w:p>
    <w:p w:rsidR="005A6C5C" w:rsidRPr="00434AE7" w:rsidRDefault="008369ED" w:rsidP="005A6C5C">
      <w:pPr>
        <w:keepNext/>
        <w:keepLines/>
        <w:ind w:firstLine="426"/>
        <w:jc w:val="both"/>
        <w:rPr>
          <w:lang w:eastAsia="en-US"/>
        </w:rPr>
      </w:pPr>
      <w:r>
        <w:rPr>
          <w:lang w:eastAsia="en-US"/>
        </w:rPr>
        <w:t>21. Несанкционированная свалка отходов (за единичный факт зафиксированного нарушения) − 100 тыс. рублей;</w:t>
      </w:r>
    </w:p>
    <w:p w:rsidR="005A6C5C" w:rsidRPr="00434AE7" w:rsidRDefault="008369ED" w:rsidP="005A6C5C">
      <w:pPr>
        <w:keepNext/>
        <w:keepLines/>
        <w:ind w:firstLine="426"/>
        <w:jc w:val="both"/>
        <w:rPr>
          <w:lang w:eastAsia="en-US"/>
        </w:rPr>
      </w:pPr>
      <w:r>
        <w:rPr>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rsidR="005A6C5C" w:rsidRPr="00434AE7" w:rsidRDefault="008369ED" w:rsidP="005A6C5C">
      <w:pPr>
        <w:keepNext/>
        <w:keepLines/>
        <w:ind w:firstLine="426"/>
        <w:jc w:val="both"/>
        <w:rPr>
          <w:lang w:eastAsia="en-US"/>
        </w:rPr>
      </w:pPr>
      <w:r>
        <w:rPr>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259C2" w:rsidTr="005A6C5C">
        <w:trPr>
          <w:trHeight w:val="1940"/>
        </w:trPr>
        <w:tc>
          <w:tcPr>
            <w:tcW w:w="5520" w:type="dxa"/>
            <w:tcBorders>
              <w:top w:val="nil"/>
              <w:left w:val="nil"/>
              <w:bottom w:val="nil"/>
              <w:right w:val="nil"/>
            </w:tcBorders>
          </w:tcPr>
          <w:p w:rsidR="005A6C5C" w:rsidRPr="00434AE7" w:rsidRDefault="005A6C5C" w:rsidP="005A6C5C">
            <w:pPr>
              <w:keepNext/>
              <w:keepLines/>
              <w:ind w:firstLine="426"/>
            </w:pPr>
          </w:p>
          <w:p w:rsidR="005A6C5C" w:rsidRPr="00434AE7" w:rsidRDefault="008369ED" w:rsidP="005A6C5C">
            <w:pPr>
              <w:keepNext/>
              <w:keepLines/>
              <w:ind w:firstLine="426"/>
            </w:pPr>
            <w:r>
              <w:t>От Заказчика:</w:t>
            </w:r>
          </w:p>
          <w:p w:rsidR="005A6C5C" w:rsidRPr="00434AE7" w:rsidRDefault="005A6C5C" w:rsidP="005A6C5C">
            <w:pPr>
              <w:keepNext/>
              <w:keepLines/>
              <w:ind w:firstLine="426"/>
            </w:pPr>
          </w:p>
          <w:p w:rsidR="005A6C5C" w:rsidRPr="00434AE7" w:rsidRDefault="008369ED" w:rsidP="005A6C5C">
            <w:pPr>
              <w:keepNext/>
              <w:keepLines/>
              <w:ind w:firstLine="426"/>
            </w:pPr>
            <w:r>
              <w:t>Директор филиала</w:t>
            </w:r>
          </w:p>
          <w:p w:rsidR="005A6C5C" w:rsidRPr="00434AE7" w:rsidRDefault="008369ED" w:rsidP="005A6C5C">
            <w:pPr>
              <w:keepNext/>
              <w:keepLines/>
              <w:ind w:firstLine="426"/>
            </w:pPr>
            <w:r>
              <w:t xml:space="preserve">ПАО «ТрансКонтейнер» </w:t>
            </w:r>
          </w:p>
          <w:p w:rsidR="005A6C5C" w:rsidRPr="00434AE7" w:rsidRDefault="008369ED" w:rsidP="005A6C5C">
            <w:pPr>
              <w:keepNext/>
              <w:keepLines/>
              <w:ind w:firstLine="426"/>
            </w:pPr>
            <w:r>
              <w:t>на Забайкальской железной дороге</w:t>
            </w:r>
          </w:p>
          <w:p w:rsidR="005A6C5C" w:rsidRPr="00434AE7" w:rsidRDefault="005A6C5C" w:rsidP="005A6C5C">
            <w:pPr>
              <w:keepNext/>
              <w:keepLines/>
              <w:ind w:firstLine="426"/>
            </w:pPr>
          </w:p>
          <w:p w:rsidR="005A6C5C" w:rsidRPr="00434AE7" w:rsidRDefault="008369ED" w:rsidP="005A6C5C">
            <w:pPr>
              <w:keepNext/>
              <w:keepLines/>
              <w:ind w:firstLine="426"/>
            </w:pPr>
            <w:r>
              <w:t>________________    К.В. Кудрявцев</w:t>
            </w:r>
          </w:p>
        </w:tc>
        <w:tc>
          <w:tcPr>
            <w:tcW w:w="4335" w:type="dxa"/>
            <w:tcBorders>
              <w:top w:val="nil"/>
              <w:left w:val="nil"/>
              <w:bottom w:val="nil"/>
              <w:right w:val="nil"/>
            </w:tcBorders>
          </w:tcPr>
          <w:p w:rsidR="005A6C5C" w:rsidRPr="00434AE7" w:rsidRDefault="005A6C5C" w:rsidP="005A6C5C">
            <w:pPr>
              <w:keepNext/>
              <w:keepLines/>
              <w:ind w:firstLine="426"/>
            </w:pPr>
          </w:p>
          <w:p w:rsidR="005A6C5C" w:rsidRPr="00434AE7" w:rsidRDefault="008369ED" w:rsidP="005A6C5C">
            <w:pPr>
              <w:keepNext/>
              <w:keepLines/>
              <w:ind w:firstLine="426"/>
            </w:pPr>
            <w:r>
              <w:t>От Подрядчика:</w:t>
            </w:r>
          </w:p>
          <w:p w:rsidR="005A6C5C" w:rsidRPr="00434AE7" w:rsidRDefault="005A6C5C" w:rsidP="005A6C5C">
            <w:pPr>
              <w:keepNext/>
              <w:keepLines/>
              <w:ind w:firstLine="426"/>
            </w:pPr>
          </w:p>
          <w:p w:rsidR="005A6C5C" w:rsidRPr="00434AE7" w:rsidRDefault="005A6C5C" w:rsidP="005A6C5C">
            <w:pPr>
              <w:keepNext/>
              <w:keepLines/>
              <w:ind w:firstLine="426"/>
            </w:pPr>
          </w:p>
          <w:p w:rsidR="005A6C5C" w:rsidRPr="00434AE7" w:rsidRDefault="005A6C5C" w:rsidP="005A6C5C">
            <w:pPr>
              <w:keepNext/>
              <w:keepLines/>
              <w:ind w:firstLine="426"/>
            </w:pPr>
          </w:p>
          <w:p w:rsidR="005A6C5C" w:rsidRPr="00434AE7" w:rsidRDefault="005A6C5C" w:rsidP="005A6C5C">
            <w:pPr>
              <w:keepNext/>
              <w:keepLines/>
              <w:ind w:firstLine="426"/>
            </w:pPr>
          </w:p>
          <w:p w:rsidR="005A6C5C" w:rsidRPr="00434AE7" w:rsidRDefault="005A6C5C" w:rsidP="005A6C5C">
            <w:pPr>
              <w:keepNext/>
              <w:keepLines/>
              <w:ind w:firstLine="426"/>
            </w:pPr>
          </w:p>
          <w:p w:rsidR="005A6C5C" w:rsidRPr="00434AE7" w:rsidRDefault="008369ED" w:rsidP="005A6C5C">
            <w:pPr>
              <w:keepNext/>
              <w:keepLines/>
              <w:ind w:firstLine="426"/>
            </w:pPr>
            <w:r>
              <w:t xml:space="preserve">_________________    </w:t>
            </w:r>
          </w:p>
        </w:tc>
      </w:tr>
    </w:tbl>
    <w:p w:rsidR="005A6C5C" w:rsidRPr="00794E9A" w:rsidRDefault="005A6C5C" w:rsidP="005A6C5C">
      <w:pPr>
        <w:keepNext/>
        <w:keepLines/>
        <w:ind w:firstLine="426"/>
        <w:jc w:val="both"/>
        <w:rPr>
          <w:sz w:val="23"/>
          <w:szCs w:val="23"/>
          <w:lang w:eastAsia="en-US"/>
        </w:rPr>
      </w:pPr>
    </w:p>
    <w:p w:rsidR="005A6C5C" w:rsidRDefault="005A6C5C"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tbl>
      <w:tblPr>
        <w:tblW w:w="10132" w:type="dxa"/>
        <w:tblLook w:val="04A0" w:firstRow="1" w:lastRow="0" w:firstColumn="1" w:lastColumn="0" w:noHBand="0" w:noVBand="1"/>
      </w:tblPr>
      <w:tblGrid>
        <w:gridCol w:w="5048"/>
        <w:gridCol w:w="5084"/>
      </w:tblGrid>
      <w:tr w:rsidR="007259C2" w:rsidTr="00D25873">
        <w:trPr>
          <w:trHeight w:val="1411"/>
        </w:trPr>
        <w:tc>
          <w:tcPr>
            <w:tcW w:w="5048" w:type="dxa"/>
          </w:tcPr>
          <w:p w:rsidR="005A6C5C" w:rsidRPr="00794E9A" w:rsidRDefault="005A6C5C" w:rsidP="005A6C5C">
            <w:pPr>
              <w:keepNext/>
              <w:keepLines/>
              <w:ind w:firstLine="426"/>
              <w:jc w:val="right"/>
              <w:outlineLvl w:val="0"/>
              <w:rPr>
                <w:sz w:val="23"/>
                <w:szCs w:val="23"/>
              </w:rPr>
            </w:pPr>
          </w:p>
        </w:tc>
        <w:tc>
          <w:tcPr>
            <w:tcW w:w="5084" w:type="dxa"/>
          </w:tcPr>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5A6C5C" w:rsidRPr="00794E9A" w:rsidRDefault="008369ED" w:rsidP="005A6C5C">
            <w:pPr>
              <w:keepNext/>
              <w:keepLines/>
              <w:ind w:firstLine="426"/>
              <w:jc w:val="right"/>
              <w:outlineLvl w:val="0"/>
              <w:rPr>
                <w:sz w:val="23"/>
                <w:szCs w:val="23"/>
              </w:rPr>
            </w:pPr>
            <w:r>
              <w:rPr>
                <w:sz w:val="23"/>
                <w:szCs w:val="23"/>
              </w:rPr>
              <w:t>Приложение № 7</w:t>
            </w:r>
          </w:p>
          <w:p w:rsidR="005A6C5C" w:rsidRPr="00794E9A" w:rsidRDefault="008369ED"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«___»_________2023 г.</w:t>
            </w:r>
          </w:p>
          <w:p w:rsidR="005A6C5C" w:rsidRPr="00794E9A" w:rsidRDefault="008369ED"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pStyle w:val="Style2"/>
        <w:keepNext/>
        <w:keepLines/>
        <w:widowControl/>
        <w:spacing w:line="240" w:lineRule="auto"/>
        <w:ind w:right="43" w:firstLine="426"/>
        <w:jc w:val="both"/>
        <w:rPr>
          <w:rStyle w:val="FontStyle12"/>
          <w:sz w:val="23"/>
          <w:szCs w:val="23"/>
        </w:rPr>
      </w:pPr>
    </w:p>
    <w:p w:rsidR="005A6C5C" w:rsidRPr="00794E9A" w:rsidRDefault="008369ED" w:rsidP="005A6C5C">
      <w:pPr>
        <w:pStyle w:val="Style3"/>
        <w:keepNext/>
        <w:keepLines/>
        <w:widowControl/>
        <w:ind w:right="10" w:firstLine="426"/>
        <w:jc w:val="center"/>
        <w:rPr>
          <w:rStyle w:val="FontStyle12"/>
          <w:sz w:val="23"/>
          <w:szCs w:val="23"/>
        </w:rPr>
      </w:pPr>
      <w:r>
        <w:rPr>
          <w:rStyle w:val="FontStyle12"/>
          <w:sz w:val="23"/>
          <w:szCs w:val="23"/>
        </w:rPr>
        <w:t>НАЛОГОВАЯ ОГОВОРКА</w:t>
      </w:r>
    </w:p>
    <w:p w:rsidR="005A6C5C" w:rsidRPr="00794E9A" w:rsidRDefault="005A6C5C" w:rsidP="005A6C5C">
      <w:pPr>
        <w:pStyle w:val="Style3"/>
        <w:keepNext/>
        <w:keepLines/>
        <w:widowControl/>
        <w:ind w:right="10" w:firstLine="426"/>
        <w:jc w:val="center"/>
        <w:rPr>
          <w:rStyle w:val="FontStyle12"/>
          <w:sz w:val="23"/>
          <w:szCs w:val="23"/>
        </w:rPr>
      </w:pPr>
    </w:p>
    <w:p w:rsidR="005A6C5C" w:rsidRPr="00794E9A" w:rsidRDefault="008369ED" w:rsidP="005A6C5C">
      <w:pPr>
        <w:pStyle w:val="Style2"/>
        <w:keepNext/>
        <w:keepLines/>
        <w:widowControl/>
        <w:spacing w:line="240" w:lineRule="auto"/>
        <w:ind w:right="43" w:firstLine="426"/>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rFonts w:eastAsia="MS Mincho"/>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w:t>
      </w:r>
      <w:r>
        <w:rPr>
          <w:rStyle w:val="FontStyle11"/>
          <w:rFonts w:hint="default"/>
          <w:sz w:val="23"/>
          <w:szCs w:val="23"/>
        </w:rPr>
        <w:t>с</w:t>
      </w:r>
      <w:r>
        <w:rPr>
          <w:rStyle w:val="FontStyle11"/>
          <w:rFonts w:hint="default"/>
          <w:sz w:val="23"/>
          <w:szCs w:val="23"/>
        </w:rPr>
        <w:t>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5A6C5C" w:rsidRPr="00794E9A" w:rsidRDefault="008369ED" w:rsidP="005A6C5C">
      <w:pPr>
        <w:pStyle w:val="Style1"/>
        <w:keepNext/>
        <w:keepLines/>
        <w:widowControl/>
        <w:spacing w:line="240" w:lineRule="auto"/>
        <w:ind w:firstLine="426"/>
        <w:rPr>
          <w:rStyle w:val="FontStyle12"/>
          <w:sz w:val="23"/>
          <w:szCs w:val="23"/>
        </w:rPr>
      </w:pPr>
      <w:r>
        <w:rPr>
          <w:rStyle w:val="FontStyle12"/>
          <w:i/>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5A6C5C" w:rsidRPr="00794E9A" w:rsidRDefault="008369ED" w:rsidP="005A6C5C">
      <w:pPr>
        <w:pStyle w:val="Style1"/>
        <w:keepNext/>
        <w:keepLines/>
        <w:widowControl/>
        <w:spacing w:line="240" w:lineRule="auto"/>
        <w:ind w:left="5" w:right="10" w:firstLine="426"/>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w:t>
      </w:r>
      <w:r>
        <w:rPr>
          <w:rStyle w:val="FontStyle12"/>
          <w:sz w:val="23"/>
          <w:szCs w:val="23"/>
        </w:rPr>
        <w:t>а</w:t>
      </w:r>
      <w:r>
        <w:rPr>
          <w:rStyle w:val="FontStyle12"/>
          <w:sz w:val="23"/>
          <w:szCs w:val="23"/>
        </w:rPr>
        <w:t>ции юридического лица, и в нем нет дисквалифицированных лиц;</w:t>
      </w:r>
    </w:p>
    <w:p w:rsidR="005A6C5C" w:rsidRPr="00794E9A" w:rsidRDefault="008369ED" w:rsidP="005A6C5C">
      <w:pPr>
        <w:pStyle w:val="Style1"/>
        <w:keepNext/>
        <w:keepLines/>
        <w:widowControl/>
        <w:spacing w:line="240" w:lineRule="auto"/>
        <w:ind w:left="10" w:right="14" w:firstLine="426"/>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w:t>
      </w:r>
      <w:r>
        <w:rPr>
          <w:rStyle w:val="FontStyle12"/>
          <w:sz w:val="23"/>
          <w:szCs w:val="23"/>
        </w:rPr>
        <w:t>л</w:t>
      </w:r>
      <w:r>
        <w:rPr>
          <w:rStyle w:val="FontStyle12"/>
          <w:sz w:val="23"/>
          <w:szCs w:val="23"/>
        </w:rPr>
        <w:t>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A6C5C" w:rsidRPr="00794E9A" w:rsidRDefault="008369ED" w:rsidP="005A6C5C">
      <w:pPr>
        <w:pStyle w:val="Style1"/>
        <w:keepNext/>
        <w:keepLines/>
        <w:widowControl/>
        <w:spacing w:line="240" w:lineRule="auto"/>
        <w:ind w:left="10" w:right="10" w:firstLine="426"/>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w:t>
      </w:r>
      <w:r>
        <w:rPr>
          <w:rStyle w:val="FontStyle12"/>
          <w:sz w:val="23"/>
          <w:szCs w:val="23"/>
        </w:rPr>
        <w:t>а</w:t>
      </w:r>
      <w:r>
        <w:rPr>
          <w:rStyle w:val="FontStyle12"/>
          <w:sz w:val="23"/>
          <w:szCs w:val="23"/>
        </w:rPr>
        <w:t>тельств по Договору, если осуществляемая по Договору деятельность является лицензируемой;</w:t>
      </w:r>
    </w:p>
    <w:p w:rsidR="005A6C5C" w:rsidRPr="00794E9A" w:rsidRDefault="008369ED" w:rsidP="005A6C5C">
      <w:pPr>
        <w:pStyle w:val="Style1"/>
        <w:keepNext/>
        <w:keepLines/>
        <w:widowControl/>
        <w:spacing w:line="240" w:lineRule="auto"/>
        <w:ind w:left="19" w:right="10" w:firstLine="426"/>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w:t>
      </w:r>
      <w:r>
        <w:rPr>
          <w:rStyle w:val="FontStyle12"/>
          <w:sz w:val="23"/>
          <w:szCs w:val="23"/>
        </w:rPr>
        <w:t>ь</w:t>
      </w:r>
      <w:r>
        <w:rPr>
          <w:rStyle w:val="FontStyle12"/>
          <w:sz w:val="23"/>
          <w:szCs w:val="23"/>
        </w:rPr>
        <w:t>ность требует членства в саморегулируемой организации;</w:t>
      </w:r>
    </w:p>
    <w:p w:rsidR="005A6C5C" w:rsidRPr="00794E9A" w:rsidRDefault="008369ED" w:rsidP="005A6C5C">
      <w:pPr>
        <w:pStyle w:val="Style1"/>
        <w:keepNext/>
        <w:keepLines/>
        <w:widowControl/>
        <w:spacing w:line="240" w:lineRule="auto"/>
        <w:ind w:left="19" w:right="10" w:firstLine="426"/>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5A6C5C" w:rsidRPr="00794E9A" w:rsidRDefault="008369ED" w:rsidP="005A6C5C">
      <w:pPr>
        <w:pStyle w:val="Style1"/>
        <w:keepNext/>
        <w:keepLines/>
        <w:widowControl/>
        <w:spacing w:line="240" w:lineRule="auto"/>
        <w:ind w:left="19" w:right="10" w:firstLine="426"/>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w:t>
      </w:r>
      <w:r>
        <w:rPr>
          <w:rStyle w:val="FontStyle12"/>
          <w:sz w:val="23"/>
          <w:szCs w:val="23"/>
        </w:rPr>
        <w:t>а</w:t>
      </w:r>
      <w:r>
        <w:rPr>
          <w:rStyle w:val="FontStyle12"/>
          <w:sz w:val="23"/>
          <w:szCs w:val="23"/>
        </w:rPr>
        <w:t>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A6C5C" w:rsidRPr="00794E9A" w:rsidRDefault="008369ED" w:rsidP="005A6C5C">
      <w:pPr>
        <w:pStyle w:val="Style1"/>
        <w:keepNext/>
        <w:keepLines/>
        <w:widowControl/>
        <w:spacing w:line="240" w:lineRule="auto"/>
        <w:ind w:left="24" w:right="5" w:firstLine="426"/>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A6C5C" w:rsidRPr="00794E9A" w:rsidRDefault="008369ED" w:rsidP="005A6C5C">
      <w:pPr>
        <w:pStyle w:val="Style1"/>
        <w:keepNext/>
        <w:keepLines/>
        <w:widowControl/>
        <w:spacing w:line="240" w:lineRule="auto"/>
        <w:ind w:left="24" w:firstLine="426"/>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A6C5C" w:rsidRPr="00794E9A" w:rsidRDefault="008369ED" w:rsidP="005A6C5C">
      <w:pPr>
        <w:pStyle w:val="Style1"/>
        <w:keepNext/>
        <w:keepLines/>
        <w:widowControl/>
        <w:spacing w:line="240" w:lineRule="auto"/>
        <w:ind w:left="24" w:firstLine="426"/>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w:t>
      </w:r>
      <w:r>
        <w:rPr>
          <w:rStyle w:val="FontStyle12"/>
          <w:sz w:val="23"/>
          <w:szCs w:val="23"/>
        </w:rPr>
        <w:t>а</w:t>
      </w:r>
      <w:r>
        <w:rPr>
          <w:rStyle w:val="FontStyle12"/>
          <w:sz w:val="23"/>
          <w:szCs w:val="23"/>
        </w:rPr>
        <w:t>ции) передано по договору или закону;</w:t>
      </w:r>
    </w:p>
    <w:p w:rsidR="005A6C5C" w:rsidRPr="00794E9A" w:rsidRDefault="008369ED" w:rsidP="005A6C5C">
      <w:pPr>
        <w:pStyle w:val="Style1"/>
        <w:keepNext/>
        <w:keepLines/>
        <w:widowControl/>
        <w:spacing w:line="240" w:lineRule="auto"/>
        <w:ind w:left="24" w:firstLine="426"/>
        <w:rPr>
          <w:rStyle w:val="FontStyle13"/>
          <w:rFonts w:eastAsia="MS Mincho"/>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rFonts w:eastAsia="MS Mincho"/>
          <w:sz w:val="23"/>
          <w:szCs w:val="23"/>
        </w:rPr>
        <w:t>;</w:t>
      </w:r>
    </w:p>
    <w:p w:rsidR="005A6C5C" w:rsidRPr="00794E9A" w:rsidRDefault="008369ED" w:rsidP="005A6C5C">
      <w:pPr>
        <w:pStyle w:val="Style1"/>
        <w:keepNext/>
        <w:keepLines/>
        <w:widowControl/>
        <w:spacing w:line="240" w:lineRule="auto"/>
        <w:ind w:left="14" w:right="19" w:firstLine="426"/>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ГК РФ) Стороны также договорились, что в случае, если по итогам налоговой проверки или иных меропр</w:t>
      </w:r>
      <w:r>
        <w:rPr>
          <w:rStyle w:val="FontStyle12"/>
          <w:sz w:val="23"/>
          <w:szCs w:val="23"/>
        </w:rPr>
        <w:t>и</w:t>
      </w:r>
      <w:r>
        <w:rPr>
          <w:rStyle w:val="FontStyle12"/>
          <w:sz w:val="23"/>
          <w:szCs w:val="23"/>
        </w:rPr>
        <w:t xml:space="preserve">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w:t>
      </w:r>
      <w:r>
        <w:rPr>
          <w:rStyle w:val="FontStyle12"/>
          <w:sz w:val="23"/>
          <w:szCs w:val="23"/>
        </w:rPr>
        <w:t>л</w:t>
      </w:r>
      <w:r>
        <w:rPr>
          <w:rStyle w:val="FontStyle12"/>
          <w:sz w:val="23"/>
          <w:szCs w:val="23"/>
        </w:rPr>
        <w:t>нением Договора и/или</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lastRenderedPageBreak/>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5A6C5C" w:rsidRPr="00794E9A" w:rsidRDefault="008369ED" w:rsidP="005A6C5C">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2"/>
          <w:sz w:val="23"/>
          <w:szCs w:val="23"/>
        </w:rPr>
        <w:t xml:space="preserve">в связи с тем, что </w:t>
      </w:r>
      <w:r>
        <w:rPr>
          <w:rStyle w:val="FontStyle12"/>
          <w:i/>
          <w:sz w:val="23"/>
          <w:szCs w:val="23"/>
        </w:rPr>
        <w:t>Подрядчик</w:t>
      </w:r>
      <w:r>
        <w:rPr>
          <w:rStyle w:val="FontStyle13"/>
          <w:rFonts w:eastAsia="MS Mincho"/>
          <w:sz w:val="23"/>
          <w:szCs w:val="23"/>
        </w:rPr>
        <w:t>:</w:t>
      </w:r>
    </w:p>
    <w:p w:rsidR="005A6C5C" w:rsidRPr="00794E9A" w:rsidRDefault="008369ED" w:rsidP="005A6C5C">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3"/>
          <w:rFonts w:eastAsia="MS Mincho"/>
          <w:sz w:val="23"/>
          <w:szCs w:val="23"/>
        </w:rPr>
        <w:t>2.4.</w:t>
      </w:r>
      <w:r>
        <w:rPr>
          <w:rStyle w:val="FontStyle13"/>
          <w:rFonts w:eastAsia="MS Mincho"/>
          <w:sz w:val="23"/>
          <w:szCs w:val="23"/>
        </w:rPr>
        <w:tab/>
        <w:t xml:space="preserve"> нарушал свои налоговые обязанности по отражению в качестве дохода сумм, пол</w:t>
      </w:r>
      <w:r>
        <w:rPr>
          <w:rStyle w:val="FontStyle13"/>
          <w:rFonts w:eastAsia="MS Mincho"/>
          <w:sz w:val="23"/>
          <w:szCs w:val="23"/>
        </w:rPr>
        <w:t>у</w:t>
      </w:r>
      <w:r>
        <w:rPr>
          <w:rStyle w:val="FontStyle13"/>
          <w:rFonts w:eastAsia="MS Mincho"/>
          <w:sz w:val="23"/>
          <w:szCs w:val="23"/>
        </w:rPr>
        <w:t xml:space="preserve">ченных от </w:t>
      </w:r>
      <w:r>
        <w:rPr>
          <w:rStyle w:val="FontStyle12"/>
          <w:i/>
          <w:sz w:val="23"/>
          <w:szCs w:val="23"/>
        </w:rPr>
        <w:t>Заказчика</w:t>
      </w:r>
      <w:r>
        <w:rPr>
          <w:rStyle w:val="FontStyle12"/>
          <w:sz w:val="23"/>
          <w:szCs w:val="23"/>
        </w:rPr>
        <w:t xml:space="preserve"> </w:t>
      </w:r>
      <w:r>
        <w:rPr>
          <w:rStyle w:val="FontStyle13"/>
          <w:rFonts w:eastAsia="MS Mincho"/>
          <w:sz w:val="23"/>
          <w:szCs w:val="23"/>
        </w:rPr>
        <w:t>по Договору, а равно по исчислению и перечислению в бюджет НДС и/или</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3"/>
          <w:rFonts w:eastAsia="MS Mincho"/>
          <w:sz w:val="23"/>
          <w:szCs w:val="23"/>
        </w:rPr>
        <w:t>2.5.</w:t>
      </w:r>
      <w:r>
        <w:rPr>
          <w:rStyle w:val="FontStyle13"/>
          <w:rFonts w:eastAsia="MS Mincho"/>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w:t>
      </w:r>
      <w:r>
        <w:rPr>
          <w:rStyle w:val="FontStyle12"/>
          <w:sz w:val="23"/>
          <w:szCs w:val="23"/>
        </w:rPr>
        <w:t>е</w:t>
      </w:r>
      <w:r>
        <w:rPr>
          <w:rStyle w:val="FontStyle12"/>
          <w:sz w:val="23"/>
          <w:szCs w:val="23"/>
        </w:rPr>
        <w:t>ственные потери, связанные с налоговой проверкой), определяемые как:</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2"/>
          <w:i/>
          <w:sz w:val="23"/>
          <w:szCs w:val="23"/>
        </w:rPr>
        <w:t>Заказчику</w:t>
      </w:r>
      <w:r>
        <w:rPr>
          <w:rStyle w:val="FontStyle12"/>
          <w:sz w:val="23"/>
          <w:szCs w:val="23"/>
        </w:rPr>
        <w:t xml:space="preserve"> налоговым органом своим решением (далее – Реш</w:t>
      </w:r>
      <w:r>
        <w:rPr>
          <w:rStyle w:val="FontStyle12"/>
          <w:sz w:val="23"/>
          <w:szCs w:val="23"/>
        </w:rPr>
        <w:t>е</w:t>
      </w:r>
      <w:r>
        <w:rPr>
          <w:rStyle w:val="FontStyle12"/>
          <w:sz w:val="23"/>
          <w:szCs w:val="23"/>
        </w:rPr>
        <w:t xml:space="preserve">ние налогового органа) налога на прибыль организаций и/или НДС в связи с Эпизодами, связанными с </w:t>
      </w:r>
      <w:r>
        <w:rPr>
          <w:rStyle w:val="FontStyle12"/>
          <w:i/>
          <w:sz w:val="23"/>
          <w:szCs w:val="23"/>
        </w:rPr>
        <w:t xml:space="preserve">Подрядчиком </w:t>
      </w:r>
      <w:r>
        <w:rPr>
          <w:rStyle w:val="FontStyle12"/>
          <w:sz w:val="23"/>
          <w:szCs w:val="23"/>
        </w:rPr>
        <w:t>(далее – Доначисленные налоги); плюс</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w:t>
      </w:r>
      <w:r>
        <w:rPr>
          <w:rStyle w:val="FontStyle12"/>
          <w:sz w:val="23"/>
          <w:szCs w:val="23"/>
        </w:rPr>
        <w:t>е</w:t>
      </w:r>
      <w:r>
        <w:rPr>
          <w:rStyle w:val="FontStyle12"/>
          <w:sz w:val="23"/>
          <w:szCs w:val="23"/>
        </w:rPr>
        <w:t>ни); плюс</w:t>
      </w:r>
    </w:p>
    <w:p w:rsidR="005A6C5C" w:rsidRPr="00794E9A" w:rsidRDefault="008369ED" w:rsidP="005A6C5C">
      <w:pPr>
        <w:pStyle w:val="Style1"/>
        <w:keepNext/>
        <w:keepLines/>
        <w:widowControl/>
        <w:spacing w:line="240" w:lineRule="auto"/>
        <w:ind w:left="10" w:right="10" w:firstLine="426"/>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w:t>
      </w:r>
      <w:r>
        <w:rPr>
          <w:rStyle w:val="FontStyle12"/>
          <w:sz w:val="23"/>
          <w:szCs w:val="23"/>
        </w:rPr>
        <w:t>е</w:t>
      </w:r>
      <w:r>
        <w:rPr>
          <w:rStyle w:val="FontStyle12"/>
          <w:sz w:val="23"/>
          <w:szCs w:val="23"/>
        </w:rPr>
        <w:t>уплатой ею Доначисленных налогов (далее – Штрафы).</w:t>
      </w:r>
    </w:p>
    <w:p w:rsidR="005A6C5C" w:rsidRPr="00794E9A" w:rsidRDefault="008369ED" w:rsidP="005A6C5C">
      <w:pPr>
        <w:pStyle w:val="Style1"/>
        <w:keepNext/>
        <w:keepLines/>
        <w:widowControl/>
        <w:spacing w:line="240" w:lineRule="auto"/>
        <w:ind w:left="10" w:right="10" w:firstLine="426"/>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w:t>
      </w:r>
      <w:r>
        <w:rPr>
          <w:rStyle w:val="FontStyle12"/>
          <w:sz w:val="23"/>
          <w:szCs w:val="23"/>
        </w:rPr>
        <w:t>я</w:t>
      </w:r>
      <w:r>
        <w:rPr>
          <w:rStyle w:val="FontStyle12"/>
          <w:sz w:val="23"/>
          <w:szCs w:val="23"/>
        </w:rPr>
        <w:t>щего Договора, имущественных требований:</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дон</w:t>
      </w:r>
      <w:r>
        <w:rPr>
          <w:rStyle w:val="FontStyle12"/>
          <w:sz w:val="23"/>
          <w:szCs w:val="23"/>
        </w:rPr>
        <w:t>а</w:t>
      </w:r>
      <w:r>
        <w:rPr>
          <w:rStyle w:val="FontStyle12"/>
          <w:sz w:val="23"/>
          <w:szCs w:val="23"/>
        </w:rPr>
        <w:t>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w:t>
      </w:r>
      <w:r>
        <w:rPr>
          <w:rStyle w:val="FontStyle12"/>
          <w:sz w:val="23"/>
          <w:szCs w:val="23"/>
        </w:rPr>
        <w:t>н</w:t>
      </w:r>
      <w:r>
        <w:rPr>
          <w:rStyle w:val="FontStyle12"/>
          <w:sz w:val="23"/>
          <w:szCs w:val="23"/>
        </w:rPr>
        <w:t>ных прав третьих лиц)</w:t>
      </w:r>
    </w:p>
    <w:p w:rsidR="005A6C5C" w:rsidRPr="00794E9A" w:rsidRDefault="008369ED"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w:t>
      </w:r>
      <w:r>
        <w:rPr>
          <w:rStyle w:val="FontStyle12"/>
          <w:sz w:val="23"/>
          <w:szCs w:val="23"/>
        </w:rPr>
        <w:t>с</w:t>
      </w:r>
      <w:r>
        <w:rPr>
          <w:rStyle w:val="FontStyle12"/>
          <w:sz w:val="23"/>
          <w:szCs w:val="23"/>
        </w:rPr>
        <w:t xml:space="preserve">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rFonts w:eastAsia="MS Mincho"/>
          <w:sz w:val="23"/>
          <w:szCs w:val="23"/>
        </w:rPr>
        <w:t xml:space="preserve"> 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5A6C5C" w:rsidRPr="00794E9A" w:rsidRDefault="008369ED"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w:t>
      </w:r>
      <w:r>
        <w:rPr>
          <w:rStyle w:val="FontStyle12"/>
          <w:sz w:val="23"/>
          <w:szCs w:val="23"/>
        </w:rPr>
        <w:tab/>
        <w:t>В соответствии со ст. 406.1 ГК РФ Стороны также предусмотрели, что в случае не ре</w:t>
      </w:r>
      <w:r>
        <w:rPr>
          <w:rStyle w:val="FontStyle12"/>
          <w:sz w:val="23"/>
          <w:szCs w:val="23"/>
        </w:rPr>
        <w:t>а</w:t>
      </w:r>
      <w:r>
        <w:rPr>
          <w:rStyle w:val="FontStyle12"/>
          <w:sz w:val="23"/>
          <w:szCs w:val="23"/>
        </w:rPr>
        <w:t xml:space="preserve">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rFonts w:eastAsia="MS Mincho"/>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w:t>
      </w:r>
      <w:r>
        <w:rPr>
          <w:rStyle w:val="FontStyle12"/>
          <w:sz w:val="23"/>
          <w:szCs w:val="23"/>
        </w:rPr>
        <w:t>а</w:t>
      </w:r>
      <w:r>
        <w:rPr>
          <w:rStyle w:val="FontStyle12"/>
          <w:sz w:val="23"/>
          <w:szCs w:val="23"/>
        </w:rPr>
        <w:t xml:space="preserve">нию Решения налогового органа как минимум в части Эпизодов, связанных с </w:t>
      </w:r>
      <w:r>
        <w:rPr>
          <w:rStyle w:val="FontStyle12"/>
          <w:i/>
          <w:sz w:val="23"/>
          <w:szCs w:val="23"/>
        </w:rPr>
        <w:t>Подрядчиком</w:t>
      </w:r>
      <w:r>
        <w:rPr>
          <w:rStyle w:val="FontStyle12"/>
          <w:sz w:val="23"/>
          <w:szCs w:val="23"/>
        </w:rPr>
        <w:t>), определяемые как:</w:t>
      </w:r>
    </w:p>
    <w:p w:rsidR="005A6C5C" w:rsidRPr="00794E9A" w:rsidRDefault="008369ED"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5A6C5C" w:rsidRPr="00794E9A" w:rsidRDefault="008369ED"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w:t>
      </w:r>
      <w:r>
        <w:rPr>
          <w:rStyle w:val="FontStyle12"/>
          <w:sz w:val="23"/>
          <w:szCs w:val="23"/>
        </w:rPr>
        <w:t>л</w:t>
      </w:r>
      <w:r>
        <w:rPr>
          <w:rStyle w:val="FontStyle12"/>
          <w:sz w:val="23"/>
          <w:szCs w:val="23"/>
        </w:rPr>
        <w:t>ном размере.</w:t>
      </w:r>
    </w:p>
    <w:p w:rsidR="005A6C5C" w:rsidRPr="00794E9A" w:rsidRDefault="008369ED"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lastRenderedPageBreak/>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w:t>
      </w:r>
      <w:r>
        <w:rPr>
          <w:rStyle w:val="FontStyle12"/>
          <w:sz w:val="23"/>
          <w:szCs w:val="23"/>
        </w:rPr>
        <w:t>а</w:t>
      </w:r>
      <w:r>
        <w:rPr>
          <w:rStyle w:val="FontStyle12"/>
          <w:sz w:val="23"/>
          <w:szCs w:val="23"/>
        </w:rPr>
        <w:t xml:space="preserve">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w:t>
      </w:r>
      <w:r>
        <w:rPr>
          <w:rStyle w:val="FontStyle12"/>
          <w:sz w:val="23"/>
          <w:szCs w:val="23"/>
        </w:rPr>
        <w:t>ь</w:t>
      </w:r>
      <w:r>
        <w:rPr>
          <w:rStyle w:val="FontStyle12"/>
          <w:sz w:val="23"/>
          <w:szCs w:val="23"/>
        </w:rPr>
        <w:t xml:space="preserve">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5A6C5C" w:rsidRPr="00794E9A" w:rsidRDefault="008369ED"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6.</w:t>
      </w:r>
      <w:r>
        <w:rPr>
          <w:rStyle w:val="FontStyle12"/>
          <w:sz w:val="23"/>
          <w:szCs w:val="23"/>
        </w:rPr>
        <w:tab/>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Подрядчика </w:t>
      </w:r>
      <w:r>
        <w:rPr>
          <w:rStyle w:val="FontStyle12"/>
          <w:sz w:val="23"/>
          <w:szCs w:val="23"/>
        </w:rPr>
        <w:t>об этом.</w:t>
      </w:r>
    </w:p>
    <w:p w:rsidR="005A6C5C" w:rsidRPr="00794E9A" w:rsidRDefault="008369ED"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7.</w:t>
      </w:r>
      <w:r>
        <w:rPr>
          <w:rStyle w:val="FontStyle12"/>
          <w:sz w:val="23"/>
          <w:szCs w:val="23"/>
        </w:rPr>
        <w:tab/>
      </w:r>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5A6C5C" w:rsidRPr="00794E9A" w:rsidRDefault="008369ED" w:rsidP="005A6C5C">
      <w:pPr>
        <w:pStyle w:val="Style5"/>
        <w:keepNext/>
        <w:keepLines/>
        <w:widowControl/>
        <w:tabs>
          <w:tab w:val="left" w:pos="1133"/>
        </w:tabs>
        <w:spacing w:line="240" w:lineRule="auto"/>
        <w:ind w:left="5" w:firstLine="426"/>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rFonts w:eastAsia="MS Mincho"/>
          <w:sz w:val="23"/>
          <w:szCs w:val="23"/>
        </w:rPr>
        <w:t>по его требованию убытки, причиненные недостоверностью таких заверений</w:t>
      </w:r>
      <w:r>
        <w:rPr>
          <w:rStyle w:val="FontStyle12"/>
          <w:i/>
          <w:sz w:val="23"/>
          <w:szCs w:val="23"/>
        </w:rPr>
        <w:t>.</w:t>
      </w:r>
    </w:p>
    <w:p w:rsidR="005A6C5C" w:rsidRPr="00794E9A" w:rsidRDefault="005A6C5C" w:rsidP="005A6C5C">
      <w:pPr>
        <w:keepNext/>
        <w:keepLines/>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259C2"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Директор филиала</w:t>
            </w:r>
          </w:p>
          <w:p w:rsidR="005A6C5C" w:rsidRPr="00053EEB" w:rsidRDefault="008369ED" w:rsidP="005A6C5C">
            <w:pPr>
              <w:keepNext/>
              <w:keepLines/>
              <w:ind w:firstLine="426"/>
              <w:rPr>
                <w:sz w:val="23"/>
                <w:szCs w:val="23"/>
              </w:rPr>
            </w:pPr>
            <w:r>
              <w:rPr>
                <w:sz w:val="23"/>
                <w:szCs w:val="23"/>
              </w:rPr>
              <w:t xml:space="preserve">ПАО «ТрансКонтейнер» </w:t>
            </w:r>
          </w:p>
          <w:p w:rsidR="005A6C5C" w:rsidRPr="00053EEB" w:rsidRDefault="008369ED"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8369ED"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8369ED" w:rsidP="005A6C5C">
            <w:pPr>
              <w:keepNext/>
              <w:keepLines/>
              <w:ind w:firstLine="426"/>
              <w:rPr>
                <w:sz w:val="23"/>
                <w:szCs w:val="23"/>
              </w:rPr>
            </w:pPr>
            <w:r>
              <w:rPr>
                <w:sz w:val="23"/>
                <w:szCs w:val="23"/>
              </w:rPr>
              <w:t xml:space="preserve">_________________    </w:t>
            </w:r>
          </w:p>
        </w:tc>
      </w:tr>
    </w:tbl>
    <w:p w:rsidR="00493F52" w:rsidRDefault="00493F52"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7E0128">
      <w:pPr>
        <w:keepNext/>
        <w:keepLines/>
        <w:tabs>
          <w:tab w:val="left" w:pos="0"/>
        </w:tabs>
        <w:ind w:firstLine="426"/>
        <w:jc w:val="right"/>
        <w:outlineLvl w:val="0"/>
        <w:rPr>
          <w:sz w:val="23"/>
          <w:szCs w:val="23"/>
        </w:rPr>
        <w:sectPr w:rsidR="007E0128" w:rsidSect="00A96166">
          <w:pgSz w:w="11907" w:h="16840" w:code="9"/>
          <w:pgMar w:top="1134" w:right="851" w:bottom="1134" w:left="1134" w:header="794" w:footer="794" w:gutter="0"/>
          <w:cols w:space="720"/>
          <w:titlePg/>
          <w:docGrid w:linePitch="326"/>
        </w:sectPr>
      </w:pPr>
    </w:p>
    <w:p w:rsidR="007E0128" w:rsidRPr="00C76A8A" w:rsidRDefault="008369ED" w:rsidP="007E0128">
      <w:pPr>
        <w:keepNext/>
        <w:keepLines/>
        <w:tabs>
          <w:tab w:val="left" w:pos="0"/>
        </w:tabs>
        <w:ind w:firstLine="426"/>
        <w:jc w:val="right"/>
        <w:outlineLvl w:val="0"/>
        <w:rPr>
          <w:sz w:val="23"/>
          <w:szCs w:val="23"/>
        </w:rPr>
      </w:pPr>
      <w:r>
        <w:rPr>
          <w:sz w:val="23"/>
          <w:szCs w:val="23"/>
        </w:rPr>
        <w:lastRenderedPageBreak/>
        <w:t>Приложение №8</w:t>
      </w:r>
    </w:p>
    <w:p w:rsidR="007E0128" w:rsidRPr="00C76A8A" w:rsidRDefault="008369ED" w:rsidP="007E0128">
      <w:pPr>
        <w:pStyle w:val="affa"/>
        <w:keepNext/>
        <w:keepLines/>
        <w:tabs>
          <w:tab w:val="left" w:pos="0"/>
        </w:tabs>
        <w:ind w:firstLine="426"/>
        <w:jc w:val="right"/>
        <w:rPr>
          <w:rFonts w:ascii="Times New Roman" w:hAnsi="Times New Roman"/>
          <w:sz w:val="23"/>
          <w:szCs w:val="23"/>
        </w:rPr>
      </w:pPr>
      <w:r>
        <w:rPr>
          <w:rFonts w:ascii="Times New Roman" w:hAnsi="Times New Roman"/>
          <w:sz w:val="23"/>
          <w:szCs w:val="23"/>
        </w:rPr>
        <w:t xml:space="preserve">к договору №________________________ </w:t>
      </w:r>
    </w:p>
    <w:p w:rsidR="007E0128" w:rsidRPr="00C76A8A" w:rsidRDefault="008369ED" w:rsidP="007E0128">
      <w:pPr>
        <w:pStyle w:val="affa"/>
        <w:keepNext/>
        <w:keepLines/>
        <w:tabs>
          <w:tab w:val="left" w:pos="0"/>
        </w:tabs>
        <w:ind w:firstLine="426"/>
        <w:jc w:val="right"/>
        <w:rPr>
          <w:sz w:val="23"/>
          <w:szCs w:val="23"/>
        </w:rPr>
      </w:pPr>
      <w:r>
        <w:rPr>
          <w:sz w:val="23"/>
          <w:szCs w:val="23"/>
        </w:rPr>
        <w:t>от «_______»_____________________2023 г.</w:t>
      </w:r>
    </w:p>
    <w:p w:rsidR="007E0128" w:rsidRPr="00C76A8A" w:rsidRDefault="008369ED" w:rsidP="007E0128">
      <w:pPr>
        <w:keepNext/>
        <w:keepLines/>
        <w:tabs>
          <w:tab w:val="left" w:pos="0"/>
        </w:tabs>
        <w:ind w:firstLine="426"/>
        <w:jc w:val="right"/>
        <w:outlineLvl w:val="0"/>
        <w:rPr>
          <w:bCs/>
          <w:sz w:val="23"/>
          <w:szCs w:val="23"/>
        </w:rPr>
      </w:pPr>
      <w:r>
        <w:rPr>
          <w:bCs/>
          <w:sz w:val="23"/>
          <w:szCs w:val="23"/>
        </w:rPr>
        <w:t xml:space="preserve">на выполнение строительно-монтажных работ </w:t>
      </w:r>
    </w:p>
    <w:p w:rsidR="007E0128" w:rsidRPr="00C76A8A" w:rsidRDefault="007E0128" w:rsidP="007E0128">
      <w:pPr>
        <w:pStyle w:val="ConsNonformat"/>
        <w:widowControl/>
        <w:rPr>
          <w:rFonts w:ascii="Times New Roman" w:hAnsi="Times New Roman"/>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7259C2" w:rsidTr="00260DEF">
        <w:trPr>
          <w:gridBefore w:val="4"/>
          <w:gridAfter w:val="7"/>
          <w:wBefore w:w="4678" w:type="dxa"/>
          <w:wAfter w:w="5673" w:type="dxa"/>
        </w:trPr>
        <w:tc>
          <w:tcPr>
            <w:tcW w:w="2392" w:type="dxa"/>
            <w:gridSpan w:val="2"/>
            <w:tcBorders>
              <w:top w:val="nil"/>
              <w:left w:val="nil"/>
              <w:bottom w:val="nil"/>
              <w:right w:val="nil"/>
            </w:tcBorders>
            <w:vAlign w:val="bottom"/>
          </w:tcPr>
          <w:p w:rsidR="007E0128" w:rsidRPr="00C76A8A" w:rsidRDefault="008369ED" w:rsidP="00260DEF">
            <w:pPr>
              <w:pStyle w:val="1"/>
              <w:rPr>
                <w:sz w:val="22"/>
                <w:szCs w:val="22"/>
              </w:rPr>
            </w:pPr>
            <w:r>
              <w:rPr>
                <w:sz w:val="22"/>
                <w:szCs w:val="22"/>
              </w:rPr>
              <w:t>НАКЛАДНАЯ №</w:t>
            </w:r>
          </w:p>
        </w:tc>
        <w:tc>
          <w:tcPr>
            <w:tcW w:w="1152" w:type="dxa"/>
            <w:gridSpan w:val="2"/>
            <w:tcBorders>
              <w:top w:val="nil"/>
              <w:left w:val="nil"/>
              <w:bottom w:val="single" w:sz="8" w:space="0" w:color="auto"/>
              <w:right w:val="nil"/>
            </w:tcBorders>
            <w:vAlign w:val="bottom"/>
          </w:tcPr>
          <w:p w:rsidR="007E0128" w:rsidRPr="00C76A8A" w:rsidRDefault="007E0128" w:rsidP="00260DEF">
            <w:pPr>
              <w:jc w:val="center"/>
              <w:rPr>
                <w:b/>
                <w:bCs/>
                <w:sz w:val="22"/>
                <w:szCs w:val="22"/>
              </w:rPr>
            </w:pPr>
          </w:p>
        </w:tc>
      </w:tr>
      <w:tr w:rsidR="007259C2" w:rsidTr="00260DEF">
        <w:trPr>
          <w:trHeight w:hRule="exact" w:val="280"/>
        </w:trPr>
        <w:tc>
          <w:tcPr>
            <w:tcW w:w="12247" w:type="dxa"/>
            <w:gridSpan w:val="13"/>
            <w:tcBorders>
              <w:top w:val="nil"/>
              <w:left w:val="nil"/>
              <w:bottom w:val="nil"/>
              <w:right w:val="nil"/>
            </w:tcBorders>
          </w:tcPr>
          <w:p w:rsidR="007E0128" w:rsidRPr="00C76A8A" w:rsidRDefault="008369ED" w:rsidP="00260DEF">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7E0128" w:rsidRPr="00C76A8A" w:rsidRDefault="008369ED" w:rsidP="00260DEF">
            <w:pPr>
              <w:spacing w:before="20"/>
              <w:jc w:val="center"/>
              <w:rPr>
                <w:sz w:val="18"/>
                <w:szCs w:val="18"/>
              </w:rPr>
            </w:pPr>
            <w:r>
              <w:rPr>
                <w:sz w:val="18"/>
                <w:szCs w:val="18"/>
              </w:rPr>
              <w:t>Коды</w:t>
            </w:r>
          </w:p>
        </w:tc>
      </w:tr>
      <w:tr w:rsidR="007259C2" w:rsidTr="00260DEF">
        <w:trPr>
          <w:trHeight w:hRule="exact" w:val="240"/>
        </w:trPr>
        <w:tc>
          <w:tcPr>
            <w:tcW w:w="12247" w:type="dxa"/>
            <w:gridSpan w:val="13"/>
            <w:tcBorders>
              <w:top w:val="nil"/>
              <w:left w:val="nil"/>
              <w:bottom w:val="nil"/>
              <w:right w:val="single" w:sz="12" w:space="0" w:color="auto"/>
            </w:tcBorders>
            <w:vAlign w:val="bottom"/>
          </w:tcPr>
          <w:p w:rsidR="007E0128" w:rsidRPr="00C76A8A" w:rsidRDefault="008369ED" w:rsidP="00260DEF">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7E0128" w:rsidRPr="00C76A8A" w:rsidRDefault="008369ED" w:rsidP="00260DEF">
            <w:pPr>
              <w:spacing w:before="20"/>
              <w:jc w:val="center"/>
              <w:rPr>
                <w:sz w:val="17"/>
                <w:szCs w:val="17"/>
              </w:rPr>
            </w:pPr>
            <w:r>
              <w:rPr>
                <w:sz w:val="17"/>
                <w:szCs w:val="17"/>
              </w:rPr>
              <w:t>0315007</w:t>
            </w:r>
          </w:p>
        </w:tc>
      </w:tr>
      <w:tr w:rsidR="007259C2" w:rsidTr="00260DEF">
        <w:trPr>
          <w:trHeight w:hRule="exact" w:val="240"/>
        </w:trPr>
        <w:tc>
          <w:tcPr>
            <w:tcW w:w="1134" w:type="dxa"/>
            <w:tcBorders>
              <w:top w:val="nil"/>
              <w:left w:val="nil"/>
              <w:bottom w:val="nil"/>
              <w:right w:val="nil"/>
            </w:tcBorders>
            <w:vAlign w:val="bottom"/>
          </w:tcPr>
          <w:p w:rsidR="007E0128" w:rsidRPr="00C76A8A" w:rsidRDefault="008369ED" w:rsidP="00260DEF">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7E0128" w:rsidRPr="00C76A8A" w:rsidRDefault="007E0128" w:rsidP="00260DEF">
            <w:pPr>
              <w:rPr>
                <w:b/>
                <w:sz w:val="22"/>
                <w:szCs w:val="22"/>
              </w:rPr>
            </w:pPr>
          </w:p>
        </w:tc>
        <w:tc>
          <w:tcPr>
            <w:tcW w:w="1048" w:type="dxa"/>
            <w:gridSpan w:val="2"/>
            <w:tcBorders>
              <w:top w:val="nil"/>
              <w:left w:val="nil"/>
              <w:bottom w:val="nil"/>
              <w:right w:val="single" w:sz="12" w:space="0" w:color="auto"/>
            </w:tcBorders>
            <w:vAlign w:val="bottom"/>
          </w:tcPr>
          <w:p w:rsidR="007E0128" w:rsidRPr="00C76A8A" w:rsidRDefault="008369ED" w:rsidP="00260DEF">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7E0128" w:rsidRPr="00C76A8A" w:rsidRDefault="007E0128" w:rsidP="00260DEF">
            <w:pPr>
              <w:spacing w:before="20"/>
              <w:rPr>
                <w:b/>
                <w:sz w:val="17"/>
                <w:szCs w:val="17"/>
              </w:rPr>
            </w:pPr>
          </w:p>
        </w:tc>
      </w:tr>
      <w:tr w:rsidR="007259C2" w:rsidTr="00260DEF">
        <w:trPr>
          <w:trHeight w:hRule="exact" w:val="472"/>
        </w:trPr>
        <w:tc>
          <w:tcPr>
            <w:tcW w:w="1134" w:type="dxa"/>
            <w:tcBorders>
              <w:top w:val="nil"/>
              <w:left w:val="nil"/>
              <w:bottom w:val="nil"/>
              <w:right w:val="nil"/>
            </w:tcBorders>
            <w:vAlign w:val="bottom"/>
          </w:tcPr>
          <w:p w:rsidR="007E0128" w:rsidRPr="00C76A8A" w:rsidRDefault="008369ED" w:rsidP="00260DEF">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7E0128" w:rsidRPr="00C76A8A" w:rsidRDefault="007E0128" w:rsidP="00260DEF">
            <w:pPr>
              <w:rPr>
                <w:b/>
                <w:sz w:val="22"/>
                <w:szCs w:val="22"/>
              </w:rPr>
            </w:pPr>
          </w:p>
        </w:tc>
        <w:tc>
          <w:tcPr>
            <w:tcW w:w="1048" w:type="dxa"/>
            <w:gridSpan w:val="2"/>
            <w:tcBorders>
              <w:top w:val="nil"/>
              <w:left w:val="nil"/>
              <w:bottom w:val="nil"/>
              <w:right w:val="single" w:sz="12" w:space="0" w:color="auto"/>
            </w:tcBorders>
            <w:vAlign w:val="bottom"/>
          </w:tcPr>
          <w:p w:rsidR="007E0128" w:rsidRPr="00C76A8A" w:rsidRDefault="007E0128" w:rsidP="00260DEF">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7E0128" w:rsidRPr="00C76A8A" w:rsidRDefault="007E0128" w:rsidP="00260DEF">
            <w:pPr>
              <w:spacing w:before="20"/>
              <w:jc w:val="center"/>
              <w:rPr>
                <w:b/>
                <w:sz w:val="17"/>
                <w:szCs w:val="17"/>
              </w:rPr>
            </w:pPr>
          </w:p>
        </w:tc>
      </w:tr>
      <w:tr w:rsidR="007259C2" w:rsidTr="00260DEF">
        <w:trPr>
          <w:gridAfter w:val="14"/>
          <w:wAfter w:w="12761" w:type="dxa"/>
          <w:trHeight w:hRule="exact" w:val="152"/>
        </w:trPr>
        <w:tc>
          <w:tcPr>
            <w:tcW w:w="1134" w:type="dxa"/>
            <w:tcBorders>
              <w:top w:val="nil"/>
              <w:left w:val="nil"/>
              <w:bottom w:val="nil"/>
              <w:right w:val="nil"/>
            </w:tcBorders>
            <w:vAlign w:val="bottom"/>
          </w:tcPr>
          <w:p w:rsidR="007E0128" w:rsidRPr="00C76A8A" w:rsidRDefault="007E0128" w:rsidP="00260DEF">
            <w:pPr>
              <w:rPr>
                <w:sz w:val="17"/>
                <w:szCs w:val="17"/>
              </w:rPr>
            </w:pPr>
          </w:p>
        </w:tc>
      </w:tr>
      <w:tr w:rsidR="007259C2" w:rsidTr="0026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7E0128" w:rsidRPr="00C76A8A" w:rsidRDefault="008369ED" w:rsidP="00260DEF">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7E0128" w:rsidRPr="00C76A8A" w:rsidRDefault="008369ED" w:rsidP="00260DEF">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7E0128" w:rsidRPr="00C76A8A" w:rsidRDefault="008369ED" w:rsidP="00260DEF">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7259C2" w:rsidTr="0026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7E0128" w:rsidRPr="00C76A8A" w:rsidRDefault="007E0128" w:rsidP="00260DEF">
            <w:pPr>
              <w:rPr>
                <w:sz w:val="14"/>
                <w:szCs w:val="14"/>
              </w:rPr>
            </w:pPr>
          </w:p>
        </w:tc>
        <w:tc>
          <w:tcPr>
            <w:tcW w:w="1134" w:type="dxa"/>
            <w:gridSpan w:val="2"/>
            <w:vMerge/>
            <w:tcBorders>
              <w:top w:val="single" w:sz="4" w:space="0" w:color="auto"/>
              <w:left w:val="nil"/>
              <w:bottom w:val="single" w:sz="12" w:space="0" w:color="auto"/>
              <w:right w:val="nil"/>
            </w:tcBorders>
          </w:tcPr>
          <w:p w:rsidR="007E0128" w:rsidRPr="00C76A8A" w:rsidRDefault="007E0128" w:rsidP="00260DEF">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7E0128" w:rsidRPr="00C76A8A" w:rsidRDefault="008369ED" w:rsidP="00260DEF">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7E0128" w:rsidRPr="00C76A8A" w:rsidRDefault="008369ED" w:rsidP="00260DE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7E0128" w:rsidRPr="00C76A8A" w:rsidRDefault="008369ED" w:rsidP="00260DEF">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7E0128" w:rsidRPr="00C76A8A" w:rsidRDefault="008369ED" w:rsidP="00260DE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7E0128" w:rsidRPr="00C76A8A" w:rsidRDefault="008369ED" w:rsidP="00260DEF">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7E0128" w:rsidRPr="00C76A8A" w:rsidRDefault="008369ED" w:rsidP="00260DE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7E0128" w:rsidRPr="00C76A8A" w:rsidRDefault="008369ED" w:rsidP="00260DEF">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7259C2" w:rsidTr="0026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7E0128" w:rsidRPr="00C76A8A" w:rsidRDefault="007E0128" w:rsidP="00260DEF">
            <w:pPr>
              <w:jc w:val="center"/>
              <w:rPr>
                <w:b/>
                <w:sz w:val="22"/>
                <w:szCs w:val="22"/>
              </w:rPr>
            </w:pPr>
          </w:p>
        </w:tc>
        <w:tc>
          <w:tcPr>
            <w:tcW w:w="1134" w:type="dxa"/>
            <w:gridSpan w:val="2"/>
            <w:tcBorders>
              <w:top w:val="single" w:sz="12" w:space="0" w:color="auto"/>
              <w:left w:val="nil"/>
              <w:bottom w:val="single" w:sz="12" w:space="0" w:color="auto"/>
              <w:right w:val="double" w:sz="4" w:space="0" w:color="auto"/>
            </w:tcBorders>
            <w:vAlign w:val="center"/>
          </w:tcPr>
          <w:p w:rsidR="007E0128" w:rsidRPr="00C76A8A" w:rsidRDefault="007E0128" w:rsidP="00260DEF">
            <w:pPr>
              <w:jc w:val="center"/>
              <w:rPr>
                <w:b/>
                <w:sz w:val="22"/>
                <w:szCs w:val="22"/>
              </w:rPr>
            </w:pPr>
          </w:p>
        </w:tc>
        <w:tc>
          <w:tcPr>
            <w:tcW w:w="1966" w:type="dxa"/>
            <w:tcBorders>
              <w:top w:val="single" w:sz="12" w:space="0" w:color="auto"/>
              <w:left w:val="nil"/>
              <w:bottom w:val="single" w:sz="12" w:space="0" w:color="auto"/>
              <w:right w:val="single" w:sz="4" w:space="0" w:color="auto"/>
            </w:tcBorders>
            <w:vAlign w:val="center"/>
          </w:tcPr>
          <w:p w:rsidR="007E0128" w:rsidRPr="00C76A8A" w:rsidRDefault="007E0128" w:rsidP="00260DEF">
            <w:pPr>
              <w:jc w:val="center"/>
              <w:rPr>
                <w:b/>
                <w:sz w:val="22"/>
                <w:szCs w:val="22"/>
              </w:rPr>
            </w:pPr>
          </w:p>
        </w:tc>
        <w:tc>
          <w:tcPr>
            <w:tcW w:w="813" w:type="dxa"/>
            <w:tcBorders>
              <w:top w:val="single" w:sz="12" w:space="0" w:color="auto"/>
              <w:left w:val="single" w:sz="4" w:space="0" w:color="auto"/>
              <w:bottom w:val="single" w:sz="12" w:space="0" w:color="auto"/>
              <w:right w:val="double" w:sz="4" w:space="0" w:color="auto"/>
            </w:tcBorders>
            <w:vAlign w:val="center"/>
          </w:tcPr>
          <w:p w:rsidR="007E0128" w:rsidRPr="00C76A8A" w:rsidRDefault="007E0128" w:rsidP="00260DEF">
            <w:pPr>
              <w:jc w:val="center"/>
              <w:rPr>
                <w:b/>
                <w:sz w:val="22"/>
                <w:szCs w:val="22"/>
              </w:rPr>
            </w:pPr>
          </w:p>
        </w:tc>
        <w:tc>
          <w:tcPr>
            <w:tcW w:w="1418" w:type="dxa"/>
            <w:gridSpan w:val="2"/>
            <w:tcBorders>
              <w:top w:val="single" w:sz="12" w:space="0" w:color="auto"/>
              <w:left w:val="nil"/>
              <w:bottom w:val="single" w:sz="12" w:space="0" w:color="auto"/>
              <w:right w:val="single" w:sz="4" w:space="0" w:color="auto"/>
            </w:tcBorders>
            <w:vAlign w:val="center"/>
          </w:tcPr>
          <w:p w:rsidR="007E0128" w:rsidRPr="00C76A8A" w:rsidRDefault="007E0128" w:rsidP="00260DEF">
            <w:pPr>
              <w:jc w:val="center"/>
              <w:rPr>
                <w:b/>
                <w:sz w:val="22"/>
                <w:szCs w:val="22"/>
              </w:rPr>
            </w:pPr>
          </w:p>
        </w:tc>
        <w:tc>
          <w:tcPr>
            <w:tcW w:w="1361" w:type="dxa"/>
            <w:tcBorders>
              <w:top w:val="single" w:sz="12" w:space="0" w:color="auto"/>
              <w:left w:val="single" w:sz="4" w:space="0" w:color="auto"/>
              <w:bottom w:val="single" w:sz="12" w:space="0" w:color="auto"/>
              <w:right w:val="double" w:sz="4" w:space="0" w:color="auto"/>
            </w:tcBorders>
            <w:vAlign w:val="center"/>
          </w:tcPr>
          <w:p w:rsidR="007E0128" w:rsidRPr="00C76A8A" w:rsidRDefault="007E0128" w:rsidP="00260DEF">
            <w:pPr>
              <w:jc w:val="center"/>
              <w:rPr>
                <w:b/>
                <w:sz w:val="22"/>
                <w:szCs w:val="22"/>
              </w:rPr>
            </w:pPr>
          </w:p>
        </w:tc>
        <w:tc>
          <w:tcPr>
            <w:tcW w:w="1077" w:type="dxa"/>
            <w:gridSpan w:val="2"/>
            <w:tcBorders>
              <w:top w:val="single" w:sz="12" w:space="0" w:color="auto"/>
              <w:left w:val="nil"/>
              <w:bottom w:val="single" w:sz="12" w:space="0" w:color="auto"/>
              <w:right w:val="single" w:sz="4" w:space="0" w:color="auto"/>
            </w:tcBorders>
            <w:vAlign w:val="center"/>
          </w:tcPr>
          <w:p w:rsidR="007E0128" w:rsidRPr="00C76A8A" w:rsidRDefault="007E0128" w:rsidP="00260DEF">
            <w:pPr>
              <w:jc w:val="center"/>
              <w:rPr>
                <w:b/>
                <w:sz w:val="22"/>
                <w:szCs w:val="22"/>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7E0128" w:rsidRPr="00C76A8A" w:rsidRDefault="007E0128" w:rsidP="00260DEF">
            <w:pPr>
              <w:jc w:val="center"/>
              <w:rPr>
                <w:b/>
                <w:sz w:val="22"/>
                <w:szCs w:val="22"/>
              </w:rPr>
            </w:pPr>
          </w:p>
        </w:tc>
        <w:tc>
          <w:tcPr>
            <w:tcW w:w="795" w:type="dxa"/>
            <w:tcBorders>
              <w:top w:val="single" w:sz="12" w:space="0" w:color="auto"/>
              <w:left w:val="single" w:sz="4" w:space="0" w:color="auto"/>
              <w:bottom w:val="single" w:sz="12" w:space="0" w:color="auto"/>
              <w:right w:val="single" w:sz="12" w:space="0" w:color="auto"/>
            </w:tcBorders>
            <w:vAlign w:val="center"/>
          </w:tcPr>
          <w:p w:rsidR="007E0128" w:rsidRPr="00C76A8A" w:rsidRDefault="007E0128" w:rsidP="00260DEF">
            <w:pPr>
              <w:jc w:val="center"/>
              <w:rPr>
                <w:b/>
                <w:sz w:val="22"/>
                <w:szCs w:val="22"/>
              </w:rPr>
            </w:pPr>
          </w:p>
        </w:tc>
      </w:tr>
    </w:tbl>
    <w:p w:rsidR="007E0128" w:rsidRPr="00C76A8A" w:rsidRDefault="008369ED" w:rsidP="007E0128">
      <w:pPr>
        <w:tabs>
          <w:tab w:val="left" w:pos="993"/>
        </w:tabs>
        <w:spacing w:before="240"/>
        <w:rPr>
          <w:b/>
          <w:sz w:val="22"/>
          <w:szCs w:val="22"/>
        </w:rPr>
      </w:pPr>
      <w:r>
        <w:rPr>
          <w:sz w:val="17"/>
          <w:szCs w:val="17"/>
        </w:rPr>
        <w:t>Основание</w:t>
      </w:r>
      <w:r>
        <w:rPr>
          <w:sz w:val="17"/>
          <w:szCs w:val="17"/>
        </w:rPr>
        <w:tab/>
      </w:r>
    </w:p>
    <w:p w:rsidR="007E0128" w:rsidRPr="00C76A8A" w:rsidRDefault="007E0128" w:rsidP="007E0128">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7259C2" w:rsidTr="00260DEF">
        <w:tc>
          <w:tcPr>
            <w:tcW w:w="851" w:type="dxa"/>
            <w:tcBorders>
              <w:top w:val="nil"/>
              <w:left w:val="nil"/>
              <w:bottom w:val="nil"/>
              <w:right w:val="nil"/>
            </w:tcBorders>
            <w:vAlign w:val="bottom"/>
          </w:tcPr>
          <w:p w:rsidR="007E0128" w:rsidRPr="00C76A8A" w:rsidRDefault="008369ED" w:rsidP="00260DEF">
            <w:pPr>
              <w:rPr>
                <w:sz w:val="17"/>
                <w:szCs w:val="17"/>
              </w:rPr>
            </w:pPr>
            <w:r>
              <w:rPr>
                <w:sz w:val="17"/>
                <w:szCs w:val="17"/>
              </w:rPr>
              <w:t>Кому</w:t>
            </w:r>
          </w:p>
        </w:tc>
        <w:tc>
          <w:tcPr>
            <w:tcW w:w="6173" w:type="dxa"/>
            <w:tcBorders>
              <w:top w:val="nil"/>
              <w:left w:val="nil"/>
              <w:bottom w:val="single" w:sz="4" w:space="0" w:color="auto"/>
              <w:right w:val="nil"/>
            </w:tcBorders>
            <w:vAlign w:val="bottom"/>
          </w:tcPr>
          <w:p w:rsidR="007E0128" w:rsidRPr="00C76A8A" w:rsidRDefault="007E0128" w:rsidP="00260DEF">
            <w:pPr>
              <w:rPr>
                <w:b/>
                <w:sz w:val="22"/>
                <w:szCs w:val="22"/>
              </w:rPr>
            </w:pPr>
          </w:p>
        </w:tc>
        <w:tc>
          <w:tcPr>
            <w:tcW w:w="1056" w:type="dxa"/>
            <w:tcBorders>
              <w:top w:val="nil"/>
              <w:left w:val="nil"/>
              <w:bottom w:val="nil"/>
              <w:right w:val="nil"/>
            </w:tcBorders>
            <w:vAlign w:val="bottom"/>
          </w:tcPr>
          <w:p w:rsidR="007E0128" w:rsidRPr="00C76A8A" w:rsidRDefault="008369ED" w:rsidP="00260DEF">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7E0128" w:rsidRPr="00C76A8A" w:rsidRDefault="007E0128" w:rsidP="00260DEF">
            <w:pPr>
              <w:rPr>
                <w:b/>
                <w:sz w:val="22"/>
                <w:szCs w:val="22"/>
              </w:rPr>
            </w:pPr>
          </w:p>
        </w:tc>
      </w:tr>
    </w:tbl>
    <w:p w:rsidR="007E0128" w:rsidRPr="00C76A8A" w:rsidRDefault="007E0128" w:rsidP="007E0128">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7259C2" w:rsidTr="00260DEF">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7E0128" w:rsidRPr="00C76A8A" w:rsidRDefault="008369ED" w:rsidP="00260DEF">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7259C2" w:rsidTr="00260DEF">
        <w:trPr>
          <w:cantSplit/>
          <w:trHeight w:val="900"/>
        </w:trPr>
        <w:tc>
          <w:tcPr>
            <w:tcW w:w="907" w:type="dxa"/>
            <w:tcBorders>
              <w:top w:val="single" w:sz="4" w:space="0" w:color="auto"/>
              <w:left w:val="double" w:sz="4" w:space="0" w:color="auto"/>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907"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737"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851" w:type="dxa"/>
            <w:vMerge/>
            <w:tcBorders>
              <w:top w:val="single" w:sz="4" w:space="0" w:color="auto"/>
              <w:left w:val="nil"/>
              <w:bottom w:val="single" w:sz="4" w:space="0" w:color="auto"/>
              <w:right w:val="nil"/>
            </w:tcBorders>
          </w:tcPr>
          <w:p w:rsidR="007E0128" w:rsidRPr="00C76A8A" w:rsidRDefault="007E0128" w:rsidP="00260DEF">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r>
      <w:tr w:rsidR="007259C2" w:rsidTr="00260DEF">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7E0128" w:rsidRPr="00C76A8A" w:rsidRDefault="008369ED" w:rsidP="00260DEF">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E0128" w:rsidRPr="00C76A8A" w:rsidRDefault="008369ED" w:rsidP="00260DEF">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E0128" w:rsidRPr="00C76A8A" w:rsidRDefault="008369ED" w:rsidP="00260DEF">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E0128" w:rsidRPr="00C76A8A" w:rsidRDefault="008369ED" w:rsidP="00260DEF">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7E0128" w:rsidRPr="00C76A8A" w:rsidRDefault="008369ED" w:rsidP="00260DEF">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E0128" w:rsidRPr="00C76A8A" w:rsidRDefault="008369ED" w:rsidP="00260DEF">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E0128" w:rsidRPr="00C76A8A" w:rsidRDefault="008369ED" w:rsidP="00260DEF">
            <w:pPr>
              <w:jc w:val="center"/>
              <w:rPr>
                <w:sz w:val="14"/>
                <w:szCs w:val="14"/>
              </w:rPr>
            </w:pPr>
            <w:r>
              <w:rPr>
                <w:sz w:val="14"/>
                <w:szCs w:val="14"/>
              </w:rPr>
              <w:t>15</w:t>
            </w:r>
          </w:p>
        </w:tc>
      </w:tr>
      <w:tr w:rsidR="007259C2" w:rsidTr="00260DEF">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b/>
                <w:sz w:val="22"/>
                <w:szCs w:val="22"/>
              </w:rPr>
            </w:pPr>
          </w:p>
        </w:tc>
        <w:tc>
          <w:tcPr>
            <w:tcW w:w="1304" w:type="dxa"/>
            <w:tcBorders>
              <w:top w:val="single" w:sz="12"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1361" w:type="dxa"/>
            <w:tcBorders>
              <w:top w:val="double" w:sz="4" w:space="0" w:color="auto"/>
              <w:left w:val="nil"/>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624" w:type="dxa"/>
            <w:tcBorders>
              <w:top w:val="single" w:sz="12" w:space="0" w:color="auto"/>
              <w:left w:val="nil"/>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1134" w:type="dxa"/>
            <w:tcBorders>
              <w:top w:val="double" w:sz="4"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851" w:type="dxa"/>
            <w:tcBorders>
              <w:top w:val="double" w:sz="4" w:space="0" w:color="auto"/>
              <w:left w:val="nil"/>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624"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907"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737"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851"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624" w:type="dxa"/>
            <w:tcBorders>
              <w:top w:val="single" w:sz="12" w:space="0" w:color="auto"/>
              <w:left w:val="nil"/>
              <w:bottom w:val="single" w:sz="4" w:space="0" w:color="auto"/>
              <w:right w:val="single" w:sz="4" w:space="0" w:color="auto"/>
            </w:tcBorders>
            <w:vAlign w:val="center"/>
          </w:tcPr>
          <w:p w:rsidR="007E0128" w:rsidRPr="00C76A8A" w:rsidRDefault="007E0128" w:rsidP="00260DEF">
            <w:pPr>
              <w:jc w:val="center"/>
              <w:rPr>
                <w:b/>
                <w:sz w:val="22"/>
                <w:szCs w:val="22"/>
              </w:rPr>
            </w:pPr>
          </w:p>
        </w:tc>
        <w:tc>
          <w:tcPr>
            <w:tcW w:w="851" w:type="dxa"/>
            <w:tcBorders>
              <w:top w:val="single" w:sz="12"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1531" w:type="dxa"/>
            <w:tcBorders>
              <w:top w:val="double" w:sz="4"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r>
      <w:tr w:rsidR="007259C2"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bl>
    <w:p w:rsidR="007E0128" w:rsidRPr="00C76A8A" w:rsidRDefault="008369ED" w:rsidP="007E0128">
      <w:pPr>
        <w:pageBreakBefore/>
        <w:spacing w:after="240"/>
        <w:jc w:val="right"/>
        <w:rPr>
          <w:sz w:val="17"/>
          <w:szCs w:val="17"/>
        </w:rPr>
      </w:pPr>
      <w:r>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7259C2" w:rsidTr="00260DEF">
        <w:trPr>
          <w:cantSplit/>
          <w:trHeight w:hRule="exact" w:val="280"/>
        </w:trPr>
        <w:tc>
          <w:tcPr>
            <w:tcW w:w="2211" w:type="dxa"/>
            <w:gridSpan w:val="4"/>
            <w:tcBorders>
              <w:top w:val="double" w:sz="4" w:space="0" w:color="auto"/>
              <w:left w:val="double" w:sz="4" w:space="0" w:color="auto"/>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4"/>
            <w:tcBorders>
              <w:top w:val="double" w:sz="4" w:space="0" w:color="auto"/>
              <w:left w:val="nil"/>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4"/>
            <w:tcBorders>
              <w:top w:val="double" w:sz="4" w:space="0" w:color="auto"/>
              <w:left w:val="nil"/>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gridSpan w:val="2"/>
            <w:vMerge w:val="restart"/>
            <w:tcBorders>
              <w:top w:val="double" w:sz="4" w:space="0" w:color="auto"/>
              <w:left w:val="nil"/>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gridSpan w:val="2"/>
            <w:vMerge w:val="restart"/>
            <w:tcBorders>
              <w:top w:val="double" w:sz="4" w:space="0" w:color="auto"/>
              <w:left w:val="nil"/>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gridSpan w:val="2"/>
            <w:vMerge w:val="restart"/>
            <w:tcBorders>
              <w:top w:val="double" w:sz="4" w:space="0" w:color="auto"/>
              <w:left w:val="nil"/>
              <w:bottom w:val="single" w:sz="4" w:space="0" w:color="auto"/>
              <w:right w:val="nil"/>
            </w:tcBorders>
          </w:tcPr>
          <w:p w:rsidR="007E0128" w:rsidRPr="00C76A8A" w:rsidRDefault="008369ED" w:rsidP="00260DEF">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3"/>
            <w:tcBorders>
              <w:top w:val="double" w:sz="4" w:space="0" w:color="auto"/>
              <w:left w:val="double" w:sz="4" w:space="0" w:color="auto"/>
              <w:bottom w:val="single" w:sz="4" w:space="0" w:color="auto"/>
              <w:right w:val="double" w:sz="4" w:space="0" w:color="auto"/>
            </w:tcBorders>
            <w:vAlign w:val="center"/>
          </w:tcPr>
          <w:p w:rsidR="007E0128" w:rsidRPr="00C76A8A" w:rsidRDefault="008369ED" w:rsidP="00260DEF">
            <w:pPr>
              <w:jc w:val="center"/>
              <w:rPr>
                <w:sz w:val="14"/>
                <w:szCs w:val="14"/>
              </w:rPr>
            </w:pPr>
            <w:r>
              <w:rPr>
                <w:sz w:val="14"/>
                <w:szCs w:val="14"/>
              </w:rPr>
              <w:t>Но</w:t>
            </w:r>
            <w:r>
              <w:rPr>
                <w:sz w:val="14"/>
                <w:szCs w:val="14"/>
              </w:rPr>
              <w:softHyphen/>
              <w:t>мер</w:t>
            </w:r>
          </w:p>
        </w:tc>
        <w:tc>
          <w:tcPr>
            <w:tcW w:w="1531" w:type="dxa"/>
            <w:gridSpan w:val="4"/>
            <w:vMerge w:val="restart"/>
            <w:tcBorders>
              <w:top w:val="double" w:sz="4" w:space="0" w:color="auto"/>
              <w:left w:val="nil"/>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7259C2" w:rsidTr="00260DEF">
        <w:trPr>
          <w:cantSplit/>
          <w:trHeight w:val="900"/>
        </w:trPr>
        <w:tc>
          <w:tcPr>
            <w:tcW w:w="907" w:type="dxa"/>
            <w:gridSpan w:val="2"/>
            <w:tcBorders>
              <w:top w:val="single" w:sz="4" w:space="0" w:color="auto"/>
              <w:left w:val="double" w:sz="4" w:space="0" w:color="auto"/>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gridSpan w:val="2"/>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gridSpan w:val="3"/>
            <w:tcBorders>
              <w:top w:val="single" w:sz="4" w:space="0" w:color="auto"/>
              <w:left w:val="nil"/>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gridSpan w:val="2"/>
            <w:tcBorders>
              <w:top w:val="single" w:sz="4" w:space="0" w:color="auto"/>
              <w:left w:val="nil"/>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gridSpan w:val="2"/>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gridSpan w:val="2"/>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907" w:type="dxa"/>
            <w:gridSpan w:val="2"/>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737"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851" w:type="dxa"/>
            <w:gridSpan w:val="2"/>
            <w:vMerge/>
            <w:tcBorders>
              <w:top w:val="single" w:sz="4" w:space="0" w:color="auto"/>
              <w:left w:val="nil"/>
              <w:bottom w:val="single" w:sz="4" w:space="0" w:color="auto"/>
              <w:right w:val="nil"/>
            </w:tcBorders>
          </w:tcPr>
          <w:p w:rsidR="007E0128" w:rsidRPr="00C76A8A" w:rsidRDefault="007E0128" w:rsidP="00260DEF">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E0128" w:rsidRPr="00C76A8A" w:rsidRDefault="008369ED" w:rsidP="00260DEF">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gridSpan w:val="2"/>
            <w:tcBorders>
              <w:top w:val="single" w:sz="4" w:space="0" w:color="auto"/>
              <w:left w:val="single" w:sz="4" w:space="0" w:color="auto"/>
              <w:bottom w:val="single" w:sz="4" w:space="0" w:color="auto"/>
              <w:right w:val="double" w:sz="4" w:space="0" w:color="auto"/>
            </w:tcBorders>
          </w:tcPr>
          <w:p w:rsidR="007E0128" w:rsidRPr="00C76A8A" w:rsidRDefault="008369ED" w:rsidP="00260DEF">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gridSpan w:val="4"/>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r>
      <w:tr w:rsidR="007259C2" w:rsidTr="00260DEF">
        <w:trPr>
          <w:trHeight w:hRule="exact" w:val="320"/>
        </w:trPr>
        <w:tc>
          <w:tcPr>
            <w:tcW w:w="907" w:type="dxa"/>
            <w:gridSpan w:val="2"/>
            <w:tcBorders>
              <w:top w:val="single" w:sz="4" w:space="0" w:color="auto"/>
              <w:left w:val="double" w:sz="4" w:space="0" w:color="auto"/>
              <w:bottom w:val="single" w:sz="12" w:space="0" w:color="auto"/>
              <w:right w:val="single" w:sz="4" w:space="0" w:color="auto"/>
            </w:tcBorders>
            <w:vAlign w:val="center"/>
          </w:tcPr>
          <w:p w:rsidR="007E0128" w:rsidRPr="00C76A8A" w:rsidRDefault="008369ED" w:rsidP="00260DEF">
            <w:pPr>
              <w:jc w:val="center"/>
              <w:rPr>
                <w:sz w:val="14"/>
                <w:szCs w:val="14"/>
              </w:rPr>
            </w:pPr>
            <w:r>
              <w:rPr>
                <w:sz w:val="14"/>
                <w:szCs w:val="14"/>
              </w:rPr>
              <w:t>1</w:t>
            </w:r>
          </w:p>
        </w:tc>
        <w:tc>
          <w:tcPr>
            <w:tcW w:w="1304" w:type="dxa"/>
            <w:gridSpan w:val="2"/>
            <w:tcBorders>
              <w:top w:val="single" w:sz="4" w:space="0" w:color="auto"/>
              <w:left w:val="single" w:sz="4" w:space="0" w:color="auto"/>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E0128" w:rsidRPr="00C76A8A" w:rsidRDefault="008369ED" w:rsidP="00260DEF">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4</w:t>
            </w:r>
          </w:p>
        </w:tc>
        <w:tc>
          <w:tcPr>
            <w:tcW w:w="624" w:type="dxa"/>
            <w:gridSpan w:val="3"/>
            <w:tcBorders>
              <w:top w:val="single" w:sz="4" w:space="0" w:color="auto"/>
              <w:left w:val="nil"/>
              <w:bottom w:val="single" w:sz="12" w:space="0" w:color="auto"/>
              <w:right w:val="single" w:sz="4" w:space="0" w:color="auto"/>
            </w:tcBorders>
            <w:vAlign w:val="center"/>
          </w:tcPr>
          <w:p w:rsidR="007E0128" w:rsidRPr="00C76A8A" w:rsidRDefault="008369ED" w:rsidP="00260DEF">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E0128" w:rsidRPr="00C76A8A" w:rsidRDefault="008369ED" w:rsidP="00260DEF">
            <w:pPr>
              <w:jc w:val="center"/>
              <w:rPr>
                <w:sz w:val="14"/>
                <w:szCs w:val="14"/>
              </w:rPr>
            </w:pPr>
            <w:r>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rsidR="007E0128" w:rsidRPr="00C76A8A" w:rsidRDefault="008369ED" w:rsidP="00260DEF">
            <w:pPr>
              <w:jc w:val="center"/>
              <w:rPr>
                <w:sz w:val="14"/>
                <w:szCs w:val="14"/>
              </w:rPr>
            </w:pPr>
            <w:r>
              <w:rPr>
                <w:sz w:val="14"/>
                <w:szCs w:val="14"/>
              </w:rPr>
              <w:t>7</w:t>
            </w:r>
          </w:p>
        </w:tc>
        <w:tc>
          <w:tcPr>
            <w:tcW w:w="624" w:type="dxa"/>
            <w:gridSpan w:val="2"/>
            <w:tcBorders>
              <w:top w:val="single" w:sz="4" w:space="0" w:color="auto"/>
              <w:left w:val="single" w:sz="4" w:space="0" w:color="auto"/>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8</w:t>
            </w:r>
          </w:p>
        </w:tc>
        <w:tc>
          <w:tcPr>
            <w:tcW w:w="794" w:type="dxa"/>
            <w:gridSpan w:val="2"/>
            <w:tcBorders>
              <w:top w:val="single" w:sz="4" w:space="0" w:color="auto"/>
              <w:left w:val="nil"/>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9</w:t>
            </w:r>
          </w:p>
        </w:tc>
        <w:tc>
          <w:tcPr>
            <w:tcW w:w="907" w:type="dxa"/>
            <w:gridSpan w:val="2"/>
            <w:tcBorders>
              <w:top w:val="single" w:sz="4" w:space="0" w:color="auto"/>
              <w:left w:val="nil"/>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11</w:t>
            </w:r>
          </w:p>
        </w:tc>
        <w:tc>
          <w:tcPr>
            <w:tcW w:w="851" w:type="dxa"/>
            <w:gridSpan w:val="2"/>
            <w:tcBorders>
              <w:top w:val="single" w:sz="4" w:space="0" w:color="auto"/>
              <w:left w:val="nil"/>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E0128" w:rsidRPr="00C76A8A" w:rsidRDefault="008369ED" w:rsidP="00260DEF">
            <w:pPr>
              <w:jc w:val="center"/>
              <w:rPr>
                <w:sz w:val="14"/>
                <w:szCs w:val="14"/>
              </w:rPr>
            </w:pPr>
            <w:r>
              <w:rPr>
                <w:sz w:val="14"/>
                <w:szCs w:val="14"/>
              </w:rPr>
              <w:t>13</w:t>
            </w:r>
          </w:p>
        </w:tc>
        <w:tc>
          <w:tcPr>
            <w:tcW w:w="851" w:type="dxa"/>
            <w:gridSpan w:val="2"/>
            <w:tcBorders>
              <w:top w:val="single" w:sz="4" w:space="0" w:color="auto"/>
              <w:left w:val="single" w:sz="4" w:space="0" w:color="auto"/>
              <w:bottom w:val="single" w:sz="12" w:space="0" w:color="auto"/>
              <w:right w:val="double" w:sz="4" w:space="0" w:color="auto"/>
            </w:tcBorders>
            <w:vAlign w:val="center"/>
          </w:tcPr>
          <w:p w:rsidR="007E0128" w:rsidRPr="00C76A8A" w:rsidRDefault="008369ED" w:rsidP="00260DEF">
            <w:pPr>
              <w:jc w:val="center"/>
              <w:rPr>
                <w:sz w:val="14"/>
                <w:szCs w:val="14"/>
              </w:rPr>
            </w:pPr>
            <w:r>
              <w:rPr>
                <w:sz w:val="14"/>
                <w:szCs w:val="14"/>
              </w:rPr>
              <w:t>14</w:t>
            </w:r>
          </w:p>
        </w:tc>
        <w:tc>
          <w:tcPr>
            <w:tcW w:w="1531" w:type="dxa"/>
            <w:gridSpan w:val="4"/>
            <w:tcBorders>
              <w:top w:val="single" w:sz="4" w:space="0" w:color="auto"/>
              <w:left w:val="nil"/>
              <w:bottom w:val="double" w:sz="4" w:space="0" w:color="auto"/>
              <w:right w:val="double" w:sz="4" w:space="0" w:color="auto"/>
            </w:tcBorders>
            <w:vAlign w:val="center"/>
          </w:tcPr>
          <w:p w:rsidR="007E0128" w:rsidRPr="00C76A8A" w:rsidRDefault="008369ED" w:rsidP="00260DEF">
            <w:pPr>
              <w:jc w:val="center"/>
              <w:rPr>
                <w:sz w:val="14"/>
                <w:szCs w:val="14"/>
              </w:rPr>
            </w:pPr>
            <w:r>
              <w:rPr>
                <w:sz w:val="14"/>
                <w:szCs w:val="14"/>
              </w:rPr>
              <w:t>15</w:t>
            </w:r>
          </w:p>
        </w:tc>
      </w:tr>
      <w:tr w:rsidR="007259C2" w:rsidTr="00260DEF">
        <w:trPr>
          <w:trHeight w:val="320"/>
        </w:trPr>
        <w:tc>
          <w:tcPr>
            <w:tcW w:w="907" w:type="dxa"/>
            <w:gridSpan w:val="2"/>
            <w:tcBorders>
              <w:top w:val="single" w:sz="12"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12"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12"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12"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doub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7259C2" w:rsidTr="0026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vAlign w:val="bottom"/>
          </w:tcPr>
          <w:p w:rsidR="007E0128" w:rsidRPr="00C76A8A" w:rsidRDefault="008369ED" w:rsidP="00260DEF">
            <w:pPr>
              <w:rPr>
                <w:sz w:val="17"/>
                <w:szCs w:val="17"/>
              </w:rPr>
            </w:pPr>
            <w:r>
              <w:rPr>
                <w:sz w:val="17"/>
                <w:szCs w:val="17"/>
              </w:rPr>
              <w:t>Всего отпущено</w:t>
            </w:r>
          </w:p>
        </w:tc>
        <w:tc>
          <w:tcPr>
            <w:tcW w:w="5160" w:type="dxa"/>
            <w:gridSpan w:val="8"/>
            <w:tcBorders>
              <w:top w:val="nil"/>
              <w:left w:val="nil"/>
              <w:bottom w:val="single" w:sz="4" w:space="0" w:color="auto"/>
              <w:right w:val="nil"/>
            </w:tcBorders>
            <w:vAlign w:val="bottom"/>
          </w:tcPr>
          <w:p w:rsidR="007E0128" w:rsidRPr="00C76A8A" w:rsidRDefault="007E0128" w:rsidP="00260DEF">
            <w:pPr>
              <w:rPr>
                <w:b/>
                <w:sz w:val="22"/>
                <w:szCs w:val="22"/>
              </w:rPr>
            </w:pPr>
          </w:p>
        </w:tc>
        <w:tc>
          <w:tcPr>
            <w:tcW w:w="1559" w:type="dxa"/>
            <w:gridSpan w:val="4"/>
            <w:tcBorders>
              <w:top w:val="nil"/>
              <w:left w:val="nil"/>
              <w:bottom w:val="nil"/>
              <w:right w:val="nil"/>
            </w:tcBorders>
            <w:vAlign w:val="bottom"/>
          </w:tcPr>
          <w:p w:rsidR="007E0128" w:rsidRPr="00C76A8A" w:rsidRDefault="008369ED" w:rsidP="00260DEF">
            <w:pPr>
              <w:ind w:left="113"/>
              <w:rPr>
                <w:sz w:val="17"/>
                <w:szCs w:val="17"/>
              </w:rPr>
            </w:pPr>
            <w:r>
              <w:rPr>
                <w:sz w:val="17"/>
                <w:szCs w:val="17"/>
              </w:rPr>
              <w:t>наименований</w:t>
            </w:r>
          </w:p>
        </w:tc>
      </w:tr>
      <w:tr w:rsidR="007259C2" w:rsidTr="0026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tcPr>
          <w:p w:rsidR="007E0128" w:rsidRPr="00C76A8A" w:rsidRDefault="007E0128" w:rsidP="00260DEF">
            <w:pPr>
              <w:rPr>
                <w:sz w:val="17"/>
                <w:szCs w:val="17"/>
              </w:rPr>
            </w:pPr>
          </w:p>
        </w:tc>
        <w:tc>
          <w:tcPr>
            <w:tcW w:w="5160" w:type="dxa"/>
            <w:gridSpan w:val="8"/>
            <w:tcBorders>
              <w:top w:val="nil"/>
              <w:left w:val="nil"/>
              <w:bottom w:val="nil"/>
              <w:right w:val="nil"/>
            </w:tcBorders>
          </w:tcPr>
          <w:p w:rsidR="007E0128" w:rsidRPr="00C76A8A" w:rsidRDefault="008369ED" w:rsidP="00260DEF">
            <w:pPr>
              <w:jc w:val="center"/>
              <w:rPr>
                <w:sz w:val="12"/>
                <w:szCs w:val="12"/>
              </w:rPr>
            </w:pPr>
            <w:r>
              <w:rPr>
                <w:sz w:val="12"/>
                <w:szCs w:val="12"/>
              </w:rPr>
              <w:t>(прописью)</w:t>
            </w:r>
          </w:p>
        </w:tc>
        <w:tc>
          <w:tcPr>
            <w:tcW w:w="1559" w:type="dxa"/>
            <w:gridSpan w:val="4"/>
            <w:tcBorders>
              <w:top w:val="nil"/>
              <w:left w:val="nil"/>
              <w:bottom w:val="nil"/>
              <w:right w:val="nil"/>
            </w:tcBorders>
          </w:tcPr>
          <w:p w:rsidR="007E0128" w:rsidRPr="00C76A8A" w:rsidRDefault="007E0128" w:rsidP="00260DEF">
            <w:pPr>
              <w:rPr>
                <w:sz w:val="17"/>
                <w:szCs w:val="17"/>
              </w:rPr>
            </w:pPr>
          </w:p>
        </w:tc>
      </w:tr>
      <w:tr w:rsidR="007259C2" w:rsidTr="0026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vAlign w:val="bottom"/>
          </w:tcPr>
          <w:p w:rsidR="007E0128" w:rsidRPr="00C76A8A" w:rsidRDefault="008369ED" w:rsidP="00260DEF">
            <w:pPr>
              <w:rPr>
                <w:sz w:val="17"/>
                <w:szCs w:val="17"/>
              </w:rPr>
            </w:pPr>
            <w:r>
              <w:rPr>
                <w:sz w:val="17"/>
                <w:szCs w:val="17"/>
              </w:rPr>
              <w:t>на сумму</w:t>
            </w:r>
          </w:p>
        </w:tc>
        <w:tc>
          <w:tcPr>
            <w:tcW w:w="3544" w:type="dxa"/>
            <w:gridSpan w:val="6"/>
            <w:tcBorders>
              <w:top w:val="nil"/>
              <w:left w:val="nil"/>
              <w:bottom w:val="single" w:sz="4" w:space="0" w:color="auto"/>
              <w:right w:val="nil"/>
            </w:tcBorders>
            <w:vAlign w:val="bottom"/>
          </w:tcPr>
          <w:p w:rsidR="007E0128" w:rsidRPr="00C76A8A" w:rsidRDefault="007E0128" w:rsidP="00260DEF">
            <w:pPr>
              <w:rPr>
                <w:b/>
                <w:sz w:val="22"/>
                <w:szCs w:val="22"/>
              </w:rPr>
            </w:pPr>
          </w:p>
        </w:tc>
        <w:tc>
          <w:tcPr>
            <w:tcW w:w="538" w:type="dxa"/>
            <w:tcBorders>
              <w:top w:val="nil"/>
              <w:left w:val="nil"/>
              <w:bottom w:val="nil"/>
              <w:right w:val="nil"/>
            </w:tcBorders>
            <w:vAlign w:val="bottom"/>
          </w:tcPr>
          <w:p w:rsidR="007E0128" w:rsidRPr="00C76A8A" w:rsidRDefault="008369ED" w:rsidP="00260DEF">
            <w:pPr>
              <w:jc w:val="center"/>
              <w:rPr>
                <w:sz w:val="17"/>
                <w:szCs w:val="17"/>
              </w:rPr>
            </w:pPr>
            <w:r>
              <w:rPr>
                <w:sz w:val="17"/>
                <w:szCs w:val="17"/>
              </w:rPr>
              <w:t>руб.</w:t>
            </w:r>
          </w:p>
        </w:tc>
        <w:tc>
          <w:tcPr>
            <w:tcW w:w="1588" w:type="dxa"/>
            <w:gridSpan w:val="3"/>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567" w:type="dxa"/>
            <w:gridSpan w:val="2"/>
            <w:tcBorders>
              <w:top w:val="nil"/>
              <w:left w:val="nil"/>
              <w:bottom w:val="nil"/>
              <w:right w:val="nil"/>
            </w:tcBorders>
            <w:vAlign w:val="bottom"/>
          </w:tcPr>
          <w:p w:rsidR="007E0128" w:rsidRPr="00C76A8A" w:rsidRDefault="008369ED" w:rsidP="00260DEF">
            <w:pPr>
              <w:jc w:val="center"/>
              <w:rPr>
                <w:sz w:val="17"/>
                <w:szCs w:val="17"/>
              </w:rPr>
            </w:pPr>
            <w:r>
              <w:rPr>
                <w:sz w:val="17"/>
                <w:szCs w:val="17"/>
              </w:rPr>
              <w:t>коп.</w:t>
            </w:r>
          </w:p>
        </w:tc>
        <w:tc>
          <w:tcPr>
            <w:tcW w:w="1559" w:type="dxa"/>
            <w:gridSpan w:val="4"/>
            <w:tcBorders>
              <w:top w:val="nil"/>
              <w:left w:val="nil"/>
              <w:bottom w:val="nil"/>
              <w:right w:val="nil"/>
            </w:tcBorders>
            <w:vAlign w:val="bottom"/>
          </w:tcPr>
          <w:p w:rsidR="007E0128" w:rsidRPr="00C76A8A" w:rsidRDefault="007E0128" w:rsidP="00260DEF">
            <w:pPr>
              <w:rPr>
                <w:sz w:val="17"/>
                <w:szCs w:val="17"/>
              </w:rPr>
            </w:pPr>
          </w:p>
        </w:tc>
        <w:tc>
          <w:tcPr>
            <w:tcW w:w="1985" w:type="dxa"/>
            <w:gridSpan w:val="3"/>
            <w:tcBorders>
              <w:top w:val="nil"/>
              <w:left w:val="nil"/>
              <w:bottom w:val="nil"/>
              <w:right w:val="nil"/>
            </w:tcBorders>
            <w:vAlign w:val="bottom"/>
          </w:tcPr>
          <w:p w:rsidR="007E0128" w:rsidRPr="00C76A8A" w:rsidRDefault="008369ED" w:rsidP="00260DEF">
            <w:pPr>
              <w:rPr>
                <w:b/>
              </w:rPr>
            </w:pPr>
            <w:r>
              <w:rPr>
                <w:sz w:val="17"/>
                <w:szCs w:val="17"/>
              </w:rPr>
              <w:t>в том числе сумма НДС</w:t>
            </w:r>
          </w:p>
        </w:tc>
        <w:tc>
          <w:tcPr>
            <w:tcW w:w="1417" w:type="dxa"/>
            <w:gridSpan w:val="3"/>
            <w:tcBorders>
              <w:top w:val="nil"/>
              <w:left w:val="nil"/>
              <w:bottom w:val="single" w:sz="4" w:space="0" w:color="auto"/>
              <w:right w:val="nil"/>
            </w:tcBorders>
            <w:vAlign w:val="bottom"/>
          </w:tcPr>
          <w:p w:rsidR="007E0128" w:rsidRPr="00C76A8A" w:rsidRDefault="007E0128" w:rsidP="00260DEF">
            <w:pPr>
              <w:rPr>
                <w:b/>
                <w:sz w:val="22"/>
                <w:szCs w:val="22"/>
              </w:rPr>
            </w:pPr>
          </w:p>
        </w:tc>
        <w:tc>
          <w:tcPr>
            <w:tcW w:w="426" w:type="dxa"/>
            <w:gridSpan w:val="2"/>
            <w:tcBorders>
              <w:top w:val="nil"/>
              <w:left w:val="nil"/>
              <w:bottom w:val="nil"/>
              <w:right w:val="nil"/>
            </w:tcBorders>
            <w:vAlign w:val="bottom"/>
          </w:tcPr>
          <w:p w:rsidR="007E0128" w:rsidRPr="00C76A8A" w:rsidRDefault="008369ED" w:rsidP="00260DEF">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424" w:type="dxa"/>
            <w:tcBorders>
              <w:top w:val="nil"/>
              <w:left w:val="nil"/>
              <w:bottom w:val="nil"/>
              <w:right w:val="nil"/>
            </w:tcBorders>
            <w:vAlign w:val="bottom"/>
          </w:tcPr>
          <w:p w:rsidR="007E0128" w:rsidRPr="00C76A8A" w:rsidRDefault="008369ED" w:rsidP="00260DEF">
            <w:pPr>
              <w:jc w:val="right"/>
              <w:rPr>
                <w:sz w:val="17"/>
                <w:szCs w:val="17"/>
              </w:rPr>
            </w:pPr>
            <w:r>
              <w:rPr>
                <w:sz w:val="17"/>
                <w:szCs w:val="17"/>
              </w:rPr>
              <w:t>коп.</w:t>
            </w:r>
          </w:p>
        </w:tc>
      </w:tr>
      <w:tr w:rsidR="007259C2" w:rsidTr="0026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tcPr>
          <w:p w:rsidR="007E0128" w:rsidRPr="00C76A8A" w:rsidRDefault="007E0128" w:rsidP="00260DEF">
            <w:pPr>
              <w:rPr>
                <w:sz w:val="17"/>
                <w:szCs w:val="17"/>
              </w:rPr>
            </w:pPr>
          </w:p>
        </w:tc>
        <w:tc>
          <w:tcPr>
            <w:tcW w:w="3544" w:type="dxa"/>
            <w:gridSpan w:val="6"/>
            <w:tcBorders>
              <w:top w:val="nil"/>
              <w:left w:val="nil"/>
              <w:bottom w:val="nil"/>
              <w:right w:val="nil"/>
            </w:tcBorders>
          </w:tcPr>
          <w:p w:rsidR="007E0128" w:rsidRPr="00C76A8A" w:rsidRDefault="008369ED" w:rsidP="00260DEF">
            <w:pPr>
              <w:jc w:val="center"/>
              <w:rPr>
                <w:sz w:val="12"/>
                <w:szCs w:val="12"/>
              </w:rPr>
            </w:pPr>
            <w:r>
              <w:rPr>
                <w:sz w:val="12"/>
                <w:szCs w:val="12"/>
              </w:rPr>
              <w:t>(прописью)</w:t>
            </w:r>
          </w:p>
        </w:tc>
        <w:tc>
          <w:tcPr>
            <w:tcW w:w="538" w:type="dxa"/>
            <w:tcBorders>
              <w:top w:val="nil"/>
              <w:left w:val="nil"/>
              <w:bottom w:val="nil"/>
              <w:right w:val="nil"/>
            </w:tcBorders>
          </w:tcPr>
          <w:p w:rsidR="007E0128" w:rsidRPr="00C76A8A" w:rsidRDefault="007E0128" w:rsidP="00260DEF">
            <w:pPr>
              <w:rPr>
                <w:sz w:val="17"/>
                <w:szCs w:val="17"/>
              </w:rPr>
            </w:pPr>
          </w:p>
        </w:tc>
        <w:tc>
          <w:tcPr>
            <w:tcW w:w="1588" w:type="dxa"/>
            <w:gridSpan w:val="3"/>
            <w:tcBorders>
              <w:top w:val="nil"/>
              <w:left w:val="nil"/>
              <w:bottom w:val="nil"/>
              <w:right w:val="nil"/>
            </w:tcBorders>
          </w:tcPr>
          <w:p w:rsidR="007E0128" w:rsidRPr="00C76A8A" w:rsidRDefault="007E0128" w:rsidP="00260DEF">
            <w:pPr>
              <w:rPr>
                <w:sz w:val="17"/>
                <w:szCs w:val="17"/>
              </w:rPr>
            </w:pPr>
          </w:p>
        </w:tc>
        <w:tc>
          <w:tcPr>
            <w:tcW w:w="567" w:type="dxa"/>
            <w:gridSpan w:val="2"/>
            <w:tcBorders>
              <w:top w:val="nil"/>
              <w:left w:val="nil"/>
              <w:bottom w:val="nil"/>
              <w:right w:val="nil"/>
            </w:tcBorders>
          </w:tcPr>
          <w:p w:rsidR="007E0128" w:rsidRPr="00C76A8A" w:rsidRDefault="007E0128" w:rsidP="00260DEF">
            <w:pPr>
              <w:rPr>
                <w:sz w:val="17"/>
                <w:szCs w:val="17"/>
              </w:rPr>
            </w:pPr>
          </w:p>
        </w:tc>
        <w:tc>
          <w:tcPr>
            <w:tcW w:w="1559" w:type="dxa"/>
            <w:gridSpan w:val="4"/>
            <w:tcBorders>
              <w:top w:val="nil"/>
              <w:left w:val="nil"/>
              <w:bottom w:val="nil"/>
              <w:right w:val="nil"/>
            </w:tcBorders>
          </w:tcPr>
          <w:p w:rsidR="007E0128" w:rsidRPr="00C76A8A" w:rsidRDefault="007E0128" w:rsidP="00260DEF">
            <w:pPr>
              <w:rPr>
                <w:sz w:val="17"/>
                <w:szCs w:val="17"/>
              </w:rPr>
            </w:pPr>
          </w:p>
        </w:tc>
        <w:tc>
          <w:tcPr>
            <w:tcW w:w="1985" w:type="dxa"/>
            <w:gridSpan w:val="3"/>
            <w:tcBorders>
              <w:top w:val="nil"/>
              <w:left w:val="nil"/>
              <w:bottom w:val="nil"/>
              <w:right w:val="nil"/>
            </w:tcBorders>
          </w:tcPr>
          <w:p w:rsidR="007E0128" w:rsidRPr="00C76A8A" w:rsidRDefault="007E0128" w:rsidP="00260DEF">
            <w:pPr>
              <w:rPr>
                <w:sz w:val="17"/>
                <w:szCs w:val="17"/>
              </w:rPr>
            </w:pPr>
          </w:p>
        </w:tc>
        <w:tc>
          <w:tcPr>
            <w:tcW w:w="1417" w:type="dxa"/>
            <w:gridSpan w:val="3"/>
            <w:tcBorders>
              <w:top w:val="nil"/>
              <w:left w:val="nil"/>
              <w:bottom w:val="nil"/>
              <w:right w:val="nil"/>
            </w:tcBorders>
          </w:tcPr>
          <w:p w:rsidR="007E0128" w:rsidRPr="00C76A8A" w:rsidRDefault="007E0128" w:rsidP="00260DEF">
            <w:pPr>
              <w:rPr>
                <w:sz w:val="17"/>
                <w:szCs w:val="17"/>
              </w:rPr>
            </w:pPr>
          </w:p>
        </w:tc>
        <w:tc>
          <w:tcPr>
            <w:tcW w:w="426" w:type="dxa"/>
            <w:gridSpan w:val="2"/>
            <w:tcBorders>
              <w:top w:val="nil"/>
              <w:left w:val="nil"/>
              <w:bottom w:val="nil"/>
              <w:right w:val="nil"/>
            </w:tcBorders>
          </w:tcPr>
          <w:p w:rsidR="007E0128" w:rsidRPr="00C76A8A" w:rsidRDefault="007E0128" w:rsidP="00260DEF">
            <w:pPr>
              <w:rPr>
                <w:sz w:val="17"/>
                <w:szCs w:val="17"/>
              </w:rPr>
            </w:pPr>
          </w:p>
        </w:tc>
        <w:tc>
          <w:tcPr>
            <w:tcW w:w="851" w:type="dxa"/>
            <w:tcBorders>
              <w:top w:val="nil"/>
              <w:left w:val="nil"/>
              <w:bottom w:val="nil"/>
              <w:right w:val="nil"/>
            </w:tcBorders>
          </w:tcPr>
          <w:p w:rsidR="007E0128" w:rsidRPr="00C76A8A" w:rsidRDefault="007E0128" w:rsidP="00260DEF">
            <w:pPr>
              <w:rPr>
                <w:sz w:val="17"/>
                <w:szCs w:val="17"/>
              </w:rPr>
            </w:pPr>
          </w:p>
        </w:tc>
        <w:tc>
          <w:tcPr>
            <w:tcW w:w="424" w:type="dxa"/>
            <w:tcBorders>
              <w:top w:val="nil"/>
              <w:left w:val="nil"/>
              <w:bottom w:val="nil"/>
              <w:right w:val="nil"/>
            </w:tcBorders>
          </w:tcPr>
          <w:p w:rsidR="007E0128" w:rsidRPr="00C76A8A" w:rsidRDefault="007E0128" w:rsidP="00260DEF">
            <w:pPr>
              <w:rPr>
                <w:sz w:val="17"/>
                <w:szCs w:val="17"/>
              </w:rPr>
            </w:pPr>
          </w:p>
        </w:tc>
      </w:tr>
    </w:tbl>
    <w:p w:rsidR="007E0128" w:rsidRPr="00C76A8A" w:rsidRDefault="007E0128" w:rsidP="007E0128">
      <w:pPr>
        <w:rPr>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7259C2" w:rsidTr="00260DEF">
        <w:tc>
          <w:tcPr>
            <w:tcW w:w="1474" w:type="dxa"/>
            <w:tcBorders>
              <w:top w:val="nil"/>
              <w:left w:val="nil"/>
              <w:bottom w:val="nil"/>
              <w:right w:val="nil"/>
            </w:tcBorders>
            <w:vAlign w:val="bottom"/>
          </w:tcPr>
          <w:p w:rsidR="007E0128" w:rsidRPr="00C76A8A" w:rsidRDefault="008369ED" w:rsidP="00260DEF">
            <w:pPr>
              <w:rPr>
                <w:b/>
                <w:sz w:val="22"/>
                <w:szCs w:val="22"/>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7E0128" w:rsidRPr="00C76A8A" w:rsidRDefault="007E0128" w:rsidP="00260DEF">
            <w:pPr>
              <w:rPr>
                <w:b/>
                <w:sz w:val="22"/>
                <w:szCs w:val="22"/>
              </w:rPr>
            </w:pPr>
          </w:p>
        </w:tc>
        <w:tc>
          <w:tcPr>
            <w:tcW w:w="170" w:type="dxa"/>
            <w:tcBorders>
              <w:top w:val="nil"/>
              <w:left w:val="nil"/>
              <w:bottom w:val="nil"/>
              <w:right w:val="nil"/>
            </w:tcBorders>
            <w:vAlign w:val="bottom"/>
          </w:tcPr>
          <w:p w:rsidR="007E0128" w:rsidRPr="00C76A8A" w:rsidRDefault="007E0128" w:rsidP="00260DEF">
            <w:pPr>
              <w:jc w:val="center"/>
              <w:rPr>
                <w:sz w:val="17"/>
                <w:szCs w:val="17"/>
              </w:rPr>
            </w:pPr>
          </w:p>
        </w:tc>
        <w:tc>
          <w:tcPr>
            <w:tcW w:w="680"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170" w:type="dxa"/>
            <w:tcBorders>
              <w:top w:val="nil"/>
              <w:left w:val="nil"/>
              <w:bottom w:val="nil"/>
              <w:right w:val="nil"/>
            </w:tcBorders>
            <w:vAlign w:val="bottom"/>
          </w:tcPr>
          <w:p w:rsidR="007E0128" w:rsidRPr="00C76A8A" w:rsidRDefault="007E0128" w:rsidP="00260DEF">
            <w:pPr>
              <w:jc w:val="center"/>
              <w:rPr>
                <w:sz w:val="17"/>
                <w:szCs w:val="17"/>
              </w:rPr>
            </w:pPr>
          </w:p>
        </w:tc>
        <w:tc>
          <w:tcPr>
            <w:tcW w:w="1474"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3772" w:type="dxa"/>
            <w:tcBorders>
              <w:top w:val="nil"/>
              <w:left w:val="nil"/>
              <w:bottom w:val="nil"/>
              <w:right w:val="nil"/>
            </w:tcBorders>
            <w:vAlign w:val="bottom"/>
          </w:tcPr>
          <w:p w:rsidR="007E0128" w:rsidRPr="00C76A8A" w:rsidRDefault="008369ED" w:rsidP="00260DEF">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284" w:type="dxa"/>
            <w:tcBorders>
              <w:top w:val="nil"/>
              <w:left w:val="nil"/>
              <w:bottom w:val="nil"/>
              <w:right w:val="nil"/>
            </w:tcBorders>
            <w:vAlign w:val="bottom"/>
          </w:tcPr>
          <w:p w:rsidR="007E0128" w:rsidRPr="00C76A8A" w:rsidRDefault="007E0128" w:rsidP="00260DEF">
            <w:pPr>
              <w:jc w:val="center"/>
              <w:rPr>
                <w:sz w:val="17"/>
                <w:szCs w:val="17"/>
              </w:rPr>
            </w:pPr>
          </w:p>
        </w:tc>
        <w:tc>
          <w:tcPr>
            <w:tcW w:w="1531"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r>
      <w:tr w:rsidR="007259C2" w:rsidTr="00260DEF">
        <w:tc>
          <w:tcPr>
            <w:tcW w:w="1474" w:type="dxa"/>
            <w:tcBorders>
              <w:top w:val="nil"/>
              <w:left w:val="nil"/>
              <w:bottom w:val="nil"/>
              <w:right w:val="nil"/>
            </w:tcBorders>
          </w:tcPr>
          <w:p w:rsidR="007E0128" w:rsidRPr="00C76A8A" w:rsidRDefault="007E0128" w:rsidP="00260DEF">
            <w:pPr>
              <w:rPr>
                <w:sz w:val="17"/>
                <w:szCs w:val="17"/>
              </w:rPr>
            </w:pPr>
          </w:p>
        </w:tc>
        <w:tc>
          <w:tcPr>
            <w:tcW w:w="907" w:type="dxa"/>
            <w:tcBorders>
              <w:top w:val="nil"/>
              <w:left w:val="nil"/>
              <w:bottom w:val="nil"/>
              <w:right w:val="nil"/>
            </w:tcBorders>
          </w:tcPr>
          <w:p w:rsidR="007E0128" w:rsidRPr="00C76A8A" w:rsidRDefault="008369ED" w:rsidP="00260DEF">
            <w:pPr>
              <w:jc w:val="center"/>
              <w:rPr>
                <w:sz w:val="12"/>
                <w:szCs w:val="12"/>
              </w:rPr>
            </w:pPr>
            <w:r>
              <w:rPr>
                <w:sz w:val="12"/>
                <w:szCs w:val="12"/>
              </w:rPr>
              <w:t>(должность)</w:t>
            </w:r>
          </w:p>
        </w:tc>
        <w:tc>
          <w:tcPr>
            <w:tcW w:w="170" w:type="dxa"/>
            <w:tcBorders>
              <w:top w:val="nil"/>
              <w:left w:val="nil"/>
              <w:bottom w:val="nil"/>
              <w:right w:val="nil"/>
            </w:tcBorders>
          </w:tcPr>
          <w:p w:rsidR="007E0128" w:rsidRPr="00C76A8A" w:rsidRDefault="007E0128" w:rsidP="00260DEF">
            <w:pPr>
              <w:jc w:val="center"/>
              <w:rPr>
                <w:sz w:val="12"/>
                <w:szCs w:val="12"/>
              </w:rPr>
            </w:pPr>
          </w:p>
        </w:tc>
        <w:tc>
          <w:tcPr>
            <w:tcW w:w="680" w:type="dxa"/>
            <w:tcBorders>
              <w:top w:val="nil"/>
              <w:left w:val="nil"/>
              <w:bottom w:val="nil"/>
              <w:right w:val="nil"/>
            </w:tcBorders>
          </w:tcPr>
          <w:p w:rsidR="007E0128" w:rsidRPr="00C76A8A" w:rsidRDefault="008369ED" w:rsidP="00260DEF">
            <w:pPr>
              <w:jc w:val="center"/>
              <w:rPr>
                <w:sz w:val="12"/>
                <w:szCs w:val="12"/>
              </w:rPr>
            </w:pPr>
            <w:r>
              <w:rPr>
                <w:sz w:val="12"/>
                <w:szCs w:val="12"/>
              </w:rPr>
              <w:t>(подпись)</w:t>
            </w:r>
          </w:p>
        </w:tc>
        <w:tc>
          <w:tcPr>
            <w:tcW w:w="170" w:type="dxa"/>
            <w:tcBorders>
              <w:top w:val="nil"/>
              <w:left w:val="nil"/>
              <w:bottom w:val="nil"/>
              <w:right w:val="nil"/>
            </w:tcBorders>
          </w:tcPr>
          <w:p w:rsidR="007E0128" w:rsidRPr="00C76A8A" w:rsidRDefault="007E0128" w:rsidP="00260DEF">
            <w:pPr>
              <w:jc w:val="center"/>
              <w:rPr>
                <w:sz w:val="12"/>
                <w:szCs w:val="12"/>
              </w:rPr>
            </w:pPr>
          </w:p>
        </w:tc>
        <w:tc>
          <w:tcPr>
            <w:tcW w:w="1474" w:type="dxa"/>
            <w:tcBorders>
              <w:top w:val="nil"/>
              <w:left w:val="nil"/>
              <w:bottom w:val="nil"/>
              <w:right w:val="nil"/>
            </w:tcBorders>
          </w:tcPr>
          <w:p w:rsidR="007E0128" w:rsidRPr="00C76A8A" w:rsidRDefault="008369ED" w:rsidP="00260DEF">
            <w:pPr>
              <w:jc w:val="center"/>
              <w:rPr>
                <w:sz w:val="12"/>
                <w:szCs w:val="12"/>
              </w:rPr>
            </w:pPr>
            <w:r>
              <w:rPr>
                <w:sz w:val="12"/>
                <w:szCs w:val="12"/>
              </w:rPr>
              <w:t>(расшифровка подписи)</w:t>
            </w:r>
          </w:p>
        </w:tc>
        <w:tc>
          <w:tcPr>
            <w:tcW w:w="3772" w:type="dxa"/>
            <w:tcBorders>
              <w:top w:val="nil"/>
              <w:left w:val="nil"/>
              <w:bottom w:val="nil"/>
              <w:right w:val="nil"/>
            </w:tcBorders>
          </w:tcPr>
          <w:p w:rsidR="007E0128" w:rsidRPr="00C76A8A" w:rsidRDefault="007E0128" w:rsidP="00260DEF">
            <w:pPr>
              <w:rPr>
                <w:sz w:val="17"/>
                <w:szCs w:val="17"/>
              </w:rPr>
            </w:pPr>
          </w:p>
        </w:tc>
        <w:tc>
          <w:tcPr>
            <w:tcW w:w="737" w:type="dxa"/>
            <w:tcBorders>
              <w:top w:val="nil"/>
              <w:left w:val="nil"/>
              <w:bottom w:val="nil"/>
              <w:right w:val="nil"/>
            </w:tcBorders>
          </w:tcPr>
          <w:p w:rsidR="007E0128" w:rsidRPr="00C76A8A" w:rsidRDefault="008369ED" w:rsidP="00260DEF">
            <w:pPr>
              <w:jc w:val="center"/>
              <w:rPr>
                <w:sz w:val="12"/>
                <w:szCs w:val="12"/>
              </w:rPr>
            </w:pPr>
            <w:r>
              <w:rPr>
                <w:sz w:val="12"/>
                <w:szCs w:val="12"/>
              </w:rPr>
              <w:t>(подпись)</w:t>
            </w:r>
          </w:p>
        </w:tc>
        <w:tc>
          <w:tcPr>
            <w:tcW w:w="284" w:type="dxa"/>
            <w:tcBorders>
              <w:top w:val="nil"/>
              <w:left w:val="nil"/>
              <w:bottom w:val="nil"/>
              <w:right w:val="nil"/>
            </w:tcBorders>
          </w:tcPr>
          <w:p w:rsidR="007E0128" w:rsidRPr="00C76A8A" w:rsidRDefault="007E0128" w:rsidP="00260DEF">
            <w:pPr>
              <w:jc w:val="center"/>
              <w:rPr>
                <w:sz w:val="12"/>
                <w:szCs w:val="12"/>
              </w:rPr>
            </w:pPr>
          </w:p>
        </w:tc>
        <w:tc>
          <w:tcPr>
            <w:tcW w:w="1531" w:type="dxa"/>
            <w:tcBorders>
              <w:top w:val="nil"/>
              <w:left w:val="nil"/>
              <w:bottom w:val="nil"/>
              <w:right w:val="nil"/>
            </w:tcBorders>
          </w:tcPr>
          <w:p w:rsidR="007E0128" w:rsidRPr="00C76A8A" w:rsidRDefault="008369ED" w:rsidP="00260DEF">
            <w:pPr>
              <w:jc w:val="center"/>
              <w:rPr>
                <w:sz w:val="12"/>
                <w:szCs w:val="12"/>
              </w:rPr>
            </w:pPr>
            <w:r>
              <w:rPr>
                <w:sz w:val="12"/>
                <w:szCs w:val="12"/>
              </w:rPr>
              <w:t>(расшифровка подписи)</w:t>
            </w:r>
          </w:p>
        </w:tc>
      </w:tr>
    </w:tbl>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tbl>
      <w:tblPr>
        <w:tblW w:w="0" w:type="auto"/>
        <w:tblLook w:val="04A0" w:firstRow="1" w:lastRow="0" w:firstColumn="1" w:lastColumn="0" w:noHBand="0" w:noVBand="1"/>
      </w:tblPr>
      <w:tblGrid>
        <w:gridCol w:w="8519"/>
        <w:gridCol w:w="6154"/>
      </w:tblGrid>
      <w:tr w:rsidR="007259C2" w:rsidTr="007E0128">
        <w:trPr>
          <w:trHeight w:val="1089"/>
        </w:trPr>
        <w:tc>
          <w:tcPr>
            <w:tcW w:w="8519" w:type="dxa"/>
            <w:shd w:val="clear" w:color="auto" w:fill="auto"/>
          </w:tcPr>
          <w:p w:rsidR="007E0128" w:rsidRPr="00C76A8A" w:rsidRDefault="007E0128" w:rsidP="00260DEF">
            <w:pPr>
              <w:pStyle w:val="affa"/>
              <w:keepNext/>
              <w:keepLines/>
              <w:tabs>
                <w:tab w:val="left" w:pos="0"/>
              </w:tabs>
              <w:ind w:firstLine="426"/>
              <w:jc w:val="right"/>
              <w:rPr>
                <w:rFonts w:ascii="Times New Roman" w:hAnsi="Times New Roman"/>
                <w:sz w:val="24"/>
                <w:szCs w:val="24"/>
              </w:rPr>
            </w:pPr>
          </w:p>
        </w:tc>
        <w:tc>
          <w:tcPr>
            <w:tcW w:w="6154" w:type="dxa"/>
            <w:shd w:val="clear" w:color="auto" w:fill="auto"/>
          </w:tcPr>
          <w:p w:rsidR="007E0128" w:rsidRPr="00C76A8A" w:rsidRDefault="008369ED" w:rsidP="00260DEF">
            <w:pPr>
              <w:pStyle w:val="affa"/>
              <w:keepNext/>
              <w:keepLines/>
              <w:tabs>
                <w:tab w:val="left" w:pos="0"/>
              </w:tabs>
              <w:ind w:firstLine="426"/>
              <w:jc w:val="right"/>
              <w:rPr>
                <w:rFonts w:ascii="Times New Roman" w:hAnsi="Times New Roman"/>
                <w:sz w:val="24"/>
                <w:szCs w:val="24"/>
              </w:rPr>
            </w:pPr>
            <w:r>
              <w:rPr>
                <w:rFonts w:ascii="Times New Roman" w:hAnsi="Times New Roman"/>
                <w:sz w:val="24"/>
                <w:szCs w:val="24"/>
              </w:rPr>
              <w:t xml:space="preserve">Приложение №9 </w:t>
            </w:r>
          </w:p>
          <w:p w:rsidR="007E0128" w:rsidRPr="00C76A8A" w:rsidRDefault="008369ED" w:rsidP="00260DEF">
            <w:pPr>
              <w:pStyle w:val="affa"/>
              <w:keepNext/>
              <w:keepLines/>
              <w:tabs>
                <w:tab w:val="left" w:pos="0"/>
              </w:tabs>
              <w:ind w:firstLine="426"/>
              <w:jc w:val="right"/>
              <w:rPr>
                <w:rFonts w:ascii="Times New Roman" w:hAnsi="Times New Roman"/>
                <w:sz w:val="24"/>
                <w:szCs w:val="24"/>
              </w:rPr>
            </w:pPr>
            <w:r>
              <w:rPr>
                <w:rFonts w:ascii="Times New Roman" w:hAnsi="Times New Roman"/>
                <w:sz w:val="24"/>
                <w:szCs w:val="24"/>
              </w:rPr>
              <w:t>к договору №________________________ от «_______»_____________________2023 г.</w:t>
            </w:r>
          </w:p>
          <w:p w:rsidR="007E0128" w:rsidRPr="00C76A8A" w:rsidRDefault="008369ED" w:rsidP="00260DEF">
            <w:pPr>
              <w:pStyle w:val="affa"/>
              <w:keepNext/>
              <w:keepLines/>
              <w:tabs>
                <w:tab w:val="left" w:pos="0"/>
              </w:tabs>
              <w:ind w:firstLine="426"/>
              <w:jc w:val="right"/>
              <w:rPr>
                <w:rFonts w:ascii="Times New Roman" w:hAnsi="Times New Roman"/>
                <w:sz w:val="24"/>
                <w:szCs w:val="24"/>
              </w:rPr>
            </w:pPr>
            <w:r>
              <w:rPr>
                <w:rFonts w:ascii="Times New Roman" w:hAnsi="Times New Roman"/>
                <w:sz w:val="24"/>
                <w:szCs w:val="24"/>
              </w:rPr>
              <w:t xml:space="preserve">на выполнение строительно-монтажных работ </w:t>
            </w:r>
          </w:p>
        </w:tc>
      </w:tr>
    </w:tbl>
    <w:p w:rsidR="007E0128" w:rsidRPr="00C76A8A" w:rsidRDefault="007E0128" w:rsidP="007E0128">
      <w:pPr>
        <w:jc w:val="center"/>
      </w:pPr>
    </w:p>
    <w:p w:rsidR="007E0128" w:rsidRPr="00C76A8A" w:rsidRDefault="007E0128" w:rsidP="007E0128">
      <w:pPr>
        <w:jc w:val="center"/>
        <w:rPr>
          <w:sz w:val="28"/>
          <w:szCs w:val="28"/>
        </w:rPr>
      </w:pPr>
    </w:p>
    <w:p w:rsidR="007E0128" w:rsidRPr="00C76A8A" w:rsidRDefault="007E0128" w:rsidP="007E0128">
      <w:pPr>
        <w:jc w:val="center"/>
        <w:rPr>
          <w:sz w:val="28"/>
          <w:szCs w:val="28"/>
        </w:rPr>
      </w:pPr>
    </w:p>
    <w:p w:rsidR="007E0128" w:rsidRPr="00C76A8A" w:rsidRDefault="008369ED" w:rsidP="007E0128">
      <w:pPr>
        <w:jc w:val="center"/>
        <w:rPr>
          <w:sz w:val="28"/>
          <w:szCs w:val="28"/>
        </w:rPr>
      </w:pPr>
      <w:r>
        <w:rPr>
          <w:sz w:val="28"/>
          <w:szCs w:val="28"/>
        </w:rPr>
        <w:t>Отчет об использовании давальческого сырья (материалов)</w:t>
      </w:r>
    </w:p>
    <w:p w:rsidR="007E0128" w:rsidRPr="00C76A8A" w:rsidRDefault="007E0128" w:rsidP="007E0128">
      <w:pPr>
        <w:jc w:val="center"/>
        <w:rPr>
          <w:sz w:val="28"/>
          <w:szCs w:val="28"/>
        </w:rPr>
      </w:pPr>
    </w:p>
    <w:tbl>
      <w:tblPr>
        <w:tblW w:w="14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56"/>
        <w:gridCol w:w="1410"/>
        <w:gridCol w:w="1210"/>
        <w:gridCol w:w="1209"/>
        <w:gridCol w:w="1410"/>
        <w:gridCol w:w="1209"/>
        <w:gridCol w:w="1613"/>
        <w:gridCol w:w="1008"/>
        <w:gridCol w:w="1210"/>
        <w:gridCol w:w="1613"/>
        <w:gridCol w:w="1008"/>
      </w:tblGrid>
      <w:tr w:rsidR="007259C2" w:rsidTr="007E0128">
        <w:trPr>
          <w:trHeight w:val="733"/>
        </w:trPr>
        <w:tc>
          <w:tcPr>
            <w:tcW w:w="759" w:type="dxa"/>
            <w:vMerge w:val="restart"/>
          </w:tcPr>
          <w:p w:rsidR="007E0128" w:rsidRPr="00C76A8A" w:rsidRDefault="008369ED" w:rsidP="00260DEF">
            <w:pPr>
              <w:jc w:val="center"/>
              <w:rPr>
                <w:b/>
                <w:bCs/>
                <w:sz w:val="20"/>
                <w:szCs w:val="20"/>
              </w:rPr>
            </w:pPr>
            <w:r>
              <w:rPr>
                <w:b/>
                <w:bCs/>
                <w:sz w:val="20"/>
                <w:szCs w:val="20"/>
              </w:rPr>
              <w:t>№ п/п</w:t>
            </w:r>
          </w:p>
        </w:tc>
        <w:tc>
          <w:tcPr>
            <w:tcW w:w="1256" w:type="dxa"/>
            <w:vMerge w:val="restart"/>
          </w:tcPr>
          <w:p w:rsidR="007E0128" w:rsidRPr="00C76A8A" w:rsidRDefault="008369ED" w:rsidP="00260DEF">
            <w:pPr>
              <w:jc w:val="center"/>
              <w:rPr>
                <w:b/>
                <w:bCs/>
                <w:sz w:val="20"/>
                <w:szCs w:val="20"/>
              </w:rPr>
            </w:pPr>
            <w:r>
              <w:rPr>
                <w:b/>
                <w:bCs/>
                <w:sz w:val="20"/>
                <w:szCs w:val="20"/>
              </w:rPr>
              <w:t>Наименование вида работ</w:t>
            </w:r>
          </w:p>
        </w:tc>
        <w:tc>
          <w:tcPr>
            <w:tcW w:w="1410" w:type="dxa"/>
            <w:vMerge w:val="restart"/>
          </w:tcPr>
          <w:p w:rsidR="007E0128" w:rsidRPr="00C76A8A" w:rsidRDefault="008369ED" w:rsidP="00260DEF">
            <w:pPr>
              <w:jc w:val="center"/>
              <w:rPr>
                <w:b/>
                <w:bCs/>
                <w:sz w:val="20"/>
                <w:szCs w:val="20"/>
              </w:rPr>
            </w:pPr>
            <w:r>
              <w:rPr>
                <w:b/>
                <w:bCs/>
                <w:sz w:val="20"/>
                <w:szCs w:val="20"/>
              </w:rPr>
              <w:t>Наименование материала</w:t>
            </w:r>
          </w:p>
        </w:tc>
        <w:tc>
          <w:tcPr>
            <w:tcW w:w="1210" w:type="dxa"/>
            <w:vMerge w:val="restart"/>
          </w:tcPr>
          <w:p w:rsidR="007E0128" w:rsidRPr="00C76A8A" w:rsidRDefault="008369ED" w:rsidP="00260DEF">
            <w:pPr>
              <w:jc w:val="center"/>
              <w:rPr>
                <w:b/>
                <w:bCs/>
                <w:sz w:val="20"/>
                <w:szCs w:val="20"/>
              </w:rPr>
            </w:pPr>
            <w:r>
              <w:rPr>
                <w:b/>
                <w:bCs/>
                <w:sz w:val="20"/>
                <w:szCs w:val="20"/>
              </w:rPr>
              <w:t>Номер и дата накладной</w:t>
            </w:r>
          </w:p>
        </w:tc>
        <w:tc>
          <w:tcPr>
            <w:tcW w:w="1209" w:type="dxa"/>
            <w:vMerge w:val="restart"/>
          </w:tcPr>
          <w:p w:rsidR="007E0128" w:rsidRPr="00C76A8A" w:rsidRDefault="008369ED" w:rsidP="00260DEF">
            <w:pPr>
              <w:jc w:val="center"/>
              <w:rPr>
                <w:b/>
                <w:bCs/>
                <w:sz w:val="20"/>
                <w:szCs w:val="20"/>
              </w:rPr>
            </w:pPr>
            <w:r>
              <w:rPr>
                <w:b/>
                <w:bCs/>
                <w:sz w:val="20"/>
                <w:szCs w:val="20"/>
              </w:rPr>
              <w:t>Единица измерения</w:t>
            </w:r>
          </w:p>
        </w:tc>
        <w:tc>
          <w:tcPr>
            <w:tcW w:w="1410" w:type="dxa"/>
            <w:vMerge w:val="restart"/>
          </w:tcPr>
          <w:p w:rsidR="007E0128" w:rsidRPr="00C76A8A" w:rsidRDefault="008369ED" w:rsidP="00260DEF">
            <w:pPr>
              <w:jc w:val="center"/>
              <w:rPr>
                <w:b/>
                <w:bCs/>
                <w:sz w:val="20"/>
                <w:szCs w:val="20"/>
              </w:rPr>
            </w:pPr>
            <w:r>
              <w:rPr>
                <w:b/>
                <w:bCs/>
                <w:sz w:val="20"/>
                <w:szCs w:val="20"/>
              </w:rPr>
              <w:t>Стоимость за единицу измерения, руб.</w:t>
            </w:r>
          </w:p>
        </w:tc>
        <w:tc>
          <w:tcPr>
            <w:tcW w:w="2821" w:type="dxa"/>
            <w:gridSpan w:val="2"/>
          </w:tcPr>
          <w:p w:rsidR="007E0128" w:rsidRPr="00C76A8A" w:rsidRDefault="008369ED" w:rsidP="00260DEF">
            <w:pPr>
              <w:jc w:val="center"/>
              <w:rPr>
                <w:b/>
                <w:bCs/>
                <w:sz w:val="20"/>
                <w:szCs w:val="20"/>
              </w:rPr>
            </w:pPr>
            <w:r>
              <w:rPr>
                <w:b/>
                <w:bCs/>
                <w:sz w:val="20"/>
                <w:szCs w:val="20"/>
              </w:rPr>
              <w:t>Получено от Заказчика</w:t>
            </w:r>
          </w:p>
        </w:tc>
        <w:tc>
          <w:tcPr>
            <w:tcW w:w="2218" w:type="dxa"/>
            <w:gridSpan w:val="2"/>
          </w:tcPr>
          <w:p w:rsidR="007E0128" w:rsidRPr="00C76A8A" w:rsidRDefault="008369ED" w:rsidP="00260DEF">
            <w:pPr>
              <w:jc w:val="center"/>
              <w:rPr>
                <w:b/>
                <w:bCs/>
                <w:sz w:val="20"/>
                <w:szCs w:val="20"/>
              </w:rPr>
            </w:pPr>
            <w:r>
              <w:rPr>
                <w:b/>
                <w:bCs/>
                <w:sz w:val="20"/>
                <w:szCs w:val="20"/>
              </w:rPr>
              <w:t>Фактически использовано материалов</w:t>
            </w:r>
          </w:p>
        </w:tc>
        <w:tc>
          <w:tcPr>
            <w:tcW w:w="2621" w:type="dxa"/>
            <w:gridSpan w:val="2"/>
          </w:tcPr>
          <w:p w:rsidR="007E0128" w:rsidRPr="00C76A8A" w:rsidRDefault="008369ED" w:rsidP="00260DEF">
            <w:pPr>
              <w:jc w:val="center"/>
              <w:rPr>
                <w:b/>
                <w:bCs/>
                <w:sz w:val="20"/>
                <w:szCs w:val="20"/>
              </w:rPr>
            </w:pPr>
            <w:r>
              <w:rPr>
                <w:b/>
                <w:bCs/>
                <w:sz w:val="20"/>
                <w:szCs w:val="20"/>
              </w:rPr>
              <w:t>Остаток неиспользованных материалов</w:t>
            </w:r>
          </w:p>
        </w:tc>
      </w:tr>
      <w:tr w:rsidR="007259C2" w:rsidTr="007E0128">
        <w:trPr>
          <w:trHeight w:val="153"/>
        </w:trPr>
        <w:tc>
          <w:tcPr>
            <w:tcW w:w="759" w:type="dxa"/>
            <w:vMerge/>
          </w:tcPr>
          <w:p w:rsidR="007E0128" w:rsidRPr="00C76A8A" w:rsidRDefault="007E0128" w:rsidP="00260DEF">
            <w:pPr>
              <w:jc w:val="center"/>
              <w:rPr>
                <w:b/>
                <w:bCs/>
                <w:sz w:val="20"/>
                <w:szCs w:val="20"/>
              </w:rPr>
            </w:pPr>
          </w:p>
        </w:tc>
        <w:tc>
          <w:tcPr>
            <w:tcW w:w="1256" w:type="dxa"/>
            <w:vMerge/>
          </w:tcPr>
          <w:p w:rsidR="007E0128" w:rsidRPr="00C76A8A" w:rsidRDefault="007E0128" w:rsidP="00260DEF">
            <w:pPr>
              <w:jc w:val="center"/>
              <w:rPr>
                <w:b/>
                <w:bCs/>
                <w:sz w:val="20"/>
                <w:szCs w:val="20"/>
              </w:rPr>
            </w:pPr>
          </w:p>
        </w:tc>
        <w:tc>
          <w:tcPr>
            <w:tcW w:w="1410" w:type="dxa"/>
            <w:vMerge/>
          </w:tcPr>
          <w:p w:rsidR="007E0128" w:rsidRPr="00C76A8A" w:rsidRDefault="007E0128" w:rsidP="00260DEF">
            <w:pPr>
              <w:jc w:val="center"/>
              <w:rPr>
                <w:b/>
                <w:bCs/>
                <w:sz w:val="20"/>
                <w:szCs w:val="20"/>
              </w:rPr>
            </w:pPr>
          </w:p>
        </w:tc>
        <w:tc>
          <w:tcPr>
            <w:tcW w:w="1210" w:type="dxa"/>
            <w:vMerge/>
          </w:tcPr>
          <w:p w:rsidR="007E0128" w:rsidRPr="00C76A8A" w:rsidRDefault="007E0128" w:rsidP="00260DEF">
            <w:pPr>
              <w:jc w:val="center"/>
              <w:rPr>
                <w:b/>
                <w:bCs/>
                <w:sz w:val="20"/>
                <w:szCs w:val="20"/>
              </w:rPr>
            </w:pPr>
          </w:p>
        </w:tc>
        <w:tc>
          <w:tcPr>
            <w:tcW w:w="1209" w:type="dxa"/>
            <w:vMerge/>
          </w:tcPr>
          <w:p w:rsidR="007E0128" w:rsidRPr="00C76A8A" w:rsidRDefault="007E0128" w:rsidP="00260DEF">
            <w:pPr>
              <w:jc w:val="center"/>
              <w:rPr>
                <w:b/>
                <w:bCs/>
                <w:sz w:val="20"/>
                <w:szCs w:val="20"/>
              </w:rPr>
            </w:pPr>
          </w:p>
        </w:tc>
        <w:tc>
          <w:tcPr>
            <w:tcW w:w="1410" w:type="dxa"/>
            <w:vMerge/>
          </w:tcPr>
          <w:p w:rsidR="007E0128" w:rsidRPr="00C76A8A" w:rsidRDefault="007E0128" w:rsidP="00260DEF">
            <w:pPr>
              <w:jc w:val="center"/>
              <w:rPr>
                <w:b/>
                <w:bCs/>
                <w:sz w:val="20"/>
                <w:szCs w:val="20"/>
              </w:rPr>
            </w:pPr>
          </w:p>
        </w:tc>
        <w:tc>
          <w:tcPr>
            <w:tcW w:w="1209" w:type="dxa"/>
          </w:tcPr>
          <w:p w:rsidR="007E0128" w:rsidRPr="00C76A8A" w:rsidRDefault="008369ED" w:rsidP="00260DEF">
            <w:pPr>
              <w:jc w:val="center"/>
              <w:rPr>
                <w:b/>
                <w:bCs/>
                <w:sz w:val="20"/>
                <w:szCs w:val="20"/>
              </w:rPr>
            </w:pPr>
            <w:r>
              <w:rPr>
                <w:b/>
                <w:bCs/>
                <w:sz w:val="20"/>
                <w:szCs w:val="20"/>
              </w:rPr>
              <w:t>кол-во</w:t>
            </w:r>
          </w:p>
        </w:tc>
        <w:tc>
          <w:tcPr>
            <w:tcW w:w="1613" w:type="dxa"/>
          </w:tcPr>
          <w:p w:rsidR="007E0128" w:rsidRPr="00C76A8A" w:rsidRDefault="008369ED" w:rsidP="00260DEF">
            <w:pPr>
              <w:jc w:val="center"/>
              <w:rPr>
                <w:b/>
                <w:bCs/>
                <w:sz w:val="20"/>
                <w:szCs w:val="20"/>
              </w:rPr>
            </w:pPr>
            <w:r>
              <w:rPr>
                <w:b/>
                <w:bCs/>
                <w:sz w:val="20"/>
                <w:szCs w:val="20"/>
              </w:rPr>
              <w:t>сумма, руб.</w:t>
            </w:r>
          </w:p>
        </w:tc>
        <w:tc>
          <w:tcPr>
            <w:tcW w:w="1008" w:type="dxa"/>
          </w:tcPr>
          <w:p w:rsidR="007E0128" w:rsidRPr="00C76A8A" w:rsidRDefault="008369ED" w:rsidP="00260DEF">
            <w:pPr>
              <w:jc w:val="center"/>
              <w:rPr>
                <w:b/>
                <w:bCs/>
                <w:sz w:val="20"/>
                <w:szCs w:val="20"/>
              </w:rPr>
            </w:pPr>
            <w:r>
              <w:rPr>
                <w:b/>
                <w:bCs/>
                <w:sz w:val="20"/>
                <w:szCs w:val="20"/>
              </w:rPr>
              <w:t>кол-во</w:t>
            </w:r>
          </w:p>
        </w:tc>
        <w:tc>
          <w:tcPr>
            <w:tcW w:w="1210" w:type="dxa"/>
          </w:tcPr>
          <w:p w:rsidR="007E0128" w:rsidRPr="00C76A8A" w:rsidRDefault="008369ED" w:rsidP="00260DEF">
            <w:pPr>
              <w:jc w:val="center"/>
              <w:rPr>
                <w:b/>
                <w:bCs/>
                <w:sz w:val="20"/>
                <w:szCs w:val="20"/>
              </w:rPr>
            </w:pPr>
            <w:r>
              <w:rPr>
                <w:b/>
                <w:bCs/>
                <w:sz w:val="20"/>
                <w:szCs w:val="20"/>
              </w:rPr>
              <w:t>сумма, руб.</w:t>
            </w:r>
          </w:p>
        </w:tc>
        <w:tc>
          <w:tcPr>
            <w:tcW w:w="1613" w:type="dxa"/>
          </w:tcPr>
          <w:p w:rsidR="007E0128" w:rsidRPr="00C76A8A" w:rsidRDefault="008369ED" w:rsidP="00260DEF">
            <w:pPr>
              <w:jc w:val="center"/>
              <w:rPr>
                <w:b/>
                <w:bCs/>
                <w:sz w:val="20"/>
                <w:szCs w:val="20"/>
              </w:rPr>
            </w:pPr>
            <w:r>
              <w:rPr>
                <w:b/>
                <w:bCs/>
                <w:sz w:val="20"/>
                <w:szCs w:val="20"/>
              </w:rPr>
              <w:t>кол-во</w:t>
            </w:r>
          </w:p>
        </w:tc>
        <w:tc>
          <w:tcPr>
            <w:tcW w:w="1008" w:type="dxa"/>
          </w:tcPr>
          <w:p w:rsidR="007E0128" w:rsidRPr="00C76A8A" w:rsidRDefault="008369ED" w:rsidP="00260DEF">
            <w:pPr>
              <w:jc w:val="center"/>
              <w:rPr>
                <w:b/>
                <w:bCs/>
                <w:sz w:val="20"/>
                <w:szCs w:val="20"/>
              </w:rPr>
            </w:pPr>
            <w:r>
              <w:rPr>
                <w:b/>
                <w:bCs/>
                <w:sz w:val="20"/>
                <w:szCs w:val="20"/>
              </w:rPr>
              <w:t xml:space="preserve">сумма, </w:t>
            </w:r>
          </w:p>
          <w:p w:rsidR="007E0128" w:rsidRPr="00C76A8A" w:rsidRDefault="008369ED" w:rsidP="00260DEF">
            <w:pPr>
              <w:jc w:val="center"/>
              <w:rPr>
                <w:b/>
                <w:bCs/>
                <w:sz w:val="20"/>
                <w:szCs w:val="20"/>
              </w:rPr>
            </w:pPr>
            <w:r>
              <w:rPr>
                <w:b/>
                <w:bCs/>
                <w:sz w:val="20"/>
                <w:szCs w:val="20"/>
              </w:rPr>
              <w:t>руб.</w:t>
            </w:r>
          </w:p>
        </w:tc>
      </w:tr>
      <w:tr w:rsidR="007259C2"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7259C2" w:rsidTr="007E0128">
        <w:trPr>
          <w:trHeight w:val="253"/>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7259C2"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7259C2"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7259C2"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7259C2"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7259C2"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7259C2" w:rsidTr="007E0128">
        <w:trPr>
          <w:trHeight w:val="253"/>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bl>
    <w:p w:rsidR="007E0128" w:rsidRPr="00C76A8A" w:rsidRDefault="007E0128" w:rsidP="007E0128">
      <w:pPr>
        <w:pStyle w:val="ConsNonformat"/>
        <w:widowControl/>
        <w:rPr>
          <w:rFonts w:ascii="Times New Roman" w:hAnsi="Times New Roman"/>
          <w:sz w:val="24"/>
          <w:szCs w:val="24"/>
        </w:rPr>
      </w:pPr>
    </w:p>
    <w:p w:rsidR="007E0128" w:rsidRPr="00C76A8A" w:rsidRDefault="007E0128" w:rsidP="007E0128">
      <w:pPr>
        <w:pStyle w:val="ConsNonformat"/>
        <w:widowControl/>
        <w:rPr>
          <w:rFonts w:ascii="Times New Roman" w:hAnsi="Times New Roman"/>
          <w:sz w:val="24"/>
          <w:szCs w:val="24"/>
        </w:rPr>
      </w:pPr>
    </w:p>
    <w:tbl>
      <w:tblPr>
        <w:tblW w:w="0" w:type="auto"/>
        <w:tblInd w:w="-80" w:type="dxa"/>
        <w:tblLayout w:type="fixed"/>
        <w:tblLook w:val="0000" w:firstRow="0" w:lastRow="0" w:firstColumn="0" w:lastColumn="0" w:noHBand="0" w:noVBand="0"/>
      </w:tblPr>
      <w:tblGrid>
        <w:gridCol w:w="7230"/>
        <w:gridCol w:w="6662"/>
      </w:tblGrid>
      <w:tr w:rsidR="007259C2" w:rsidTr="00260DEF">
        <w:trPr>
          <w:trHeight w:val="716"/>
        </w:trPr>
        <w:tc>
          <w:tcPr>
            <w:tcW w:w="7230" w:type="dxa"/>
          </w:tcPr>
          <w:p w:rsidR="007E0128" w:rsidRPr="00C76A8A" w:rsidRDefault="008369ED" w:rsidP="00260DEF">
            <w:pPr>
              <w:keepNext/>
              <w:keepLines/>
            </w:pPr>
            <w:r>
              <w:t>От Заказчика:</w:t>
            </w:r>
          </w:p>
          <w:p w:rsidR="007E0128" w:rsidRPr="00C76A8A" w:rsidRDefault="008369ED" w:rsidP="00260DEF">
            <w:pPr>
              <w:keepNext/>
              <w:keepLines/>
            </w:pPr>
            <w:r>
              <w:t>Директор филиала</w:t>
            </w:r>
          </w:p>
          <w:p w:rsidR="007E0128" w:rsidRPr="00C76A8A" w:rsidRDefault="008369ED" w:rsidP="00260DEF">
            <w:pPr>
              <w:keepNext/>
              <w:keepLines/>
            </w:pPr>
            <w:r>
              <w:t xml:space="preserve">ПАО «ТрансКонтейнер» </w:t>
            </w:r>
          </w:p>
          <w:p w:rsidR="007E0128" w:rsidRPr="00C76A8A" w:rsidRDefault="008369ED" w:rsidP="00260DEF">
            <w:pPr>
              <w:keepNext/>
              <w:keepLines/>
            </w:pPr>
            <w:r>
              <w:t>на Забайкальской железной дороге</w:t>
            </w:r>
          </w:p>
          <w:p w:rsidR="007E0128" w:rsidRPr="00C76A8A" w:rsidRDefault="007E0128" w:rsidP="00260DEF">
            <w:pPr>
              <w:keepNext/>
              <w:keepLines/>
              <w:ind w:firstLine="426"/>
            </w:pPr>
          </w:p>
          <w:p w:rsidR="007E0128" w:rsidRPr="00C76A8A" w:rsidRDefault="007E0128" w:rsidP="00260DEF">
            <w:pPr>
              <w:keepNext/>
              <w:keepLines/>
              <w:ind w:firstLine="426"/>
            </w:pPr>
          </w:p>
          <w:p w:rsidR="007E0128" w:rsidRPr="00C76A8A" w:rsidRDefault="007E0128" w:rsidP="00260DEF">
            <w:pPr>
              <w:keepNext/>
              <w:keepLines/>
              <w:ind w:firstLine="426"/>
            </w:pPr>
          </w:p>
          <w:p w:rsidR="007E0128" w:rsidRPr="00C76A8A" w:rsidRDefault="008369ED" w:rsidP="00260DEF">
            <w:pPr>
              <w:keepNext/>
              <w:keepLines/>
            </w:pPr>
            <w:r>
              <w:t>________________    К. В. Кудрявцев</w:t>
            </w:r>
          </w:p>
        </w:tc>
        <w:tc>
          <w:tcPr>
            <w:tcW w:w="6662" w:type="dxa"/>
          </w:tcPr>
          <w:p w:rsidR="007E0128" w:rsidRPr="00C76A8A" w:rsidRDefault="008369ED" w:rsidP="00260DEF">
            <w:pPr>
              <w:keepNext/>
              <w:keepLines/>
            </w:pPr>
            <w:r>
              <w:t>От Подрядчика:</w:t>
            </w:r>
          </w:p>
          <w:p w:rsidR="007E0128" w:rsidRPr="00C76A8A" w:rsidRDefault="007E0128" w:rsidP="00260DEF">
            <w:pPr>
              <w:keepNext/>
              <w:keepLines/>
            </w:pPr>
          </w:p>
          <w:p w:rsidR="007E0128" w:rsidRPr="00C76A8A" w:rsidRDefault="007E0128" w:rsidP="00260DEF">
            <w:pPr>
              <w:keepNext/>
              <w:keepLines/>
            </w:pPr>
          </w:p>
          <w:p w:rsidR="007E0128" w:rsidRPr="00C76A8A" w:rsidRDefault="007E0128" w:rsidP="00260DEF">
            <w:pPr>
              <w:keepNext/>
              <w:keepLines/>
            </w:pPr>
          </w:p>
          <w:p w:rsidR="007E0128" w:rsidRPr="00C76A8A" w:rsidRDefault="007E0128" w:rsidP="00260DEF">
            <w:pPr>
              <w:keepNext/>
              <w:keepLines/>
            </w:pPr>
          </w:p>
          <w:p w:rsidR="007E0128" w:rsidRPr="00C76A8A" w:rsidRDefault="007E0128" w:rsidP="00260DEF">
            <w:pPr>
              <w:keepNext/>
              <w:keepLines/>
            </w:pPr>
          </w:p>
          <w:p w:rsidR="007E0128" w:rsidRPr="00C76A8A" w:rsidRDefault="008369ED" w:rsidP="00260DEF">
            <w:pPr>
              <w:keepNext/>
              <w:keepLines/>
            </w:pPr>
            <w:r>
              <w:t xml:space="preserve">_________________ </w:t>
            </w:r>
          </w:p>
        </w:tc>
      </w:tr>
    </w:tbl>
    <w:p w:rsidR="007E0128" w:rsidRDefault="007E0128" w:rsidP="00D25873">
      <w:pPr>
        <w:pStyle w:val="1a"/>
        <w:ind w:firstLine="0"/>
        <w:outlineLvl w:val="0"/>
        <w:rPr>
          <w:szCs w:val="28"/>
          <w:lang w:eastAsia="ru-RU"/>
        </w:rPr>
      </w:pPr>
    </w:p>
    <w:p w:rsidR="007173F7" w:rsidRDefault="007173F7" w:rsidP="00D25873">
      <w:pPr>
        <w:pStyle w:val="1a"/>
        <w:ind w:firstLine="0"/>
        <w:outlineLvl w:val="0"/>
        <w:rPr>
          <w:szCs w:val="28"/>
          <w:lang w:eastAsia="ru-RU"/>
        </w:rPr>
      </w:pPr>
    </w:p>
    <w:p w:rsidR="007173F7" w:rsidRDefault="007173F7" w:rsidP="007173F7">
      <w:pPr>
        <w:pStyle w:val="affa"/>
        <w:keepNext/>
        <w:keepLines/>
        <w:tabs>
          <w:tab w:val="left" w:pos="0"/>
        </w:tabs>
        <w:ind w:firstLine="426"/>
        <w:jc w:val="right"/>
        <w:rPr>
          <w:rFonts w:ascii="Times New Roman" w:hAnsi="Times New Roman"/>
          <w:sz w:val="23"/>
          <w:szCs w:val="23"/>
        </w:rPr>
        <w:sectPr w:rsidR="007173F7" w:rsidSect="007E0128">
          <w:pgSz w:w="16840" w:h="11907" w:orient="landscape" w:code="9"/>
          <w:pgMar w:top="1134" w:right="1134" w:bottom="851" w:left="1134" w:header="794" w:footer="794" w:gutter="0"/>
          <w:cols w:space="720"/>
          <w:titlePg/>
          <w:docGrid w:linePitch="326"/>
        </w:sectPr>
      </w:pPr>
    </w:p>
    <w:p w:rsidR="007173F7" w:rsidRPr="00C76A8A" w:rsidRDefault="008369ED" w:rsidP="007173F7">
      <w:pPr>
        <w:pStyle w:val="affa"/>
        <w:keepNext/>
        <w:keepLines/>
        <w:tabs>
          <w:tab w:val="left" w:pos="0"/>
        </w:tabs>
        <w:ind w:firstLine="426"/>
        <w:jc w:val="right"/>
        <w:rPr>
          <w:rFonts w:ascii="Times New Roman" w:hAnsi="Times New Roman"/>
          <w:sz w:val="23"/>
          <w:szCs w:val="23"/>
        </w:rPr>
      </w:pPr>
      <w:r>
        <w:rPr>
          <w:rFonts w:ascii="Times New Roman" w:hAnsi="Times New Roman"/>
          <w:sz w:val="23"/>
          <w:szCs w:val="23"/>
        </w:rPr>
        <w:lastRenderedPageBreak/>
        <w:t xml:space="preserve">Приложение №10 </w:t>
      </w:r>
    </w:p>
    <w:p w:rsidR="007173F7" w:rsidRPr="00C76A8A" w:rsidRDefault="008369ED" w:rsidP="007173F7">
      <w:pPr>
        <w:pStyle w:val="affa"/>
        <w:keepNext/>
        <w:keepLines/>
        <w:tabs>
          <w:tab w:val="left" w:pos="0"/>
        </w:tabs>
        <w:ind w:firstLine="426"/>
        <w:jc w:val="right"/>
        <w:rPr>
          <w:sz w:val="23"/>
          <w:szCs w:val="23"/>
        </w:rPr>
      </w:pPr>
      <w:r>
        <w:rPr>
          <w:rFonts w:ascii="Times New Roman" w:hAnsi="Times New Roman"/>
          <w:sz w:val="23"/>
          <w:szCs w:val="23"/>
        </w:rPr>
        <w:t>к договору №_______</w:t>
      </w:r>
      <w:r>
        <w:rPr>
          <w:sz w:val="23"/>
          <w:szCs w:val="23"/>
        </w:rPr>
        <w:t xml:space="preserve"> от «___»_______2023 г.</w:t>
      </w:r>
    </w:p>
    <w:p w:rsidR="007173F7" w:rsidRPr="00C76A8A" w:rsidRDefault="008369ED" w:rsidP="007173F7">
      <w:pPr>
        <w:keepNext/>
        <w:keepLines/>
        <w:tabs>
          <w:tab w:val="left" w:pos="0"/>
        </w:tabs>
        <w:jc w:val="right"/>
      </w:pPr>
      <w:r>
        <w:rPr>
          <w:sz w:val="23"/>
          <w:szCs w:val="23"/>
        </w:rPr>
        <w:t>на выполнение строительно-монтажных работ</w:t>
      </w:r>
    </w:p>
    <w:p w:rsidR="007173F7" w:rsidRPr="00C76A8A" w:rsidRDefault="007173F7" w:rsidP="007173F7">
      <w:pPr>
        <w:keepNext/>
        <w:keepLines/>
        <w:tabs>
          <w:tab w:val="left" w:pos="0"/>
        </w:tabs>
        <w:jc w:val="center"/>
      </w:pPr>
    </w:p>
    <w:p w:rsidR="007173F7" w:rsidRPr="00C76A8A" w:rsidRDefault="008369ED" w:rsidP="007173F7">
      <w:pPr>
        <w:keepNext/>
        <w:keepLines/>
        <w:tabs>
          <w:tab w:val="left" w:pos="0"/>
        </w:tabs>
        <w:jc w:val="center"/>
        <w:rPr>
          <w:sz w:val="23"/>
          <w:szCs w:val="23"/>
        </w:rPr>
      </w:pPr>
      <w:r>
        <w:t>График передачи давальческого материала</w:t>
      </w:r>
    </w:p>
    <w:p w:rsidR="007173F7" w:rsidRPr="00C76A8A" w:rsidRDefault="007173F7" w:rsidP="007173F7">
      <w:pPr>
        <w:keepNext/>
        <w:keepLines/>
        <w:tabs>
          <w:tab w:val="left" w:pos="0"/>
        </w:tabs>
        <w:jc w:val="center"/>
        <w:rPr>
          <w:sz w:val="23"/>
          <w:szCs w:val="23"/>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03"/>
        <w:gridCol w:w="993"/>
        <w:gridCol w:w="1134"/>
        <w:gridCol w:w="2268"/>
      </w:tblGrid>
      <w:tr w:rsidR="007259C2" w:rsidTr="002670CE">
        <w:trPr>
          <w:trHeight w:val="694"/>
          <w:jc w:val="center"/>
        </w:trPr>
        <w:tc>
          <w:tcPr>
            <w:tcW w:w="675" w:type="dxa"/>
            <w:vMerge w:val="restart"/>
            <w:vAlign w:val="center"/>
          </w:tcPr>
          <w:p w:rsidR="00941699" w:rsidRPr="00C76A8A" w:rsidRDefault="008369ED" w:rsidP="002670CE">
            <w:pPr>
              <w:pStyle w:val="afa"/>
              <w:jc w:val="center"/>
              <w:outlineLvl w:val="0"/>
              <w:rPr>
                <w:bCs/>
                <w:sz w:val="23"/>
                <w:szCs w:val="23"/>
              </w:rPr>
            </w:pPr>
            <w:r w:rsidRPr="00C76A8A">
              <w:rPr>
                <w:bCs/>
                <w:sz w:val="23"/>
                <w:szCs w:val="23"/>
              </w:rPr>
              <w:t>№ п/п</w:t>
            </w:r>
          </w:p>
        </w:tc>
        <w:tc>
          <w:tcPr>
            <w:tcW w:w="3703" w:type="dxa"/>
            <w:vMerge w:val="restart"/>
            <w:vAlign w:val="center"/>
          </w:tcPr>
          <w:p w:rsidR="00941699" w:rsidRPr="00C76A8A" w:rsidRDefault="008369ED" w:rsidP="002670CE">
            <w:pPr>
              <w:pStyle w:val="afa"/>
              <w:ind w:firstLine="0"/>
              <w:jc w:val="center"/>
              <w:outlineLvl w:val="0"/>
              <w:rPr>
                <w:bCs/>
                <w:sz w:val="23"/>
                <w:szCs w:val="23"/>
              </w:rPr>
            </w:pPr>
            <w:r w:rsidRPr="00C76A8A">
              <w:rPr>
                <w:bCs/>
                <w:sz w:val="23"/>
                <w:szCs w:val="23"/>
              </w:rPr>
              <w:t>Наименование материала</w:t>
            </w:r>
          </w:p>
        </w:tc>
        <w:tc>
          <w:tcPr>
            <w:tcW w:w="2127" w:type="dxa"/>
            <w:gridSpan w:val="2"/>
            <w:vAlign w:val="center"/>
          </w:tcPr>
          <w:p w:rsidR="00941699" w:rsidRPr="00C76A8A" w:rsidRDefault="008369ED" w:rsidP="002670CE">
            <w:pPr>
              <w:pStyle w:val="afa"/>
              <w:ind w:firstLine="0"/>
              <w:jc w:val="center"/>
              <w:outlineLvl w:val="0"/>
              <w:rPr>
                <w:bCs/>
                <w:sz w:val="23"/>
                <w:szCs w:val="23"/>
              </w:rPr>
            </w:pPr>
            <w:r w:rsidRPr="00C76A8A">
              <w:rPr>
                <w:bCs/>
                <w:sz w:val="23"/>
                <w:szCs w:val="23"/>
              </w:rPr>
              <w:t>Объем передаваемой  продукции</w:t>
            </w:r>
          </w:p>
        </w:tc>
        <w:tc>
          <w:tcPr>
            <w:tcW w:w="2268" w:type="dxa"/>
            <w:vAlign w:val="center"/>
          </w:tcPr>
          <w:p w:rsidR="00941699" w:rsidRPr="00C76A8A" w:rsidRDefault="008369ED" w:rsidP="002670CE">
            <w:pPr>
              <w:pStyle w:val="afa"/>
              <w:ind w:firstLine="0"/>
              <w:jc w:val="center"/>
              <w:outlineLvl w:val="0"/>
              <w:rPr>
                <w:bCs/>
                <w:sz w:val="23"/>
                <w:szCs w:val="23"/>
              </w:rPr>
            </w:pPr>
            <w:r w:rsidRPr="00C76A8A">
              <w:rPr>
                <w:bCs/>
                <w:sz w:val="23"/>
                <w:szCs w:val="23"/>
              </w:rPr>
              <w:t xml:space="preserve">Период передачи </w:t>
            </w:r>
            <w:r>
              <w:rPr>
                <w:bCs/>
                <w:sz w:val="23"/>
                <w:szCs w:val="23"/>
              </w:rPr>
              <w:t xml:space="preserve">   </w:t>
            </w:r>
            <w:r w:rsidRPr="00C76A8A">
              <w:rPr>
                <w:bCs/>
                <w:sz w:val="23"/>
                <w:szCs w:val="23"/>
              </w:rPr>
              <w:t>(ориентировочно)</w:t>
            </w:r>
          </w:p>
        </w:tc>
      </w:tr>
      <w:tr w:rsidR="007259C2" w:rsidTr="002670CE">
        <w:trPr>
          <w:trHeight w:val="492"/>
          <w:jc w:val="center"/>
        </w:trPr>
        <w:tc>
          <w:tcPr>
            <w:tcW w:w="675" w:type="dxa"/>
            <w:vMerge/>
            <w:vAlign w:val="center"/>
          </w:tcPr>
          <w:p w:rsidR="00941699" w:rsidRPr="00C76A8A" w:rsidRDefault="00941699" w:rsidP="002670CE">
            <w:pPr>
              <w:pStyle w:val="afa"/>
              <w:jc w:val="center"/>
              <w:outlineLvl w:val="0"/>
              <w:rPr>
                <w:bCs/>
                <w:sz w:val="23"/>
                <w:szCs w:val="23"/>
              </w:rPr>
            </w:pPr>
          </w:p>
        </w:tc>
        <w:tc>
          <w:tcPr>
            <w:tcW w:w="3703" w:type="dxa"/>
            <w:vMerge/>
            <w:vAlign w:val="center"/>
          </w:tcPr>
          <w:p w:rsidR="00941699" w:rsidRPr="00C76A8A" w:rsidRDefault="00941699" w:rsidP="002670CE">
            <w:pPr>
              <w:pStyle w:val="afa"/>
              <w:jc w:val="center"/>
              <w:outlineLvl w:val="0"/>
              <w:rPr>
                <w:bCs/>
                <w:sz w:val="23"/>
                <w:szCs w:val="23"/>
              </w:rPr>
            </w:pPr>
          </w:p>
        </w:tc>
        <w:tc>
          <w:tcPr>
            <w:tcW w:w="993" w:type="dxa"/>
            <w:vAlign w:val="center"/>
          </w:tcPr>
          <w:p w:rsidR="00941699" w:rsidRPr="00C76A8A" w:rsidRDefault="008369ED" w:rsidP="002670CE">
            <w:pPr>
              <w:pStyle w:val="afa"/>
              <w:ind w:firstLine="0"/>
              <w:jc w:val="center"/>
              <w:outlineLvl w:val="0"/>
              <w:rPr>
                <w:bCs/>
                <w:sz w:val="23"/>
                <w:szCs w:val="23"/>
              </w:rPr>
            </w:pPr>
            <w:r w:rsidRPr="00C76A8A">
              <w:rPr>
                <w:bCs/>
                <w:sz w:val="23"/>
                <w:szCs w:val="23"/>
              </w:rPr>
              <w:t>Ед. изм.</w:t>
            </w:r>
          </w:p>
        </w:tc>
        <w:tc>
          <w:tcPr>
            <w:tcW w:w="1134" w:type="dxa"/>
            <w:vAlign w:val="center"/>
          </w:tcPr>
          <w:p w:rsidR="00941699" w:rsidRPr="00C76A8A" w:rsidRDefault="008369ED" w:rsidP="002670CE">
            <w:pPr>
              <w:pStyle w:val="afa"/>
              <w:ind w:firstLine="0"/>
              <w:jc w:val="center"/>
              <w:outlineLvl w:val="0"/>
              <w:rPr>
                <w:bCs/>
                <w:sz w:val="23"/>
                <w:szCs w:val="23"/>
              </w:rPr>
            </w:pPr>
            <w:r w:rsidRPr="00C76A8A">
              <w:rPr>
                <w:bCs/>
                <w:sz w:val="23"/>
                <w:szCs w:val="23"/>
              </w:rPr>
              <w:t>Кол-во</w:t>
            </w:r>
          </w:p>
        </w:tc>
        <w:tc>
          <w:tcPr>
            <w:tcW w:w="2268" w:type="dxa"/>
          </w:tcPr>
          <w:p w:rsidR="00941699" w:rsidRPr="00C76A8A" w:rsidRDefault="00941699" w:rsidP="002670CE">
            <w:pPr>
              <w:pStyle w:val="afa"/>
              <w:jc w:val="center"/>
              <w:outlineLvl w:val="0"/>
              <w:rPr>
                <w:bCs/>
                <w:sz w:val="23"/>
                <w:szCs w:val="23"/>
              </w:rPr>
            </w:pPr>
          </w:p>
        </w:tc>
      </w:tr>
      <w:tr w:rsidR="007259C2" w:rsidTr="002670CE">
        <w:trPr>
          <w:trHeight w:val="401"/>
          <w:jc w:val="center"/>
        </w:trPr>
        <w:tc>
          <w:tcPr>
            <w:tcW w:w="675" w:type="dxa"/>
          </w:tcPr>
          <w:p w:rsidR="00941699" w:rsidRPr="007173F7" w:rsidRDefault="008369ED" w:rsidP="002670CE">
            <w:pPr>
              <w:pStyle w:val="afa"/>
              <w:jc w:val="center"/>
              <w:outlineLvl w:val="0"/>
              <w:rPr>
                <w:bCs/>
                <w:sz w:val="23"/>
                <w:szCs w:val="23"/>
                <w:highlight w:val="yellow"/>
              </w:rPr>
            </w:pPr>
            <w:r>
              <w:rPr>
                <w:bCs/>
                <w:sz w:val="23"/>
                <w:szCs w:val="23"/>
                <w:highlight w:val="yellow"/>
              </w:rPr>
              <w:t>1</w:t>
            </w:r>
          </w:p>
          <w:p w:rsidR="00941699" w:rsidRPr="007173F7" w:rsidRDefault="00941699" w:rsidP="002670CE">
            <w:pPr>
              <w:pStyle w:val="afa"/>
              <w:jc w:val="center"/>
              <w:outlineLvl w:val="0"/>
              <w:rPr>
                <w:bCs/>
                <w:sz w:val="23"/>
                <w:szCs w:val="23"/>
                <w:highlight w:val="yellow"/>
              </w:rPr>
            </w:pPr>
          </w:p>
        </w:tc>
        <w:tc>
          <w:tcPr>
            <w:tcW w:w="3703" w:type="dxa"/>
            <w:vAlign w:val="center"/>
          </w:tcPr>
          <w:tbl>
            <w:tblPr>
              <w:tblW w:w="3540" w:type="dxa"/>
              <w:tblBorders>
                <w:top w:val="nil"/>
                <w:left w:val="nil"/>
                <w:bottom w:val="nil"/>
                <w:right w:val="nil"/>
              </w:tblBorders>
              <w:tblLayout w:type="fixed"/>
              <w:tblLook w:val="0000" w:firstRow="0" w:lastRow="0" w:firstColumn="0" w:lastColumn="0" w:noHBand="0" w:noVBand="0"/>
            </w:tblPr>
            <w:tblGrid>
              <w:gridCol w:w="3540"/>
            </w:tblGrid>
            <w:tr w:rsidR="007259C2" w:rsidTr="002670CE">
              <w:trPr>
                <w:trHeight w:val="92"/>
              </w:trPr>
              <w:tc>
                <w:tcPr>
                  <w:tcW w:w="3540" w:type="dxa"/>
                </w:tcPr>
                <w:p w:rsidR="00941699" w:rsidRPr="00617071" w:rsidRDefault="008369ED" w:rsidP="002670CE">
                  <w:pPr>
                    <w:pStyle w:val="Default"/>
                    <w:ind w:left="-81" w:firstLine="81"/>
                    <w:rPr>
                      <w:sz w:val="20"/>
                      <w:szCs w:val="20"/>
                    </w:rPr>
                  </w:pPr>
                  <w:r w:rsidRPr="00617071">
                    <w:rPr>
                      <w:sz w:val="20"/>
                      <w:szCs w:val="20"/>
                    </w:rPr>
                    <w:t xml:space="preserve">Полушпала ПШН1-10-175-1,175кН </w:t>
                  </w:r>
                </w:p>
              </w:tc>
            </w:tr>
          </w:tbl>
          <w:p w:rsidR="00941699" w:rsidRPr="00617071" w:rsidRDefault="00941699" w:rsidP="002670CE">
            <w:pPr>
              <w:ind w:left="-81" w:firstLine="81"/>
              <w:rPr>
                <w:sz w:val="20"/>
                <w:szCs w:val="20"/>
              </w:rPr>
            </w:pPr>
          </w:p>
        </w:tc>
        <w:tc>
          <w:tcPr>
            <w:tcW w:w="993" w:type="dxa"/>
            <w:vAlign w:val="center"/>
          </w:tcPr>
          <w:p w:rsidR="00941699" w:rsidRPr="005F42F6" w:rsidRDefault="008369ED" w:rsidP="002670CE">
            <w:pPr>
              <w:pStyle w:val="afa"/>
              <w:ind w:firstLine="0"/>
              <w:jc w:val="center"/>
              <w:outlineLvl w:val="0"/>
              <w:rPr>
                <w:bCs/>
                <w:sz w:val="20"/>
                <w:szCs w:val="20"/>
                <w:highlight w:val="yellow"/>
              </w:rPr>
            </w:pPr>
            <w:r w:rsidRPr="005F42F6">
              <w:rPr>
                <w:bCs/>
                <w:sz w:val="20"/>
                <w:szCs w:val="20"/>
              </w:rPr>
              <w:t>шт.</w:t>
            </w:r>
          </w:p>
        </w:tc>
        <w:tc>
          <w:tcPr>
            <w:tcW w:w="1134" w:type="dxa"/>
            <w:vAlign w:val="center"/>
          </w:tcPr>
          <w:p w:rsidR="00941699" w:rsidRPr="005F42F6" w:rsidRDefault="008369ED" w:rsidP="002670CE">
            <w:pPr>
              <w:jc w:val="center"/>
              <w:rPr>
                <w:sz w:val="20"/>
                <w:szCs w:val="20"/>
                <w:lang w:val="en-US"/>
              </w:rPr>
            </w:pPr>
            <w:r>
              <w:rPr>
                <w:sz w:val="20"/>
                <w:szCs w:val="20"/>
              </w:rPr>
              <w:t>1448</w:t>
            </w:r>
          </w:p>
        </w:tc>
        <w:tc>
          <w:tcPr>
            <w:tcW w:w="2268" w:type="dxa"/>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Pr>
          <w:p w:rsidR="00941699" w:rsidRPr="007173F7" w:rsidRDefault="008369ED" w:rsidP="002670CE">
            <w:pPr>
              <w:pStyle w:val="afa"/>
              <w:jc w:val="center"/>
              <w:outlineLvl w:val="0"/>
              <w:rPr>
                <w:bCs/>
                <w:sz w:val="23"/>
                <w:szCs w:val="23"/>
                <w:highlight w:val="yellow"/>
              </w:rPr>
            </w:pPr>
            <w:r>
              <w:rPr>
                <w:bCs/>
                <w:sz w:val="23"/>
                <w:szCs w:val="23"/>
                <w:highlight w:val="yellow"/>
              </w:rPr>
              <w:t>2</w:t>
            </w:r>
          </w:p>
        </w:tc>
        <w:tc>
          <w:tcPr>
            <w:tcW w:w="3703" w:type="dxa"/>
            <w:vAlign w:val="center"/>
          </w:tcPr>
          <w:tbl>
            <w:tblPr>
              <w:tblW w:w="3582" w:type="dxa"/>
              <w:tblBorders>
                <w:top w:val="nil"/>
                <w:left w:val="nil"/>
                <w:bottom w:val="nil"/>
                <w:right w:val="nil"/>
              </w:tblBorders>
              <w:tblLayout w:type="fixed"/>
              <w:tblLook w:val="0000" w:firstRow="0" w:lastRow="0" w:firstColumn="0" w:lastColumn="0" w:noHBand="0" w:noVBand="0"/>
            </w:tblPr>
            <w:tblGrid>
              <w:gridCol w:w="3582"/>
            </w:tblGrid>
            <w:tr w:rsidR="007259C2" w:rsidTr="002670CE">
              <w:trPr>
                <w:trHeight w:val="112"/>
              </w:trPr>
              <w:tc>
                <w:tcPr>
                  <w:tcW w:w="3582" w:type="dxa"/>
                </w:tcPr>
                <w:p w:rsidR="00941699" w:rsidRPr="00617071" w:rsidRDefault="008369ED" w:rsidP="002670CE">
                  <w:pPr>
                    <w:pStyle w:val="Default"/>
                    <w:ind w:left="-81" w:firstLine="81"/>
                    <w:rPr>
                      <w:sz w:val="20"/>
                      <w:szCs w:val="20"/>
                    </w:rPr>
                  </w:pPr>
                  <w:r w:rsidRPr="00617071">
                    <w:rPr>
                      <w:sz w:val="20"/>
                      <w:szCs w:val="20"/>
                    </w:rPr>
                    <w:t xml:space="preserve">Прокладка ЦП328 под подкладку КБ-65 </w:t>
                  </w:r>
                </w:p>
              </w:tc>
            </w:tr>
          </w:tbl>
          <w:p w:rsidR="00941699" w:rsidRPr="00617071" w:rsidRDefault="00941699" w:rsidP="002670CE">
            <w:pPr>
              <w:ind w:left="-81" w:firstLine="81"/>
              <w:rPr>
                <w:sz w:val="20"/>
                <w:szCs w:val="20"/>
              </w:rPr>
            </w:pPr>
          </w:p>
        </w:tc>
        <w:tc>
          <w:tcPr>
            <w:tcW w:w="993" w:type="dxa"/>
            <w:vAlign w:val="center"/>
          </w:tcPr>
          <w:p w:rsidR="00941699" w:rsidRPr="005F42F6" w:rsidRDefault="008369ED" w:rsidP="002670CE">
            <w:pPr>
              <w:jc w:val="center"/>
              <w:rPr>
                <w:sz w:val="20"/>
                <w:szCs w:val="20"/>
              </w:rPr>
            </w:pPr>
            <w:r w:rsidRPr="005F42F6">
              <w:rPr>
                <w:bCs/>
                <w:sz w:val="20"/>
                <w:szCs w:val="20"/>
              </w:rPr>
              <w:t>шт.</w:t>
            </w:r>
          </w:p>
        </w:tc>
        <w:tc>
          <w:tcPr>
            <w:tcW w:w="1134" w:type="dxa"/>
            <w:vAlign w:val="center"/>
          </w:tcPr>
          <w:p w:rsidR="00941699" w:rsidRPr="005F42F6" w:rsidRDefault="008369ED" w:rsidP="002670CE">
            <w:pPr>
              <w:jc w:val="center"/>
              <w:rPr>
                <w:sz w:val="20"/>
                <w:szCs w:val="20"/>
                <w:lang w:val="en-US"/>
              </w:rPr>
            </w:pPr>
            <w:r>
              <w:rPr>
                <w:sz w:val="20"/>
                <w:szCs w:val="20"/>
              </w:rPr>
              <w:t>1448</w:t>
            </w:r>
          </w:p>
        </w:tc>
        <w:tc>
          <w:tcPr>
            <w:tcW w:w="2268" w:type="dxa"/>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8369ED" w:rsidP="002670CE">
            <w:pPr>
              <w:pStyle w:val="afa"/>
              <w:jc w:val="center"/>
              <w:outlineLvl w:val="0"/>
              <w:rPr>
                <w:bCs/>
                <w:sz w:val="23"/>
                <w:szCs w:val="23"/>
                <w:highlight w:val="yellow"/>
              </w:rPr>
            </w:pPr>
            <w:r>
              <w:rPr>
                <w:bCs/>
                <w:sz w:val="23"/>
                <w:szCs w:val="23"/>
                <w:highlight w:val="yellow"/>
              </w:rPr>
              <w:t>3</w:t>
            </w:r>
          </w:p>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274"/>
            </w:tblGrid>
            <w:tr w:rsidR="007259C2" w:rsidTr="002670CE">
              <w:trPr>
                <w:trHeight w:val="112"/>
              </w:trPr>
              <w:tc>
                <w:tcPr>
                  <w:tcW w:w="3274" w:type="dxa"/>
                </w:tcPr>
                <w:p w:rsidR="00941699" w:rsidRPr="00617071" w:rsidRDefault="008369ED" w:rsidP="002670CE">
                  <w:pPr>
                    <w:pStyle w:val="Default"/>
                    <w:ind w:left="-81" w:firstLine="81"/>
                    <w:rPr>
                      <w:sz w:val="20"/>
                      <w:szCs w:val="20"/>
                    </w:rPr>
                  </w:pPr>
                  <w:r w:rsidRPr="00617071">
                    <w:rPr>
                      <w:sz w:val="20"/>
                      <w:szCs w:val="20"/>
                    </w:rPr>
                    <w:t xml:space="preserve">Подкладка КБ-65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lang w:val="en-US"/>
              </w:rPr>
            </w:pPr>
            <w:r>
              <w:rPr>
                <w:sz w:val="20"/>
                <w:szCs w:val="20"/>
              </w:rPr>
              <w:t>1448</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3548" w:type="dxa"/>
              <w:tblBorders>
                <w:top w:val="nil"/>
                <w:left w:val="nil"/>
                <w:bottom w:val="nil"/>
                <w:right w:val="nil"/>
              </w:tblBorders>
              <w:tblLayout w:type="fixed"/>
              <w:tblLook w:val="0000" w:firstRow="0" w:lastRow="0" w:firstColumn="0" w:lastColumn="0" w:noHBand="0" w:noVBand="0"/>
            </w:tblPr>
            <w:tblGrid>
              <w:gridCol w:w="3548"/>
            </w:tblGrid>
            <w:tr w:rsidR="007259C2" w:rsidTr="002670CE">
              <w:trPr>
                <w:trHeight w:val="89"/>
              </w:trPr>
              <w:tc>
                <w:tcPr>
                  <w:tcW w:w="3548" w:type="dxa"/>
                </w:tcPr>
                <w:p w:rsidR="00941699" w:rsidRPr="00617071" w:rsidRDefault="008369ED" w:rsidP="002670CE">
                  <w:pPr>
                    <w:pStyle w:val="afb"/>
                    <w:ind w:left="-81" w:firstLine="81"/>
                    <w:jc w:val="left"/>
                    <w:rPr>
                      <w:rFonts w:cs="Times New Roman"/>
                      <w:sz w:val="20"/>
                      <w:szCs w:val="20"/>
                    </w:rPr>
                  </w:pPr>
                  <w:r w:rsidRPr="00617071">
                    <w:rPr>
                      <w:rFonts w:cs="Times New Roman"/>
                      <w:sz w:val="20"/>
                      <w:szCs w:val="20"/>
                    </w:rPr>
                    <w:t xml:space="preserve">Прокладка под подошву рельса ЦП-143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1448</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8369ED" w:rsidP="002670CE">
            <w:pPr>
              <w:pStyle w:val="afa"/>
              <w:jc w:val="center"/>
              <w:outlineLvl w:val="0"/>
              <w:rPr>
                <w:bCs/>
                <w:sz w:val="23"/>
                <w:szCs w:val="23"/>
                <w:highlight w:val="yellow"/>
              </w:rPr>
            </w:pPr>
            <w:r w:rsidRPr="007173F7">
              <w:rPr>
                <w:bCs/>
                <w:sz w:val="23"/>
                <w:szCs w:val="23"/>
                <w:highlight w:val="yellow"/>
              </w:rPr>
              <w:t>1</w:t>
            </w:r>
          </w:p>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198"/>
            </w:tblGrid>
            <w:tr w:rsidR="007259C2" w:rsidTr="002670CE">
              <w:trPr>
                <w:trHeight w:val="102"/>
              </w:trPr>
              <w:tc>
                <w:tcPr>
                  <w:tcW w:w="2198" w:type="dxa"/>
                </w:tcPr>
                <w:p w:rsidR="00941699" w:rsidRPr="00617071" w:rsidRDefault="008369ED" w:rsidP="002670CE">
                  <w:pPr>
                    <w:pStyle w:val="Default"/>
                    <w:ind w:left="-81" w:firstLine="81"/>
                    <w:rPr>
                      <w:sz w:val="20"/>
                      <w:szCs w:val="20"/>
                    </w:rPr>
                  </w:pPr>
                  <w:r w:rsidRPr="00617071">
                    <w:rPr>
                      <w:sz w:val="20"/>
                      <w:szCs w:val="20"/>
                    </w:rPr>
                    <w:t xml:space="preserve">Клемма ПК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617071" w:rsidRDefault="008369ED" w:rsidP="002670CE">
            <w:pPr>
              <w:jc w:val="center"/>
              <w:rPr>
                <w:sz w:val="20"/>
                <w:szCs w:val="20"/>
              </w:rPr>
            </w:pPr>
            <w:r>
              <w:rPr>
                <w:sz w:val="20"/>
                <w:szCs w:val="20"/>
              </w:rPr>
              <w:t>2896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653"/>
            </w:tblGrid>
            <w:tr w:rsidR="007259C2" w:rsidTr="002670CE">
              <w:trPr>
                <w:trHeight w:val="109"/>
              </w:trPr>
              <w:tc>
                <w:tcPr>
                  <w:tcW w:w="1653" w:type="dxa"/>
                </w:tcPr>
                <w:p w:rsidR="00941699" w:rsidRPr="00617071" w:rsidRDefault="008369ED" w:rsidP="002670CE">
                  <w:pPr>
                    <w:pStyle w:val="Default"/>
                    <w:ind w:left="-81" w:firstLine="81"/>
                    <w:rPr>
                      <w:sz w:val="20"/>
                      <w:szCs w:val="20"/>
                    </w:rPr>
                  </w:pPr>
                  <w:r>
                    <w:rPr>
                      <w:sz w:val="20"/>
                      <w:szCs w:val="20"/>
                    </w:rPr>
                    <w:t xml:space="preserve">Шайба </w:t>
                  </w:r>
                  <w:r w:rsidRPr="00617071">
                    <w:rPr>
                      <w:sz w:val="20"/>
                      <w:szCs w:val="20"/>
                    </w:rPr>
                    <w:t xml:space="preserve">двухвитковая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5792</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8369ED" w:rsidP="002670CE">
            <w:pPr>
              <w:pStyle w:val="afa"/>
              <w:jc w:val="center"/>
              <w:outlineLvl w:val="0"/>
              <w:rPr>
                <w:bCs/>
                <w:sz w:val="23"/>
                <w:szCs w:val="23"/>
                <w:highlight w:val="yellow"/>
              </w:rPr>
            </w:pPr>
            <w:r w:rsidRPr="007173F7">
              <w:rPr>
                <w:bCs/>
                <w:sz w:val="23"/>
                <w:szCs w:val="23"/>
                <w:highlight w:val="yellow"/>
              </w:rPr>
              <w:t>1</w:t>
            </w:r>
          </w:p>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3633" w:type="dxa"/>
              <w:tblBorders>
                <w:top w:val="nil"/>
                <w:left w:val="nil"/>
                <w:bottom w:val="nil"/>
                <w:right w:val="nil"/>
              </w:tblBorders>
              <w:tblLayout w:type="fixed"/>
              <w:tblLook w:val="0000" w:firstRow="0" w:lastRow="0" w:firstColumn="0" w:lastColumn="0" w:noHBand="0" w:noVBand="0"/>
            </w:tblPr>
            <w:tblGrid>
              <w:gridCol w:w="3633"/>
            </w:tblGrid>
            <w:tr w:rsidR="007259C2" w:rsidTr="002670CE">
              <w:trPr>
                <w:trHeight w:val="89"/>
              </w:trPr>
              <w:tc>
                <w:tcPr>
                  <w:tcW w:w="3633" w:type="dxa"/>
                </w:tcPr>
                <w:p w:rsidR="00941699" w:rsidRPr="00617071" w:rsidRDefault="008369ED" w:rsidP="002670CE">
                  <w:pPr>
                    <w:pStyle w:val="Default"/>
                    <w:ind w:left="-81" w:firstLine="81"/>
                    <w:rPr>
                      <w:sz w:val="20"/>
                      <w:szCs w:val="20"/>
                    </w:rPr>
                  </w:pPr>
                  <w:r w:rsidRPr="00617071">
                    <w:rPr>
                      <w:sz w:val="20"/>
                      <w:szCs w:val="20"/>
                    </w:rPr>
                    <w:t xml:space="preserve">Гайка М22 ГОСТ 16018-79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5792</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057"/>
            </w:tblGrid>
            <w:tr w:rsidR="007259C2" w:rsidTr="002670CE">
              <w:trPr>
                <w:trHeight w:val="109"/>
              </w:trPr>
              <w:tc>
                <w:tcPr>
                  <w:tcW w:w="3057" w:type="dxa"/>
                </w:tcPr>
                <w:p w:rsidR="00941699" w:rsidRPr="00617071" w:rsidRDefault="008369ED" w:rsidP="002670CE">
                  <w:pPr>
                    <w:pStyle w:val="Default"/>
                    <w:ind w:left="-81" w:firstLine="81"/>
                    <w:rPr>
                      <w:sz w:val="20"/>
                      <w:szCs w:val="20"/>
                    </w:rPr>
                  </w:pPr>
                  <w:r w:rsidRPr="00617071">
                    <w:rPr>
                      <w:sz w:val="20"/>
                      <w:szCs w:val="20"/>
                    </w:rPr>
                    <w:t xml:space="preserve">Болт клеммный М22х75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2896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422"/>
            </w:tblGrid>
            <w:tr w:rsidR="007259C2" w:rsidTr="002670CE">
              <w:trPr>
                <w:trHeight w:val="112"/>
              </w:trPr>
              <w:tc>
                <w:tcPr>
                  <w:tcW w:w="3422" w:type="dxa"/>
                </w:tcPr>
                <w:p w:rsidR="00941699" w:rsidRPr="00617071" w:rsidRDefault="008369ED" w:rsidP="002670CE">
                  <w:pPr>
                    <w:pStyle w:val="Default"/>
                    <w:ind w:left="-81" w:firstLine="81"/>
                    <w:rPr>
                      <w:sz w:val="20"/>
                      <w:szCs w:val="20"/>
                    </w:rPr>
                  </w:pPr>
                  <w:r w:rsidRPr="00617071">
                    <w:rPr>
                      <w:sz w:val="20"/>
                      <w:szCs w:val="20"/>
                    </w:rPr>
                    <w:t xml:space="preserve">Болт закладной М22х175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2896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214"/>
            </w:tblGrid>
            <w:tr w:rsidR="007259C2" w:rsidTr="002670CE">
              <w:trPr>
                <w:trHeight w:val="109"/>
              </w:trPr>
              <w:tc>
                <w:tcPr>
                  <w:tcW w:w="3214" w:type="dxa"/>
                </w:tcPr>
                <w:p w:rsidR="00941699" w:rsidRPr="00617071" w:rsidRDefault="008369ED" w:rsidP="002670CE">
                  <w:pPr>
                    <w:pStyle w:val="Default"/>
                    <w:ind w:left="-81" w:firstLine="81"/>
                    <w:rPr>
                      <w:sz w:val="20"/>
                      <w:szCs w:val="20"/>
                    </w:rPr>
                  </w:pPr>
                  <w:r w:rsidRPr="00617071">
                    <w:rPr>
                      <w:sz w:val="20"/>
                      <w:szCs w:val="20"/>
                    </w:rPr>
                    <w:t xml:space="preserve">Скоба для изолирующей втулки КБ ЦП-138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lang w:val="en-US"/>
              </w:rPr>
            </w:pPr>
            <w:r>
              <w:rPr>
                <w:sz w:val="20"/>
                <w:szCs w:val="20"/>
              </w:rPr>
              <w:t>2896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448"/>
            </w:tblGrid>
            <w:tr w:rsidR="007259C2" w:rsidTr="002670CE">
              <w:trPr>
                <w:trHeight w:val="109"/>
              </w:trPr>
              <w:tc>
                <w:tcPr>
                  <w:tcW w:w="3448" w:type="dxa"/>
                </w:tcPr>
                <w:p w:rsidR="00941699" w:rsidRPr="00617071" w:rsidRDefault="008369ED" w:rsidP="002670CE">
                  <w:pPr>
                    <w:pStyle w:val="afb"/>
                    <w:ind w:left="-81" w:firstLine="81"/>
                    <w:jc w:val="left"/>
                    <w:rPr>
                      <w:rFonts w:cs="Times New Roman"/>
                      <w:sz w:val="20"/>
                      <w:szCs w:val="20"/>
                    </w:rPr>
                  </w:pPr>
                  <w:r w:rsidRPr="00617071">
                    <w:rPr>
                      <w:rFonts w:cs="Times New Roman"/>
                      <w:sz w:val="20"/>
                      <w:szCs w:val="20"/>
                    </w:rPr>
                    <w:t xml:space="preserve">Втулка изолирующая КБ (ЦП-142 или ОП-142)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bCs/>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2896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287"/>
            </w:tblGrid>
            <w:tr w:rsidR="007259C2" w:rsidTr="002670CE">
              <w:trPr>
                <w:trHeight w:val="112"/>
              </w:trPr>
              <w:tc>
                <w:tcPr>
                  <w:tcW w:w="3287" w:type="dxa"/>
                </w:tcPr>
                <w:p w:rsidR="00941699" w:rsidRPr="00617071" w:rsidRDefault="008369ED" w:rsidP="002670CE">
                  <w:pPr>
                    <w:pStyle w:val="afb"/>
                    <w:ind w:left="-81" w:firstLine="81"/>
                    <w:jc w:val="left"/>
                    <w:rPr>
                      <w:rFonts w:cs="Times New Roman"/>
                      <w:sz w:val="20"/>
                      <w:szCs w:val="20"/>
                    </w:rPr>
                  </w:pPr>
                  <w:r w:rsidRPr="00617071">
                    <w:rPr>
                      <w:rFonts w:cs="Times New Roman"/>
                      <w:sz w:val="20"/>
                      <w:szCs w:val="20"/>
                    </w:rPr>
                    <w:t xml:space="preserve">Рельсы Р-65 ДТ350, длина 12,5м,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450"/>
            </w:tblGrid>
            <w:tr w:rsidR="007259C2" w:rsidTr="002670CE">
              <w:trPr>
                <w:trHeight w:val="93"/>
              </w:trPr>
              <w:tc>
                <w:tcPr>
                  <w:tcW w:w="3450" w:type="dxa"/>
                </w:tcPr>
                <w:p w:rsidR="00941699" w:rsidRPr="00617071" w:rsidRDefault="008369ED" w:rsidP="002670CE">
                  <w:pPr>
                    <w:pStyle w:val="afb"/>
                    <w:ind w:left="-81" w:firstLine="81"/>
                    <w:jc w:val="left"/>
                    <w:rPr>
                      <w:rFonts w:cs="Times New Roman"/>
                      <w:sz w:val="20"/>
                      <w:szCs w:val="20"/>
                    </w:rPr>
                  </w:pPr>
                  <w:r w:rsidRPr="00617071">
                    <w:rPr>
                      <w:rFonts w:cs="Times New Roman"/>
                      <w:sz w:val="20"/>
                      <w:szCs w:val="20"/>
                    </w:rPr>
                    <w:t xml:space="preserve">Накладка рельсовая 1Р65,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bCs/>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116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428"/>
            </w:tblGrid>
            <w:tr w:rsidR="007259C2" w:rsidTr="002670CE">
              <w:trPr>
                <w:trHeight w:val="109"/>
              </w:trPr>
              <w:tc>
                <w:tcPr>
                  <w:tcW w:w="3428" w:type="dxa"/>
                </w:tcPr>
                <w:p w:rsidR="00941699" w:rsidRPr="00617071" w:rsidRDefault="008369ED" w:rsidP="002670CE">
                  <w:pPr>
                    <w:pStyle w:val="afb"/>
                    <w:ind w:left="-81" w:firstLine="81"/>
                    <w:jc w:val="left"/>
                    <w:rPr>
                      <w:rFonts w:cs="Times New Roman"/>
                      <w:sz w:val="20"/>
                      <w:szCs w:val="20"/>
                    </w:rPr>
                  </w:pPr>
                  <w:r w:rsidRPr="00617071">
                    <w:rPr>
                      <w:rFonts w:cs="Times New Roman"/>
                      <w:sz w:val="20"/>
                      <w:szCs w:val="20"/>
                    </w:rPr>
                    <w:t xml:space="preserve">Болт для рельсовых стыков ж.д. пути М27х160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346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3553" w:type="dxa"/>
              <w:tblBorders>
                <w:top w:val="nil"/>
                <w:left w:val="nil"/>
                <w:bottom w:val="nil"/>
                <w:right w:val="nil"/>
              </w:tblBorders>
              <w:tblLayout w:type="fixed"/>
              <w:tblLook w:val="0000" w:firstRow="0" w:lastRow="0" w:firstColumn="0" w:lastColumn="0" w:noHBand="0" w:noVBand="0"/>
            </w:tblPr>
            <w:tblGrid>
              <w:gridCol w:w="3553"/>
            </w:tblGrid>
            <w:tr w:rsidR="007259C2" w:rsidTr="002670CE">
              <w:trPr>
                <w:trHeight w:val="106"/>
              </w:trPr>
              <w:tc>
                <w:tcPr>
                  <w:tcW w:w="3553" w:type="dxa"/>
                </w:tcPr>
                <w:p w:rsidR="00941699" w:rsidRPr="00617071" w:rsidRDefault="008369ED" w:rsidP="002670CE">
                  <w:pPr>
                    <w:pStyle w:val="afb"/>
                    <w:ind w:left="-81" w:firstLine="81"/>
                    <w:jc w:val="left"/>
                    <w:rPr>
                      <w:rFonts w:cs="Times New Roman"/>
                      <w:sz w:val="20"/>
                      <w:szCs w:val="20"/>
                    </w:rPr>
                  </w:pPr>
                  <w:r w:rsidRPr="00617071">
                    <w:rPr>
                      <w:rFonts w:cs="Times New Roman"/>
                      <w:sz w:val="20"/>
                      <w:szCs w:val="20"/>
                    </w:rPr>
                    <w:t xml:space="preserve">Гайка для стыковых болтов М27 </w:t>
                  </w:r>
                </w:p>
              </w:tc>
            </w:tr>
          </w:tbl>
          <w:p w:rsidR="00941699" w:rsidRPr="00617071" w:rsidRDefault="00941699" w:rsidP="002670CE">
            <w:pPr>
              <w:ind w:left="-81" w:firstLine="81"/>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bCs/>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Pr>
                <w:sz w:val="20"/>
                <w:szCs w:val="20"/>
              </w:rPr>
              <w:t>346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r w:rsidR="007259C2" w:rsidTr="002670CE">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p w:rsidR="00941699" w:rsidRPr="00617071" w:rsidRDefault="008369ED" w:rsidP="002670CE">
            <w:pPr>
              <w:pStyle w:val="afb"/>
              <w:ind w:left="-81" w:firstLine="81"/>
              <w:jc w:val="left"/>
              <w:rPr>
                <w:rFonts w:cs="Times New Roman"/>
                <w:sz w:val="20"/>
                <w:szCs w:val="20"/>
              </w:rPr>
            </w:pPr>
            <w:r w:rsidRPr="00617071">
              <w:rPr>
                <w:rFonts w:cs="Times New Roman"/>
                <w:sz w:val="20"/>
                <w:szCs w:val="20"/>
              </w:rPr>
              <w:t xml:space="preserve">Шайба пружинная путевая, диаметром 27 мм </w:t>
            </w:r>
          </w:p>
        </w:tc>
        <w:tc>
          <w:tcPr>
            <w:tcW w:w="993"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rPr>
            </w:pPr>
            <w:r w:rsidRPr="005F42F6">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941699" w:rsidRPr="005F42F6" w:rsidRDefault="008369ED" w:rsidP="002670CE">
            <w:pPr>
              <w:jc w:val="center"/>
              <w:rPr>
                <w:sz w:val="20"/>
                <w:szCs w:val="20"/>
                <w:lang w:val="en-US"/>
              </w:rPr>
            </w:pPr>
            <w:r>
              <w:rPr>
                <w:sz w:val="20"/>
                <w:szCs w:val="20"/>
              </w:rPr>
              <w:t>346</w:t>
            </w:r>
          </w:p>
        </w:tc>
        <w:tc>
          <w:tcPr>
            <w:tcW w:w="2268" w:type="dxa"/>
            <w:tcBorders>
              <w:top w:val="single" w:sz="4" w:space="0" w:color="auto"/>
              <w:left w:val="single" w:sz="4" w:space="0" w:color="auto"/>
              <w:bottom w:val="single" w:sz="4" w:space="0" w:color="auto"/>
              <w:right w:val="single" w:sz="4" w:space="0" w:color="auto"/>
            </w:tcBorders>
          </w:tcPr>
          <w:p w:rsidR="00941699" w:rsidRPr="007173F7" w:rsidRDefault="00941699" w:rsidP="002670CE">
            <w:pPr>
              <w:pStyle w:val="afa"/>
              <w:jc w:val="center"/>
              <w:outlineLvl w:val="0"/>
              <w:rPr>
                <w:bCs/>
                <w:sz w:val="23"/>
                <w:szCs w:val="23"/>
                <w:highlight w:val="yellow"/>
              </w:rPr>
            </w:pPr>
          </w:p>
        </w:tc>
      </w:tr>
    </w:tbl>
    <w:p w:rsidR="007173F7" w:rsidRPr="00C76A8A" w:rsidRDefault="007173F7" w:rsidP="007173F7">
      <w:pPr>
        <w:keepNext/>
        <w:keepLines/>
        <w:tabs>
          <w:tab w:val="left" w:pos="0"/>
        </w:tabs>
        <w:jc w:val="center"/>
        <w:rPr>
          <w:sz w:val="23"/>
          <w:szCs w:val="23"/>
        </w:rPr>
      </w:pPr>
    </w:p>
    <w:p w:rsidR="007173F7" w:rsidRPr="00C76A8A" w:rsidRDefault="007173F7" w:rsidP="007173F7">
      <w:pPr>
        <w:keepNext/>
        <w:keepLines/>
        <w:tabs>
          <w:tab w:val="left" w:pos="0"/>
        </w:tabs>
        <w:jc w:val="center"/>
        <w:rPr>
          <w:sz w:val="23"/>
          <w:szCs w:val="23"/>
        </w:rPr>
      </w:pPr>
    </w:p>
    <w:p w:rsidR="007173F7" w:rsidRPr="00C76A8A" w:rsidRDefault="007173F7" w:rsidP="007173F7">
      <w:pPr>
        <w:keepNext/>
        <w:keepLines/>
        <w:tabs>
          <w:tab w:val="left" w:pos="0"/>
        </w:tabs>
        <w:jc w:val="center"/>
        <w:rPr>
          <w:sz w:val="23"/>
          <w:szCs w:val="23"/>
        </w:rPr>
      </w:pPr>
    </w:p>
    <w:tbl>
      <w:tblPr>
        <w:tblW w:w="0" w:type="auto"/>
        <w:tblInd w:w="108" w:type="dxa"/>
        <w:tblLook w:val="0000" w:firstRow="0" w:lastRow="0" w:firstColumn="0" w:lastColumn="0" w:noHBand="0" w:noVBand="0"/>
      </w:tblPr>
      <w:tblGrid>
        <w:gridCol w:w="4962"/>
        <w:gridCol w:w="4139"/>
      </w:tblGrid>
      <w:tr w:rsidR="007259C2" w:rsidTr="00260DEF">
        <w:trPr>
          <w:trHeight w:val="716"/>
        </w:trPr>
        <w:tc>
          <w:tcPr>
            <w:tcW w:w="4962" w:type="dxa"/>
          </w:tcPr>
          <w:p w:rsidR="007173F7" w:rsidRPr="00C76A8A" w:rsidRDefault="008369ED" w:rsidP="00260DEF">
            <w:pPr>
              <w:keepNext/>
              <w:keepLines/>
            </w:pPr>
            <w:r>
              <w:t>От Заказчика:</w:t>
            </w:r>
          </w:p>
          <w:p w:rsidR="007173F7" w:rsidRPr="00C76A8A" w:rsidRDefault="008369ED" w:rsidP="00260DEF">
            <w:pPr>
              <w:keepNext/>
              <w:keepLines/>
            </w:pPr>
            <w:r>
              <w:t>Директор филиала</w:t>
            </w:r>
          </w:p>
          <w:p w:rsidR="007173F7" w:rsidRPr="00C76A8A" w:rsidRDefault="008369ED" w:rsidP="00260DEF">
            <w:pPr>
              <w:keepNext/>
              <w:keepLines/>
            </w:pPr>
            <w:r>
              <w:t xml:space="preserve">ПАО «ТрансКонтейнер» </w:t>
            </w:r>
          </w:p>
          <w:p w:rsidR="007173F7" w:rsidRPr="00C76A8A" w:rsidRDefault="008369ED" w:rsidP="00260DEF">
            <w:pPr>
              <w:keepNext/>
              <w:keepLines/>
            </w:pPr>
            <w:r>
              <w:t>на Забайкальской железной дороге</w:t>
            </w:r>
          </w:p>
          <w:p w:rsidR="007173F7" w:rsidRPr="00C76A8A" w:rsidRDefault="007173F7" w:rsidP="00260DEF">
            <w:pPr>
              <w:keepNext/>
              <w:keepLines/>
              <w:ind w:firstLine="426"/>
            </w:pPr>
          </w:p>
          <w:p w:rsidR="007173F7" w:rsidRPr="00C76A8A" w:rsidRDefault="007173F7" w:rsidP="00260DEF">
            <w:pPr>
              <w:keepNext/>
              <w:keepLines/>
              <w:ind w:firstLine="426"/>
            </w:pPr>
          </w:p>
          <w:p w:rsidR="007173F7" w:rsidRPr="00C76A8A" w:rsidRDefault="007173F7" w:rsidP="00260DEF">
            <w:pPr>
              <w:keepNext/>
              <w:keepLines/>
              <w:ind w:firstLine="426"/>
            </w:pPr>
          </w:p>
          <w:p w:rsidR="007173F7" w:rsidRPr="00C76A8A" w:rsidRDefault="008369ED" w:rsidP="00260DEF">
            <w:pPr>
              <w:keepNext/>
              <w:keepLines/>
            </w:pPr>
            <w:r>
              <w:t>________________    К. В. Кудрявцев</w:t>
            </w:r>
          </w:p>
        </w:tc>
        <w:tc>
          <w:tcPr>
            <w:tcW w:w="4139" w:type="dxa"/>
          </w:tcPr>
          <w:p w:rsidR="007173F7" w:rsidRPr="00C76A8A" w:rsidRDefault="008369ED" w:rsidP="00260DEF">
            <w:pPr>
              <w:keepNext/>
              <w:keepLines/>
            </w:pPr>
            <w:r>
              <w:t>От Подрядчика:</w:t>
            </w:r>
          </w:p>
          <w:p w:rsidR="007173F7" w:rsidRPr="00C76A8A" w:rsidRDefault="007173F7" w:rsidP="00260DEF">
            <w:pPr>
              <w:keepNext/>
              <w:keepLines/>
            </w:pPr>
          </w:p>
          <w:p w:rsidR="007173F7" w:rsidRPr="00C76A8A" w:rsidRDefault="007173F7" w:rsidP="00260DEF">
            <w:pPr>
              <w:keepNext/>
              <w:keepLines/>
            </w:pPr>
          </w:p>
          <w:p w:rsidR="007173F7" w:rsidRPr="00C76A8A" w:rsidRDefault="007173F7" w:rsidP="00260DEF">
            <w:pPr>
              <w:keepNext/>
              <w:keepLines/>
            </w:pPr>
          </w:p>
          <w:p w:rsidR="007173F7" w:rsidRPr="00C76A8A" w:rsidRDefault="007173F7" w:rsidP="00260DEF">
            <w:pPr>
              <w:keepNext/>
              <w:keepLines/>
            </w:pPr>
          </w:p>
          <w:p w:rsidR="007173F7" w:rsidRPr="00C76A8A" w:rsidRDefault="007173F7" w:rsidP="00260DEF">
            <w:pPr>
              <w:keepNext/>
              <w:keepLines/>
            </w:pPr>
          </w:p>
          <w:p w:rsidR="007173F7" w:rsidRPr="00C76A8A" w:rsidRDefault="007173F7" w:rsidP="00260DEF">
            <w:pPr>
              <w:keepNext/>
              <w:keepLines/>
            </w:pPr>
          </w:p>
          <w:p w:rsidR="007173F7" w:rsidRPr="00C76A8A" w:rsidRDefault="008369ED" w:rsidP="00260DEF">
            <w:pPr>
              <w:keepNext/>
              <w:keepLines/>
            </w:pPr>
            <w:r>
              <w:t>___________________________</w:t>
            </w:r>
          </w:p>
        </w:tc>
      </w:tr>
    </w:tbl>
    <w:p w:rsidR="007173F7" w:rsidRDefault="007173F7" w:rsidP="00443CEA">
      <w:pPr>
        <w:keepNext/>
        <w:keepLines/>
        <w:tabs>
          <w:tab w:val="left" w:pos="0"/>
        </w:tabs>
        <w:rPr>
          <w:sz w:val="23"/>
          <w:szCs w:val="23"/>
        </w:rPr>
        <w:sectPr w:rsidR="007173F7" w:rsidSect="007173F7">
          <w:pgSz w:w="11907" w:h="16840" w:code="9"/>
          <w:pgMar w:top="1134" w:right="851" w:bottom="1134" w:left="1134" w:header="794" w:footer="794" w:gutter="0"/>
          <w:cols w:space="720"/>
          <w:titlePg/>
          <w:docGrid w:linePitch="326"/>
        </w:sectPr>
      </w:pPr>
    </w:p>
    <w:p w:rsidR="00443CEA" w:rsidRDefault="00443CEA">
      <w:pPr>
        <w:suppressAutoHyphens w:val="0"/>
        <w:rPr>
          <w:sz w:val="23"/>
          <w:szCs w:val="23"/>
        </w:rPr>
      </w:pPr>
    </w:p>
    <w:p w:rsidR="00BC7D81" w:rsidRDefault="008369ED" w:rsidP="00941699">
      <w:pPr>
        <w:pStyle w:val="1a"/>
        <w:ind w:firstLine="0"/>
        <w:jc w:val="right"/>
        <w:outlineLvl w:val="0"/>
        <w:rPr>
          <w:b/>
          <w:i/>
          <w:iCs/>
        </w:rPr>
      </w:pPr>
      <w:r>
        <w:t>П</w:t>
      </w:r>
      <w:r w:rsidR="00400AA3">
        <w:t>риложение № 6</w:t>
      </w:r>
    </w:p>
    <w:p w:rsidR="00493F52" w:rsidRDefault="008369ED"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8369ED"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8369ED"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8369ED"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7259C2"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8369ED"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8369ED"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8369ED" w:rsidP="00474A37">
            <w:pPr>
              <w:tabs>
                <w:tab w:val="left" w:pos="9639"/>
              </w:tabs>
              <w:spacing w:line="256" w:lineRule="auto"/>
              <w:jc w:val="center"/>
              <w:rPr>
                <w:szCs w:val="28"/>
              </w:rPr>
            </w:pPr>
            <w:r>
              <w:rPr>
                <w:szCs w:val="28"/>
              </w:rPr>
              <w:t>Филиалы и дочерние предприятия</w:t>
            </w:r>
          </w:p>
        </w:tc>
      </w:tr>
      <w:tr w:rsidR="007259C2"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8369ED"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8369ED"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8369ED" w:rsidP="00474A37">
            <w:pPr>
              <w:tabs>
                <w:tab w:val="left" w:pos="9639"/>
              </w:tabs>
              <w:spacing w:line="256" w:lineRule="auto"/>
              <w:jc w:val="center"/>
              <w:rPr>
                <w:szCs w:val="28"/>
              </w:rPr>
            </w:pPr>
            <w:r>
              <w:rPr>
                <w:szCs w:val="28"/>
              </w:rPr>
              <w:t>@</w:t>
            </w: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7259C2"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7259C2"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8369ED"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7259C2" w:rsidTr="00A336A8">
        <w:tc>
          <w:tcPr>
            <w:tcW w:w="3138" w:type="dxa"/>
            <w:tcBorders>
              <w:top w:val="single" w:sz="4" w:space="0" w:color="auto"/>
              <w:left w:val="single" w:sz="4" w:space="0" w:color="auto"/>
              <w:bottom w:val="single" w:sz="4" w:space="0" w:color="auto"/>
              <w:right w:val="nil"/>
            </w:tcBorders>
            <w:hideMark/>
          </w:tcPr>
          <w:p w:rsidR="00474A37" w:rsidRPr="00474A37" w:rsidRDefault="008369ED" w:rsidP="00474A37">
            <w:pPr>
              <w:tabs>
                <w:tab w:val="left" w:pos="9639"/>
              </w:tabs>
              <w:spacing w:line="256" w:lineRule="auto"/>
            </w:pPr>
            <w:r>
              <w:t>Руководитель:</w:t>
            </w:r>
          </w:p>
          <w:p w:rsidR="00474A37" w:rsidRPr="00474A37" w:rsidRDefault="008369ED"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8369ED" w:rsidP="00474A37">
            <w:pPr>
              <w:tabs>
                <w:tab w:val="left" w:pos="9639"/>
              </w:tabs>
              <w:spacing w:line="256" w:lineRule="auto"/>
            </w:pPr>
            <w:r>
              <w:t>Печать/подпись (субподрядчика)</w:t>
            </w:r>
          </w:p>
        </w:tc>
      </w:tr>
      <w:tr w:rsidR="007259C2"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7259C2"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8369ED"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jc w:val="center"/>
            </w:pPr>
            <w:r>
              <w:t>Передаваемые объемы работ, услуг</w:t>
            </w:r>
          </w:p>
        </w:tc>
      </w:tr>
      <w:tr w:rsidR="007259C2"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8369ED"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8369ED" w:rsidP="00474A37">
            <w:pPr>
              <w:tabs>
                <w:tab w:val="left" w:pos="9639"/>
              </w:tabs>
              <w:spacing w:line="256" w:lineRule="auto"/>
              <w:jc w:val="center"/>
            </w:pPr>
            <w:r>
              <w:t>В % к общему объему работ, услуг по предмету закупки</w:t>
            </w:r>
          </w:p>
        </w:tc>
      </w:tr>
      <w:tr w:rsidR="007259C2"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7259C2"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8369ED"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7259C2"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8369ED"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8369ED"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8369ED"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8369ED" w:rsidP="00474A37">
      <w:pPr>
        <w:tabs>
          <w:tab w:val="left" w:pos="8640"/>
        </w:tabs>
        <w:jc w:val="center"/>
        <w:rPr>
          <w:i/>
        </w:rPr>
      </w:pPr>
      <w:r>
        <w:rPr>
          <w:i/>
        </w:rPr>
        <w:t xml:space="preserve">                                                                    (наименование претендента)</w:t>
      </w:r>
    </w:p>
    <w:p w:rsidR="00474A37" w:rsidRPr="00474A37" w:rsidRDefault="008369ED" w:rsidP="00474A37">
      <w:pPr>
        <w:rPr>
          <w:i/>
        </w:rPr>
      </w:pPr>
      <w:r>
        <w:rPr>
          <w:i/>
        </w:rPr>
        <w:t xml:space="preserve">       М.П.</w:t>
      </w:r>
      <w:r>
        <w:rPr>
          <w:i/>
        </w:rPr>
        <w:tab/>
      </w:r>
      <w:r>
        <w:rPr>
          <w:i/>
        </w:rPr>
        <w:tab/>
      </w:r>
      <w:r>
        <w:rPr>
          <w:i/>
        </w:rPr>
        <w:tab/>
        <w:t>(должность, подпись, ФИО полностью)</w:t>
      </w:r>
    </w:p>
    <w:p w:rsidR="00493F52" w:rsidRPr="0074281A" w:rsidRDefault="008369ED"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BC" w:rsidRDefault="00744BBC">
      <w:r>
        <w:separator/>
      </w:r>
    </w:p>
  </w:endnote>
  <w:endnote w:type="continuationSeparator" w:id="0">
    <w:p w:rsidR="00744BBC" w:rsidRDefault="0074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369ED" w:rsidRDefault="008369ED"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369ED" w:rsidRDefault="008369ED"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e"/>
      <w:jc w:val="center"/>
    </w:pPr>
  </w:p>
  <w:p w:rsidR="008369ED" w:rsidRDefault="008369ED"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rsidP="005A6C5C">
    <w:pPr>
      <w:pStyle w:val="afe"/>
      <w:jc w:val="center"/>
    </w:pPr>
    <w:r>
      <w:fldChar w:fldCharType="begin"/>
    </w:r>
    <w:r>
      <w:instrText>PAGE   \* MERGEFORMAT</w:instrText>
    </w:r>
    <w:r>
      <w:fldChar w:fldCharType="separate"/>
    </w:r>
    <w:r w:rsidR="00FC6775">
      <w:rPr>
        <w:noProof/>
      </w:rPr>
      <w:t>137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369ED" w:rsidRDefault="008369ED"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BC" w:rsidRDefault="00744BBC">
      <w:r>
        <w:separator/>
      </w:r>
    </w:p>
  </w:footnote>
  <w:footnote w:type="continuationSeparator" w:id="0">
    <w:p w:rsidR="00744BBC" w:rsidRDefault="00744BBC">
      <w:r>
        <w:continuationSeparator/>
      </w:r>
    </w:p>
  </w:footnote>
  <w:footnote w:type="continuationNotice" w:id="1">
    <w:p w:rsidR="00744BBC" w:rsidRDefault="00744BBC"/>
  </w:footnote>
  <w:footnote w:id="2">
    <w:p w:rsidR="008369ED" w:rsidRDefault="008369ED" w:rsidP="00365B81">
      <w:pPr>
        <w:pStyle w:val="aff"/>
      </w:pPr>
      <w:r>
        <w:rPr>
          <w:rStyle w:val="af8"/>
          <w:rFonts w:eastAsia="MS Mincho"/>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8369ED" w:rsidRDefault="008369ED" w:rsidP="00B54A44">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8369ED" w:rsidRDefault="008369ED" w:rsidP="005A6C5C">
      <w:pPr>
        <w:pStyle w:val="aff"/>
      </w:pPr>
      <w:r>
        <w:rPr>
          <w:rStyle w:val="af8"/>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8369ED" w:rsidRPr="00AE461F" w:rsidRDefault="008369ED" w:rsidP="005A6C5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8369ED" w:rsidRPr="00AE461F" w:rsidRDefault="008369ED" w:rsidP="005A6C5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8369ED" w:rsidRDefault="008369ED" w:rsidP="005A6C5C">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8">
    <w:p w:rsidR="008369ED" w:rsidRDefault="008369ED"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c"/>
      <w:jc w:val="center"/>
    </w:pPr>
    <w:r>
      <w:fldChar w:fldCharType="begin"/>
    </w:r>
    <w:r>
      <w:instrText xml:space="preserve"> PAGE   \* MERGEFORMAT </w:instrText>
    </w:r>
    <w:r>
      <w:fldChar w:fldCharType="separate"/>
    </w:r>
    <w:r w:rsidR="00FC6775">
      <w:rPr>
        <w:noProof/>
      </w:rPr>
      <w:t>33</w:t>
    </w:r>
    <w:r>
      <w:rPr>
        <w:noProof/>
      </w:rPr>
      <w:fldChar w:fldCharType="end"/>
    </w:r>
  </w:p>
  <w:p w:rsidR="008369ED" w:rsidRDefault="008369ED">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rsidP="00510148">
    <w:pPr>
      <w:pStyle w:val="afc"/>
      <w:jc w:val="center"/>
    </w:pPr>
    <w:r>
      <w:fldChar w:fldCharType="begin"/>
    </w:r>
    <w:r>
      <w:instrText xml:space="preserve"> PAGE   \* MERGEFORMAT </w:instrText>
    </w:r>
    <w:r>
      <w:fldChar w:fldCharType="separate"/>
    </w:r>
    <w:r w:rsidR="00FC6775">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369ED" w:rsidRDefault="008369ED">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ED" w:rsidRDefault="008369ED">
    <w:pPr>
      <w:pStyle w:val="afc"/>
      <w:jc w:val="center"/>
    </w:pPr>
    <w:r>
      <w:fldChar w:fldCharType="begin"/>
    </w:r>
    <w:r>
      <w:instrText xml:space="preserve"> PAGE   \* MERGEFORMAT </w:instrText>
    </w:r>
    <w:r>
      <w:fldChar w:fldCharType="separate"/>
    </w:r>
    <w:r w:rsidR="00FC6775">
      <w:rPr>
        <w:noProof/>
      </w:rPr>
      <w:t>137</w:t>
    </w:r>
    <w:r>
      <w:rPr>
        <w:noProof/>
      </w:rPr>
      <w:fldChar w:fldCharType="end"/>
    </w:r>
  </w:p>
  <w:p w:rsidR="008369ED" w:rsidRDefault="008369E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D2467E9C">
      <w:start w:val="1"/>
      <w:numFmt w:val="decimal"/>
      <w:lvlText w:val="3.3.%1."/>
      <w:lvlJc w:val="left"/>
      <w:pPr>
        <w:ind w:left="1510" w:hanging="360"/>
      </w:pPr>
      <w:rPr>
        <w:rFonts w:hint="default"/>
      </w:rPr>
    </w:lvl>
    <w:lvl w:ilvl="1" w:tplc="8AC078AC" w:tentative="1">
      <w:start w:val="1"/>
      <w:numFmt w:val="lowerLetter"/>
      <w:lvlText w:val="%2."/>
      <w:lvlJc w:val="left"/>
      <w:pPr>
        <w:ind w:left="2230" w:hanging="360"/>
      </w:pPr>
    </w:lvl>
    <w:lvl w:ilvl="2" w:tplc="F1969012" w:tentative="1">
      <w:start w:val="1"/>
      <w:numFmt w:val="lowerRoman"/>
      <w:lvlText w:val="%3."/>
      <w:lvlJc w:val="right"/>
      <w:pPr>
        <w:ind w:left="2950" w:hanging="180"/>
      </w:pPr>
    </w:lvl>
    <w:lvl w:ilvl="3" w:tplc="A2D41988" w:tentative="1">
      <w:start w:val="1"/>
      <w:numFmt w:val="decimal"/>
      <w:lvlText w:val="%4."/>
      <w:lvlJc w:val="left"/>
      <w:pPr>
        <w:ind w:left="3670" w:hanging="360"/>
      </w:pPr>
    </w:lvl>
    <w:lvl w:ilvl="4" w:tplc="ED5C9DD8" w:tentative="1">
      <w:start w:val="1"/>
      <w:numFmt w:val="lowerLetter"/>
      <w:lvlText w:val="%5."/>
      <w:lvlJc w:val="left"/>
      <w:pPr>
        <w:ind w:left="4390" w:hanging="360"/>
      </w:pPr>
    </w:lvl>
    <w:lvl w:ilvl="5" w:tplc="072CA5F6" w:tentative="1">
      <w:start w:val="1"/>
      <w:numFmt w:val="lowerRoman"/>
      <w:lvlText w:val="%6."/>
      <w:lvlJc w:val="right"/>
      <w:pPr>
        <w:ind w:left="5110" w:hanging="180"/>
      </w:pPr>
    </w:lvl>
    <w:lvl w:ilvl="6" w:tplc="7F94BA9C" w:tentative="1">
      <w:start w:val="1"/>
      <w:numFmt w:val="decimal"/>
      <w:lvlText w:val="%7."/>
      <w:lvlJc w:val="left"/>
      <w:pPr>
        <w:ind w:left="5830" w:hanging="360"/>
      </w:pPr>
    </w:lvl>
    <w:lvl w:ilvl="7" w:tplc="72C69D0E" w:tentative="1">
      <w:start w:val="1"/>
      <w:numFmt w:val="lowerLetter"/>
      <w:lvlText w:val="%8."/>
      <w:lvlJc w:val="left"/>
      <w:pPr>
        <w:ind w:left="6550" w:hanging="360"/>
      </w:pPr>
    </w:lvl>
    <w:lvl w:ilvl="8" w:tplc="8B026556" w:tentative="1">
      <w:start w:val="1"/>
      <w:numFmt w:val="lowerRoman"/>
      <w:lvlText w:val="%9."/>
      <w:lvlJc w:val="right"/>
      <w:pPr>
        <w:ind w:left="7270" w:hanging="180"/>
      </w:pPr>
    </w:lvl>
  </w:abstractNum>
  <w:abstractNum w:abstractNumId="24">
    <w:nsid w:val="199A6DB0"/>
    <w:multiLevelType w:val="hybridMultilevel"/>
    <w:tmpl w:val="6F545C5A"/>
    <w:lvl w:ilvl="0" w:tplc="20388AF0">
      <w:start w:val="1"/>
      <w:numFmt w:val="decimal"/>
      <w:lvlText w:val="3.9.%1."/>
      <w:lvlJc w:val="left"/>
      <w:pPr>
        <w:ind w:left="1500" w:hanging="360"/>
      </w:pPr>
      <w:rPr>
        <w:rFonts w:hint="default"/>
      </w:rPr>
    </w:lvl>
    <w:lvl w:ilvl="1" w:tplc="83E2F1C4" w:tentative="1">
      <w:start w:val="1"/>
      <w:numFmt w:val="lowerLetter"/>
      <w:lvlText w:val="%2."/>
      <w:lvlJc w:val="left"/>
      <w:pPr>
        <w:ind w:left="2220" w:hanging="360"/>
      </w:pPr>
    </w:lvl>
    <w:lvl w:ilvl="2" w:tplc="909878D4" w:tentative="1">
      <w:start w:val="1"/>
      <w:numFmt w:val="lowerRoman"/>
      <w:lvlText w:val="%3."/>
      <w:lvlJc w:val="right"/>
      <w:pPr>
        <w:ind w:left="2940" w:hanging="180"/>
      </w:pPr>
    </w:lvl>
    <w:lvl w:ilvl="3" w:tplc="BA20DA1A" w:tentative="1">
      <w:start w:val="1"/>
      <w:numFmt w:val="decimal"/>
      <w:lvlText w:val="%4."/>
      <w:lvlJc w:val="left"/>
      <w:pPr>
        <w:ind w:left="3660" w:hanging="360"/>
      </w:pPr>
    </w:lvl>
    <w:lvl w:ilvl="4" w:tplc="9B080CB2" w:tentative="1">
      <w:start w:val="1"/>
      <w:numFmt w:val="lowerLetter"/>
      <w:lvlText w:val="%5."/>
      <w:lvlJc w:val="left"/>
      <w:pPr>
        <w:ind w:left="4380" w:hanging="360"/>
      </w:pPr>
    </w:lvl>
    <w:lvl w:ilvl="5" w:tplc="84AAF0A8" w:tentative="1">
      <w:start w:val="1"/>
      <w:numFmt w:val="lowerRoman"/>
      <w:lvlText w:val="%6."/>
      <w:lvlJc w:val="right"/>
      <w:pPr>
        <w:ind w:left="5100" w:hanging="180"/>
      </w:pPr>
    </w:lvl>
    <w:lvl w:ilvl="6" w:tplc="1BB2D8A4" w:tentative="1">
      <w:start w:val="1"/>
      <w:numFmt w:val="decimal"/>
      <w:lvlText w:val="%7."/>
      <w:lvlJc w:val="left"/>
      <w:pPr>
        <w:ind w:left="5820" w:hanging="360"/>
      </w:pPr>
    </w:lvl>
    <w:lvl w:ilvl="7" w:tplc="B2141B56" w:tentative="1">
      <w:start w:val="1"/>
      <w:numFmt w:val="lowerLetter"/>
      <w:lvlText w:val="%8."/>
      <w:lvlJc w:val="left"/>
      <w:pPr>
        <w:ind w:left="6540" w:hanging="360"/>
      </w:pPr>
    </w:lvl>
    <w:lvl w:ilvl="8" w:tplc="FB1286FC" w:tentative="1">
      <w:start w:val="1"/>
      <w:numFmt w:val="lowerRoman"/>
      <w:lvlText w:val="%9."/>
      <w:lvlJc w:val="right"/>
      <w:pPr>
        <w:ind w:left="7260" w:hanging="180"/>
      </w:pPr>
    </w:lvl>
  </w:abstractNum>
  <w:abstractNum w:abstractNumId="25">
    <w:nsid w:val="1FD84904"/>
    <w:multiLevelType w:val="hybridMultilevel"/>
    <w:tmpl w:val="11787950"/>
    <w:lvl w:ilvl="0" w:tplc="6CF22338">
      <w:start w:val="5"/>
      <w:numFmt w:val="bullet"/>
      <w:pStyle w:val="a"/>
      <w:lvlText w:val=""/>
      <w:lvlJc w:val="left"/>
      <w:pPr>
        <w:ind w:left="1070" w:hanging="360"/>
      </w:pPr>
      <w:rPr>
        <w:rFonts w:ascii="Symbol" w:eastAsia="MS Mincho" w:hAnsi="Symbol" w:cs="Tahoma" w:hint="default"/>
      </w:rPr>
    </w:lvl>
    <w:lvl w:ilvl="1" w:tplc="7160D0B4" w:tentative="1">
      <w:start w:val="1"/>
      <w:numFmt w:val="bullet"/>
      <w:lvlText w:val="o"/>
      <w:lvlJc w:val="left"/>
      <w:pPr>
        <w:ind w:left="2505" w:hanging="360"/>
      </w:pPr>
      <w:rPr>
        <w:rFonts w:ascii="Courier New" w:hAnsi="Courier New" w:cs="Courier New" w:hint="default"/>
      </w:rPr>
    </w:lvl>
    <w:lvl w:ilvl="2" w:tplc="2010568A" w:tentative="1">
      <w:start w:val="1"/>
      <w:numFmt w:val="bullet"/>
      <w:lvlText w:val=""/>
      <w:lvlJc w:val="left"/>
      <w:pPr>
        <w:ind w:left="3225" w:hanging="360"/>
      </w:pPr>
      <w:rPr>
        <w:rFonts w:ascii="Wingdings" w:hAnsi="Wingdings" w:hint="default"/>
      </w:rPr>
    </w:lvl>
    <w:lvl w:ilvl="3" w:tplc="478065E0" w:tentative="1">
      <w:start w:val="1"/>
      <w:numFmt w:val="bullet"/>
      <w:lvlText w:val=""/>
      <w:lvlJc w:val="left"/>
      <w:pPr>
        <w:ind w:left="3945" w:hanging="360"/>
      </w:pPr>
      <w:rPr>
        <w:rFonts w:ascii="Symbol" w:hAnsi="Symbol" w:hint="default"/>
      </w:rPr>
    </w:lvl>
    <w:lvl w:ilvl="4" w:tplc="A9E656AC" w:tentative="1">
      <w:start w:val="1"/>
      <w:numFmt w:val="bullet"/>
      <w:lvlText w:val="o"/>
      <w:lvlJc w:val="left"/>
      <w:pPr>
        <w:ind w:left="4665" w:hanging="360"/>
      </w:pPr>
      <w:rPr>
        <w:rFonts w:ascii="Courier New" w:hAnsi="Courier New" w:cs="Courier New" w:hint="default"/>
      </w:rPr>
    </w:lvl>
    <w:lvl w:ilvl="5" w:tplc="5C10524A" w:tentative="1">
      <w:start w:val="1"/>
      <w:numFmt w:val="bullet"/>
      <w:lvlText w:val=""/>
      <w:lvlJc w:val="left"/>
      <w:pPr>
        <w:ind w:left="5385" w:hanging="360"/>
      </w:pPr>
      <w:rPr>
        <w:rFonts w:ascii="Wingdings" w:hAnsi="Wingdings" w:hint="default"/>
      </w:rPr>
    </w:lvl>
    <w:lvl w:ilvl="6" w:tplc="5456F432" w:tentative="1">
      <w:start w:val="1"/>
      <w:numFmt w:val="bullet"/>
      <w:lvlText w:val=""/>
      <w:lvlJc w:val="left"/>
      <w:pPr>
        <w:ind w:left="6105" w:hanging="360"/>
      </w:pPr>
      <w:rPr>
        <w:rFonts w:ascii="Symbol" w:hAnsi="Symbol" w:hint="default"/>
      </w:rPr>
    </w:lvl>
    <w:lvl w:ilvl="7" w:tplc="EB62BAB8" w:tentative="1">
      <w:start w:val="1"/>
      <w:numFmt w:val="bullet"/>
      <w:lvlText w:val="o"/>
      <w:lvlJc w:val="left"/>
      <w:pPr>
        <w:ind w:left="6825" w:hanging="360"/>
      </w:pPr>
      <w:rPr>
        <w:rFonts w:ascii="Courier New" w:hAnsi="Courier New" w:cs="Courier New" w:hint="default"/>
      </w:rPr>
    </w:lvl>
    <w:lvl w:ilvl="8" w:tplc="A6EE6986" w:tentative="1">
      <w:start w:val="1"/>
      <w:numFmt w:val="bullet"/>
      <w:lvlText w:val=""/>
      <w:lvlJc w:val="left"/>
      <w:pPr>
        <w:ind w:left="7545" w:hanging="360"/>
      </w:pPr>
      <w:rPr>
        <w:rFonts w:ascii="Wingdings" w:hAnsi="Wingdings" w:hint="default"/>
      </w:rPr>
    </w:lvl>
  </w:abstractNum>
  <w:abstractNum w:abstractNumId="26">
    <w:nsid w:val="229B3D2C"/>
    <w:multiLevelType w:val="hybridMultilevel"/>
    <w:tmpl w:val="94BC7EFE"/>
    <w:lvl w:ilvl="0" w:tplc="72AE1578">
      <w:start w:val="1"/>
      <w:numFmt w:val="decimal"/>
      <w:lvlText w:val="%1."/>
      <w:lvlJc w:val="left"/>
      <w:pPr>
        <w:ind w:left="786" w:hanging="360"/>
      </w:pPr>
      <w:rPr>
        <w:rFonts w:hint="default"/>
      </w:rPr>
    </w:lvl>
    <w:lvl w:ilvl="1" w:tplc="008C51A8" w:tentative="1">
      <w:start w:val="1"/>
      <w:numFmt w:val="lowerLetter"/>
      <w:lvlText w:val="%2."/>
      <w:lvlJc w:val="left"/>
      <w:pPr>
        <w:ind w:left="1506" w:hanging="360"/>
      </w:pPr>
    </w:lvl>
    <w:lvl w:ilvl="2" w:tplc="141602FE" w:tentative="1">
      <w:start w:val="1"/>
      <w:numFmt w:val="lowerRoman"/>
      <w:lvlText w:val="%3."/>
      <w:lvlJc w:val="right"/>
      <w:pPr>
        <w:ind w:left="2226" w:hanging="180"/>
      </w:pPr>
    </w:lvl>
    <w:lvl w:ilvl="3" w:tplc="1102F16C" w:tentative="1">
      <w:start w:val="1"/>
      <w:numFmt w:val="decimal"/>
      <w:lvlText w:val="%4."/>
      <w:lvlJc w:val="left"/>
      <w:pPr>
        <w:ind w:left="2946" w:hanging="360"/>
      </w:pPr>
    </w:lvl>
    <w:lvl w:ilvl="4" w:tplc="81A664BA" w:tentative="1">
      <w:start w:val="1"/>
      <w:numFmt w:val="lowerLetter"/>
      <w:lvlText w:val="%5."/>
      <w:lvlJc w:val="left"/>
      <w:pPr>
        <w:ind w:left="3666" w:hanging="360"/>
      </w:pPr>
    </w:lvl>
    <w:lvl w:ilvl="5" w:tplc="AA5ADC08" w:tentative="1">
      <w:start w:val="1"/>
      <w:numFmt w:val="lowerRoman"/>
      <w:lvlText w:val="%6."/>
      <w:lvlJc w:val="right"/>
      <w:pPr>
        <w:ind w:left="4386" w:hanging="180"/>
      </w:pPr>
    </w:lvl>
    <w:lvl w:ilvl="6" w:tplc="AD40E5B0" w:tentative="1">
      <w:start w:val="1"/>
      <w:numFmt w:val="decimal"/>
      <w:lvlText w:val="%7."/>
      <w:lvlJc w:val="left"/>
      <w:pPr>
        <w:ind w:left="5106" w:hanging="360"/>
      </w:pPr>
    </w:lvl>
    <w:lvl w:ilvl="7" w:tplc="22CAE15C" w:tentative="1">
      <w:start w:val="1"/>
      <w:numFmt w:val="lowerLetter"/>
      <w:lvlText w:val="%8."/>
      <w:lvlJc w:val="left"/>
      <w:pPr>
        <w:ind w:left="5826" w:hanging="360"/>
      </w:pPr>
    </w:lvl>
    <w:lvl w:ilvl="8" w:tplc="13585856" w:tentative="1">
      <w:start w:val="1"/>
      <w:numFmt w:val="lowerRoman"/>
      <w:lvlText w:val="%9."/>
      <w:lvlJc w:val="right"/>
      <w:pPr>
        <w:ind w:left="6546" w:hanging="180"/>
      </w:pPr>
    </w:lvl>
  </w:abstractNum>
  <w:abstractNum w:abstractNumId="27">
    <w:nsid w:val="23066602"/>
    <w:multiLevelType w:val="hybridMultilevel"/>
    <w:tmpl w:val="316AF62E"/>
    <w:name w:val="WW8Num182"/>
    <w:lvl w:ilvl="0" w:tplc="8CEA9198">
      <w:start w:val="1"/>
      <w:numFmt w:val="decimal"/>
      <w:lvlText w:val="2.2.%1"/>
      <w:lvlJc w:val="left"/>
      <w:pPr>
        <w:ind w:left="1429" w:hanging="360"/>
      </w:pPr>
      <w:rPr>
        <w:rFonts w:hint="default"/>
      </w:rPr>
    </w:lvl>
    <w:lvl w:ilvl="1" w:tplc="F3F0CEE2" w:tentative="1">
      <w:start w:val="1"/>
      <w:numFmt w:val="lowerLetter"/>
      <w:lvlText w:val="%2."/>
      <w:lvlJc w:val="left"/>
      <w:pPr>
        <w:ind w:left="1440" w:hanging="360"/>
      </w:pPr>
    </w:lvl>
    <w:lvl w:ilvl="2" w:tplc="554CA5D8" w:tentative="1">
      <w:start w:val="1"/>
      <w:numFmt w:val="lowerRoman"/>
      <w:lvlText w:val="%3."/>
      <w:lvlJc w:val="right"/>
      <w:pPr>
        <w:ind w:left="2160" w:hanging="180"/>
      </w:pPr>
    </w:lvl>
    <w:lvl w:ilvl="3" w:tplc="E18676F2">
      <w:start w:val="1"/>
      <w:numFmt w:val="decimal"/>
      <w:lvlText w:val="%4."/>
      <w:lvlJc w:val="left"/>
      <w:pPr>
        <w:ind w:left="2880" w:hanging="360"/>
      </w:pPr>
    </w:lvl>
    <w:lvl w:ilvl="4" w:tplc="C3341C36" w:tentative="1">
      <w:start w:val="1"/>
      <w:numFmt w:val="lowerLetter"/>
      <w:lvlText w:val="%5."/>
      <w:lvlJc w:val="left"/>
      <w:pPr>
        <w:ind w:left="3600" w:hanging="360"/>
      </w:pPr>
    </w:lvl>
    <w:lvl w:ilvl="5" w:tplc="9A204978" w:tentative="1">
      <w:start w:val="1"/>
      <w:numFmt w:val="lowerRoman"/>
      <w:lvlText w:val="%6."/>
      <w:lvlJc w:val="right"/>
      <w:pPr>
        <w:ind w:left="4320" w:hanging="180"/>
      </w:pPr>
    </w:lvl>
    <w:lvl w:ilvl="6" w:tplc="03D434F4" w:tentative="1">
      <w:start w:val="1"/>
      <w:numFmt w:val="decimal"/>
      <w:lvlText w:val="%7."/>
      <w:lvlJc w:val="left"/>
      <w:pPr>
        <w:ind w:left="5040" w:hanging="360"/>
      </w:pPr>
    </w:lvl>
    <w:lvl w:ilvl="7" w:tplc="D708F940" w:tentative="1">
      <w:start w:val="1"/>
      <w:numFmt w:val="lowerLetter"/>
      <w:lvlText w:val="%8."/>
      <w:lvlJc w:val="left"/>
      <w:pPr>
        <w:ind w:left="5760" w:hanging="360"/>
      </w:pPr>
    </w:lvl>
    <w:lvl w:ilvl="8" w:tplc="C0C26912"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7570B41C"/>
    <w:lvl w:ilvl="0" w:tplc="44D4DC78">
      <w:start w:val="3"/>
      <w:numFmt w:val="decimal"/>
      <w:lvlText w:val="%1."/>
      <w:lvlJc w:val="left"/>
      <w:pPr>
        <w:ind w:left="720" w:hanging="360"/>
      </w:pPr>
      <w:rPr>
        <w:rFonts w:hint="default"/>
        <w:sz w:val="24"/>
        <w:szCs w:val="24"/>
      </w:rPr>
    </w:lvl>
    <w:lvl w:ilvl="1" w:tplc="7D0823BC">
      <w:start w:val="1"/>
      <w:numFmt w:val="lowerLetter"/>
      <w:lvlText w:val="%2."/>
      <w:lvlJc w:val="left"/>
      <w:pPr>
        <w:ind w:left="1440" w:hanging="360"/>
      </w:pPr>
    </w:lvl>
    <w:lvl w:ilvl="2" w:tplc="6C22CCC8" w:tentative="1">
      <w:start w:val="1"/>
      <w:numFmt w:val="lowerRoman"/>
      <w:lvlText w:val="%3."/>
      <w:lvlJc w:val="right"/>
      <w:pPr>
        <w:ind w:left="2160" w:hanging="180"/>
      </w:pPr>
    </w:lvl>
    <w:lvl w:ilvl="3" w:tplc="A738ABAC" w:tentative="1">
      <w:start w:val="1"/>
      <w:numFmt w:val="decimal"/>
      <w:lvlText w:val="%4."/>
      <w:lvlJc w:val="left"/>
      <w:pPr>
        <w:ind w:left="2880" w:hanging="360"/>
      </w:pPr>
    </w:lvl>
    <w:lvl w:ilvl="4" w:tplc="7E0E61D2" w:tentative="1">
      <w:start w:val="1"/>
      <w:numFmt w:val="lowerLetter"/>
      <w:lvlText w:val="%5."/>
      <w:lvlJc w:val="left"/>
      <w:pPr>
        <w:ind w:left="3600" w:hanging="360"/>
      </w:pPr>
    </w:lvl>
    <w:lvl w:ilvl="5" w:tplc="50927796" w:tentative="1">
      <w:start w:val="1"/>
      <w:numFmt w:val="lowerRoman"/>
      <w:lvlText w:val="%6."/>
      <w:lvlJc w:val="right"/>
      <w:pPr>
        <w:ind w:left="4320" w:hanging="180"/>
      </w:pPr>
    </w:lvl>
    <w:lvl w:ilvl="6" w:tplc="3D2073FC" w:tentative="1">
      <w:start w:val="1"/>
      <w:numFmt w:val="decimal"/>
      <w:lvlText w:val="%7."/>
      <w:lvlJc w:val="left"/>
      <w:pPr>
        <w:ind w:left="5040" w:hanging="360"/>
      </w:pPr>
    </w:lvl>
    <w:lvl w:ilvl="7" w:tplc="0210A156" w:tentative="1">
      <w:start w:val="1"/>
      <w:numFmt w:val="lowerLetter"/>
      <w:lvlText w:val="%8."/>
      <w:lvlJc w:val="left"/>
      <w:pPr>
        <w:ind w:left="5760" w:hanging="360"/>
      </w:pPr>
    </w:lvl>
    <w:lvl w:ilvl="8" w:tplc="F8B6254E" w:tentative="1">
      <w:start w:val="1"/>
      <w:numFmt w:val="lowerRoman"/>
      <w:lvlText w:val="%9."/>
      <w:lvlJc w:val="right"/>
      <w:pPr>
        <w:ind w:left="6480" w:hanging="180"/>
      </w:pPr>
    </w:lvl>
  </w:abstractNum>
  <w:abstractNum w:abstractNumId="30">
    <w:nsid w:val="31D9120C"/>
    <w:multiLevelType w:val="hybridMultilevel"/>
    <w:tmpl w:val="1DA8F676"/>
    <w:lvl w:ilvl="0" w:tplc="46D6E440">
      <w:start w:val="1"/>
      <w:numFmt w:val="decimal"/>
      <w:lvlText w:val="1.3.%1."/>
      <w:lvlJc w:val="left"/>
      <w:pPr>
        <w:ind w:left="1429" w:hanging="360"/>
      </w:pPr>
      <w:rPr>
        <w:rFonts w:hint="default"/>
      </w:rPr>
    </w:lvl>
    <w:lvl w:ilvl="1" w:tplc="E6E8D5EE" w:tentative="1">
      <w:start w:val="1"/>
      <w:numFmt w:val="lowerLetter"/>
      <w:lvlText w:val="%2."/>
      <w:lvlJc w:val="left"/>
      <w:pPr>
        <w:ind w:left="2149" w:hanging="360"/>
      </w:pPr>
    </w:lvl>
    <w:lvl w:ilvl="2" w:tplc="CE203570" w:tentative="1">
      <w:start w:val="1"/>
      <w:numFmt w:val="lowerRoman"/>
      <w:lvlText w:val="%3."/>
      <w:lvlJc w:val="right"/>
      <w:pPr>
        <w:ind w:left="2869" w:hanging="180"/>
      </w:pPr>
    </w:lvl>
    <w:lvl w:ilvl="3" w:tplc="84A05DCC" w:tentative="1">
      <w:start w:val="1"/>
      <w:numFmt w:val="decimal"/>
      <w:lvlText w:val="%4."/>
      <w:lvlJc w:val="left"/>
      <w:pPr>
        <w:ind w:left="3589" w:hanging="360"/>
      </w:pPr>
    </w:lvl>
    <w:lvl w:ilvl="4" w:tplc="ED1CEF6E" w:tentative="1">
      <w:start w:val="1"/>
      <w:numFmt w:val="lowerLetter"/>
      <w:lvlText w:val="%5."/>
      <w:lvlJc w:val="left"/>
      <w:pPr>
        <w:ind w:left="4309" w:hanging="360"/>
      </w:pPr>
    </w:lvl>
    <w:lvl w:ilvl="5" w:tplc="01DE12F2" w:tentative="1">
      <w:start w:val="1"/>
      <w:numFmt w:val="lowerRoman"/>
      <w:lvlText w:val="%6."/>
      <w:lvlJc w:val="right"/>
      <w:pPr>
        <w:ind w:left="5029" w:hanging="180"/>
      </w:pPr>
    </w:lvl>
    <w:lvl w:ilvl="6" w:tplc="2ADC8C98" w:tentative="1">
      <w:start w:val="1"/>
      <w:numFmt w:val="decimal"/>
      <w:lvlText w:val="%7."/>
      <w:lvlJc w:val="left"/>
      <w:pPr>
        <w:ind w:left="5749" w:hanging="360"/>
      </w:pPr>
    </w:lvl>
    <w:lvl w:ilvl="7" w:tplc="4BBA8586" w:tentative="1">
      <w:start w:val="1"/>
      <w:numFmt w:val="lowerLetter"/>
      <w:lvlText w:val="%8."/>
      <w:lvlJc w:val="left"/>
      <w:pPr>
        <w:ind w:left="6469" w:hanging="360"/>
      </w:pPr>
    </w:lvl>
    <w:lvl w:ilvl="8" w:tplc="E6A8667C"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8F624B44">
      <w:start w:val="1"/>
      <w:numFmt w:val="decimal"/>
      <w:lvlText w:val="2.3.%1."/>
      <w:lvlJc w:val="left"/>
      <w:pPr>
        <w:ind w:left="1429" w:hanging="360"/>
      </w:pPr>
      <w:rPr>
        <w:rFonts w:hint="default"/>
      </w:rPr>
    </w:lvl>
    <w:lvl w:ilvl="1" w:tplc="DC483A48" w:tentative="1">
      <w:start w:val="1"/>
      <w:numFmt w:val="lowerLetter"/>
      <w:lvlText w:val="%2."/>
      <w:lvlJc w:val="left"/>
      <w:pPr>
        <w:ind w:left="1440" w:hanging="360"/>
      </w:pPr>
    </w:lvl>
    <w:lvl w:ilvl="2" w:tplc="24D8F976" w:tentative="1">
      <w:start w:val="1"/>
      <w:numFmt w:val="lowerRoman"/>
      <w:lvlText w:val="%3."/>
      <w:lvlJc w:val="right"/>
      <w:pPr>
        <w:ind w:left="2160" w:hanging="180"/>
      </w:pPr>
    </w:lvl>
    <w:lvl w:ilvl="3" w:tplc="B23634E2" w:tentative="1">
      <w:start w:val="1"/>
      <w:numFmt w:val="decimal"/>
      <w:lvlText w:val="%4."/>
      <w:lvlJc w:val="left"/>
      <w:pPr>
        <w:ind w:left="2880" w:hanging="360"/>
      </w:pPr>
    </w:lvl>
    <w:lvl w:ilvl="4" w:tplc="149886E2" w:tentative="1">
      <w:start w:val="1"/>
      <w:numFmt w:val="lowerLetter"/>
      <w:lvlText w:val="%5."/>
      <w:lvlJc w:val="left"/>
      <w:pPr>
        <w:ind w:left="3600" w:hanging="360"/>
      </w:pPr>
    </w:lvl>
    <w:lvl w:ilvl="5" w:tplc="1AE2C7D6" w:tentative="1">
      <w:start w:val="1"/>
      <w:numFmt w:val="lowerRoman"/>
      <w:lvlText w:val="%6."/>
      <w:lvlJc w:val="right"/>
      <w:pPr>
        <w:ind w:left="4320" w:hanging="180"/>
      </w:pPr>
    </w:lvl>
    <w:lvl w:ilvl="6" w:tplc="050A96A2" w:tentative="1">
      <w:start w:val="1"/>
      <w:numFmt w:val="decimal"/>
      <w:lvlText w:val="%7."/>
      <w:lvlJc w:val="left"/>
      <w:pPr>
        <w:ind w:left="5040" w:hanging="360"/>
      </w:pPr>
    </w:lvl>
    <w:lvl w:ilvl="7" w:tplc="5B5A11E0" w:tentative="1">
      <w:start w:val="1"/>
      <w:numFmt w:val="lowerLetter"/>
      <w:lvlText w:val="%8."/>
      <w:lvlJc w:val="left"/>
      <w:pPr>
        <w:ind w:left="5760" w:hanging="360"/>
      </w:pPr>
    </w:lvl>
    <w:lvl w:ilvl="8" w:tplc="188AD3D0" w:tentative="1">
      <w:start w:val="1"/>
      <w:numFmt w:val="lowerRoman"/>
      <w:lvlText w:val="%9."/>
      <w:lvlJc w:val="right"/>
      <w:pPr>
        <w:ind w:left="6480" w:hanging="180"/>
      </w:pPr>
    </w:lvl>
  </w:abstractNum>
  <w:abstractNum w:abstractNumId="33">
    <w:nsid w:val="423A5FAE"/>
    <w:multiLevelType w:val="hybridMultilevel"/>
    <w:tmpl w:val="F9BAF004"/>
    <w:lvl w:ilvl="0" w:tplc="C2608924">
      <w:start w:val="1"/>
      <w:numFmt w:val="decimal"/>
      <w:lvlText w:val="3.7.%1."/>
      <w:lvlJc w:val="left"/>
      <w:pPr>
        <w:ind w:left="1429" w:hanging="360"/>
      </w:pPr>
      <w:rPr>
        <w:rFonts w:hint="default"/>
      </w:rPr>
    </w:lvl>
    <w:lvl w:ilvl="1" w:tplc="C87E1CDC">
      <w:start w:val="1"/>
      <w:numFmt w:val="lowerLetter"/>
      <w:lvlText w:val="%2."/>
      <w:lvlJc w:val="left"/>
      <w:pPr>
        <w:ind w:left="1440" w:hanging="360"/>
      </w:pPr>
    </w:lvl>
    <w:lvl w:ilvl="2" w:tplc="95FC5B4C">
      <w:start w:val="1"/>
      <w:numFmt w:val="lowerRoman"/>
      <w:lvlText w:val="%3."/>
      <w:lvlJc w:val="right"/>
      <w:pPr>
        <w:ind w:left="2160" w:hanging="180"/>
      </w:pPr>
    </w:lvl>
    <w:lvl w:ilvl="3" w:tplc="DA2667BA" w:tentative="1">
      <w:start w:val="1"/>
      <w:numFmt w:val="decimal"/>
      <w:lvlText w:val="%4."/>
      <w:lvlJc w:val="left"/>
      <w:pPr>
        <w:ind w:left="2880" w:hanging="360"/>
      </w:pPr>
    </w:lvl>
    <w:lvl w:ilvl="4" w:tplc="CE7275D0" w:tentative="1">
      <w:start w:val="1"/>
      <w:numFmt w:val="lowerLetter"/>
      <w:lvlText w:val="%5."/>
      <w:lvlJc w:val="left"/>
      <w:pPr>
        <w:ind w:left="3600" w:hanging="360"/>
      </w:pPr>
    </w:lvl>
    <w:lvl w:ilvl="5" w:tplc="509ABBE0" w:tentative="1">
      <w:start w:val="1"/>
      <w:numFmt w:val="lowerRoman"/>
      <w:lvlText w:val="%6."/>
      <w:lvlJc w:val="right"/>
      <w:pPr>
        <w:ind w:left="4320" w:hanging="180"/>
      </w:pPr>
    </w:lvl>
    <w:lvl w:ilvl="6" w:tplc="FFD071F6" w:tentative="1">
      <w:start w:val="1"/>
      <w:numFmt w:val="decimal"/>
      <w:lvlText w:val="%7."/>
      <w:lvlJc w:val="left"/>
      <w:pPr>
        <w:ind w:left="5040" w:hanging="360"/>
      </w:pPr>
    </w:lvl>
    <w:lvl w:ilvl="7" w:tplc="58F06220" w:tentative="1">
      <w:start w:val="1"/>
      <w:numFmt w:val="lowerLetter"/>
      <w:lvlText w:val="%8."/>
      <w:lvlJc w:val="left"/>
      <w:pPr>
        <w:ind w:left="5760" w:hanging="360"/>
      </w:pPr>
    </w:lvl>
    <w:lvl w:ilvl="8" w:tplc="E87201B6" w:tentative="1">
      <w:start w:val="1"/>
      <w:numFmt w:val="lowerRoman"/>
      <w:lvlText w:val="%9."/>
      <w:lvlJc w:val="right"/>
      <w:pPr>
        <w:ind w:left="6480" w:hanging="180"/>
      </w:pPr>
    </w:lvl>
  </w:abstractNum>
  <w:abstractNum w:abstractNumId="34">
    <w:nsid w:val="46A32EF8"/>
    <w:multiLevelType w:val="hybridMultilevel"/>
    <w:tmpl w:val="44D4FF46"/>
    <w:lvl w:ilvl="0" w:tplc="C24C7554">
      <w:start w:val="1"/>
      <w:numFmt w:val="decimal"/>
      <w:lvlText w:val="3.8.%1."/>
      <w:lvlJc w:val="left"/>
      <w:pPr>
        <w:ind w:left="1429" w:hanging="360"/>
      </w:pPr>
      <w:rPr>
        <w:rFonts w:hint="default"/>
      </w:rPr>
    </w:lvl>
    <w:lvl w:ilvl="1" w:tplc="71007844">
      <w:start w:val="1"/>
      <w:numFmt w:val="decimal"/>
      <w:lvlText w:val="%2."/>
      <w:lvlJc w:val="left"/>
      <w:pPr>
        <w:ind w:left="927" w:hanging="360"/>
      </w:pPr>
    </w:lvl>
    <w:lvl w:ilvl="2" w:tplc="42A068AC">
      <w:start w:val="1"/>
      <w:numFmt w:val="lowerRoman"/>
      <w:lvlText w:val="%3."/>
      <w:lvlJc w:val="right"/>
      <w:pPr>
        <w:ind w:left="2160" w:hanging="180"/>
      </w:pPr>
    </w:lvl>
    <w:lvl w:ilvl="3" w:tplc="186A07F6" w:tentative="1">
      <w:start w:val="1"/>
      <w:numFmt w:val="decimal"/>
      <w:lvlText w:val="%4."/>
      <w:lvlJc w:val="left"/>
      <w:pPr>
        <w:ind w:left="2880" w:hanging="360"/>
      </w:pPr>
    </w:lvl>
    <w:lvl w:ilvl="4" w:tplc="C01099B0" w:tentative="1">
      <w:start w:val="1"/>
      <w:numFmt w:val="lowerLetter"/>
      <w:lvlText w:val="%5."/>
      <w:lvlJc w:val="left"/>
      <w:pPr>
        <w:ind w:left="3600" w:hanging="360"/>
      </w:pPr>
    </w:lvl>
    <w:lvl w:ilvl="5" w:tplc="869483AE" w:tentative="1">
      <w:start w:val="1"/>
      <w:numFmt w:val="lowerRoman"/>
      <w:lvlText w:val="%6."/>
      <w:lvlJc w:val="right"/>
      <w:pPr>
        <w:ind w:left="4320" w:hanging="180"/>
      </w:pPr>
    </w:lvl>
    <w:lvl w:ilvl="6" w:tplc="320C5A72" w:tentative="1">
      <w:start w:val="1"/>
      <w:numFmt w:val="decimal"/>
      <w:lvlText w:val="%7."/>
      <w:lvlJc w:val="left"/>
      <w:pPr>
        <w:ind w:left="5040" w:hanging="360"/>
      </w:pPr>
    </w:lvl>
    <w:lvl w:ilvl="7" w:tplc="2138BBFA" w:tentative="1">
      <w:start w:val="1"/>
      <w:numFmt w:val="lowerLetter"/>
      <w:lvlText w:val="%8."/>
      <w:lvlJc w:val="left"/>
      <w:pPr>
        <w:ind w:left="5760" w:hanging="360"/>
      </w:pPr>
    </w:lvl>
    <w:lvl w:ilvl="8" w:tplc="E80CD256" w:tentative="1">
      <w:start w:val="1"/>
      <w:numFmt w:val="lowerRoman"/>
      <w:lvlText w:val="%9."/>
      <w:lvlJc w:val="right"/>
      <w:pPr>
        <w:ind w:left="6480" w:hanging="180"/>
      </w:pPr>
    </w:lvl>
  </w:abstractNum>
  <w:abstractNum w:abstractNumId="35">
    <w:nsid w:val="46C4105C"/>
    <w:multiLevelType w:val="hybridMultilevel"/>
    <w:tmpl w:val="4A6C7F12"/>
    <w:lvl w:ilvl="0" w:tplc="128031CA">
      <w:start w:val="1"/>
      <w:numFmt w:val="decimal"/>
      <w:lvlText w:val="%1)"/>
      <w:lvlJc w:val="left"/>
      <w:pPr>
        <w:tabs>
          <w:tab w:val="num" w:pos="720"/>
        </w:tabs>
        <w:ind w:left="720" w:hanging="360"/>
      </w:pPr>
      <w:rPr>
        <w:rFonts w:hint="default"/>
        <w:b w:val="0"/>
        <w:i w:val="0"/>
      </w:rPr>
    </w:lvl>
    <w:lvl w:ilvl="1" w:tplc="7E086682">
      <w:start w:val="1"/>
      <w:numFmt w:val="bullet"/>
      <w:lvlText w:val="o"/>
      <w:lvlJc w:val="left"/>
      <w:pPr>
        <w:tabs>
          <w:tab w:val="num" w:pos="1440"/>
        </w:tabs>
        <w:ind w:left="1440" w:hanging="360"/>
      </w:pPr>
      <w:rPr>
        <w:rFonts w:ascii="Courier New" w:hAnsi="Courier New" w:cs="Courier New" w:hint="default"/>
      </w:rPr>
    </w:lvl>
    <w:lvl w:ilvl="2" w:tplc="2A2645D6">
      <w:start w:val="1"/>
      <w:numFmt w:val="bullet"/>
      <w:lvlText w:val=""/>
      <w:lvlJc w:val="left"/>
      <w:pPr>
        <w:tabs>
          <w:tab w:val="num" w:pos="2160"/>
        </w:tabs>
        <w:ind w:left="2160" w:hanging="360"/>
      </w:pPr>
      <w:rPr>
        <w:rFonts w:ascii="Wingdings" w:hAnsi="Wingdings" w:hint="default"/>
      </w:rPr>
    </w:lvl>
    <w:lvl w:ilvl="3" w:tplc="B4F0030C" w:tentative="1">
      <w:start w:val="1"/>
      <w:numFmt w:val="bullet"/>
      <w:lvlText w:val=""/>
      <w:lvlJc w:val="left"/>
      <w:pPr>
        <w:tabs>
          <w:tab w:val="num" w:pos="2880"/>
        </w:tabs>
        <w:ind w:left="2880" w:hanging="360"/>
      </w:pPr>
      <w:rPr>
        <w:rFonts w:ascii="Symbol" w:hAnsi="Symbol" w:hint="default"/>
      </w:rPr>
    </w:lvl>
    <w:lvl w:ilvl="4" w:tplc="416E7EB2" w:tentative="1">
      <w:start w:val="1"/>
      <w:numFmt w:val="bullet"/>
      <w:lvlText w:val="o"/>
      <w:lvlJc w:val="left"/>
      <w:pPr>
        <w:tabs>
          <w:tab w:val="num" w:pos="3600"/>
        </w:tabs>
        <w:ind w:left="3600" w:hanging="360"/>
      </w:pPr>
      <w:rPr>
        <w:rFonts w:ascii="Courier New" w:hAnsi="Courier New" w:cs="Courier New" w:hint="default"/>
      </w:rPr>
    </w:lvl>
    <w:lvl w:ilvl="5" w:tplc="D6BC752E" w:tentative="1">
      <w:start w:val="1"/>
      <w:numFmt w:val="bullet"/>
      <w:lvlText w:val=""/>
      <w:lvlJc w:val="left"/>
      <w:pPr>
        <w:tabs>
          <w:tab w:val="num" w:pos="4320"/>
        </w:tabs>
        <w:ind w:left="4320" w:hanging="360"/>
      </w:pPr>
      <w:rPr>
        <w:rFonts w:ascii="Wingdings" w:hAnsi="Wingdings" w:hint="default"/>
      </w:rPr>
    </w:lvl>
    <w:lvl w:ilvl="6" w:tplc="FC9C7406" w:tentative="1">
      <w:start w:val="1"/>
      <w:numFmt w:val="bullet"/>
      <w:lvlText w:val=""/>
      <w:lvlJc w:val="left"/>
      <w:pPr>
        <w:tabs>
          <w:tab w:val="num" w:pos="5040"/>
        </w:tabs>
        <w:ind w:left="5040" w:hanging="360"/>
      </w:pPr>
      <w:rPr>
        <w:rFonts w:ascii="Symbol" w:hAnsi="Symbol" w:hint="default"/>
      </w:rPr>
    </w:lvl>
    <w:lvl w:ilvl="7" w:tplc="896469E0" w:tentative="1">
      <w:start w:val="1"/>
      <w:numFmt w:val="bullet"/>
      <w:lvlText w:val="o"/>
      <w:lvlJc w:val="left"/>
      <w:pPr>
        <w:tabs>
          <w:tab w:val="num" w:pos="5760"/>
        </w:tabs>
        <w:ind w:left="5760" w:hanging="360"/>
      </w:pPr>
      <w:rPr>
        <w:rFonts w:ascii="Courier New" w:hAnsi="Courier New" w:cs="Courier New" w:hint="default"/>
      </w:rPr>
    </w:lvl>
    <w:lvl w:ilvl="8" w:tplc="468CF3D2"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BF06BE5C">
      <w:start w:val="1"/>
      <w:numFmt w:val="decimal"/>
      <w:lvlText w:val="1.4.%1."/>
      <w:lvlJc w:val="left"/>
      <w:pPr>
        <w:ind w:left="1429" w:hanging="360"/>
      </w:pPr>
      <w:rPr>
        <w:rFonts w:hint="default"/>
      </w:rPr>
    </w:lvl>
    <w:lvl w:ilvl="1" w:tplc="44562E48" w:tentative="1">
      <w:start w:val="1"/>
      <w:numFmt w:val="lowerLetter"/>
      <w:lvlText w:val="%2."/>
      <w:lvlJc w:val="left"/>
      <w:pPr>
        <w:ind w:left="2149" w:hanging="360"/>
      </w:pPr>
    </w:lvl>
    <w:lvl w:ilvl="2" w:tplc="F3FE0624" w:tentative="1">
      <w:start w:val="1"/>
      <w:numFmt w:val="lowerRoman"/>
      <w:lvlText w:val="%3."/>
      <w:lvlJc w:val="right"/>
      <w:pPr>
        <w:ind w:left="2869" w:hanging="180"/>
      </w:pPr>
    </w:lvl>
    <w:lvl w:ilvl="3" w:tplc="D8FE109A" w:tentative="1">
      <w:start w:val="1"/>
      <w:numFmt w:val="decimal"/>
      <w:lvlText w:val="%4."/>
      <w:lvlJc w:val="left"/>
      <w:pPr>
        <w:ind w:left="3589" w:hanging="360"/>
      </w:pPr>
    </w:lvl>
    <w:lvl w:ilvl="4" w:tplc="219CD1A4" w:tentative="1">
      <w:start w:val="1"/>
      <w:numFmt w:val="lowerLetter"/>
      <w:lvlText w:val="%5."/>
      <w:lvlJc w:val="left"/>
      <w:pPr>
        <w:ind w:left="4309" w:hanging="360"/>
      </w:pPr>
    </w:lvl>
    <w:lvl w:ilvl="5" w:tplc="39AE1BC6" w:tentative="1">
      <w:start w:val="1"/>
      <w:numFmt w:val="lowerRoman"/>
      <w:lvlText w:val="%6."/>
      <w:lvlJc w:val="right"/>
      <w:pPr>
        <w:ind w:left="5029" w:hanging="180"/>
      </w:pPr>
    </w:lvl>
    <w:lvl w:ilvl="6" w:tplc="D45C8710" w:tentative="1">
      <w:start w:val="1"/>
      <w:numFmt w:val="decimal"/>
      <w:lvlText w:val="%7."/>
      <w:lvlJc w:val="left"/>
      <w:pPr>
        <w:ind w:left="5749" w:hanging="360"/>
      </w:pPr>
    </w:lvl>
    <w:lvl w:ilvl="7" w:tplc="1660DBCE" w:tentative="1">
      <w:start w:val="1"/>
      <w:numFmt w:val="lowerLetter"/>
      <w:lvlText w:val="%8."/>
      <w:lvlJc w:val="left"/>
      <w:pPr>
        <w:ind w:left="6469" w:hanging="360"/>
      </w:pPr>
    </w:lvl>
    <w:lvl w:ilvl="8" w:tplc="2D348A6A" w:tentative="1">
      <w:start w:val="1"/>
      <w:numFmt w:val="lowerRoman"/>
      <w:lvlText w:val="%9."/>
      <w:lvlJc w:val="right"/>
      <w:pPr>
        <w:ind w:left="7189" w:hanging="180"/>
      </w:pPr>
    </w:lvl>
  </w:abstractNum>
  <w:abstractNum w:abstractNumId="37">
    <w:nsid w:val="556436FE"/>
    <w:multiLevelType w:val="hybridMultilevel"/>
    <w:tmpl w:val="FFD67522"/>
    <w:lvl w:ilvl="0" w:tplc="BA68CCA0">
      <w:start w:val="1"/>
      <w:numFmt w:val="decimal"/>
      <w:lvlText w:val="%1."/>
      <w:lvlJc w:val="left"/>
      <w:pPr>
        <w:ind w:left="1440" w:hanging="360"/>
      </w:pPr>
      <w:rPr>
        <w:rFonts w:hint="default"/>
      </w:rPr>
    </w:lvl>
    <w:lvl w:ilvl="1" w:tplc="995A9F92" w:tentative="1">
      <w:start w:val="1"/>
      <w:numFmt w:val="lowerLetter"/>
      <w:lvlText w:val="%2."/>
      <w:lvlJc w:val="left"/>
      <w:pPr>
        <w:ind w:left="2160" w:hanging="360"/>
      </w:pPr>
    </w:lvl>
    <w:lvl w:ilvl="2" w:tplc="4C42DB88" w:tentative="1">
      <w:start w:val="1"/>
      <w:numFmt w:val="lowerRoman"/>
      <w:lvlText w:val="%3."/>
      <w:lvlJc w:val="right"/>
      <w:pPr>
        <w:ind w:left="2880" w:hanging="180"/>
      </w:pPr>
    </w:lvl>
    <w:lvl w:ilvl="3" w:tplc="AF303D04" w:tentative="1">
      <w:start w:val="1"/>
      <w:numFmt w:val="decimal"/>
      <w:lvlText w:val="%4."/>
      <w:lvlJc w:val="left"/>
      <w:pPr>
        <w:ind w:left="3600" w:hanging="360"/>
      </w:pPr>
    </w:lvl>
    <w:lvl w:ilvl="4" w:tplc="54F22778" w:tentative="1">
      <w:start w:val="1"/>
      <w:numFmt w:val="lowerLetter"/>
      <w:lvlText w:val="%5."/>
      <w:lvlJc w:val="left"/>
      <w:pPr>
        <w:ind w:left="4320" w:hanging="360"/>
      </w:pPr>
    </w:lvl>
    <w:lvl w:ilvl="5" w:tplc="6ADC1C6C" w:tentative="1">
      <w:start w:val="1"/>
      <w:numFmt w:val="lowerRoman"/>
      <w:lvlText w:val="%6."/>
      <w:lvlJc w:val="right"/>
      <w:pPr>
        <w:ind w:left="5040" w:hanging="180"/>
      </w:pPr>
    </w:lvl>
    <w:lvl w:ilvl="6" w:tplc="D03AC4E2" w:tentative="1">
      <w:start w:val="1"/>
      <w:numFmt w:val="decimal"/>
      <w:lvlText w:val="%7."/>
      <w:lvlJc w:val="left"/>
      <w:pPr>
        <w:ind w:left="5760" w:hanging="360"/>
      </w:pPr>
    </w:lvl>
    <w:lvl w:ilvl="7" w:tplc="A65C888A" w:tentative="1">
      <w:start w:val="1"/>
      <w:numFmt w:val="lowerLetter"/>
      <w:lvlText w:val="%8."/>
      <w:lvlJc w:val="left"/>
      <w:pPr>
        <w:ind w:left="6480" w:hanging="360"/>
      </w:pPr>
    </w:lvl>
    <w:lvl w:ilvl="8" w:tplc="963C140E" w:tentative="1">
      <w:start w:val="1"/>
      <w:numFmt w:val="lowerRoman"/>
      <w:lvlText w:val="%9."/>
      <w:lvlJc w:val="right"/>
      <w:pPr>
        <w:ind w:left="7200" w:hanging="180"/>
      </w:pPr>
    </w:lvl>
  </w:abstractNum>
  <w:abstractNum w:abstractNumId="38">
    <w:nsid w:val="5D0C728D"/>
    <w:multiLevelType w:val="hybridMultilevel"/>
    <w:tmpl w:val="D7FC81D8"/>
    <w:lvl w:ilvl="0" w:tplc="0910104E">
      <w:start w:val="1"/>
      <w:numFmt w:val="decimal"/>
      <w:lvlText w:val="%1)"/>
      <w:lvlJc w:val="left"/>
      <w:pPr>
        <w:ind w:left="1211" w:hanging="360"/>
      </w:pPr>
    </w:lvl>
    <w:lvl w:ilvl="1" w:tplc="01043034" w:tentative="1">
      <w:start w:val="1"/>
      <w:numFmt w:val="lowerLetter"/>
      <w:lvlText w:val="%2."/>
      <w:lvlJc w:val="left"/>
      <w:pPr>
        <w:ind w:left="1931" w:hanging="360"/>
      </w:pPr>
    </w:lvl>
    <w:lvl w:ilvl="2" w:tplc="AEB4AD34" w:tentative="1">
      <w:start w:val="1"/>
      <w:numFmt w:val="lowerRoman"/>
      <w:lvlText w:val="%3."/>
      <w:lvlJc w:val="right"/>
      <w:pPr>
        <w:ind w:left="2651" w:hanging="180"/>
      </w:pPr>
    </w:lvl>
    <w:lvl w:ilvl="3" w:tplc="16087394" w:tentative="1">
      <w:start w:val="1"/>
      <w:numFmt w:val="decimal"/>
      <w:lvlText w:val="%4."/>
      <w:lvlJc w:val="left"/>
      <w:pPr>
        <w:ind w:left="3371" w:hanging="360"/>
      </w:pPr>
    </w:lvl>
    <w:lvl w:ilvl="4" w:tplc="5F1C3CAE" w:tentative="1">
      <w:start w:val="1"/>
      <w:numFmt w:val="lowerLetter"/>
      <w:lvlText w:val="%5."/>
      <w:lvlJc w:val="left"/>
      <w:pPr>
        <w:ind w:left="4091" w:hanging="360"/>
      </w:pPr>
    </w:lvl>
    <w:lvl w:ilvl="5" w:tplc="35FC6184" w:tentative="1">
      <w:start w:val="1"/>
      <w:numFmt w:val="lowerRoman"/>
      <w:lvlText w:val="%6."/>
      <w:lvlJc w:val="right"/>
      <w:pPr>
        <w:ind w:left="4811" w:hanging="180"/>
      </w:pPr>
    </w:lvl>
    <w:lvl w:ilvl="6" w:tplc="74AC595A" w:tentative="1">
      <w:start w:val="1"/>
      <w:numFmt w:val="decimal"/>
      <w:lvlText w:val="%7."/>
      <w:lvlJc w:val="left"/>
      <w:pPr>
        <w:ind w:left="5531" w:hanging="360"/>
      </w:pPr>
    </w:lvl>
    <w:lvl w:ilvl="7" w:tplc="5428F700" w:tentative="1">
      <w:start w:val="1"/>
      <w:numFmt w:val="lowerLetter"/>
      <w:lvlText w:val="%8."/>
      <w:lvlJc w:val="left"/>
      <w:pPr>
        <w:ind w:left="6251" w:hanging="360"/>
      </w:pPr>
    </w:lvl>
    <w:lvl w:ilvl="8" w:tplc="8732280A"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073611E"/>
    <w:multiLevelType w:val="hybridMultilevel"/>
    <w:tmpl w:val="0406BA7A"/>
    <w:lvl w:ilvl="0" w:tplc="FFD65B2E">
      <w:start w:val="1"/>
      <w:numFmt w:val="bullet"/>
      <w:lvlText w:val=""/>
      <w:lvlJc w:val="left"/>
      <w:pPr>
        <w:ind w:left="1117" w:hanging="360"/>
      </w:pPr>
      <w:rPr>
        <w:rFonts w:ascii="Symbol" w:hAnsi="Symbol" w:hint="default"/>
      </w:rPr>
    </w:lvl>
    <w:lvl w:ilvl="1" w:tplc="8AD82738" w:tentative="1">
      <w:start w:val="1"/>
      <w:numFmt w:val="bullet"/>
      <w:lvlText w:val="o"/>
      <w:lvlJc w:val="left"/>
      <w:pPr>
        <w:ind w:left="1837" w:hanging="360"/>
      </w:pPr>
      <w:rPr>
        <w:rFonts w:ascii="Courier New" w:hAnsi="Courier New" w:hint="default"/>
      </w:rPr>
    </w:lvl>
    <w:lvl w:ilvl="2" w:tplc="E942366C" w:tentative="1">
      <w:start w:val="1"/>
      <w:numFmt w:val="bullet"/>
      <w:lvlText w:val=""/>
      <w:lvlJc w:val="left"/>
      <w:pPr>
        <w:ind w:left="2557" w:hanging="360"/>
      </w:pPr>
      <w:rPr>
        <w:rFonts w:ascii="Wingdings" w:hAnsi="Wingdings" w:hint="default"/>
      </w:rPr>
    </w:lvl>
    <w:lvl w:ilvl="3" w:tplc="4D682616" w:tentative="1">
      <w:start w:val="1"/>
      <w:numFmt w:val="bullet"/>
      <w:lvlText w:val=""/>
      <w:lvlJc w:val="left"/>
      <w:pPr>
        <w:ind w:left="3277" w:hanging="360"/>
      </w:pPr>
      <w:rPr>
        <w:rFonts w:ascii="Symbol" w:hAnsi="Symbol" w:hint="default"/>
      </w:rPr>
    </w:lvl>
    <w:lvl w:ilvl="4" w:tplc="9DEC087E" w:tentative="1">
      <w:start w:val="1"/>
      <w:numFmt w:val="bullet"/>
      <w:lvlText w:val="o"/>
      <w:lvlJc w:val="left"/>
      <w:pPr>
        <w:ind w:left="3997" w:hanging="360"/>
      </w:pPr>
      <w:rPr>
        <w:rFonts w:ascii="Courier New" w:hAnsi="Courier New" w:hint="default"/>
      </w:rPr>
    </w:lvl>
    <w:lvl w:ilvl="5" w:tplc="18DC2FB2" w:tentative="1">
      <w:start w:val="1"/>
      <w:numFmt w:val="bullet"/>
      <w:lvlText w:val=""/>
      <w:lvlJc w:val="left"/>
      <w:pPr>
        <w:ind w:left="4717" w:hanging="360"/>
      </w:pPr>
      <w:rPr>
        <w:rFonts w:ascii="Wingdings" w:hAnsi="Wingdings" w:hint="default"/>
      </w:rPr>
    </w:lvl>
    <w:lvl w:ilvl="6" w:tplc="1A046AB6" w:tentative="1">
      <w:start w:val="1"/>
      <w:numFmt w:val="bullet"/>
      <w:lvlText w:val=""/>
      <w:lvlJc w:val="left"/>
      <w:pPr>
        <w:ind w:left="5437" w:hanging="360"/>
      </w:pPr>
      <w:rPr>
        <w:rFonts w:ascii="Symbol" w:hAnsi="Symbol" w:hint="default"/>
      </w:rPr>
    </w:lvl>
    <w:lvl w:ilvl="7" w:tplc="50345236" w:tentative="1">
      <w:start w:val="1"/>
      <w:numFmt w:val="bullet"/>
      <w:lvlText w:val="o"/>
      <w:lvlJc w:val="left"/>
      <w:pPr>
        <w:ind w:left="6157" w:hanging="360"/>
      </w:pPr>
      <w:rPr>
        <w:rFonts w:ascii="Courier New" w:hAnsi="Courier New" w:hint="default"/>
      </w:rPr>
    </w:lvl>
    <w:lvl w:ilvl="8" w:tplc="7B82B754" w:tentative="1">
      <w:start w:val="1"/>
      <w:numFmt w:val="bullet"/>
      <w:lvlText w:val=""/>
      <w:lvlJc w:val="left"/>
      <w:pPr>
        <w:ind w:left="6877" w:hanging="360"/>
      </w:pPr>
      <w:rPr>
        <w:rFonts w:ascii="Wingdings" w:hAnsi="Wingdings" w:hint="default"/>
      </w:rPr>
    </w:lvl>
  </w:abstractNum>
  <w:abstractNum w:abstractNumId="41">
    <w:nsid w:val="61BF1591"/>
    <w:multiLevelType w:val="hybridMultilevel"/>
    <w:tmpl w:val="AA2A7E2C"/>
    <w:lvl w:ilvl="0" w:tplc="BAB06B20">
      <w:start w:val="1"/>
      <w:numFmt w:val="decimal"/>
      <w:lvlText w:val="%1."/>
      <w:lvlJc w:val="left"/>
      <w:pPr>
        <w:ind w:left="1842" w:hanging="1128"/>
      </w:pPr>
      <w:rPr>
        <w:rFonts w:hint="default"/>
      </w:rPr>
    </w:lvl>
    <w:lvl w:ilvl="1" w:tplc="43C43070" w:tentative="1">
      <w:start w:val="1"/>
      <w:numFmt w:val="lowerLetter"/>
      <w:lvlText w:val="%2."/>
      <w:lvlJc w:val="left"/>
      <w:pPr>
        <w:ind w:left="1794" w:hanging="360"/>
      </w:pPr>
    </w:lvl>
    <w:lvl w:ilvl="2" w:tplc="8C84202A" w:tentative="1">
      <w:start w:val="1"/>
      <w:numFmt w:val="lowerRoman"/>
      <w:lvlText w:val="%3."/>
      <w:lvlJc w:val="right"/>
      <w:pPr>
        <w:ind w:left="2514" w:hanging="180"/>
      </w:pPr>
    </w:lvl>
    <w:lvl w:ilvl="3" w:tplc="778CA2F6" w:tentative="1">
      <w:start w:val="1"/>
      <w:numFmt w:val="decimal"/>
      <w:lvlText w:val="%4."/>
      <w:lvlJc w:val="left"/>
      <w:pPr>
        <w:ind w:left="3234" w:hanging="360"/>
      </w:pPr>
    </w:lvl>
    <w:lvl w:ilvl="4" w:tplc="5C56D10A" w:tentative="1">
      <w:start w:val="1"/>
      <w:numFmt w:val="lowerLetter"/>
      <w:lvlText w:val="%5."/>
      <w:lvlJc w:val="left"/>
      <w:pPr>
        <w:ind w:left="3954" w:hanging="360"/>
      </w:pPr>
    </w:lvl>
    <w:lvl w:ilvl="5" w:tplc="07442FC4" w:tentative="1">
      <w:start w:val="1"/>
      <w:numFmt w:val="lowerRoman"/>
      <w:lvlText w:val="%6."/>
      <w:lvlJc w:val="right"/>
      <w:pPr>
        <w:ind w:left="4674" w:hanging="180"/>
      </w:pPr>
    </w:lvl>
    <w:lvl w:ilvl="6" w:tplc="EA5ECB82" w:tentative="1">
      <w:start w:val="1"/>
      <w:numFmt w:val="decimal"/>
      <w:lvlText w:val="%7."/>
      <w:lvlJc w:val="left"/>
      <w:pPr>
        <w:ind w:left="5394" w:hanging="360"/>
      </w:pPr>
    </w:lvl>
    <w:lvl w:ilvl="7" w:tplc="D26AE110" w:tentative="1">
      <w:start w:val="1"/>
      <w:numFmt w:val="lowerLetter"/>
      <w:lvlText w:val="%8."/>
      <w:lvlJc w:val="left"/>
      <w:pPr>
        <w:ind w:left="6114" w:hanging="360"/>
      </w:pPr>
    </w:lvl>
    <w:lvl w:ilvl="8" w:tplc="B0E61470" w:tentative="1">
      <w:start w:val="1"/>
      <w:numFmt w:val="lowerRoman"/>
      <w:lvlText w:val="%9."/>
      <w:lvlJc w:val="right"/>
      <w:pPr>
        <w:ind w:left="6834" w:hanging="180"/>
      </w:pPr>
    </w:lvl>
  </w:abstractNum>
  <w:abstractNum w:abstractNumId="42">
    <w:nsid w:val="691D5392"/>
    <w:multiLevelType w:val="hybridMultilevel"/>
    <w:tmpl w:val="EC4248CA"/>
    <w:lvl w:ilvl="0" w:tplc="00C84BA0">
      <w:start w:val="1"/>
      <w:numFmt w:val="decimal"/>
      <w:lvlText w:val="3.4.%1."/>
      <w:lvlJc w:val="left"/>
      <w:pPr>
        <w:ind w:left="2204" w:hanging="360"/>
      </w:pPr>
      <w:rPr>
        <w:rFonts w:hint="default"/>
      </w:rPr>
    </w:lvl>
    <w:lvl w:ilvl="1" w:tplc="C09CB514">
      <w:start w:val="1"/>
      <w:numFmt w:val="decimal"/>
      <w:lvlText w:val="%2."/>
      <w:lvlJc w:val="left"/>
      <w:pPr>
        <w:ind w:left="1440" w:hanging="360"/>
      </w:pPr>
      <w:rPr>
        <w:rFonts w:hint="default"/>
      </w:rPr>
    </w:lvl>
    <w:lvl w:ilvl="2" w:tplc="67DAB198">
      <w:start w:val="1"/>
      <w:numFmt w:val="decimal"/>
      <w:lvlText w:val="2.6.%3."/>
      <w:lvlJc w:val="left"/>
      <w:pPr>
        <w:ind w:left="2160" w:hanging="180"/>
      </w:pPr>
      <w:rPr>
        <w:rFonts w:hint="default"/>
      </w:rPr>
    </w:lvl>
    <w:lvl w:ilvl="3" w:tplc="8F72A270" w:tentative="1">
      <w:start w:val="1"/>
      <w:numFmt w:val="decimal"/>
      <w:lvlText w:val="%4."/>
      <w:lvlJc w:val="left"/>
      <w:pPr>
        <w:ind w:left="2880" w:hanging="360"/>
      </w:pPr>
    </w:lvl>
    <w:lvl w:ilvl="4" w:tplc="1C90383E" w:tentative="1">
      <w:start w:val="1"/>
      <w:numFmt w:val="lowerLetter"/>
      <w:lvlText w:val="%5."/>
      <w:lvlJc w:val="left"/>
      <w:pPr>
        <w:ind w:left="3600" w:hanging="360"/>
      </w:pPr>
    </w:lvl>
    <w:lvl w:ilvl="5" w:tplc="2528D7DA" w:tentative="1">
      <w:start w:val="1"/>
      <w:numFmt w:val="lowerRoman"/>
      <w:lvlText w:val="%6."/>
      <w:lvlJc w:val="right"/>
      <w:pPr>
        <w:ind w:left="4320" w:hanging="180"/>
      </w:pPr>
    </w:lvl>
    <w:lvl w:ilvl="6" w:tplc="5CCEA6D4" w:tentative="1">
      <w:start w:val="1"/>
      <w:numFmt w:val="decimal"/>
      <w:lvlText w:val="%7."/>
      <w:lvlJc w:val="left"/>
      <w:pPr>
        <w:ind w:left="5040" w:hanging="360"/>
      </w:pPr>
    </w:lvl>
    <w:lvl w:ilvl="7" w:tplc="8F542F52" w:tentative="1">
      <w:start w:val="1"/>
      <w:numFmt w:val="lowerLetter"/>
      <w:lvlText w:val="%8."/>
      <w:lvlJc w:val="left"/>
      <w:pPr>
        <w:ind w:left="5760" w:hanging="360"/>
      </w:pPr>
    </w:lvl>
    <w:lvl w:ilvl="8" w:tplc="C8FABDA4" w:tentative="1">
      <w:start w:val="1"/>
      <w:numFmt w:val="lowerRoman"/>
      <w:lvlText w:val="%9."/>
      <w:lvlJc w:val="right"/>
      <w:pPr>
        <w:ind w:left="6480" w:hanging="180"/>
      </w:pPr>
    </w:lvl>
  </w:abstractNum>
  <w:abstractNum w:abstractNumId="43">
    <w:nsid w:val="6C0A1D31"/>
    <w:multiLevelType w:val="hybridMultilevel"/>
    <w:tmpl w:val="75E660B6"/>
    <w:name w:val="WW8Num112"/>
    <w:lvl w:ilvl="0" w:tplc="80F26132">
      <w:start w:val="1"/>
      <w:numFmt w:val="decimal"/>
      <w:lvlText w:val="3.7.%1."/>
      <w:lvlJc w:val="left"/>
      <w:pPr>
        <w:ind w:left="1429" w:hanging="360"/>
      </w:pPr>
      <w:rPr>
        <w:rFonts w:hint="default"/>
      </w:rPr>
    </w:lvl>
    <w:lvl w:ilvl="1" w:tplc="4886BA1A" w:tentative="1">
      <w:start w:val="1"/>
      <w:numFmt w:val="lowerLetter"/>
      <w:lvlText w:val="%2."/>
      <w:lvlJc w:val="left"/>
      <w:pPr>
        <w:ind w:left="1440" w:hanging="360"/>
      </w:pPr>
    </w:lvl>
    <w:lvl w:ilvl="2" w:tplc="1FFC709A" w:tentative="1">
      <w:start w:val="1"/>
      <w:numFmt w:val="lowerRoman"/>
      <w:lvlText w:val="%3."/>
      <w:lvlJc w:val="right"/>
      <w:pPr>
        <w:ind w:left="2160" w:hanging="180"/>
      </w:pPr>
    </w:lvl>
    <w:lvl w:ilvl="3" w:tplc="42229E8C" w:tentative="1">
      <w:start w:val="1"/>
      <w:numFmt w:val="decimal"/>
      <w:lvlText w:val="%4."/>
      <w:lvlJc w:val="left"/>
      <w:pPr>
        <w:ind w:left="2880" w:hanging="360"/>
      </w:pPr>
    </w:lvl>
    <w:lvl w:ilvl="4" w:tplc="0D48CB1C" w:tentative="1">
      <w:start w:val="1"/>
      <w:numFmt w:val="lowerLetter"/>
      <w:lvlText w:val="%5."/>
      <w:lvlJc w:val="left"/>
      <w:pPr>
        <w:ind w:left="3600" w:hanging="360"/>
      </w:pPr>
    </w:lvl>
    <w:lvl w:ilvl="5" w:tplc="91B081EC" w:tentative="1">
      <w:start w:val="1"/>
      <w:numFmt w:val="lowerRoman"/>
      <w:lvlText w:val="%6."/>
      <w:lvlJc w:val="right"/>
      <w:pPr>
        <w:ind w:left="4320" w:hanging="180"/>
      </w:pPr>
    </w:lvl>
    <w:lvl w:ilvl="6" w:tplc="9A567634" w:tentative="1">
      <w:start w:val="1"/>
      <w:numFmt w:val="decimal"/>
      <w:lvlText w:val="%7."/>
      <w:lvlJc w:val="left"/>
      <w:pPr>
        <w:ind w:left="5040" w:hanging="360"/>
      </w:pPr>
    </w:lvl>
    <w:lvl w:ilvl="7" w:tplc="0CC8AAE2" w:tentative="1">
      <w:start w:val="1"/>
      <w:numFmt w:val="lowerLetter"/>
      <w:lvlText w:val="%8."/>
      <w:lvlJc w:val="left"/>
      <w:pPr>
        <w:ind w:left="5760" w:hanging="360"/>
      </w:pPr>
    </w:lvl>
    <w:lvl w:ilvl="8" w:tplc="45F2B5B2" w:tentative="1">
      <w:start w:val="1"/>
      <w:numFmt w:val="lowerRoman"/>
      <w:lvlText w:val="%9."/>
      <w:lvlJc w:val="right"/>
      <w:pPr>
        <w:ind w:left="6480" w:hanging="180"/>
      </w:pPr>
    </w:lvl>
  </w:abstractNum>
  <w:abstractNum w:abstractNumId="44">
    <w:nsid w:val="6D510744"/>
    <w:multiLevelType w:val="hybridMultilevel"/>
    <w:tmpl w:val="F2600CB6"/>
    <w:name w:val="WW8Num42"/>
    <w:lvl w:ilvl="0" w:tplc="DB7CBBE2">
      <w:start w:val="1"/>
      <w:numFmt w:val="decimal"/>
      <w:lvlText w:val="2.9.%1"/>
      <w:lvlJc w:val="left"/>
      <w:pPr>
        <w:ind w:left="1428" w:hanging="360"/>
      </w:pPr>
      <w:rPr>
        <w:rFonts w:hint="default"/>
      </w:rPr>
    </w:lvl>
    <w:lvl w:ilvl="1" w:tplc="5B704B48" w:tentative="1">
      <w:start w:val="1"/>
      <w:numFmt w:val="lowerLetter"/>
      <w:lvlText w:val="%2."/>
      <w:lvlJc w:val="left"/>
      <w:pPr>
        <w:ind w:left="2148" w:hanging="360"/>
      </w:pPr>
    </w:lvl>
    <w:lvl w:ilvl="2" w:tplc="5938303E" w:tentative="1">
      <w:start w:val="1"/>
      <w:numFmt w:val="lowerRoman"/>
      <w:lvlText w:val="%3."/>
      <w:lvlJc w:val="right"/>
      <w:pPr>
        <w:ind w:left="2868" w:hanging="180"/>
      </w:pPr>
    </w:lvl>
    <w:lvl w:ilvl="3" w:tplc="376A3938" w:tentative="1">
      <w:start w:val="1"/>
      <w:numFmt w:val="decimal"/>
      <w:lvlText w:val="%4."/>
      <w:lvlJc w:val="left"/>
      <w:pPr>
        <w:ind w:left="3588" w:hanging="360"/>
      </w:pPr>
    </w:lvl>
    <w:lvl w:ilvl="4" w:tplc="779409C6" w:tentative="1">
      <w:start w:val="1"/>
      <w:numFmt w:val="lowerLetter"/>
      <w:lvlText w:val="%5."/>
      <w:lvlJc w:val="left"/>
      <w:pPr>
        <w:ind w:left="4308" w:hanging="360"/>
      </w:pPr>
    </w:lvl>
    <w:lvl w:ilvl="5" w:tplc="4EEC159C" w:tentative="1">
      <w:start w:val="1"/>
      <w:numFmt w:val="lowerRoman"/>
      <w:lvlText w:val="%6."/>
      <w:lvlJc w:val="right"/>
      <w:pPr>
        <w:ind w:left="5028" w:hanging="180"/>
      </w:pPr>
    </w:lvl>
    <w:lvl w:ilvl="6" w:tplc="46D0015C" w:tentative="1">
      <w:start w:val="1"/>
      <w:numFmt w:val="decimal"/>
      <w:lvlText w:val="%7."/>
      <w:lvlJc w:val="left"/>
      <w:pPr>
        <w:ind w:left="5748" w:hanging="360"/>
      </w:pPr>
    </w:lvl>
    <w:lvl w:ilvl="7" w:tplc="6C2A1032" w:tentative="1">
      <w:start w:val="1"/>
      <w:numFmt w:val="lowerLetter"/>
      <w:lvlText w:val="%8."/>
      <w:lvlJc w:val="left"/>
      <w:pPr>
        <w:ind w:left="6468" w:hanging="360"/>
      </w:pPr>
    </w:lvl>
    <w:lvl w:ilvl="8" w:tplc="9BCC65D6"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4AC61D4E">
      <w:start w:val="1"/>
      <w:numFmt w:val="bullet"/>
      <w:lvlText w:val=""/>
      <w:lvlJc w:val="left"/>
      <w:pPr>
        <w:ind w:left="720" w:hanging="360"/>
      </w:pPr>
      <w:rPr>
        <w:rFonts w:ascii="Symbol" w:hAnsi="Symbol" w:hint="default"/>
      </w:rPr>
    </w:lvl>
    <w:lvl w:ilvl="1" w:tplc="7D8CC7C0" w:tentative="1">
      <w:start w:val="1"/>
      <w:numFmt w:val="bullet"/>
      <w:lvlText w:val="o"/>
      <w:lvlJc w:val="left"/>
      <w:pPr>
        <w:ind w:left="1440" w:hanging="360"/>
      </w:pPr>
      <w:rPr>
        <w:rFonts w:ascii="Courier New" w:hAnsi="Courier New" w:hint="default"/>
      </w:rPr>
    </w:lvl>
    <w:lvl w:ilvl="2" w:tplc="AB5C81BC" w:tentative="1">
      <w:start w:val="1"/>
      <w:numFmt w:val="bullet"/>
      <w:lvlText w:val=""/>
      <w:lvlJc w:val="left"/>
      <w:pPr>
        <w:ind w:left="2160" w:hanging="360"/>
      </w:pPr>
      <w:rPr>
        <w:rFonts w:ascii="Wingdings" w:hAnsi="Wingdings" w:hint="default"/>
      </w:rPr>
    </w:lvl>
    <w:lvl w:ilvl="3" w:tplc="91F6142A" w:tentative="1">
      <w:start w:val="1"/>
      <w:numFmt w:val="bullet"/>
      <w:lvlText w:val=""/>
      <w:lvlJc w:val="left"/>
      <w:pPr>
        <w:ind w:left="2880" w:hanging="360"/>
      </w:pPr>
      <w:rPr>
        <w:rFonts w:ascii="Symbol" w:hAnsi="Symbol" w:hint="default"/>
      </w:rPr>
    </w:lvl>
    <w:lvl w:ilvl="4" w:tplc="01B49958" w:tentative="1">
      <w:start w:val="1"/>
      <w:numFmt w:val="bullet"/>
      <w:lvlText w:val="o"/>
      <w:lvlJc w:val="left"/>
      <w:pPr>
        <w:ind w:left="3600" w:hanging="360"/>
      </w:pPr>
      <w:rPr>
        <w:rFonts w:ascii="Courier New" w:hAnsi="Courier New" w:hint="default"/>
      </w:rPr>
    </w:lvl>
    <w:lvl w:ilvl="5" w:tplc="3D1CE6CC" w:tentative="1">
      <w:start w:val="1"/>
      <w:numFmt w:val="bullet"/>
      <w:lvlText w:val=""/>
      <w:lvlJc w:val="left"/>
      <w:pPr>
        <w:ind w:left="4320" w:hanging="360"/>
      </w:pPr>
      <w:rPr>
        <w:rFonts w:ascii="Wingdings" w:hAnsi="Wingdings" w:hint="default"/>
      </w:rPr>
    </w:lvl>
    <w:lvl w:ilvl="6" w:tplc="DE04BF5C" w:tentative="1">
      <w:start w:val="1"/>
      <w:numFmt w:val="bullet"/>
      <w:lvlText w:val=""/>
      <w:lvlJc w:val="left"/>
      <w:pPr>
        <w:ind w:left="5040" w:hanging="360"/>
      </w:pPr>
      <w:rPr>
        <w:rFonts w:ascii="Symbol" w:hAnsi="Symbol" w:hint="default"/>
      </w:rPr>
    </w:lvl>
    <w:lvl w:ilvl="7" w:tplc="AD6A3A8A" w:tentative="1">
      <w:start w:val="1"/>
      <w:numFmt w:val="bullet"/>
      <w:lvlText w:val="o"/>
      <w:lvlJc w:val="left"/>
      <w:pPr>
        <w:ind w:left="5760" w:hanging="360"/>
      </w:pPr>
      <w:rPr>
        <w:rFonts w:ascii="Courier New" w:hAnsi="Courier New" w:hint="default"/>
      </w:rPr>
    </w:lvl>
    <w:lvl w:ilvl="8" w:tplc="22D00DA6" w:tentative="1">
      <w:start w:val="1"/>
      <w:numFmt w:val="bullet"/>
      <w:lvlText w:val=""/>
      <w:lvlJc w:val="left"/>
      <w:pPr>
        <w:ind w:left="6480" w:hanging="360"/>
      </w:pPr>
      <w:rPr>
        <w:rFonts w:ascii="Wingdings" w:hAnsi="Wingdings" w:hint="default"/>
      </w:rPr>
    </w:lvl>
  </w:abstractNum>
  <w:abstractNum w:abstractNumId="47">
    <w:nsid w:val="798F2FA0"/>
    <w:multiLevelType w:val="hybridMultilevel"/>
    <w:tmpl w:val="9456536E"/>
    <w:lvl w:ilvl="0" w:tplc="B7C0B69E">
      <w:start w:val="1"/>
      <w:numFmt w:val="bullet"/>
      <w:lvlText w:val=""/>
      <w:lvlJc w:val="left"/>
      <w:pPr>
        <w:ind w:left="720" w:hanging="360"/>
      </w:pPr>
      <w:rPr>
        <w:rFonts w:ascii="Symbol" w:hAnsi="Symbol" w:hint="default"/>
      </w:rPr>
    </w:lvl>
    <w:lvl w:ilvl="1" w:tplc="473299D2" w:tentative="1">
      <w:start w:val="1"/>
      <w:numFmt w:val="bullet"/>
      <w:lvlText w:val="o"/>
      <w:lvlJc w:val="left"/>
      <w:pPr>
        <w:ind w:left="1440" w:hanging="360"/>
      </w:pPr>
      <w:rPr>
        <w:rFonts w:ascii="Courier New" w:hAnsi="Courier New" w:hint="default"/>
      </w:rPr>
    </w:lvl>
    <w:lvl w:ilvl="2" w:tplc="AFA60134" w:tentative="1">
      <w:start w:val="1"/>
      <w:numFmt w:val="bullet"/>
      <w:lvlText w:val=""/>
      <w:lvlJc w:val="left"/>
      <w:pPr>
        <w:ind w:left="2160" w:hanging="360"/>
      </w:pPr>
      <w:rPr>
        <w:rFonts w:ascii="Wingdings" w:hAnsi="Wingdings" w:hint="default"/>
      </w:rPr>
    </w:lvl>
    <w:lvl w:ilvl="3" w:tplc="72C2EED2" w:tentative="1">
      <w:start w:val="1"/>
      <w:numFmt w:val="bullet"/>
      <w:lvlText w:val=""/>
      <w:lvlJc w:val="left"/>
      <w:pPr>
        <w:ind w:left="2880" w:hanging="360"/>
      </w:pPr>
      <w:rPr>
        <w:rFonts w:ascii="Symbol" w:hAnsi="Symbol" w:hint="default"/>
      </w:rPr>
    </w:lvl>
    <w:lvl w:ilvl="4" w:tplc="75DE391C" w:tentative="1">
      <w:start w:val="1"/>
      <w:numFmt w:val="bullet"/>
      <w:lvlText w:val="o"/>
      <w:lvlJc w:val="left"/>
      <w:pPr>
        <w:ind w:left="3600" w:hanging="360"/>
      </w:pPr>
      <w:rPr>
        <w:rFonts w:ascii="Courier New" w:hAnsi="Courier New" w:hint="default"/>
      </w:rPr>
    </w:lvl>
    <w:lvl w:ilvl="5" w:tplc="66543AAE" w:tentative="1">
      <w:start w:val="1"/>
      <w:numFmt w:val="bullet"/>
      <w:lvlText w:val=""/>
      <w:lvlJc w:val="left"/>
      <w:pPr>
        <w:ind w:left="4320" w:hanging="360"/>
      </w:pPr>
      <w:rPr>
        <w:rFonts w:ascii="Wingdings" w:hAnsi="Wingdings" w:hint="default"/>
      </w:rPr>
    </w:lvl>
    <w:lvl w:ilvl="6" w:tplc="85185FD6" w:tentative="1">
      <w:start w:val="1"/>
      <w:numFmt w:val="bullet"/>
      <w:lvlText w:val=""/>
      <w:lvlJc w:val="left"/>
      <w:pPr>
        <w:ind w:left="5040" w:hanging="360"/>
      </w:pPr>
      <w:rPr>
        <w:rFonts w:ascii="Symbol" w:hAnsi="Symbol" w:hint="default"/>
      </w:rPr>
    </w:lvl>
    <w:lvl w:ilvl="7" w:tplc="24F89CD6" w:tentative="1">
      <w:start w:val="1"/>
      <w:numFmt w:val="bullet"/>
      <w:lvlText w:val="o"/>
      <w:lvlJc w:val="left"/>
      <w:pPr>
        <w:ind w:left="5760" w:hanging="360"/>
      </w:pPr>
      <w:rPr>
        <w:rFonts w:ascii="Courier New" w:hAnsi="Courier New" w:hint="default"/>
      </w:rPr>
    </w:lvl>
    <w:lvl w:ilvl="8" w:tplc="3FEA657A" w:tentative="1">
      <w:start w:val="1"/>
      <w:numFmt w:val="bullet"/>
      <w:lvlText w:val=""/>
      <w:lvlJc w:val="left"/>
      <w:pPr>
        <w:ind w:left="6480" w:hanging="360"/>
      </w:pPr>
      <w:rPr>
        <w:rFonts w:ascii="Wingdings" w:hAnsi="Wingdings" w:hint="default"/>
      </w:rPr>
    </w:lvl>
  </w:abstractNum>
  <w:abstractNum w:abstractNumId="48">
    <w:nsid w:val="7BEC523F"/>
    <w:multiLevelType w:val="hybridMultilevel"/>
    <w:tmpl w:val="FE9EA60C"/>
    <w:lvl w:ilvl="0" w:tplc="ECD67278">
      <w:start w:val="1"/>
      <w:numFmt w:val="decimal"/>
      <w:lvlText w:val="3.6.%1."/>
      <w:lvlJc w:val="left"/>
      <w:pPr>
        <w:ind w:left="2345" w:hanging="360"/>
      </w:pPr>
      <w:rPr>
        <w:rFonts w:hint="default"/>
      </w:rPr>
    </w:lvl>
    <w:lvl w:ilvl="1" w:tplc="D4A2CCCA" w:tentative="1">
      <w:start w:val="1"/>
      <w:numFmt w:val="lowerLetter"/>
      <w:lvlText w:val="%2."/>
      <w:lvlJc w:val="left"/>
      <w:pPr>
        <w:ind w:left="1440" w:hanging="360"/>
      </w:pPr>
    </w:lvl>
    <w:lvl w:ilvl="2" w:tplc="EC18F238" w:tentative="1">
      <w:start w:val="1"/>
      <w:numFmt w:val="lowerRoman"/>
      <w:lvlText w:val="%3."/>
      <w:lvlJc w:val="right"/>
      <w:pPr>
        <w:ind w:left="2160" w:hanging="180"/>
      </w:pPr>
    </w:lvl>
    <w:lvl w:ilvl="3" w:tplc="0B46E4EA" w:tentative="1">
      <w:start w:val="1"/>
      <w:numFmt w:val="decimal"/>
      <w:lvlText w:val="%4."/>
      <w:lvlJc w:val="left"/>
      <w:pPr>
        <w:ind w:left="2880" w:hanging="360"/>
      </w:pPr>
    </w:lvl>
    <w:lvl w:ilvl="4" w:tplc="6804F2C2" w:tentative="1">
      <w:start w:val="1"/>
      <w:numFmt w:val="lowerLetter"/>
      <w:lvlText w:val="%5."/>
      <w:lvlJc w:val="left"/>
      <w:pPr>
        <w:ind w:left="3600" w:hanging="360"/>
      </w:pPr>
    </w:lvl>
    <w:lvl w:ilvl="5" w:tplc="B7EC75EE" w:tentative="1">
      <w:start w:val="1"/>
      <w:numFmt w:val="lowerRoman"/>
      <w:lvlText w:val="%6."/>
      <w:lvlJc w:val="right"/>
      <w:pPr>
        <w:ind w:left="4320" w:hanging="180"/>
      </w:pPr>
    </w:lvl>
    <w:lvl w:ilvl="6" w:tplc="91F02A1A" w:tentative="1">
      <w:start w:val="1"/>
      <w:numFmt w:val="decimal"/>
      <w:lvlText w:val="%7."/>
      <w:lvlJc w:val="left"/>
      <w:pPr>
        <w:ind w:left="5040" w:hanging="360"/>
      </w:pPr>
    </w:lvl>
    <w:lvl w:ilvl="7" w:tplc="9D2C1D28" w:tentative="1">
      <w:start w:val="1"/>
      <w:numFmt w:val="lowerLetter"/>
      <w:lvlText w:val="%8."/>
      <w:lvlJc w:val="left"/>
      <w:pPr>
        <w:ind w:left="5760" w:hanging="360"/>
      </w:pPr>
    </w:lvl>
    <w:lvl w:ilvl="8" w:tplc="EFEE15B6"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5"/>
  </w:num>
  <w:num w:numId="15">
    <w:abstractNumId w:val="24"/>
  </w:num>
  <w:num w:numId="16">
    <w:abstractNumId w:val="42"/>
  </w:num>
  <w:num w:numId="17">
    <w:abstractNumId w:val="38"/>
  </w:num>
  <w:num w:numId="18">
    <w:abstractNumId w:val="39"/>
  </w:num>
  <w:num w:numId="19">
    <w:abstractNumId w:val="23"/>
  </w:num>
  <w:num w:numId="20">
    <w:abstractNumId w:val="30"/>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5"/>
  </w:num>
  <w:num w:numId="25">
    <w:abstractNumId w:val="49"/>
  </w:num>
  <w:num w:numId="26">
    <w:abstractNumId w:val="47"/>
  </w:num>
  <w:num w:numId="27">
    <w:abstractNumId w:val="40"/>
  </w:num>
  <w:num w:numId="28">
    <w:abstractNumId w:val="46"/>
  </w:num>
  <w:num w:numId="29">
    <w:abstractNumId w:val="28"/>
  </w:num>
  <w:num w:numId="30">
    <w:abstractNumId w:val="29"/>
  </w:num>
  <w:num w:numId="31">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090"/>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3EEB"/>
    <w:rsid w:val="00054040"/>
    <w:rsid w:val="00054101"/>
    <w:rsid w:val="000557B3"/>
    <w:rsid w:val="00057569"/>
    <w:rsid w:val="000600AA"/>
    <w:rsid w:val="0006056A"/>
    <w:rsid w:val="00060D59"/>
    <w:rsid w:val="000624D6"/>
    <w:rsid w:val="00063F1C"/>
    <w:rsid w:val="00065463"/>
    <w:rsid w:val="00066513"/>
    <w:rsid w:val="00066A62"/>
    <w:rsid w:val="00067DAA"/>
    <w:rsid w:val="00070803"/>
    <w:rsid w:val="000716BA"/>
    <w:rsid w:val="00071D6C"/>
    <w:rsid w:val="000728C1"/>
    <w:rsid w:val="000753BB"/>
    <w:rsid w:val="00075F85"/>
    <w:rsid w:val="00076468"/>
    <w:rsid w:val="00076F66"/>
    <w:rsid w:val="0007720B"/>
    <w:rsid w:val="000778C3"/>
    <w:rsid w:val="000802B7"/>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2FAE"/>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2F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1590"/>
    <w:rsid w:val="00142EF8"/>
    <w:rsid w:val="00146CC2"/>
    <w:rsid w:val="00147510"/>
    <w:rsid w:val="00150594"/>
    <w:rsid w:val="00150E45"/>
    <w:rsid w:val="00151C2F"/>
    <w:rsid w:val="00151D7A"/>
    <w:rsid w:val="00153C91"/>
    <w:rsid w:val="00154547"/>
    <w:rsid w:val="00155E25"/>
    <w:rsid w:val="00156B73"/>
    <w:rsid w:val="00157120"/>
    <w:rsid w:val="00157CA9"/>
    <w:rsid w:val="00161C17"/>
    <w:rsid w:val="001629D5"/>
    <w:rsid w:val="0016413E"/>
    <w:rsid w:val="00164D0C"/>
    <w:rsid w:val="0016528F"/>
    <w:rsid w:val="0016681B"/>
    <w:rsid w:val="00166B33"/>
    <w:rsid w:val="00166D95"/>
    <w:rsid w:val="00167695"/>
    <w:rsid w:val="0017070B"/>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2A5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3D89"/>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5321"/>
    <w:rsid w:val="002463F7"/>
    <w:rsid w:val="00250548"/>
    <w:rsid w:val="00250A36"/>
    <w:rsid w:val="00250F9C"/>
    <w:rsid w:val="0025104E"/>
    <w:rsid w:val="0025270E"/>
    <w:rsid w:val="002531DC"/>
    <w:rsid w:val="002540E1"/>
    <w:rsid w:val="00254314"/>
    <w:rsid w:val="002543D3"/>
    <w:rsid w:val="00254538"/>
    <w:rsid w:val="002549CF"/>
    <w:rsid w:val="002572B2"/>
    <w:rsid w:val="00257F85"/>
    <w:rsid w:val="00260DEF"/>
    <w:rsid w:val="00261326"/>
    <w:rsid w:val="0026422C"/>
    <w:rsid w:val="002653EF"/>
    <w:rsid w:val="00265B2B"/>
    <w:rsid w:val="002670CE"/>
    <w:rsid w:val="0026763E"/>
    <w:rsid w:val="00267AAB"/>
    <w:rsid w:val="00271079"/>
    <w:rsid w:val="00271102"/>
    <w:rsid w:val="00272356"/>
    <w:rsid w:val="00274113"/>
    <w:rsid w:val="002745CC"/>
    <w:rsid w:val="00274699"/>
    <w:rsid w:val="0027491F"/>
    <w:rsid w:val="0028105B"/>
    <w:rsid w:val="002810F4"/>
    <w:rsid w:val="002810F7"/>
    <w:rsid w:val="0028168C"/>
    <w:rsid w:val="00281A6C"/>
    <w:rsid w:val="0028247A"/>
    <w:rsid w:val="0028295B"/>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6F40"/>
    <w:rsid w:val="002B7406"/>
    <w:rsid w:val="002B76B1"/>
    <w:rsid w:val="002B7A56"/>
    <w:rsid w:val="002C1470"/>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97F"/>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5EAA"/>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2BB4"/>
    <w:rsid w:val="00334292"/>
    <w:rsid w:val="00335079"/>
    <w:rsid w:val="00335C6F"/>
    <w:rsid w:val="00335F0B"/>
    <w:rsid w:val="0033715C"/>
    <w:rsid w:val="00340FF0"/>
    <w:rsid w:val="00341C5C"/>
    <w:rsid w:val="00343C35"/>
    <w:rsid w:val="00343D40"/>
    <w:rsid w:val="003467BF"/>
    <w:rsid w:val="0035158F"/>
    <w:rsid w:val="003527E1"/>
    <w:rsid w:val="00352ED5"/>
    <w:rsid w:val="00353E6E"/>
    <w:rsid w:val="00357154"/>
    <w:rsid w:val="003571CE"/>
    <w:rsid w:val="00357415"/>
    <w:rsid w:val="00361C96"/>
    <w:rsid w:val="0036291B"/>
    <w:rsid w:val="003630DE"/>
    <w:rsid w:val="00364A64"/>
    <w:rsid w:val="003657D7"/>
    <w:rsid w:val="00365B81"/>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A75C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2D72"/>
    <w:rsid w:val="003F31F2"/>
    <w:rsid w:val="003F37F8"/>
    <w:rsid w:val="003F3ABA"/>
    <w:rsid w:val="003F41F5"/>
    <w:rsid w:val="003F4E90"/>
    <w:rsid w:val="003F507C"/>
    <w:rsid w:val="003F5E43"/>
    <w:rsid w:val="004006D8"/>
    <w:rsid w:val="00400975"/>
    <w:rsid w:val="00400AA3"/>
    <w:rsid w:val="00402A46"/>
    <w:rsid w:val="004034BE"/>
    <w:rsid w:val="00406E5A"/>
    <w:rsid w:val="00407088"/>
    <w:rsid w:val="004077B7"/>
    <w:rsid w:val="00410B56"/>
    <w:rsid w:val="004116E0"/>
    <w:rsid w:val="00414088"/>
    <w:rsid w:val="00414203"/>
    <w:rsid w:val="004209AE"/>
    <w:rsid w:val="0042174B"/>
    <w:rsid w:val="004224C0"/>
    <w:rsid w:val="00422CFA"/>
    <w:rsid w:val="004243CF"/>
    <w:rsid w:val="00425574"/>
    <w:rsid w:val="00425950"/>
    <w:rsid w:val="00425EB0"/>
    <w:rsid w:val="00426ED7"/>
    <w:rsid w:val="004272B0"/>
    <w:rsid w:val="004314C8"/>
    <w:rsid w:val="00432CF8"/>
    <w:rsid w:val="0043423C"/>
    <w:rsid w:val="00434AE7"/>
    <w:rsid w:val="0043596D"/>
    <w:rsid w:val="00435A9A"/>
    <w:rsid w:val="00437B00"/>
    <w:rsid w:val="004407B4"/>
    <w:rsid w:val="004421EA"/>
    <w:rsid w:val="00443169"/>
    <w:rsid w:val="00443CEA"/>
    <w:rsid w:val="00443DE4"/>
    <w:rsid w:val="00443E85"/>
    <w:rsid w:val="0044472F"/>
    <w:rsid w:val="00444F6A"/>
    <w:rsid w:val="00445695"/>
    <w:rsid w:val="00445DDD"/>
    <w:rsid w:val="0044622D"/>
    <w:rsid w:val="004462FD"/>
    <w:rsid w:val="00446E0C"/>
    <w:rsid w:val="00450672"/>
    <w:rsid w:val="00451CF2"/>
    <w:rsid w:val="0045289B"/>
    <w:rsid w:val="00453AB7"/>
    <w:rsid w:val="00454ECC"/>
    <w:rsid w:val="004558A3"/>
    <w:rsid w:val="004564FE"/>
    <w:rsid w:val="0045708B"/>
    <w:rsid w:val="00461CC6"/>
    <w:rsid w:val="00462DE1"/>
    <w:rsid w:val="004634C8"/>
    <w:rsid w:val="0046442D"/>
    <w:rsid w:val="00465511"/>
    <w:rsid w:val="004668FE"/>
    <w:rsid w:val="00467486"/>
    <w:rsid w:val="00470EDD"/>
    <w:rsid w:val="004710EC"/>
    <w:rsid w:val="0047126A"/>
    <w:rsid w:val="0047332D"/>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1C82"/>
    <w:rsid w:val="00493AB2"/>
    <w:rsid w:val="00493F52"/>
    <w:rsid w:val="00494C14"/>
    <w:rsid w:val="004A0B79"/>
    <w:rsid w:val="004A1302"/>
    <w:rsid w:val="004A16BC"/>
    <w:rsid w:val="004A25F0"/>
    <w:rsid w:val="004A2CA8"/>
    <w:rsid w:val="004A35E4"/>
    <w:rsid w:val="004A39BB"/>
    <w:rsid w:val="004A3BBE"/>
    <w:rsid w:val="004A4212"/>
    <w:rsid w:val="004A5C02"/>
    <w:rsid w:val="004A66FA"/>
    <w:rsid w:val="004B0D75"/>
    <w:rsid w:val="004B0FBC"/>
    <w:rsid w:val="004B2A3A"/>
    <w:rsid w:val="004B3482"/>
    <w:rsid w:val="004B366A"/>
    <w:rsid w:val="004B4B1F"/>
    <w:rsid w:val="004B7B57"/>
    <w:rsid w:val="004C0A7F"/>
    <w:rsid w:val="004C2235"/>
    <w:rsid w:val="004C420C"/>
    <w:rsid w:val="004C43D0"/>
    <w:rsid w:val="004C6915"/>
    <w:rsid w:val="004C7254"/>
    <w:rsid w:val="004C7528"/>
    <w:rsid w:val="004D0B5C"/>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0C70"/>
    <w:rsid w:val="004F1EB5"/>
    <w:rsid w:val="004F2ABB"/>
    <w:rsid w:val="004F3816"/>
    <w:rsid w:val="004F4D22"/>
    <w:rsid w:val="004F5E74"/>
    <w:rsid w:val="004F6737"/>
    <w:rsid w:val="00501981"/>
    <w:rsid w:val="00502D6C"/>
    <w:rsid w:val="00502D7B"/>
    <w:rsid w:val="00503666"/>
    <w:rsid w:val="00505622"/>
    <w:rsid w:val="00505842"/>
    <w:rsid w:val="005058F1"/>
    <w:rsid w:val="00506066"/>
    <w:rsid w:val="00506989"/>
    <w:rsid w:val="0050702D"/>
    <w:rsid w:val="0051006B"/>
    <w:rsid w:val="00510148"/>
    <w:rsid w:val="00510C5D"/>
    <w:rsid w:val="005118FD"/>
    <w:rsid w:val="00511914"/>
    <w:rsid w:val="00511EDC"/>
    <w:rsid w:val="00512146"/>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390"/>
    <w:rsid w:val="00527AB7"/>
    <w:rsid w:val="00527B94"/>
    <w:rsid w:val="005304BC"/>
    <w:rsid w:val="0053112F"/>
    <w:rsid w:val="005323AA"/>
    <w:rsid w:val="0053291E"/>
    <w:rsid w:val="00533F3B"/>
    <w:rsid w:val="00534697"/>
    <w:rsid w:val="005355A2"/>
    <w:rsid w:val="005355CA"/>
    <w:rsid w:val="00536CEB"/>
    <w:rsid w:val="005373EF"/>
    <w:rsid w:val="00537B12"/>
    <w:rsid w:val="00542481"/>
    <w:rsid w:val="00542F11"/>
    <w:rsid w:val="00542F98"/>
    <w:rsid w:val="005433B8"/>
    <w:rsid w:val="00544668"/>
    <w:rsid w:val="0054646F"/>
    <w:rsid w:val="00546C87"/>
    <w:rsid w:val="0054793D"/>
    <w:rsid w:val="005508EC"/>
    <w:rsid w:val="0055090C"/>
    <w:rsid w:val="00551655"/>
    <w:rsid w:val="00551698"/>
    <w:rsid w:val="00551C58"/>
    <w:rsid w:val="00552223"/>
    <w:rsid w:val="0055439D"/>
    <w:rsid w:val="00556E89"/>
    <w:rsid w:val="0056027E"/>
    <w:rsid w:val="00561DA6"/>
    <w:rsid w:val="00562186"/>
    <w:rsid w:val="00562B95"/>
    <w:rsid w:val="005633E0"/>
    <w:rsid w:val="0056426C"/>
    <w:rsid w:val="005642DF"/>
    <w:rsid w:val="005649D6"/>
    <w:rsid w:val="00564F97"/>
    <w:rsid w:val="00565202"/>
    <w:rsid w:val="00567173"/>
    <w:rsid w:val="00571376"/>
    <w:rsid w:val="005716FC"/>
    <w:rsid w:val="00571D62"/>
    <w:rsid w:val="00573F02"/>
    <w:rsid w:val="005746D8"/>
    <w:rsid w:val="00575E36"/>
    <w:rsid w:val="0057637D"/>
    <w:rsid w:val="0057655F"/>
    <w:rsid w:val="00577B1F"/>
    <w:rsid w:val="005812B7"/>
    <w:rsid w:val="005834BA"/>
    <w:rsid w:val="00584BD5"/>
    <w:rsid w:val="00590A1B"/>
    <w:rsid w:val="00591598"/>
    <w:rsid w:val="005921BC"/>
    <w:rsid w:val="00593786"/>
    <w:rsid w:val="005944C1"/>
    <w:rsid w:val="00595682"/>
    <w:rsid w:val="005A0E3B"/>
    <w:rsid w:val="005A2B08"/>
    <w:rsid w:val="005A3290"/>
    <w:rsid w:val="005A3AAB"/>
    <w:rsid w:val="005A41D0"/>
    <w:rsid w:val="005A60F9"/>
    <w:rsid w:val="005A6C5C"/>
    <w:rsid w:val="005A6CE9"/>
    <w:rsid w:val="005A6F2E"/>
    <w:rsid w:val="005B12F9"/>
    <w:rsid w:val="005B1998"/>
    <w:rsid w:val="005B1ABA"/>
    <w:rsid w:val="005B32A8"/>
    <w:rsid w:val="005B4A9B"/>
    <w:rsid w:val="005B5FED"/>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49D"/>
    <w:rsid w:val="005F262B"/>
    <w:rsid w:val="005F2D24"/>
    <w:rsid w:val="005F2FAA"/>
    <w:rsid w:val="005F42F6"/>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071"/>
    <w:rsid w:val="006176F4"/>
    <w:rsid w:val="00617AAD"/>
    <w:rsid w:val="00621361"/>
    <w:rsid w:val="00621681"/>
    <w:rsid w:val="006217BC"/>
    <w:rsid w:val="00621FD4"/>
    <w:rsid w:val="00622320"/>
    <w:rsid w:val="006229B8"/>
    <w:rsid w:val="00622CF4"/>
    <w:rsid w:val="006235C5"/>
    <w:rsid w:val="00625CAC"/>
    <w:rsid w:val="00625CBE"/>
    <w:rsid w:val="00627696"/>
    <w:rsid w:val="00627DB4"/>
    <w:rsid w:val="00631213"/>
    <w:rsid w:val="0063170D"/>
    <w:rsid w:val="00632112"/>
    <w:rsid w:val="0063254B"/>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21AD"/>
    <w:rsid w:val="0065306F"/>
    <w:rsid w:val="00655386"/>
    <w:rsid w:val="006558E4"/>
    <w:rsid w:val="0065657D"/>
    <w:rsid w:val="006575DD"/>
    <w:rsid w:val="0066025A"/>
    <w:rsid w:val="0066041B"/>
    <w:rsid w:val="0066193E"/>
    <w:rsid w:val="006621A5"/>
    <w:rsid w:val="00662DF2"/>
    <w:rsid w:val="00664449"/>
    <w:rsid w:val="006647CD"/>
    <w:rsid w:val="00665005"/>
    <w:rsid w:val="00670AF4"/>
    <w:rsid w:val="00670FD8"/>
    <w:rsid w:val="00674404"/>
    <w:rsid w:val="00675D50"/>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2B81"/>
    <w:rsid w:val="006A6A23"/>
    <w:rsid w:val="006A6E08"/>
    <w:rsid w:val="006A6E7D"/>
    <w:rsid w:val="006A76EE"/>
    <w:rsid w:val="006B1483"/>
    <w:rsid w:val="006B2801"/>
    <w:rsid w:val="006B376D"/>
    <w:rsid w:val="006B3895"/>
    <w:rsid w:val="006B3974"/>
    <w:rsid w:val="006B3BD2"/>
    <w:rsid w:val="006B5155"/>
    <w:rsid w:val="006B528B"/>
    <w:rsid w:val="006B6573"/>
    <w:rsid w:val="006B6F50"/>
    <w:rsid w:val="006B6F56"/>
    <w:rsid w:val="006B7625"/>
    <w:rsid w:val="006C06E0"/>
    <w:rsid w:val="006C1555"/>
    <w:rsid w:val="006C1CE9"/>
    <w:rsid w:val="006C31F8"/>
    <w:rsid w:val="006C32B9"/>
    <w:rsid w:val="006C3A69"/>
    <w:rsid w:val="006C4984"/>
    <w:rsid w:val="006C4A55"/>
    <w:rsid w:val="006C4B2A"/>
    <w:rsid w:val="006C5D24"/>
    <w:rsid w:val="006C7DC1"/>
    <w:rsid w:val="006D08CE"/>
    <w:rsid w:val="006D11D0"/>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750"/>
    <w:rsid w:val="006F2437"/>
    <w:rsid w:val="006F2786"/>
    <w:rsid w:val="006F2C73"/>
    <w:rsid w:val="006F3F9D"/>
    <w:rsid w:val="006F4522"/>
    <w:rsid w:val="006F6340"/>
    <w:rsid w:val="006F6D36"/>
    <w:rsid w:val="00700A24"/>
    <w:rsid w:val="00700ABB"/>
    <w:rsid w:val="00701BE5"/>
    <w:rsid w:val="0070319B"/>
    <w:rsid w:val="0070359A"/>
    <w:rsid w:val="007043AB"/>
    <w:rsid w:val="007046B2"/>
    <w:rsid w:val="00705E2E"/>
    <w:rsid w:val="00706C8C"/>
    <w:rsid w:val="007173F7"/>
    <w:rsid w:val="0072064C"/>
    <w:rsid w:val="00722AFD"/>
    <w:rsid w:val="00722D74"/>
    <w:rsid w:val="00722EEE"/>
    <w:rsid w:val="00723E5E"/>
    <w:rsid w:val="00724B9D"/>
    <w:rsid w:val="00725483"/>
    <w:rsid w:val="007259C2"/>
    <w:rsid w:val="00725B27"/>
    <w:rsid w:val="0072632D"/>
    <w:rsid w:val="007268B7"/>
    <w:rsid w:val="007274E7"/>
    <w:rsid w:val="00727B51"/>
    <w:rsid w:val="00727D3C"/>
    <w:rsid w:val="00730FED"/>
    <w:rsid w:val="00731B71"/>
    <w:rsid w:val="007328CC"/>
    <w:rsid w:val="00733ADD"/>
    <w:rsid w:val="00734160"/>
    <w:rsid w:val="007341C2"/>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4BBC"/>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3F26"/>
    <w:rsid w:val="007747B6"/>
    <w:rsid w:val="007768E4"/>
    <w:rsid w:val="007774FD"/>
    <w:rsid w:val="00780CDF"/>
    <w:rsid w:val="0078227D"/>
    <w:rsid w:val="00782E92"/>
    <w:rsid w:val="007838E0"/>
    <w:rsid w:val="00783AD5"/>
    <w:rsid w:val="00784C34"/>
    <w:rsid w:val="00786C4C"/>
    <w:rsid w:val="00787183"/>
    <w:rsid w:val="007901E9"/>
    <w:rsid w:val="0079021D"/>
    <w:rsid w:val="00791462"/>
    <w:rsid w:val="007920EB"/>
    <w:rsid w:val="007926BD"/>
    <w:rsid w:val="00792811"/>
    <w:rsid w:val="00794B4F"/>
    <w:rsid w:val="00794E9A"/>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4A3A"/>
    <w:rsid w:val="007B5E17"/>
    <w:rsid w:val="007B6F06"/>
    <w:rsid w:val="007C1052"/>
    <w:rsid w:val="007C2483"/>
    <w:rsid w:val="007C41B6"/>
    <w:rsid w:val="007C4B34"/>
    <w:rsid w:val="007C51E1"/>
    <w:rsid w:val="007C6410"/>
    <w:rsid w:val="007C73F1"/>
    <w:rsid w:val="007D00C3"/>
    <w:rsid w:val="007D1BEF"/>
    <w:rsid w:val="007D42D5"/>
    <w:rsid w:val="007D50EE"/>
    <w:rsid w:val="007D5AEA"/>
    <w:rsid w:val="007D6548"/>
    <w:rsid w:val="007E0067"/>
    <w:rsid w:val="007E0128"/>
    <w:rsid w:val="007E2904"/>
    <w:rsid w:val="007E2C86"/>
    <w:rsid w:val="007E34AB"/>
    <w:rsid w:val="007E47A7"/>
    <w:rsid w:val="007E48BC"/>
    <w:rsid w:val="007E5B43"/>
    <w:rsid w:val="007E5BBC"/>
    <w:rsid w:val="007E6DE4"/>
    <w:rsid w:val="007E72CC"/>
    <w:rsid w:val="007F1DFC"/>
    <w:rsid w:val="007F322A"/>
    <w:rsid w:val="007F4557"/>
    <w:rsid w:val="008035D3"/>
    <w:rsid w:val="00804946"/>
    <w:rsid w:val="008066A1"/>
    <w:rsid w:val="00806AAF"/>
    <w:rsid w:val="00807514"/>
    <w:rsid w:val="008075B1"/>
    <w:rsid w:val="00807614"/>
    <w:rsid w:val="00807DE1"/>
    <w:rsid w:val="00810037"/>
    <w:rsid w:val="008102B0"/>
    <w:rsid w:val="00811501"/>
    <w:rsid w:val="00811548"/>
    <w:rsid w:val="00812135"/>
    <w:rsid w:val="00812285"/>
    <w:rsid w:val="008129CE"/>
    <w:rsid w:val="008130DB"/>
    <w:rsid w:val="00814F46"/>
    <w:rsid w:val="00817228"/>
    <w:rsid w:val="008223A6"/>
    <w:rsid w:val="00823B6C"/>
    <w:rsid w:val="00823EFA"/>
    <w:rsid w:val="00824FED"/>
    <w:rsid w:val="008309A6"/>
    <w:rsid w:val="008314C4"/>
    <w:rsid w:val="008331E9"/>
    <w:rsid w:val="0083427E"/>
    <w:rsid w:val="00834551"/>
    <w:rsid w:val="00834DC9"/>
    <w:rsid w:val="00835CB1"/>
    <w:rsid w:val="00836996"/>
    <w:rsid w:val="008369ED"/>
    <w:rsid w:val="008370AF"/>
    <w:rsid w:val="00837423"/>
    <w:rsid w:val="008377C6"/>
    <w:rsid w:val="00837AB7"/>
    <w:rsid w:val="00837F0D"/>
    <w:rsid w:val="008437AD"/>
    <w:rsid w:val="00847C9D"/>
    <w:rsid w:val="008522E8"/>
    <w:rsid w:val="0085471E"/>
    <w:rsid w:val="00856650"/>
    <w:rsid w:val="00857BA3"/>
    <w:rsid w:val="00860529"/>
    <w:rsid w:val="00860E90"/>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D746E"/>
    <w:rsid w:val="008E0966"/>
    <w:rsid w:val="008E1260"/>
    <w:rsid w:val="008E14F1"/>
    <w:rsid w:val="008E22A1"/>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55B6"/>
    <w:rsid w:val="00920884"/>
    <w:rsid w:val="0092198F"/>
    <w:rsid w:val="0092245C"/>
    <w:rsid w:val="0092359B"/>
    <w:rsid w:val="00923E2D"/>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699"/>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3DF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1CBF"/>
    <w:rsid w:val="009E228A"/>
    <w:rsid w:val="009E257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1"/>
    <w:rsid w:val="00A0298B"/>
    <w:rsid w:val="00A02EA1"/>
    <w:rsid w:val="00A0514A"/>
    <w:rsid w:val="00A06FFE"/>
    <w:rsid w:val="00A07BF5"/>
    <w:rsid w:val="00A07ED4"/>
    <w:rsid w:val="00A10441"/>
    <w:rsid w:val="00A11C37"/>
    <w:rsid w:val="00A120D9"/>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47C9C"/>
    <w:rsid w:val="00A502B2"/>
    <w:rsid w:val="00A50AB5"/>
    <w:rsid w:val="00A50ADB"/>
    <w:rsid w:val="00A515A5"/>
    <w:rsid w:val="00A517C7"/>
    <w:rsid w:val="00A543C0"/>
    <w:rsid w:val="00A5569C"/>
    <w:rsid w:val="00A55DF5"/>
    <w:rsid w:val="00A57342"/>
    <w:rsid w:val="00A57B0E"/>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1A18"/>
    <w:rsid w:val="00A82484"/>
    <w:rsid w:val="00A8303E"/>
    <w:rsid w:val="00A83569"/>
    <w:rsid w:val="00A856EA"/>
    <w:rsid w:val="00A876EA"/>
    <w:rsid w:val="00A90750"/>
    <w:rsid w:val="00A90F66"/>
    <w:rsid w:val="00A921CD"/>
    <w:rsid w:val="00A929ED"/>
    <w:rsid w:val="00A93788"/>
    <w:rsid w:val="00A9427D"/>
    <w:rsid w:val="00A95C94"/>
    <w:rsid w:val="00A96166"/>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461F"/>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127E"/>
    <w:rsid w:val="00B22346"/>
    <w:rsid w:val="00B22B90"/>
    <w:rsid w:val="00B24553"/>
    <w:rsid w:val="00B252EE"/>
    <w:rsid w:val="00B25998"/>
    <w:rsid w:val="00B2667D"/>
    <w:rsid w:val="00B304A9"/>
    <w:rsid w:val="00B31747"/>
    <w:rsid w:val="00B346F5"/>
    <w:rsid w:val="00B34796"/>
    <w:rsid w:val="00B34DD5"/>
    <w:rsid w:val="00B34E08"/>
    <w:rsid w:val="00B353DD"/>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4A44"/>
    <w:rsid w:val="00B54C66"/>
    <w:rsid w:val="00B55544"/>
    <w:rsid w:val="00B559B9"/>
    <w:rsid w:val="00B55C29"/>
    <w:rsid w:val="00B55FE0"/>
    <w:rsid w:val="00B57244"/>
    <w:rsid w:val="00B60E20"/>
    <w:rsid w:val="00B61E06"/>
    <w:rsid w:val="00B61E8E"/>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0732"/>
    <w:rsid w:val="00BB21E3"/>
    <w:rsid w:val="00BB2C03"/>
    <w:rsid w:val="00BB306F"/>
    <w:rsid w:val="00BB3C30"/>
    <w:rsid w:val="00BB493C"/>
    <w:rsid w:val="00BB539B"/>
    <w:rsid w:val="00BB5894"/>
    <w:rsid w:val="00BB5B51"/>
    <w:rsid w:val="00BB67CA"/>
    <w:rsid w:val="00BB742C"/>
    <w:rsid w:val="00BC0969"/>
    <w:rsid w:val="00BC0D3C"/>
    <w:rsid w:val="00BC1922"/>
    <w:rsid w:val="00BC2C99"/>
    <w:rsid w:val="00BC2CE8"/>
    <w:rsid w:val="00BC33A0"/>
    <w:rsid w:val="00BC3739"/>
    <w:rsid w:val="00BC3E20"/>
    <w:rsid w:val="00BC4E1E"/>
    <w:rsid w:val="00BC54B6"/>
    <w:rsid w:val="00BC5F73"/>
    <w:rsid w:val="00BC64C9"/>
    <w:rsid w:val="00BC69E7"/>
    <w:rsid w:val="00BC7D81"/>
    <w:rsid w:val="00BD1075"/>
    <w:rsid w:val="00BD3B75"/>
    <w:rsid w:val="00BD59BC"/>
    <w:rsid w:val="00BD5B44"/>
    <w:rsid w:val="00BD5D50"/>
    <w:rsid w:val="00BE06D9"/>
    <w:rsid w:val="00BE0A8F"/>
    <w:rsid w:val="00BE0DC2"/>
    <w:rsid w:val="00BE4C8D"/>
    <w:rsid w:val="00BE5571"/>
    <w:rsid w:val="00BE689B"/>
    <w:rsid w:val="00BE7854"/>
    <w:rsid w:val="00BE7C0E"/>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4F4B"/>
    <w:rsid w:val="00C159C6"/>
    <w:rsid w:val="00C15C57"/>
    <w:rsid w:val="00C16636"/>
    <w:rsid w:val="00C213FC"/>
    <w:rsid w:val="00C21A1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04"/>
    <w:rsid w:val="00C32745"/>
    <w:rsid w:val="00C33DDC"/>
    <w:rsid w:val="00C3414E"/>
    <w:rsid w:val="00C34450"/>
    <w:rsid w:val="00C35EA6"/>
    <w:rsid w:val="00C36044"/>
    <w:rsid w:val="00C3633B"/>
    <w:rsid w:val="00C36EC8"/>
    <w:rsid w:val="00C376C1"/>
    <w:rsid w:val="00C41D4A"/>
    <w:rsid w:val="00C427DE"/>
    <w:rsid w:val="00C43B6E"/>
    <w:rsid w:val="00C43CAC"/>
    <w:rsid w:val="00C45338"/>
    <w:rsid w:val="00C46EEA"/>
    <w:rsid w:val="00C505DC"/>
    <w:rsid w:val="00C51709"/>
    <w:rsid w:val="00C52069"/>
    <w:rsid w:val="00C53FE9"/>
    <w:rsid w:val="00C5583D"/>
    <w:rsid w:val="00C559B9"/>
    <w:rsid w:val="00C55B25"/>
    <w:rsid w:val="00C55CAD"/>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6A8A"/>
    <w:rsid w:val="00C7789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97558"/>
    <w:rsid w:val="00CA0056"/>
    <w:rsid w:val="00CA131C"/>
    <w:rsid w:val="00CA2CA6"/>
    <w:rsid w:val="00CA4698"/>
    <w:rsid w:val="00CA4F61"/>
    <w:rsid w:val="00CA5148"/>
    <w:rsid w:val="00CA65A7"/>
    <w:rsid w:val="00CA673D"/>
    <w:rsid w:val="00CA68FD"/>
    <w:rsid w:val="00CB05B5"/>
    <w:rsid w:val="00CB0819"/>
    <w:rsid w:val="00CB3BBA"/>
    <w:rsid w:val="00CB403C"/>
    <w:rsid w:val="00CB4A32"/>
    <w:rsid w:val="00CB5E99"/>
    <w:rsid w:val="00CB6258"/>
    <w:rsid w:val="00CB6943"/>
    <w:rsid w:val="00CC064B"/>
    <w:rsid w:val="00CC36EB"/>
    <w:rsid w:val="00CC3790"/>
    <w:rsid w:val="00CC4C1B"/>
    <w:rsid w:val="00CC6413"/>
    <w:rsid w:val="00CD0D8D"/>
    <w:rsid w:val="00CD0F32"/>
    <w:rsid w:val="00CD1F29"/>
    <w:rsid w:val="00CD21DC"/>
    <w:rsid w:val="00CD3643"/>
    <w:rsid w:val="00CD43B5"/>
    <w:rsid w:val="00CD4876"/>
    <w:rsid w:val="00CD5691"/>
    <w:rsid w:val="00CD5C1D"/>
    <w:rsid w:val="00CE041E"/>
    <w:rsid w:val="00CE149D"/>
    <w:rsid w:val="00CE1C5D"/>
    <w:rsid w:val="00CE1F0E"/>
    <w:rsid w:val="00CE3459"/>
    <w:rsid w:val="00CE598D"/>
    <w:rsid w:val="00CE7661"/>
    <w:rsid w:val="00CE7EB4"/>
    <w:rsid w:val="00CF1DCB"/>
    <w:rsid w:val="00CF2BA6"/>
    <w:rsid w:val="00CF2E16"/>
    <w:rsid w:val="00CF401E"/>
    <w:rsid w:val="00CF56F6"/>
    <w:rsid w:val="00CF5FBB"/>
    <w:rsid w:val="00CF773E"/>
    <w:rsid w:val="00D00FD9"/>
    <w:rsid w:val="00D01C16"/>
    <w:rsid w:val="00D03894"/>
    <w:rsid w:val="00D03D52"/>
    <w:rsid w:val="00D1114D"/>
    <w:rsid w:val="00D111AE"/>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5873"/>
    <w:rsid w:val="00D262D2"/>
    <w:rsid w:val="00D272EA"/>
    <w:rsid w:val="00D2783A"/>
    <w:rsid w:val="00D27A82"/>
    <w:rsid w:val="00D31606"/>
    <w:rsid w:val="00D32FFA"/>
    <w:rsid w:val="00D33BE3"/>
    <w:rsid w:val="00D33EEF"/>
    <w:rsid w:val="00D34666"/>
    <w:rsid w:val="00D412F3"/>
    <w:rsid w:val="00D41FED"/>
    <w:rsid w:val="00D42E30"/>
    <w:rsid w:val="00D443B8"/>
    <w:rsid w:val="00D4516A"/>
    <w:rsid w:val="00D45D9D"/>
    <w:rsid w:val="00D46DAB"/>
    <w:rsid w:val="00D46EFF"/>
    <w:rsid w:val="00D4733A"/>
    <w:rsid w:val="00D51989"/>
    <w:rsid w:val="00D549D9"/>
    <w:rsid w:val="00D57C3F"/>
    <w:rsid w:val="00D57F19"/>
    <w:rsid w:val="00D60332"/>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2A8"/>
    <w:rsid w:val="00D7766E"/>
    <w:rsid w:val="00D776A2"/>
    <w:rsid w:val="00D812DA"/>
    <w:rsid w:val="00D82338"/>
    <w:rsid w:val="00D831D2"/>
    <w:rsid w:val="00D83DFB"/>
    <w:rsid w:val="00D85AEA"/>
    <w:rsid w:val="00D86EFD"/>
    <w:rsid w:val="00D90120"/>
    <w:rsid w:val="00D91431"/>
    <w:rsid w:val="00D9384F"/>
    <w:rsid w:val="00D9399B"/>
    <w:rsid w:val="00D94307"/>
    <w:rsid w:val="00D94533"/>
    <w:rsid w:val="00D95034"/>
    <w:rsid w:val="00D953A5"/>
    <w:rsid w:val="00D963B6"/>
    <w:rsid w:val="00D97449"/>
    <w:rsid w:val="00D974D3"/>
    <w:rsid w:val="00D9781C"/>
    <w:rsid w:val="00DA0750"/>
    <w:rsid w:val="00DA0989"/>
    <w:rsid w:val="00DA113A"/>
    <w:rsid w:val="00DA2DF5"/>
    <w:rsid w:val="00DA3326"/>
    <w:rsid w:val="00DA33FC"/>
    <w:rsid w:val="00DA37B1"/>
    <w:rsid w:val="00DA3B95"/>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785F"/>
    <w:rsid w:val="00DF031E"/>
    <w:rsid w:val="00DF0E94"/>
    <w:rsid w:val="00DF185F"/>
    <w:rsid w:val="00DF18D5"/>
    <w:rsid w:val="00DF2046"/>
    <w:rsid w:val="00DF3178"/>
    <w:rsid w:val="00DF69CD"/>
    <w:rsid w:val="00DF6AE3"/>
    <w:rsid w:val="00DF7161"/>
    <w:rsid w:val="00DF7C35"/>
    <w:rsid w:val="00E02954"/>
    <w:rsid w:val="00E04934"/>
    <w:rsid w:val="00E05035"/>
    <w:rsid w:val="00E058ED"/>
    <w:rsid w:val="00E05A0D"/>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59F"/>
    <w:rsid w:val="00E30932"/>
    <w:rsid w:val="00E32243"/>
    <w:rsid w:val="00E32271"/>
    <w:rsid w:val="00E33D5A"/>
    <w:rsid w:val="00E34585"/>
    <w:rsid w:val="00E347BF"/>
    <w:rsid w:val="00E34FFB"/>
    <w:rsid w:val="00E35BF3"/>
    <w:rsid w:val="00E3769D"/>
    <w:rsid w:val="00E37C34"/>
    <w:rsid w:val="00E37E2A"/>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57CD2"/>
    <w:rsid w:val="00E614C1"/>
    <w:rsid w:val="00E6258A"/>
    <w:rsid w:val="00E63C3D"/>
    <w:rsid w:val="00E64E21"/>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23DA"/>
    <w:rsid w:val="00EA36BD"/>
    <w:rsid w:val="00EA385F"/>
    <w:rsid w:val="00EA674E"/>
    <w:rsid w:val="00EA706A"/>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C51B1"/>
    <w:rsid w:val="00ED09C7"/>
    <w:rsid w:val="00ED31C4"/>
    <w:rsid w:val="00ED7B3B"/>
    <w:rsid w:val="00EE35FA"/>
    <w:rsid w:val="00EE3988"/>
    <w:rsid w:val="00EE42BF"/>
    <w:rsid w:val="00EE49EB"/>
    <w:rsid w:val="00EE6093"/>
    <w:rsid w:val="00EE6390"/>
    <w:rsid w:val="00EE6488"/>
    <w:rsid w:val="00EE6527"/>
    <w:rsid w:val="00EE7139"/>
    <w:rsid w:val="00EF0963"/>
    <w:rsid w:val="00EF18CF"/>
    <w:rsid w:val="00EF2E1E"/>
    <w:rsid w:val="00EF2E59"/>
    <w:rsid w:val="00EF35E4"/>
    <w:rsid w:val="00EF475A"/>
    <w:rsid w:val="00EF571B"/>
    <w:rsid w:val="00EF6D72"/>
    <w:rsid w:val="00EF779C"/>
    <w:rsid w:val="00EF7D58"/>
    <w:rsid w:val="00F02BB2"/>
    <w:rsid w:val="00F030A6"/>
    <w:rsid w:val="00F03108"/>
    <w:rsid w:val="00F04862"/>
    <w:rsid w:val="00F05A3A"/>
    <w:rsid w:val="00F05B60"/>
    <w:rsid w:val="00F05F07"/>
    <w:rsid w:val="00F06609"/>
    <w:rsid w:val="00F06C24"/>
    <w:rsid w:val="00F07540"/>
    <w:rsid w:val="00F101B7"/>
    <w:rsid w:val="00F11C40"/>
    <w:rsid w:val="00F123BA"/>
    <w:rsid w:val="00F1271B"/>
    <w:rsid w:val="00F12C06"/>
    <w:rsid w:val="00F1584A"/>
    <w:rsid w:val="00F15C48"/>
    <w:rsid w:val="00F15DAC"/>
    <w:rsid w:val="00F164E2"/>
    <w:rsid w:val="00F172AF"/>
    <w:rsid w:val="00F20879"/>
    <w:rsid w:val="00F2152A"/>
    <w:rsid w:val="00F2335B"/>
    <w:rsid w:val="00F23E06"/>
    <w:rsid w:val="00F253AD"/>
    <w:rsid w:val="00F2610D"/>
    <w:rsid w:val="00F27D32"/>
    <w:rsid w:val="00F31C55"/>
    <w:rsid w:val="00F32C98"/>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47A9C"/>
    <w:rsid w:val="00F509D4"/>
    <w:rsid w:val="00F5201F"/>
    <w:rsid w:val="00F52EDC"/>
    <w:rsid w:val="00F536E1"/>
    <w:rsid w:val="00F53BD9"/>
    <w:rsid w:val="00F54C69"/>
    <w:rsid w:val="00F54DC5"/>
    <w:rsid w:val="00F554EF"/>
    <w:rsid w:val="00F5735B"/>
    <w:rsid w:val="00F61C43"/>
    <w:rsid w:val="00F63415"/>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3AA5"/>
    <w:rsid w:val="00F944A8"/>
    <w:rsid w:val="00F94925"/>
    <w:rsid w:val="00F95B55"/>
    <w:rsid w:val="00F9754F"/>
    <w:rsid w:val="00F97E18"/>
    <w:rsid w:val="00FA0811"/>
    <w:rsid w:val="00FA220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6519"/>
    <w:rsid w:val="00FB7331"/>
    <w:rsid w:val="00FB75C5"/>
    <w:rsid w:val="00FC019E"/>
    <w:rsid w:val="00FC0AF3"/>
    <w:rsid w:val="00FC29F5"/>
    <w:rsid w:val="00FC2F34"/>
    <w:rsid w:val="00FC53A5"/>
    <w:rsid w:val="00FC5B98"/>
    <w:rsid w:val="00FC63B6"/>
    <w:rsid w:val="00FC6775"/>
    <w:rsid w:val="00FC75D2"/>
    <w:rsid w:val="00FD198B"/>
    <w:rsid w:val="00FD1A51"/>
    <w:rsid w:val="00FD2192"/>
    <w:rsid w:val="00FD2241"/>
    <w:rsid w:val="00FD49D2"/>
    <w:rsid w:val="00FD590C"/>
    <w:rsid w:val="00FE047C"/>
    <w:rsid w:val="00FE2342"/>
    <w:rsid w:val="00FE36FA"/>
    <w:rsid w:val="00FE3BF1"/>
    <w:rsid w:val="00FE3F3E"/>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EA706A"/>
    <w:pPr>
      <w:suppressAutoHyphens w:val="0"/>
      <w:spacing w:before="240" w:after="60"/>
      <w:outlineLvl w:val="4"/>
    </w:pPr>
    <w:rPr>
      <w:b/>
      <w:i/>
      <w:sz w:val="26"/>
      <w:szCs w:val="26"/>
      <w:lang w:eastAsia="ru-RU"/>
    </w:rPr>
  </w:style>
  <w:style w:type="paragraph" w:styleId="6">
    <w:name w:val="heading 6"/>
    <w:basedOn w:val="a0"/>
    <w:next w:val="a0"/>
    <w:link w:val="60"/>
    <w:qFormat/>
    <w:rsid w:val="00EA706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Footnote Text Char Знак Знак,Footnote Text Char Знак Знак Знак Знак,Знак2,Знак4 Знак,Знак4 Знак Знак"/>
    <w:basedOn w:val="a0"/>
    <w:link w:val="1f0"/>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
    <w:uiPriority w:val="99"/>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EA706A"/>
    <w:rPr>
      <w:b/>
      <w:i/>
      <w:sz w:val="26"/>
      <w:szCs w:val="26"/>
    </w:rPr>
  </w:style>
  <w:style w:type="character" w:customStyle="1" w:styleId="60">
    <w:name w:val="Заголовок 6 Знак"/>
    <w:basedOn w:val="a1"/>
    <w:link w:val="6"/>
    <w:rsid w:val="00EA706A"/>
    <w:rPr>
      <w:b/>
      <w:bCs/>
      <w:sz w:val="22"/>
      <w:szCs w:val="22"/>
    </w:rPr>
  </w:style>
  <w:style w:type="paragraph" w:customStyle="1" w:styleId="28">
    <w:name w:val="Заголовок2"/>
    <w:basedOn w:val="a0"/>
    <w:next w:val="afa"/>
    <w:rsid w:val="00EA706A"/>
    <w:pPr>
      <w:keepNext/>
      <w:spacing w:before="240" w:after="120"/>
    </w:pPr>
    <w:rPr>
      <w:rFonts w:ascii="Arial" w:eastAsia="SimSun" w:hAnsi="Arial" w:cs="Mangal"/>
      <w:sz w:val="28"/>
      <w:szCs w:val="28"/>
    </w:rPr>
  </w:style>
  <w:style w:type="character" w:customStyle="1" w:styleId="afff5">
    <w:name w:val="Название Знак"/>
    <w:basedOn w:val="a1"/>
    <w:uiPriority w:val="99"/>
    <w:rsid w:val="00EA706A"/>
    <w:rPr>
      <w:rFonts w:ascii="Arial" w:hAnsi="Arial" w:cs="Arial"/>
      <w:b/>
      <w:bCs/>
      <w:kern w:val="1"/>
      <w:sz w:val="32"/>
      <w:szCs w:val="32"/>
      <w:lang w:eastAsia="ar-SA"/>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7"/>
    <w:uiPriority w:val="34"/>
    <w:rsid w:val="00EA706A"/>
    <w:rPr>
      <w:sz w:val="24"/>
      <w:szCs w:val="24"/>
      <w:lang w:eastAsia="ar-SA"/>
    </w:rPr>
  </w:style>
  <w:style w:type="paragraph" w:customStyle="1" w:styleId="ConsTitle">
    <w:name w:val="ConsTitle"/>
    <w:rsid w:val="00EA706A"/>
    <w:pPr>
      <w:widowControl w:val="0"/>
      <w:suppressAutoHyphens/>
    </w:pPr>
    <w:rPr>
      <w:rFonts w:ascii="Arial" w:eastAsia="Arial" w:hAnsi="Arial"/>
      <w:b/>
      <w:sz w:val="16"/>
      <w:lang w:eastAsia="ar-SA"/>
    </w:rPr>
  </w:style>
  <w:style w:type="paragraph" w:customStyle="1" w:styleId="ConsNonformat">
    <w:name w:val="ConsNonformat"/>
    <w:rsid w:val="00EA706A"/>
    <w:pPr>
      <w:widowControl w:val="0"/>
      <w:suppressAutoHyphens/>
    </w:pPr>
    <w:rPr>
      <w:rFonts w:ascii="Courier New" w:eastAsia="Arial" w:hAnsi="Courier New"/>
      <w:lang w:eastAsia="ar-SA"/>
    </w:rPr>
  </w:style>
  <w:style w:type="paragraph" w:customStyle="1" w:styleId="ioieo">
    <w:name w:val="ioieo"/>
    <w:basedOn w:val="a0"/>
    <w:rsid w:val="00EA706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EA706A"/>
    <w:pPr>
      <w:suppressAutoHyphens/>
    </w:pPr>
    <w:rPr>
      <w:rFonts w:eastAsia="Arial"/>
      <w:lang w:eastAsia="ar-SA"/>
    </w:rPr>
  </w:style>
  <w:style w:type="paragraph" w:customStyle="1" w:styleId="afff6">
    <w:name w:val="Простой"/>
    <w:basedOn w:val="a0"/>
    <w:rsid w:val="00EA706A"/>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EA706A"/>
    <w:rPr>
      <w:sz w:val="24"/>
      <w:szCs w:val="24"/>
      <w:lang w:eastAsia="ar-SA"/>
    </w:rPr>
  </w:style>
  <w:style w:type="paragraph" w:customStyle="1" w:styleId="Style1">
    <w:name w:val="Style1"/>
    <w:basedOn w:val="a0"/>
    <w:uiPriority w:val="99"/>
    <w:rsid w:val="00EA706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EA706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EA706A"/>
    <w:pPr>
      <w:widowControl w:val="0"/>
      <w:suppressAutoHyphens w:val="0"/>
      <w:autoSpaceDE w:val="0"/>
      <w:autoSpaceDN w:val="0"/>
      <w:adjustRightInd w:val="0"/>
    </w:pPr>
    <w:rPr>
      <w:lang w:eastAsia="ru-RU"/>
    </w:rPr>
  </w:style>
  <w:style w:type="paragraph" w:customStyle="1" w:styleId="Style5">
    <w:name w:val="Style5"/>
    <w:basedOn w:val="a0"/>
    <w:uiPriority w:val="99"/>
    <w:rsid w:val="00EA706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A706A"/>
    <w:rPr>
      <w:rFonts w:ascii="Times New Roman" w:hAnsi="Times New Roman" w:cs="Times New Roman" w:hint="default"/>
      <w:sz w:val="26"/>
      <w:szCs w:val="26"/>
    </w:rPr>
  </w:style>
  <w:style w:type="character" w:customStyle="1" w:styleId="FontStyle13">
    <w:name w:val="Font Style13"/>
    <w:uiPriority w:val="99"/>
    <w:rsid w:val="00EA706A"/>
    <w:rPr>
      <w:rFonts w:ascii="Times New Roman" w:hAnsi="Times New Roman" w:cs="Times New Roman" w:hint="default"/>
      <w:i/>
      <w:iCs/>
      <w:sz w:val="26"/>
      <w:szCs w:val="26"/>
    </w:rPr>
  </w:style>
  <w:style w:type="character" w:customStyle="1" w:styleId="FontStyle11">
    <w:name w:val="Font Style11"/>
    <w:uiPriority w:val="99"/>
    <w:rsid w:val="00EA706A"/>
    <w:rPr>
      <w:rFonts w:ascii="MS Mincho" w:eastAsia="MS Mincho" w:cs="MS Mincho" w:hint="eastAsia"/>
      <w:sz w:val="26"/>
      <w:szCs w:val="26"/>
    </w:rPr>
  </w:style>
  <w:style w:type="paragraph" w:customStyle="1" w:styleId="ConsCell">
    <w:name w:val="ConsCell"/>
    <w:link w:val="ConsCell0"/>
    <w:rsid w:val="00EA706A"/>
    <w:pPr>
      <w:widowControl w:val="0"/>
      <w:suppressAutoHyphens/>
      <w:autoSpaceDE w:val="0"/>
    </w:pPr>
    <w:rPr>
      <w:rFonts w:ascii="Arial" w:hAnsi="Arial" w:cs="Arial"/>
      <w:sz w:val="22"/>
      <w:szCs w:val="22"/>
      <w:lang w:eastAsia="ar-SA"/>
    </w:rPr>
  </w:style>
  <w:style w:type="character" w:customStyle="1" w:styleId="afff8">
    <w:name w:val="Основной текст_"/>
    <w:link w:val="1ff0"/>
    <w:locked/>
    <w:rsid w:val="00EA706A"/>
    <w:rPr>
      <w:rFonts w:ascii="Arial" w:hAnsi="Arial"/>
      <w:sz w:val="23"/>
      <w:szCs w:val="23"/>
      <w:shd w:val="clear" w:color="auto" w:fill="FFFFFF"/>
    </w:rPr>
  </w:style>
  <w:style w:type="paragraph" w:customStyle="1" w:styleId="1ff0">
    <w:name w:val="Основной текст1"/>
    <w:basedOn w:val="a0"/>
    <w:link w:val="afff8"/>
    <w:rsid w:val="00EA706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EA706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EA706A"/>
    <w:rPr>
      <w:sz w:val="24"/>
      <w:szCs w:val="24"/>
      <w:lang w:eastAsia="ar-SA"/>
    </w:rPr>
  </w:style>
  <w:style w:type="paragraph" w:styleId="HTML">
    <w:name w:val="HTML Preformatted"/>
    <w:basedOn w:val="a0"/>
    <w:link w:val="HTML0"/>
    <w:rsid w:val="00EA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A706A"/>
    <w:rPr>
      <w:rFonts w:ascii="Courier New" w:hAnsi="Courier New" w:cs="Courier New"/>
      <w:lang w:eastAsia="ar-SA"/>
    </w:rPr>
  </w:style>
  <w:style w:type="paragraph" w:styleId="29">
    <w:name w:val="Body Text 2"/>
    <w:basedOn w:val="a0"/>
    <w:link w:val="2a"/>
    <w:uiPriority w:val="99"/>
    <w:rsid w:val="00EA706A"/>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EA706A"/>
  </w:style>
  <w:style w:type="paragraph" w:styleId="af3">
    <w:name w:val="Plain Text"/>
    <w:basedOn w:val="a0"/>
    <w:link w:val="af2"/>
    <w:rsid w:val="00EA706A"/>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EA706A"/>
    <w:rPr>
      <w:rFonts w:ascii="Consolas" w:hAnsi="Consolas"/>
      <w:sz w:val="21"/>
      <w:szCs w:val="21"/>
      <w:lang w:eastAsia="ar-SA"/>
    </w:rPr>
  </w:style>
  <w:style w:type="character" w:customStyle="1" w:styleId="EmailStyle361">
    <w:name w:val="EmailStyle361"/>
    <w:uiPriority w:val="99"/>
    <w:semiHidden/>
    <w:rsid w:val="00EA706A"/>
    <w:rPr>
      <w:rFonts w:ascii="Arial" w:hAnsi="Arial" w:cs="Arial"/>
      <w:color w:val="auto"/>
      <w:sz w:val="20"/>
      <w:szCs w:val="20"/>
    </w:rPr>
  </w:style>
  <w:style w:type="paragraph" w:customStyle="1" w:styleId="afff9">
    <w:name w:val="Знак Знак Знак 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EA706A"/>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EA706A"/>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EA706A"/>
    <w:pPr>
      <w:tabs>
        <w:tab w:val="num" w:pos="567"/>
      </w:tabs>
      <w:suppressAutoHyphens w:val="0"/>
      <w:spacing w:after="120"/>
      <w:ind w:firstLine="0"/>
    </w:pPr>
    <w:rPr>
      <w:rFonts w:eastAsia="Times New Roman"/>
      <w:sz w:val="24"/>
      <w:szCs w:val="20"/>
    </w:rPr>
  </w:style>
  <w:style w:type="character" w:styleId="afffe">
    <w:name w:val="Emphasis"/>
    <w:uiPriority w:val="20"/>
    <w:qFormat/>
    <w:rsid w:val="00EA706A"/>
    <w:rPr>
      <w:i/>
      <w:iCs/>
    </w:rPr>
  </w:style>
  <w:style w:type="paragraph" w:customStyle="1" w:styleId="38">
    <w:name w:val="Уровень 3. Нумерованный список"/>
    <w:basedOn w:val="2b"/>
    <w:uiPriority w:val="99"/>
    <w:rsid w:val="00EA706A"/>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EA706A"/>
    <w:rPr>
      <w:sz w:val="24"/>
      <w:lang w:eastAsia="ar-SA"/>
    </w:rPr>
  </w:style>
  <w:style w:type="paragraph" w:styleId="affff">
    <w:name w:val="Body Text First Indent"/>
    <w:basedOn w:val="afa"/>
    <w:link w:val="affff0"/>
    <w:rsid w:val="00EA706A"/>
    <w:pPr>
      <w:spacing w:after="120"/>
      <w:ind w:firstLine="210"/>
      <w:jc w:val="left"/>
    </w:pPr>
    <w:rPr>
      <w:rFonts w:eastAsia="Times New Roman"/>
      <w:sz w:val="24"/>
    </w:rPr>
  </w:style>
  <w:style w:type="character" w:customStyle="1" w:styleId="affff0">
    <w:name w:val="Красная строка Знак"/>
    <w:basedOn w:val="17"/>
    <w:link w:val="affff"/>
    <w:rsid w:val="00EA706A"/>
    <w:rPr>
      <w:rFonts w:eastAsia="MS Mincho"/>
      <w:sz w:val="24"/>
      <w:szCs w:val="24"/>
      <w:lang w:eastAsia="ar-SA"/>
    </w:rPr>
  </w:style>
  <w:style w:type="paragraph" w:customStyle="1" w:styleId="affff1">
    <w:name w:val="Обычный правый"/>
    <w:basedOn w:val="a0"/>
    <w:autoRedefine/>
    <w:uiPriority w:val="99"/>
    <w:rsid w:val="00EA706A"/>
    <w:pPr>
      <w:suppressAutoHyphens w:val="0"/>
      <w:jc w:val="both"/>
    </w:pPr>
    <w:rPr>
      <w:lang w:eastAsia="en-US"/>
    </w:rPr>
  </w:style>
  <w:style w:type="paragraph" w:customStyle="1" w:styleId="214">
    <w:name w:val="Цитата 21"/>
    <w:basedOn w:val="a0"/>
    <w:next w:val="a0"/>
    <w:link w:val="QuoteChar"/>
    <w:uiPriority w:val="99"/>
    <w:rsid w:val="00EA706A"/>
    <w:pPr>
      <w:suppressAutoHyphens w:val="0"/>
    </w:pPr>
    <w:rPr>
      <w:i/>
      <w:iCs/>
      <w:color w:val="000000"/>
    </w:rPr>
  </w:style>
  <w:style w:type="character" w:customStyle="1" w:styleId="QuoteChar">
    <w:name w:val="Quote Char"/>
    <w:link w:val="214"/>
    <w:uiPriority w:val="99"/>
    <w:locked/>
    <w:rsid w:val="00EA706A"/>
    <w:rPr>
      <w:i/>
      <w:iCs/>
      <w:color w:val="000000"/>
      <w:sz w:val="24"/>
      <w:szCs w:val="24"/>
      <w:lang w:eastAsia="ar-SA"/>
    </w:rPr>
  </w:style>
  <w:style w:type="paragraph" w:customStyle="1" w:styleId="StyleProposal">
    <w:name w:val="Style Proposal"/>
    <w:basedOn w:val="a0"/>
    <w:uiPriority w:val="99"/>
    <w:rsid w:val="00EA706A"/>
    <w:pPr>
      <w:suppressAutoHyphens w:val="0"/>
      <w:jc w:val="both"/>
    </w:pPr>
    <w:rPr>
      <w:rFonts w:ascii="Arial" w:hAnsi="Arial" w:cs="Arial"/>
      <w:sz w:val="20"/>
      <w:szCs w:val="20"/>
      <w:lang w:val="en-US" w:eastAsia="en-US"/>
    </w:rPr>
  </w:style>
  <w:style w:type="paragraph" w:customStyle="1" w:styleId="1ff2">
    <w:name w:val="Название 1"/>
    <w:basedOn w:val="a0"/>
    <w:rsid w:val="00EA706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EA706A"/>
    <w:pPr>
      <w:suppressAutoHyphens w:val="0"/>
      <w:spacing w:before="120" w:after="60"/>
      <w:jc w:val="center"/>
    </w:pPr>
    <w:rPr>
      <w:lang w:eastAsia="en-US"/>
    </w:rPr>
  </w:style>
  <w:style w:type="paragraph" w:customStyle="1" w:styleId="Preformat">
    <w:name w:val="Preformat"/>
    <w:uiPriority w:val="99"/>
    <w:rsid w:val="00EA706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EA706A"/>
    <w:pPr>
      <w:suppressAutoHyphens w:val="0"/>
    </w:pPr>
    <w:rPr>
      <w:i/>
      <w:iCs/>
      <w:color w:val="000000"/>
      <w:lang w:eastAsia="en-US"/>
    </w:rPr>
  </w:style>
  <w:style w:type="paragraph" w:customStyle="1" w:styleId="a">
    <w:name w:val="Пункт"/>
    <w:basedOn w:val="aff7"/>
    <w:link w:val="affff3"/>
    <w:qFormat/>
    <w:rsid w:val="00EA706A"/>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3">
    <w:name w:val="Пункт Знак"/>
    <w:link w:val="a"/>
    <w:rsid w:val="00EA706A"/>
    <w:rPr>
      <w:rFonts w:eastAsia="MS Mincho"/>
      <w:sz w:val="24"/>
      <w:szCs w:val="24"/>
      <w:lang w:val="en-US" w:eastAsia="ar-SA"/>
    </w:rPr>
  </w:style>
  <w:style w:type="paragraph" w:customStyle="1" w:styleId="10">
    <w:name w:val="Стиль1"/>
    <w:basedOn w:val="afa"/>
    <w:link w:val="1ff3"/>
    <w:qFormat/>
    <w:rsid w:val="00EA706A"/>
    <w:pPr>
      <w:numPr>
        <w:numId w:val="25"/>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EA706A"/>
    <w:rPr>
      <w:b/>
      <w:bCs/>
      <w:sz w:val="24"/>
      <w:szCs w:val="24"/>
    </w:rPr>
  </w:style>
  <w:style w:type="paragraph" w:customStyle="1" w:styleId="52">
    <w:name w:val="Обычный5"/>
    <w:rsid w:val="00EA706A"/>
    <w:pPr>
      <w:suppressAutoHyphens/>
    </w:pPr>
    <w:rPr>
      <w:lang w:eastAsia="ar-SA"/>
    </w:rPr>
  </w:style>
  <w:style w:type="table" w:customStyle="1" w:styleId="TableNormal0">
    <w:name w:val="Table Normal_0"/>
    <w:rsid w:val="00EA706A"/>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EA706A"/>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EA706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EA7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EA706A"/>
    <w:pPr>
      <w:suppressAutoHyphens/>
    </w:pPr>
    <w:rPr>
      <w:lang w:eastAsia="ar-SA"/>
    </w:rPr>
  </w:style>
  <w:style w:type="numbering" w:customStyle="1" w:styleId="1ff5">
    <w:name w:val="Нет списка1"/>
    <w:next w:val="a3"/>
    <w:uiPriority w:val="99"/>
    <w:semiHidden/>
    <w:unhideWhenUsed/>
    <w:rsid w:val="00EA706A"/>
  </w:style>
  <w:style w:type="numbering" w:customStyle="1" w:styleId="113">
    <w:name w:val="Нет списка11"/>
    <w:next w:val="a3"/>
    <w:uiPriority w:val="99"/>
    <w:semiHidden/>
    <w:unhideWhenUsed/>
    <w:rsid w:val="00EA706A"/>
  </w:style>
  <w:style w:type="paragraph" w:customStyle="1" w:styleId="1ff6">
    <w:name w:val="Верхний колонтитул1"/>
    <w:basedOn w:val="a0"/>
    <w:next w:val="afc"/>
    <w:uiPriority w:val="99"/>
    <w:unhideWhenUsed/>
    <w:rsid w:val="00EA706A"/>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EA706A"/>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EA706A"/>
  </w:style>
  <w:style w:type="numbering" w:customStyle="1" w:styleId="122">
    <w:name w:val="Нет списка12"/>
    <w:next w:val="a3"/>
    <w:uiPriority w:val="99"/>
    <w:semiHidden/>
    <w:unhideWhenUsed/>
    <w:rsid w:val="00EA706A"/>
  </w:style>
  <w:style w:type="numbering" w:customStyle="1" w:styleId="1110">
    <w:name w:val="Нет списка111"/>
    <w:next w:val="a3"/>
    <w:uiPriority w:val="99"/>
    <w:semiHidden/>
    <w:unhideWhenUsed/>
    <w:rsid w:val="00EA706A"/>
  </w:style>
  <w:style w:type="table" w:customStyle="1" w:styleId="2e">
    <w:name w:val="Сетка таблицы2"/>
    <w:basedOn w:val="a2"/>
    <w:next w:val="afff2"/>
    <w:uiPriority w:val="59"/>
    <w:rsid w:val="00EA70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EA706A"/>
    <w:rPr>
      <w:rFonts w:ascii="Arial" w:hAnsi="Arial" w:cs="Arial"/>
      <w:sz w:val="22"/>
      <w:szCs w:val="22"/>
      <w:lang w:eastAsia="ar-SA"/>
    </w:rPr>
  </w:style>
  <w:style w:type="character" w:styleId="affff4">
    <w:name w:val="line number"/>
    <w:rsid w:val="00EA706A"/>
  </w:style>
  <w:style w:type="paragraph" w:customStyle="1" w:styleId="xl79">
    <w:name w:val="xl79"/>
    <w:basedOn w:val="a0"/>
    <w:rsid w:val="00EA706A"/>
    <w:pPr>
      <w:suppressAutoHyphens w:val="0"/>
      <w:spacing w:before="100" w:beforeAutospacing="1" w:after="100" w:afterAutospacing="1"/>
      <w:textAlignment w:val="top"/>
    </w:pPr>
    <w:rPr>
      <w:color w:val="000000"/>
      <w:lang w:eastAsia="ru-RU"/>
    </w:rPr>
  </w:style>
  <w:style w:type="paragraph" w:customStyle="1" w:styleId="xl80">
    <w:name w:val="xl80"/>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EA706A"/>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EA706A"/>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EA706A"/>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EA706A"/>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EA706A"/>
    <w:pPr>
      <w:suppressAutoHyphens w:val="0"/>
      <w:spacing w:before="100" w:beforeAutospacing="1" w:after="100" w:afterAutospacing="1"/>
      <w:jc w:val="center"/>
    </w:pPr>
    <w:rPr>
      <w:b/>
      <w:bCs/>
      <w:color w:val="000000"/>
      <w:lang w:eastAsia="ru-RU"/>
    </w:rPr>
  </w:style>
  <w:style w:type="paragraph" w:customStyle="1" w:styleId="xl90">
    <w:name w:val="xl90"/>
    <w:basedOn w:val="a0"/>
    <w:rsid w:val="00EA706A"/>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EA706A"/>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EA706A"/>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EA706A"/>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EA706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EA706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EA706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EA706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EA706A"/>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EA706A"/>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EA706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EA706A"/>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EA706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EA706A"/>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EA706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EA706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EA706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EA706A"/>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EA706A"/>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EA706A"/>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EA706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EA706A"/>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EA706A"/>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EA706A"/>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EA706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EA706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EA706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EA706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EA706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EA706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EA706A"/>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EA706A"/>
    <w:rPr>
      <w:sz w:val="28"/>
      <w:szCs w:val="28"/>
    </w:rPr>
    <w:tblPr>
      <w:tblCellMar>
        <w:top w:w="0" w:type="dxa"/>
        <w:left w:w="0" w:type="dxa"/>
        <w:bottom w:w="0" w:type="dxa"/>
        <w:right w:w="0" w:type="dxa"/>
      </w:tblCellMar>
    </w:tblPr>
  </w:style>
  <w:style w:type="paragraph" w:customStyle="1" w:styleId="LO-normal">
    <w:name w:val="LO-normal"/>
    <w:rsid w:val="00EA706A"/>
    <w:pPr>
      <w:suppressAutoHyphens/>
      <w:autoSpaceDN w:val="0"/>
      <w:textAlignment w:val="baseline"/>
    </w:pPr>
    <w:rPr>
      <w:rFonts w:ascii="Liberation Serif" w:eastAsia="Liberation Serif" w:hAnsi="Liberation Serif" w:cs="Liberation Serif"/>
      <w:color w:val="00000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EA706A"/>
    <w:pPr>
      <w:suppressAutoHyphens w:val="0"/>
      <w:spacing w:before="240" w:after="60"/>
      <w:outlineLvl w:val="4"/>
    </w:pPr>
    <w:rPr>
      <w:b/>
      <w:i/>
      <w:sz w:val="26"/>
      <w:szCs w:val="26"/>
      <w:lang w:eastAsia="ru-RU"/>
    </w:rPr>
  </w:style>
  <w:style w:type="paragraph" w:styleId="6">
    <w:name w:val="heading 6"/>
    <w:basedOn w:val="a0"/>
    <w:next w:val="a0"/>
    <w:link w:val="60"/>
    <w:qFormat/>
    <w:rsid w:val="00EA706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Footnote Text Char Знак Знак,Footnote Text Char Знак Знак Знак Знак,Знак2,Знак4 Знак,Знак4 Знак Знак"/>
    <w:basedOn w:val="a0"/>
    <w:link w:val="1f0"/>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
    <w:uiPriority w:val="99"/>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EA706A"/>
    <w:rPr>
      <w:b/>
      <w:i/>
      <w:sz w:val="26"/>
      <w:szCs w:val="26"/>
    </w:rPr>
  </w:style>
  <w:style w:type="character" w:customStyle="1" w:styleId="60">
    <w:name w:val="Заголовок 6 Знак"/>
    <w:basedOn w:val="a1"/>
    <w:link w:val="6"/>
    <w:rsid w:val="00EA706A"/>
    <w:rPr>
      <w:b/>
      <w:bCs/>
      <w:sz w:val="22"/>
      <w:szCs w:val="22"/>
    </w:rPr>
  </w:style>
  <w:style w:type="paragraph" w:customStyle="1" w:styleId="28">
    <w:name w:val="Заголовок2"/>
    <w:basedOn w:val="a0"/>
    <w:next w:val="afa"/>
    <w:rsid w:val="00EA706A"/>
    <w:pPr>
      <w:keepNext/>
      <w:spacing w:before="240" w:after="120"/>
    </w:pPr>
    <w:rPr>
      <w:rFonts w:ascii="Arial" w:eastAsia="SimSun" w:hAnsi="Arial" w:cs="Mangal"/>
      <w:sz w:val="28"/>
      <w:szCs w:val="28"/>
    </w:rPr>
  </w:style>
  <w:style w:type="character" w:customStyle="1" w:styleId="afff5">
    <w:name w:val="Название Знак"/>
    <w:basedOn w:val="a1"/>
    <w:uiPriority w:val="99"/>
    <w:rsid w:val="00EA706A"/>
    <w:rPr>
      <w:rFonts w:ascii="Arial" w:hAnsi="Arial" w:cs="Arial"/>
      <w:b/>
      <w:bCs/>
      <w:kern w:val="1"/>
      <w:sz w:val="32"/>
      <w:szCs w:val="32"/>
      <w:lang w:eastAsia="ar-SA"/>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7"/>
    <w:uiPriority w:val="34"/>
    <w:rsid w:val="00EA706A"/>
    <w:rPr>
      <w:sz w:val="24"/>
      <w:szCs w:val="24"/>
      <w:lang w:eastAsia="ar-SA"/>
    </w:rPr>
  </w:style>
  <w:style w:type="paragraph" w:customStyle="1" w:styleId="ConsTitle">
    <w:name w:val="ConsTitle"/>
    <w:rsid w:val="00EA706A"/>
    <w:pPr>
      <w:widowControl w:val="0"/>
      <w:suppressAutoHyphens/>
    </w:pPr>
    <w:rPr>
      <w:rFonts w:ascii="Arial" w:eastAsia="Arial" w:hAnsi="Arial"/>
      <w:b/>
      <w:sz w:val="16"/>
      <w:lang w:eastAsia="ar-SA"/>
    </w:rPr>
  </w:style>
  <w:style w:type="paragraph" w:customStyle="1" w:styleId="ConsNonformat">
    <w:name w:val="ConsNonformat"/>
    <w:rsid w:val="00EA706A"/>
    <w:pPr>
      <w:widowControl w:val="0"/>
      <w:suppressAutoHyphens/>
    </w:pPr>
    <w:rPr>
      <w:rFonts w:ascii="Courier New" w:eastAsia="Arial" w:hAnsi="Courier New"/>
      <w:lang w:eastAsia="ar-SA"/>
    </w:rPr>
  </w:style>
  <w:style w:type="paragraph" w:customStyle="1" w:styleId="ioieo">
    <w:name w:val="ioieo"/>
    <w:basedOn w:val="a0"/>
    <w:rsid w:val="00EA706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EA706A"/>
    <w:pPr>
      <w:suppressAutoHyphens/>
    </w:pPr>
    <w:rPr>
      <w:rFonts w:eastAsia="Arial"/>
      <w:lang w:eastAsia="ar-SA"/>
    </w:rPr>
  </w:style>
  <w:style w:type="paragraph" w:customStyle="1" w:styleId="afff6">
    <w:name w:val="Простой"/>
    <w:basedOn w:val="a0"/>
    <w:rsid w:val="00EA706A"/>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EA706A"/>
    <w:rPr>
      <w:sz w:val="24"/>
      <w:szCs w:val="24"/>
      <w:lang w:eastAsia="ar-SA"/>
    </w:rPr>
  </w:style>
  <w:style w:type="paragraph" w:customStyle="1" w:styleId="Style1">
    <w:name w:val="Style1"/>
    <w:basedOn w:val="a0"/>
    <w:uiPriority w:val="99"/>
    <w:rsid w:val="00EA706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EA706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EA706A"/>
    <w:pPr>
      <w:widowControl w:val="0"/>
      <w:suppressAutoHyphens w:val="0"/>
      <w:autoSpaceDE w:val="0"/>
      <w:autoSpaceDN w:val="0"/>
      <w:adjustRightInd w:val="0"/>
    </w:pPr>
    <w:rPr>
      <w:lang w:eastAsia="ru-RU"/>
    </w:rPr>
  </w:style>
  <w:style w:type="paragraph" w:customStyle="1" w:styleId="Style5">
    <w:name w:val="Style5"/>
    <w:basedOn w:val="a0"/>
    <w:uiPriority w:val="99"/>
    <w:rsid w:val="00EA706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A706A"/>
    <w:rPr>
      <w:rFonts w:ascii="Times New Roman" w:hAnsi="Times New Roman" w:cs="Times New Roman" w:hint="default"/>
      <w:sz w:val="26"/>
      <w:szCs w:val="26"/>
    </w:rPr>
  </w:style>
  <w:style w:type="character" w:customStyle="1" w:styleId="FontStyle13">
    <w:name w:val="Font Style13"/>
    <w:uiPriority w:val="99"/>
    <w:rsid w:val="00EA706A"/>
    <w:rPr>
      <w:rFonts w:ascii="Times New Roman" w:hAnsi="Times New Roman" w:cs="Times New Roman" w:hint="default"/>
      <w:i/>
      <w:iCs/>
      <w:sz w:val="26"/>
      <w:szCs w:val="26"/>
    </w:rPr>
  </w:style>
  <w:style w:type="character" w:customStyle="1" w:styleId="FontStyle11">
    <w:name w:val="Font Style11"/>
    <w:uiPriority w:val="99"/>
    <w:rsid w:val="00EA706A"/>
    <w:rPr>
      <w:rFonts w:ascii="MS Mincho" w:eastAsia="MS Mincho" w:cs="MS Mincho" w:hint="eastAsia"/>
      <w:sz w:val="26"/>
      <w:szCs w:val="26"/>
    </w:rPr>
  </w:style>
  <w:style w:type="paragraph" w:customStyle="1" w:styleId="ConsCell">
    <w:name w:val="ConsCell"/>
    <w:link w:val="ConsCell0"/>
    <w:rsid w:val="00EA706A"/>
    <w:pPr>
      <w:widowControl w:val="0"/>
      <w:suppressAutoHyphens/>
      <w:autoSpaceDE w:val="0"/>
    </w:pPr>
    <w:rPr>
      <w:rFonts w:ascii="Arial" w:hAnsi="Arial" w:cs="Arial"/>
      <w:sz w:val="22"/>
      <w:szCs w:val="22"/>
      <w:lang w:eastAsia="ar-SA"/>
    </w:rPr>
  </w:style>
  <w:style w:type="character" w:customStyle="1" w:styleId="afff8">
    <w:name w:val="Основной текст_"/>
    <w:link w:val="1ff0"/>
    <w:locked/>
    <w:rsid w:val="00EA706A"/>
    <w:rPr>
      <w:rFonts w:ascii="Arial" w:hAnsi="Arial"/>
      <w:sz w:val="23"/>
      <w:szCs w:val="23"/>
      <w:shd w:val="clear" w:color="auto" w:fill="FFFFFF"/>
    </w:rPr>
  </w:style>
  <w:style w:type="paragraph" w:customStyle="1" w:styleId="1ff0">
    <w:name w:val="Основной текст1"/>
    <w:basedOn w:val="a0"/>
    <w:link w:val="afff8"/>
    <w:rsid w:val="00EA706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EA706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EA706A"/>
    <w:rPr>
      <w:sz w:val="24"/>
      <w:szCs w:val="24"/>
      <w:lang w:eastAsia="ar-SA"/>
    </w:rPr>
  </w:style>
  <w:style w:type="paragraph" w:styleId="HTML">
    <w:name w:val="HTML Preformatted"/>
    <w:basedOn w:val="a0"/>
    <w:link w:val="HTML0"/>
    <w:rsid w:val="00EA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A706A"/>
    <w:rPr>
      <w:rFonts w:ascii="Courier New" w:hAnsi="Courier New" w:cs="Courier New"/>
      <w:lang w:eastAsia="ar-SA"/>
    </w:rPr>
  </w:style>
  <w:style w:type="paragraph" w:styleId="29">
    <w:name w:val="Body Text 2"/>
    <w:basedOn w:val="a0"/>
    <w:link w:val="2a"/>
    <w:uiPriority w:val="99"/>
    <w:rsid w:val="00EA706A"/>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EA706A"/>
  </w:style>
  <w:style w:type="paragraph" w:styleId="af3">
    <w:name w:val="Plain Text"/>
    <w:basedOn w:val="a0"/>
    <w:link w:val="af2"/>
    <w:rsid w:val="00EA706A"/>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EA706A"/>
    <w:rPr>
      <w:rFonts w:ascii="Consolas" w:hAnsi="Consolas"/>
      <w:sz w:val="21"/>
      <w:szCs w:val="21"/>
      <w:lang w:eastAsia="ar-SA"/>
    </w:rPr>
  </w:style>
  <w:style w:type="character" w:customStyle="1" w:styleId="EmailStyle361">
    <w:name w:val="EmailStyle361"/>
    <w:uiPriority w:val="99"/>
    <w:semiHidden/>
    <w:rsid w:val="00EA706A"/>
    <w:rPr>
      <w:rFonts w:ascii="Arial" w:hAnsi="Arial" w:cs="Arial"/>
      <w:color w:val="auto"/>
      <w:sz w:val="20"/>
      <w:szCs w:val="20"/>
    </w:rPr>
  </w:style>
  <w:style w:type="paragraph" w:customStyle="1" w:styleId="afff9">
    <w:name w:val="Знак Знак Знак 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EA706A"/>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EA706A"/>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EA706A"/>
    <w:pPr>
      <w:tabs>
        <w:tab w:val="num" w:pos="567"/>
      </w:tabs>
      <w:suppressAutoHyphens w:val="0"/>
      <w:spacing w:after="120"/>
      <w:ind w:firstLine="0"/>
    </w:pPr>
    <w:rPr>
      <w:rFonts w:eastAsia="Times New Roman"/>
      <w:sz w:val="24"/>
      <w:szCs w:val="20"/>
    </w:rPr>
  </w:style>
  <w:style w:type="character" w:styleId="afffe">
    <w:name w:val="Emphasis"/>
    <w:uiPriority w:val="20"/>
    <w:qFormat/>
    <w:rsid w:val="00EA706A"/>
    <w:rPr>
      <w:i/>
      <w:iCs/>
    </w:rPr>
  </w:style>
  <w:style w:type="paragraph" w:customStyle="1" w:styleId="38">
    <w:name w:val="Уровень 3. Нумерованный список"/>
    <w:basedOn w:val="2b"/>
    <w:uiPriority w:val="99"/>
    <w:rsid w:val="00EA706A"/>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EA706A"/>
    <w:rPr>
      <w:sz w:val="24"/>
      <w:lang w:eastAsia="ar-SA"/>
    </w:rPr>
  </w:style>
  <w:style w:type="paragraph" w:styleId="affff">
    <w:name w:val="Body Text First Indent"/>
    <w:basedOn w:val="afa"/>
    <w:link w:val="affff0"/>
    <w:rsid w:val="00EA706A"/>
    <w:pPr>
      <w:spacing w:after="120"/>
      <w:ind w:firstLine="210"/>
      <w:jc w:val="left"/>
    </w:pPr>
    <w:rPr>
      <w:rFonts w:eastAsia="Times New Roman"/>
      <w:sz w:val="24"/>
    </w:rPr>
  </w:style>
  <w:style w:type="character" w:customStyle="1" w:styleId="affff0">
    <w:name w:val="Красная строка Знак"/>
    <w:basedOn w:val="17"/>
    <w:link w:val="affff"/>
    <w:rsid w:val="00EA706A"/>
    <w:rPr>
      <w:rFonts w:eastAsia="MS Mincho"/>
      <w:sz w:val="24"/>
      <w:szCs w:val="24"/>
      <w:lang w:eastAsia="ar-SA"/>
    </w:rPr>
  </w:style>
  <w:style w:type="paragraph" w:customStyle="1" w:styleId="affff1">
    <w:name w:val="Обычный правый"/>
    <w:basedOn w:val="a0"/>
    <w:autoRedefine/>
    <w:uiPriority w:val="99"/>
    <w:rsid w:val="00EA706A"/>
    <w:pPr>
      <w:suppressAutoHyphens w:val="0"/>
      <w:jc w:val="both"/>
    </w:pPr>
    <w:rPr>
      <w:lang w:eastAsia="en-US"/>
    </w:rPr>
  </w:style>
  <w:style w:type="paragraph" w:customStyle="1" w:styleId="214">
    <w:name w:val="Цитата 21"/>
    <w:basedOn w:val="a0"/>
    <w:next w:val="a0"/>
    <w:link w:val="QuoteChar"/>
    <w:uiPriority w:val="99"/>
    <w:rsid w:val="00EA706A"/>
    <w:pPr>
      <w:suppressAutoHyphens w:val="0"/>
    </w:pPr>
    <w:rPr>
      <w:i/>
      <w:iCs/>
      <w:color w:val="000000"/>
    </w:rPr>
  </w:style>
  <w:style w:type="character" w:customStyle="1" w:styleId="QuoteChar">
    <w:name w:val="Quote Char"/>
    <w:link w:val="214"/>
    <w:uiPriority w:val="99"/>
    <w:locked/>
    <w:rsid w:val="00EA706A"/>
    <w:rPr>
      <w:i/>
      <w:iCs/>
      <w:color w:val="000000"/>
      <w:sz w:val="24"/>
      <w:szCs w:val="24"/>
      <w:lang w:eastAsia="ar-SA"/>
    </w:rPr>
  </w:style>
  <w:style w:type="paragraph" w:customStyle="1" w:styleId="StyleProposal">
    <w:name w:val="Style Proposal"/>
    <w:basedOn w:val="a0"/>
    <w:uiPriority w:val="99"/>
    <w:rsid w:val="00EA706A"/>
    <w:pPr>
      <w:suppressAutoHyphens w:val="0"/>
      <w:jc w:val="both"/>
    </w:pPr>
    <w:rPr>
      <w:rFonts w:ascii="Arial" w:hAnsi="Arial" w:cs="Arial"/>
      <w:sz w:val="20"/>
      <w:szCs w:val="20"/>
      <w:lang w:val="en-US" w:eastAsia="en-US"/>
    </w:rPr>
  </w:style>
  <w:style w:type="paragraph" w:customStyle="1" w:styleId="1ff2">
    <w:name w:val="Название 1"/>
    <w:basedOn w:val="a0"/>
    <w:rsid w:val="00EA706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EA706A"/>
    <w:pPr>
      <w:suppressAutoHyphens w:val="0"/>
      <w:spacing w:before="120" w:after="60"/>
      <w:jc w:val="center"/>
    </w:pPr>
    <w:rPr>
      <w:lang w:eastAsia="en-US"/>
    </w:rPr>
  </w:style>
  <w:style w:type="paragraph" w:customStyle="1" w:styleId="Preformat">
    <w:name w:val="Preformat"/>
    <w:uiPriority w:val="99"/>
    <w:rsid w:val="00EA706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EA706A"/>
    <w:pPr>
      <w:suppressAutoHyphens w:val="0"/>
    </w:pPr>
    <w:rPr>
      <w:i/>
      <w:iCs/>
      <w:color w:val="000000"/>
      <w:lang w:eastAsia="en-US"/>
    </w:rPr>
  </w:style>
  <w:style w:type="paragraph" w:customStyle="1" w:styleId="a">
    <w:name w:val="Пункт"/>
    <w:basedOn w:val="aff7"/>
    <w:link w:val="affff3"/>
    <w:qFormat/>
    <w:rsid w:val="00EA706A"/>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3">
    <w:name w:val="Пункт Знак"/>
    <w:link w:val="a"/>
    <w:rsid w:val="00EA706A"/>
    <w:rPr>
      <w:rFonts w:eastAsia="MS Mincho"/>
      <w:sz w:val="24"/>
      <w:szCs w:val="24"/>
      <w:lang w:val="en-US" w:eastAsia="ar-SA"/>
    </w:rPr>
  </w:style>
  <w:style w:type="paragraph" w:customStyle="1" w:styleId="10">
    <w:name w:val="Стиль1"/>
    <w:basedOn w:val="afa"/>
    <w:link w:val="1ff3"/>
    <w:qFormat/>
    <w:rsid w:val="00EA706A"/>
    <w:pPr>
      <w:numPr>
        <w:numId w:val="25"/>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EA706A"/>
    <w:rPr>
      <w:b/>
      <w:bCs/>
      <w:sz w:val="24"/>
      <w:szCs w:val="24"/>
    </w:rPr>
  </w:style>
  <w:style w:type="paragraph" w:customStyle="1" w:styleId="52">
    <w:name w:val="Обычный5"/>
    <w:rsid w:val="00EA706A"/>
    <w:pPr>
      <w:suppressAutoHyphens/>
    </w:pPr>
    <w:rPr>
      <w:lang w:eastAsia="ar-SA"/>
    </w:rPr>
  </w:style>
  <w:style w:type="table" w:customStyle="1" w:styleId="TableNormal0">
    <w:name w:val="Table Normal_0"/>
    <w:rsid w:val="00EA706A"/>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EA706A"/>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EA706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EA7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EA706A"/>
    <w:pPr>
      <w:suppressAutoHyphens/>
    </w:pPr>
    <w:rPr>
      <w:lang w:eastAsia="ar-SA"/>
    </w:rPr>
  </w:style>
  <w:style w:type="numbering" w:customStyle="1" w:styleId="1ff5">
    <w:name w:val="Нет списка1"/>
    <w:next w:val="a3"/>
    <w:uiPriority w:val="99"/>
    <w:semiHidden/>
    <w:unhideWhenUsed/>
    <w:rsid w:val="00EA706A"/>
  </w:style>
  <w:style w:type="numbering" w:customStyle="1" w:styleId="113">
    <w:name w:val="Нет списка11"/>
    <w:next w:val="a3"/>
    <w:uiPriority w:val="99"/>
    <w:semiHidden/>
    <w:unhideWhenUsed/>
    <w:rsid w:val="00EA706A"/>
  </w:style>
  <w:style w:type="paragraph" w:customStyle="1" w:styleId="1ff6">
    <w:name w:val="Верхний колонтитул1"/>
    <w:basedOn w:val="a0"/>
    <w:next w:val="afc"/>
    <w:uiPriority w:val="99"/>
    <w:unhideWhenUsed/>
    <w:rsid w:val="00EA706A"/>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EA706A"/>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EA706A"/>
  </w:style>
  <w:style w:type="numbering" w:customStyle="1" w:styleId="122">
    <w:name w:val="Нет списка12"/>
    <w:next w:val="a3"/>
    <w:uiPriority w:val="99"/>
    <w:semiHidden/>
    <w:unhideWhenUsed/>
    <w:rsid w:val="00EA706A"/>
  </w:style>
  <w:style w:type="numbering" w:customStyle="1" w:styleId="1110">
    <w:name w:val="Нет списка111"/>
    <w:next w:val="a3"/>
    <w:uiPriority w:val="99"/>
    <w:semiHidden/>
    <w:unhideWhenUsed/>
    <w:rsid w:val="00EA706A"/>
  </w:style>
  <w:style w:type="table" w:customStyle="1" w:styleId="2e">
    <w:name w:val="Сетка таблицы2"/>
    <w:basedOn w:val="a2"/>
    <w:next w:val="afff2"/>
    <w:uiPriority w:val="59"/>
    <w:rsid w:val="00EA70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EA706A"/>
    <w:rPr>
      <w:rFonts w:ascii="Arial" w:hAnsi="Arial" w:cs="Arial"/>
      <w:sz w:val="22"/>
      <w:szCs w:val="22"/>
      <w:lang w:eastAsia="ar-SA"/>
    </w:rPr>
  </w:style>
  <w:style w:type="character" w:styleId="affff4">
    <w:name w:val="line number"/>
    <w:rsid w:val="00EA706A"/>
  </w:style>
  <w:style w:type="paragraph" w:customStyle="1" w:styleId="xl79">
    <w:name w:val="xl79"/>
    <w:basedOn w:val="a0"/>
    <w:rsid w:val="00EA706A"/>
    <w:pPr>
      <w:suppressAutoHyphens w:val="0"/>
      <w:spacing w:before="100" w:beforeAutospacing="1" w:after="100" w:afterAutospacing="1"/>
      <w:textAlignment w:val="top"/>
    </w:pPr>
    <w:rPr>
      <w:color w:val="000000"/>
      <w:lang w:eastAsia="ru-RU"/>
    </w:rPr>
  </w:style>
  <w:style w:type="paragraph" w:customStyle="1" w:styleId="xl80">
    <w:name w:val="xl80"/>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EA706A"/>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EA706A"/>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EA706A"/>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EA706A"/>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EA706A"/>
    <w:pPr>
      <w:suppressAutoHyphens w:val="0"/>
      <w:spacing w:before="100" w:beforeAutospacing="1" w:after="100" w:afterAutospacing="1"/>
      <w:jc w:val="center"/>
    </w:pPr>
    <w:rPr>
      <w:b/>
      <w:bCs/>
      <w:color w:val="000000"/>
      <w:lang w:eastAsia="ru-RU"/>
    </w:rPr>
  </w:style>
  <w:style w:type="paragraph" w:customStyle="1" w:styleId="xl90">
    <w:name w:val="xl90"/>
    <w:basedOn w:val="a0"/>
    <w:rsid w:val="00EA706A"/>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EA706A"/>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EA706A"/>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EA706A"/>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EA706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EA706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EA706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EA706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EA706A"/>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EA706A"/>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EA706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EA706A"/>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EA706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EA706A"/>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EA706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EA706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EA706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EA706A"/>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EA706A"/>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EA706A"/>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EA706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EA706A"/>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EA706A"/>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EA706A"/>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EA706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EA706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EA706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EA706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EA706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EA706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EA706A"/>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EA706A"/>
    <w:rPr>
      <w:sz w:val="28"/>
      <w:szCs w:val="28"/>
    </w:rPr>
    <w:tblPr>
      <w:tblCellMar>
        <w:top w:w="0" w:type="dxa"/>
        <w:left w:w="0" w:type="dxa"/>
        <w:bottom w:w="0" w:type="dxa"/>
        <w:right w:w="0" w:type="dxa"/>
      </w:tblCellMar>
    </w:tblPr>
  </w:style>
  <w:style w:type="paragraph" w:customStyle="1" w:styleId="LO-normal">
    <w:name w:val="LO-normal"/>
    <w:rsid w:val="00EA706A"/>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anticorr@trcont.ru" TargetMode="External"/><Relationship Id="rId26" Type="http://schemas.openxmlformats.org/officeDocument/2006/relationships/hyperlink" Target="mailto:info@otc.ru"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rcont.com/the-company/stop-corruption/trust-line-stop-corruption"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trcont.com/" TargetMode="External"/><Relationship Id="rId20" Type="http://schemas.openxmlformats.org/officeDocument/2006/relationships/hyperlink" Target="http://www.trcont.com/" TargetMode="External"/><Relationship Id="rId29" Type="http://schemas.openxmlformats.org/officeDocument/2006/relationships/footer" Target="footer2.xml"/><Relationship Id="rId41"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otc.ru/"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hyperlink" Target="https://trcont.com/the-company/procurement" TargetMode="External"/><Relationship Id="rId31" Type="http://schemas.openxmlformats.org/officeDocument/2006/relationships/header" Target="header4.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4CE950-C7BE-4EB4-B58B-C5A893BEB3AA}">
  <ds:schemaRefs>
    <ds:schemaRef ds:uri="http://schemas.microsoft.com/sharepoint/v3/contenttype/forms"/>
  </ds:schemaRefs>
</ds:datastoreItem>
</file>

<file path=customXml/itemProps3.xml><?xml version="1.0" encoding="utf-8"?>
<ds:datastoreItem xmlns:ds="http://schemas.openxmlformats.org/officeDocument/2006/customXml" ds:itemID="{F23948DA-2E65-4ED5-8C4B-DCAECC615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BB2634-EE7D-46DB-AF91-F2DFB87B9720}">
  <ds:schemaRefs>
    <ds:schemaRef ds:uri="http://schemas.openxmlformats.org/officeDocument/2006/bibliography"/>
  </ds:schemaRefs>
</ds:datastoreItem>
</file>

<file path=customXml/itemProps5.xml><?xml version="1.0" encoding="utf-8"?>
<ds:datastoreItem xmlns:ds="http://schemas.openxmlformats.org/officeDocument/2006/customXml" ds:itemID="{81C58D20-BE00-45FE-9356-8B0FB1FCD2C7}">
  <ds:schemaRefs>
    <ds:schemaRef ds:uri="http://schemas.openxmlformats.org/officeDocument/2006/bibliography"/>
  </ds:schemaRefs>
</ds:datastoreItem>
</file>

<file path=customXml/itemProps6.xml><?xml version="1.0" encoding="utf-8"?>
<ds:datastoreItem xmlns:ds="http://schemas.openxmlformats.org/officeDocument/2006/customXml" ds:itemID="{DD3729E2-B2C8-4302-A956-5483ECB2F788}">
  <ds:schemaRefs>
    <ds:schemaRef ds:uri="http://schemas.openxmlformats.org/officeDocument/2006/bibliography"/>
  </ds:schemaRefs>
</ds:datastoreItem>
</file>

<file path=customXml/itemProps7.xml><?xml version="1.0" encoding="utf-8"?>
<ds:datastoreItem xmlns:ds="http://schemas.openxmlformats.org/officeDocument/2006/customXml" ds:itemID="{C80856CB-D0A0-43ED-A4C9-9B0DFDDF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139</Pages>
  <Words>51270</Words>
  <Characters>292239</Characters>
  <Application>Microsoft Office Word</Application>
  <DocSecurity>0</DocSecurity>
  <Lines>2435</Lines>
  <Paragraphs>685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342824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7</cp:revision>
  <cp:lastPrinted>2014-09-23T06:50:00Z</cp:lastPrinted>
  <dcterms:created xsi:type="dcterms:W3CDTF">2023-02-09T01:02:00Z</dcterms:created>
  <dcterms:modified xsi:type="dcterms:W3CDTF">2023-02-16T09:14:00Z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