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1EDC" w:rsidRPr="006D2B87" w:rsidRDefault="00661EDC" w:rsidP="00661EDC">
      <w:pPr>
        <w:tabs>
          <w:tab w:val="left" w:pos="4962"/>
        </w:tabs>
        <w:ind w:left="4820"/>
        <w:rPr>
          <w:b/>
          <w:bCs/>
          <w:sz w:val="28"/>
          <w:szCs w:val="28"/>
        </w:rPr>
      </w:pPr>
      <w:r>
        <w:rPr>
          <w:b/>
          <w:bCs/>
          <w:sz w:val="28"/>
          <w:szCs w:val="28"/>
        </w:rPr>
        <w:t>УТВЕРЖДАЮ:</w:t>
      </w:r>
    </w:p>
    <w:p w:rsidR="00661EDC" w:rsidRPr="006D2B87" w:rsidRDefault="00661EDC" w:rsidP="00661EDC">
      <w:pPr>
        <w:tabs>
          <w:tab w:val="left" w:pos="4962"/>
        </w:tabs>
        <w:ind w:left="4820"/>
        <w:rPr>
          <w:rFonts w:eastAsia="Arial Unicode MS"/>
          <w:b/>
          <w:bCs/>
          <w:sz w:val="28"/>
          <w:szCs w:val="28"/>
        </w:rPr>
      </w:pPr>
    </w:p>
    <w:p w:rsidR="00661EDC" w:rsidRDefault="00661EDC" w:rsidP="00661ED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61EDC" w:rsidRPr="006D2B87" w:rsidRDefault="00661EDC" w:rsidP="00661EDC">
      <w:pPr>
        <w:tabs>
          <w:tab w:val="left" w:pos="4962"/>
        </w:tabs>
        <w:ind w:left="4820"/>
        <w:rPr>
          <w:b/>
          <w:bCs/>
          <w:sz w:val="28"/>
          <w:szCs w:val="28"/>
        </w:rPr>
      </w:pPr>
      <w:r w:rsidRPr="00EF320B">
        <w:rPr>
          <w:b/>
          <w:bCs/>
          <w:sz w:val="28"/>
          <w:szCs w:val="28"/>
        </w:rPr>
        <w:t>Забайкальской железной дороге</w:t>
      </w:r>
    </w:p>
    <w:p w:rsidR="00661EDC" w:rsidRDefault="00661EDC" w:rsidP="00661EDC">
      <w:pPr>
        <w:tabs>
          <w:tab w:val="left" w:pos="4962"/>
        </w:tabs>
        <w:ind w:left="4820"/>
        <w:rPr>
          <w:b/>
          <w:bCs/>
          <w:sz w:val="28"/>
          <w:szCs w:val="28"/>
        </w:rPr>
      </w:pPr>
      <w:r>
        <w:rPr>
          <w:b/>
          <w:bCs/>
          <w:sz w:val="28"/>
          <w:szCs w:val="28"/>
        </w:rPr>
        <w:t xml:space="preserve">____________________ </w:t>
      </w:r>
    </w:p>
    <w:p w:rsidR="00661EDC" w:rsidRDefault="00661EDC" w:rsidP="00661EDC">
      <w:pPr>
        <w:tabs>
          <w:tab w:val="left" w:pos="4962"/>
        </w:tabs>
        <w:ind w:left="4820"/>
        <w:rPr>
          <w:b/>
          <w:bCs/>
          <w:sz w:val="28"/>
          <w:szCs w:val="28"/>
        </w:rPr>
      </w:pPr>
      <w:r>
        <w:rPr>
          <w:b/>
          <w:bCs/>
          <w:sz w:val="28"/>
          <w:szCs w:val="28"/>
        </w:rPr>
        <w:t>Кирилл Владимирович Кудрявцев</w:t>
      </w:r>
    </w:p>
    <w:p w:rsidR="00661EDC" w:rsidRPr="006D2B87" w:rsidRDefault="00661EDC" w:rsidP="00661EDC">
      <w:pPr>
        <w:tabs>
          <w:tab w:val="left" w:pos="4962"/>
        </w:tabs>
        <w:ind w:left="4820"/>
        <w:rPr>
          <w:rFonts w:eastAsia="Arial Unicode MS"/>
        </w:rPr>
      </w:pPr>
    </w:p>
    <w:p w:rsidR="00661EDC" w:rsidRDefault="00661EDC" w:rsidP="00661EDC">
      <w:pPr>
        <w:tabs>
          <w:tab w:val="left" w:pos="4962"/>
        </w:tabs>
        <w:ind w:left="4820"/>
        <w:rPr>
          <w:b/>
          <w:bCs/>
          <w:sz w:val="28"/>
        </w:rPr>
      </w:pPr>
      <w:r>
        <w:rPr>
          <w:b/>
          <w:bCs/>
          <w:sz w:val="28"/>
        </w:rPr>
        <w:t>«17» февраля 2023 года</w:t>
      </w:r>
    </w:p>
    <w:p w:rsidR="00661EDC" w:rsidRDefault="00661EDC" w:rsidP="00661EDC">
      <w:pPr>
        <w:ind w:firstLine="709"/>
        <w:rPr>
          <w:b/>
          <w:bCs/>
          <w:spacing w:val="20"/>
          <w:sz w:val="28"/>
          <w:szCs w:val="28"/>
        </w:rPr>
      </w:pPr>
    </w:p>
    <w:p w:rsidR="00661EDC" w:rsidRDefault="00661EDC" w:rsidP="00661EDC">
      <w:pPr>
        <w:spacing w:after="120"/>
        <w:jc w:val="center"/>
        <w:rPr>
          <w:b/>
          <w:bCs/>
          <w:sz w:val="40"/>
          <w:szCs w:val="40"/>
        </w:rPr>
      </w:pPr>
    </w:p>
    <w:p w:rsidR="00661EDC" w:rsidRDefault="00661EDC" w:rsidP="00661EDC">
      <w:pPr>
        <w:spacing w:after="120"/>
        <w:jc w:val="center"/>
        <w:rPr>
          <w:b/>
          <w:bCs/>
          <w:sz w:val="40"/>
          <w:szCs w:val="40"/>
        </w:rPr>
      </w:pPr>
      <w:r>
        <w:rPr>
          <w:b/>
          <w:bCs/>
          <w:sz w:val="40"/>
          <w:szCs w:val="40"/>
        </w:rPr>
        <w:t>ДОКУМЕНТАЦИЯ О ЗАКУПКЕ</w:t>
      </w:r>
    </w:p>
    <w:p w:rsidR="00661EDC" w:rsidRDefault="00661EDC" w:rsidP="00661EDC">
      <w:pPr>
        <w:spacing w:after="120"/>
        <w:ind w:firstLine="709"/>
        <w:jc w:val="center"/>
        <w:rPr>
          <w:b/>
          <w:bCs/>
          <w:sz w:val="20"/>
          <w:szCs w:val="20"/>
        </w:rPr>
      </w:pPr>
    </w:p>
    <w:p w:rsidR="00661EDC" w:rsidRDefault="00661EDC" w:rsidP="00661EDC">
      <w:pPr>
        <w:spacing w:after="120"/>
        <w:jc w:val="center"/>
        <w:outlineLvl w:val="0"/>
        <w:rPr>
          <w:b/>
          <w:bCs/>
          <w:sz w:val="32"/>
          <w:szCs w:val="32"/>
        </w:rPr>
      </w:pPr>
      <w:r>
        <w:rPr>
          <w:b/>
          <w:bCs/>
          <w:sz w:val="32"/>
          <w:szCs w:val="32"/>
        </w:rPr>
        <w:t>Раздел 1. Общие положения</w:t>
      </w:r>
    </w:p>
    <w:p w:rsidR="00661EDC" w:rsidRPr="00556E89" w:rsidRDefault="00661EDC" w:rsidP="00661EDC">
      <w:pPr>
        <w:spacing w:after="120"/>
        <w:ind w:firstLine="709"/>
        <w:jc w:val="center"/>
        <w:rPr>
          <w:bCs/>
          <w:sz w:val="20"/>
          <w:szCs w:val="20"/>
        </w:rPr>
      </w:pPr>
    </w:p>
    <w:p w:rsidR="00661EDC" w:rsidRPr="00D20AD0" w:rsidRDefault="00661EDC" w:rsidP="00661EDC">
      <w:pPr>
        <w:pStyle w:val="1a"/>
        <w:numPr>
          <w:ilvl w:val="1"/>
          <w:numId w:val="1"/>
        </w:numPr>
        <w:tabs>
          <w:tab w:val="clear" w:pos="720"/>
          <w:tab w:val="num" w:pos="567"/>
        </w:tabs>
        <w:ind w:left="0" w:firstLine="709"/>
        <w:outlineLvl w:val="1"/>
        <w:rPr>
          <w:b/>
          <w:szCs w:val="28"/>
        </w:rPr>
      </w:pPr>
      <w:r>
        <w:rPr>
          <w:b/>
          <w:szCs w:val="28"/>
        </w:rPr>
        <w:t>Общие положения</w:t>
      </w:r>
    </w:p>
    <w:p w:rsidR="00661EDC" w:rsidRDefault="00661EDC" w:rsidP="00661ED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ОКэ-НКПЗАБ-23-0005 по предмету закупки </w:t>
      </w:r>
      <w:r w:rsidRPr="0063407B">
        <w:t xml:space="preserve">«Выполнение работ по капитальному ремонту </w:t>
      </w:r>
      <w:r>
        <w:t>корпуса</w:t>
      </w:r>
      <w:r w:rsidRPr="0063407B">
        <w:t xml:space="preserve"> ТО-3 (инв. №014/01/00000061, кадастровый №28:01:000000:2313) Контейнерного терминала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661EDC" w:rsidRPr="00422CFA" w:rsidRDefault="00661EDC" w:rsidP="00661EDC">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661EDC" w:rsidRPr="00D32FFA" w:rsidRDefault="00661EDC" w:rsidP="00661EDC">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661EDC" w:rsidRPr="00A9427D" w:rsidRDefault="00661EDC" w:rsidP="00661EDC">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661EDC" w:rsidRPr="00D32FFA" w:rsidRDefault="00661EDC" w:rsidP="00661EDC">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661EDC" w:rsidRPr="00D32FFA" w:rsidRDefault="00661EDC" w:rsidP="00661EDC">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661EDC" w:rsidRPr="00D32FFA" w:rsidRDefault="00661EDC" w:rsidP="00661EDC">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661EDC" w:rsidRPr="00D32FFA" w:rsidRDefault="00661EDC" w:rsidP="00661EDC">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661EDC" w:rsidRDefault="00661EDC" w:rsidP="00661EDC">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661EDC" w:rsidRDefault="00661EDC" w:rsidP="00661EDC">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661EDC" w:rsidRPr="00153C91" w:rsidRDefault="00661EDC" w:rsidP="00661EDC">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661EDC" w:rsidRPr="00D32FFA" w:rsidRDefault="00661EDC" w:rsidP="00661EDC">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661EDC" w:rsidRPr="00D32FFA" w:rsidRDefault="00661EDC" w:rsidP="00661EDC">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61EDC" w:rsidRDefault="00661EDC" w:rsidP="00661ED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61EDC" w:rsidRPr="00D32FFA" w:rsidRDefault="00661EDC" w:rsidP="00661EDC">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661EDC" w:rsidRPr="00D32FFA" w:rsidRDefault="00661EDC" w:rsidP="00661EDC">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661EDC" w:rsidRPr="00D32FFA" w:rsidRDefault="00661EDC" w:rsidP="00661EDC">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61EDC" w:rsidRPr="00D32FFA" w:rsidRDefault="00661EDC" w:rsidP="00661EDC">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661EDC" w:rsidRPr="0039674B" w:rsidRDefault="00661EDC" w:rsidP="00661EDC">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661EDC" w:rsidRDefault="00661EDC" w:rsidP="00661EDC">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661EDC" w:rsidRPr="00202CD3" w:rsidRDefault="00661EDC" w:rsidP="00661EDC">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661EDC" w:rsidRPr="0039674B" w:rsidRDefault="00661EDC" w:rsidP="00661EDC">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661EDC" w:rsidRDefault="00661EDC" w:rsidP="00661EDC">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661EDC" w:rsidRDefault="00661EDC" w:rsidP="00661EDC">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61EDC" w:rsidRDefault="00661EDC" w:rsidP="00661EDC">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61EDC" w:rsidRDefault="00661EDC" w:rsidP="00661EDC">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661EDC" w:rsidRPr="00D32FFA" w:rsidRDefault="00661EDC" w:rsidP="00661EDC">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61EDC" w:rsidRPr="00D32FFA" w:rsidRDefault="00661EDC" w:rsidP="00661EDC">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61EDC" w:rsidRPr="00D32FFA" w:rsidRDefault="00661EDC" w:rsidP="00661EDC">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61EDC" w:rsidRPr="00D32FFA" w:rsidRDefault="00661EDC" w:rsidP="00661EDC">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61EDC" w:rsidRDefault="00661EDC" w:rsidP="00661EDC">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61EDC" w:rsidRDefault="00661EDC" w:rsidP="00661EDC">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61EDC" w:rsidRDefault="00661EDC" w:rsidP="00661EDC">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661EDC" w:rsidRDefault="00661EDC" w:rsidP="00661EDC">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661EDC" w:rsidRDefault="00661EDC" w:rsidP="00661EDC">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61EDC" w:rsidRPr="00215E05" w:rsidRDefault="00661EDC" w:rsidP="00661EDC">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661EDC" w:rsidRDefault="00661EDC" w:rsidP="00661EDC">
      <w:pPr>
        <w:pStyle w:val="1a"/>
        <w:ind w:left="709" w:firstLine="0"/>
      </w:pPr>
    </w:p>
    <w:p w:rsidR="00661EDC" w:rsidRPr="00D20AD0" w:rsidRDefault="00661EDC" w:rsidP="00661EDC">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61EDC" w:rsidRDefault="00661EDC" w:rsidP="00661EDC">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661EDC" w:rsidRPr="00B4245D" w:rsidRDefault="00661EDC" w:rsidP="00661EDC">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661EDC" w:rsidRDefault="00661EDC" w:rsidP="00661EDC">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661EDC" w:rsidRPr="00E04934" w:rsidRDefault="00661EDC" w:rsidP="00661EDC">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61EDC" w:rsidRPr="00E04934" w:rsidRDefault="00661EDC" w:rsidP="00661ED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661EDC" w:rsidRPr="00D32FFA" w:rsidRDefault="00661EDC" w:rsidP="00661ED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661EDC" w:rsidRDefault="00661EDC" w:rsidP="00661ED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661EDC" w:rsidRPr="00147510" w:rsidRDefault="00661EDC" w:rsidP="00661EDC">
      <w:pPr>
        <w:ind w:left="709"/>
        <w:jc w:val="both"/>
        <w:rPr>
          <w:sz w:val="28"/>
          <w:szCs w:val="28"/>
        </w:rPr>
      </w:pPr>
    </w:p>
    <w:p w:rsidR="00661EDC" w:rsidRDefault="00661EDC" w:rsidP="00661EDC">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61EDC" w:rsidRDefault="00661EDC" w:rsidP="00661EDC">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661EDC" w:rsidRDefault="00661EDC" w:rsidP="00661EDC">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661EDC" w:rsidRDefault="00661EDC" w:rsidP="00661EDC">
      <w:pPr>
        <w:pStyle w:val="afa"/>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661EDC" w:rsidRDefault="00661EDC" w:rsidP="00661EDC">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61EDC" w:rsidRDefault="00661EDC" w:rsidP="00661EDC">
      <w:pPr>
        <w:pStyle w:val="afa"/>
        <w:rPr>
          <w:sz w:val="28"/>
          <w:szCs w:val="28"/>
        </w:rPr>
      </w:pPr>
    </w:p>
    <w:p w:rsidR="00661EDC" w:rsidRPr="00C61911" w:rsidRDefault="00661EDC" w:rsidP="00661EDC">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661EDC" w:rsidRPr="00C61911" w:rsidRDefault="00661EDC" w:rsidP="00661EDC">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661EDC" w:rsidRPr="00C61911" w:rsidRDefault="00661EDC" w:rsidP="00661EDC">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61EDC" w:rsidRPr="00C61911" w:rsidRDefault="00661EDC" w:rsidP="00661EDC">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661EDC" w:rsidRPr="00C61911" w:rsidRDefault="00661EDC" w:rsidP="00661EDC">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661EDC" w:rsidRPr="00C61911" w:rsidRDefault="00661EDC" w:rsidP="00661EDC">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661EDC" w:rsidRPr="00C61911" w:rsidRDefault="00661EDC" w:rsidP="00661EDC">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661EDC" w:rsidRPr="00C61911" w:rsidRDefault="00661EDC" w:rsidP="00661EDC">
      <w:pPr>
        <w:pStyle w:val="afa"/>
        <w:rPr>
          <w:sz w:val="28"/>
          <w:szCs w:val="28"/>
        </w:rPr>
      </w:pPr>
      <w:r>
        <w:rPr>
          <w:sz w:val="28"/>
          <w:szCs w:val="28"/>
        </w:rPr>
        <w:t>- если в результате нарушения антикоррупционных требований причинены убытки;</w:t>
      </w:r>
    </w:p>
    <w:p w:rsidR="00661EDC" w:rsidRPr="00C61911" w:rsidRDefault="00661EDC" w:rsidP="00661EDC">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661EDC" w:rsidRPr="00C61911" w:rsidRDefault="00661EDC" w:rsidP="00661EDC">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661EDC" w:rsidRPr="00C61911" w:rsidRDefault="00661EDC" w:rsidP="00661EDC">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661EDC" w:rsidRPr="00C61911" w:rsidRDefault="00661EDC" w:rsidP="00661EDC">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661EDC" w:rsidRPr="00C61911" w:rsidRDefault="00661EDC" w:rsidP="00661EDC">
      <w:pPr>
        <w:pStyle w:val="1a"/>
        <w:ind w:left="709" w:firstLine="0"/>
        <w:rPr>
          <w:szCs w:val="28"/>
        </w:rPr>
      </w:pPr>
    </w:p>
    <w:p w:rsidR="00661EDC" w:rsidRPr="00D32FFA" w:rsidRDefault="00661EDC" w:rsidP="00661EDC">
      <w:pPr>
        <w:pStyle w:val="1a"/>
        <w:ind w:left="709" w:firstLine="0"/>
        <w:rPr>
          <w:szCs w:val="24"/>
        </w:rPr>
      </w:pPr>
    </w:p>
    <w:p w:rsidR="00661EDC" w:rsidRPr="00BE7854" w:rsidRDefault="00661EDC" w:rsidP="00661EDC">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661EDC" w:rsidRPr="00D20AD0" w:rsidRDefault="00661EDC" w:rsidP="00661EDC">
      <w:pPr>
        <w:pStyle w:val="1a"/>
        <w:numPr>
          <w:ilvl w:val="1"/>
          <w:numId w:val="12"/>
        </w:numPr>
        <w:ind w:left="0" w:firstLine="709"/>
        <w:outlineLvl w:val="1"/>
        <w:rPr>
          <w:b/>
          <w:szCs w:val="28"/>
        </w:rPr>
      </w:pPr>
      <w:r>
        <w:rPr>
          <w:b/>
          <w:szCs w:val="28"/>
        </w:rPr>
        <w:t>Обязательные требования</w:t>
      </w:r>
    </w:p>
    <w:p w:rsidR="00661EDC" w:rsidRPr="00D32FFA" w:rsidRDefault="00661EDC" w:rsidP="00661ED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61EDC" w:rsidRPr="00D32FFA" w:rsidRDefault="00661EDC" w:rsidP="00661EDC">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61EDC" w:rsidRPr="00D32FFA" w:rsidRDefault="00661EDC" w:rsidP="00661EDC">
      <w:pPr>
        <w:ind w:firstLine="709"/>
        <w:jc w:val="both"/>
        <w:rPr>
          <w:sz w:val="28"/>
          <w:szCs w:val="28"/>
        </w:rPr>
      </w:pPr>
      <w:r>
        <w:rPr>
          <w:sz w:val="28"/>
          <w:szCs w:val="28"/>
        </w:rPr>
        <w:t>б) не находиться в процессе ликвидации;</w:t>
      </w:r>
    </w:p>
    <w:p w:rsidR="00661EDC" w:rsidRPr="00D32FFA" w:rsidRDefault="00661EDC" w:rsidP="00661EDC">
      <w:pPr>
        <w:ind w:firstLine="709"/>
        <w:jc w:val="both"/>
        <w:rPr>
          <w:sz w:val="28"/>
          <w:szCs w:val="28"/>
        </w:rPr>
      </w:pPr>
      <w:r>
        <w:rPr>
          <w:sz w:val="28"/>
          <w:szCs w:val="28"/>
        </w:rPr>
        <w:t>в) не быть признанным несостоятельным (банкротом);</w:t>
      </w:r>
    </w:p>
    <w:p w:rsidR="00661EDC" w:rsidRPr="00D32FFA" w:rsidRDefault="00661EDC" w:rsidP="00661ED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661EDC" w:rsidRDefault="00661EDC" w:rsidP="00661ED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661EDC" w:rsidRDefault="00661EDC" w:rsidP="00661EDC">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61EDC" w:rsidRPr="00D32FFA" w:rsidRDefault="00661EDC" w:rsidP="00661ED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61EDC" w:rsidRDefault="00661EDC" w:rsidP="00661ED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61EDC" w:rsidRDefault="00661EDC" w:rsidP="00661EDC">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661EDC" w:rsidRDefault="00661EDC" w:rsidP="00661EDC">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661EDC" w:rsidRPr="00D32FFA" w:rsidRDefault="00661EDC" w:rsidP="00661EDC">
      <w:pPr>
        <w:ind w:firstLine="709"/>
        <w:jc w:val="both"/>
        <w:rPr>
          <w:sz w:val="28"/>
          <w:szCs w:val="28"/>
        </w:rPr>
      </w:pPr>
    </w:p>
    <w:p w:rsidR="00661EDC" w:rsidRPr="00D32FFA" w:rsidRDefault="00661EDC" w:rsidP="00661EDC">
      <w:pPr>
        <w:pStyle w:val="1a"/>
        <w:numPr>
          <w:ilvl w:val="1"/>
          <w:numId w:val="12"/>
        </w:numPr>
        <w:ind w:left="0" w:firstLine="709"/>
        <w:outlineLvl w:val="1"/>
        <w:rPr>
          <w:b/>
          <w:szCs w:val="28"/>
        </w:rPr>
      </w:pPr>
      <w:r>
        <w:rPr>
          <w:b/>
          <w:szCs w:val="28"/>
        </w:rPr>
        <w:t>Квалификационные требования</w:t>
      </w:r>
    </w:p>
    <w:p w:rsidR="00661EDC" w:rsidRPr="00D32FFA" w:rsidRDefault="00661EDC" w:rsidP="00661EDC">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61EDC" w:rsidRPr="00D32FFA" w:rsidRDefault="00661EDC" w:rsidP="00661EDC">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61EDC" w:rsidRPr="00D32FFA" w:rsidRDefault="00661EDC" w:rsidP="00661EDC">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61EDC" w:rsidRPr="00914122" w:rsidRDefault="00661EDC" w:rsidP="00661EDC">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661EDC" w:rsidRPr="00D32FFA" w:rsidRDefault="00661EDC" w:rsidP="00661EDC">
      <w:pPr>
        <w:pStyle w:val="afa"/>
        <w:rPr>
          <w:sz w:val="28"/>
          <w:szCs w:val="28"/>
        </w:rPr>
      </w:pPr>
    </w:p>
    <w:p w:rsidR="00661EDC" w:rsidRPr="00D20AD0" w:rsidRDefault="00661EDC" w:rsidP="00661EDC">
      <w:pPr>
        <w:pStyle w:val="1a"/>
        <w:numPr>
          <w:ilvl w:val="1"/>
          <w:numId w:val="12"/>
        </w:numPr>
        <w:ind w:left="0" w:firstLine="709"/>
        <w:outlineLvl w:val="1"/>
        <w:rPr>
          <w:b/>
          <w:szCs w:val="28"/>
        </w:rPr>
      </w:pPr>
      <w:r>
        <w:rPr>
          <w:b/>
          <w:szCs w:val="28"/>
        </w:rPr>
        <w:t>Представление документов</w:t>
      </w:r>
    </w:p>
    <w:p w:rsidR="00661EDC" w:rsidRPr="00D32FFA" w:rsidRDefault="00661EDC" w:rsidP="00661EDC">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661EDC" w:rsidRDefault="00661EDC" w:rsidP="00661EDC">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661EDC" w:rsidRDefault="00661EDC" w:rsidP="00661EDC">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661EDC" w:rsidRPr="00512146" w:rsidRDefault="00661EDC" w:rsidP="00661EDC">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661EDC" w:rsidRPr="00D32FFA" w:rsidRDefault="00661EDC" w:rsidP="00661EDC">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661EDC" w:rsidRPr="005B5FED" w:rsidRDefault="00661EDC" w:rsidP="00661EDC">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661EDC" w:rsidRPr="005B5FED" w:rsidRDefault="00661EDC" w:rsidP="00661EDC">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661EDC" w:rsidRDefault="00661EDC" w:rsidP="00661EDC">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61EDC" w:rsidRPr="007E5BBC" w:rsidRDefault="00661EDC" w:rsidP="00661EDC">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61EDC" w:rsidRDefault="00661EDC" w:rsidP="00661EDC">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61EDC" w:rsidRDefault="00661EDC" w:rsidP="00661EDC">
      <w:pPr>
        <w:pStyle w:val="aff7"/>
        <w:ind w:left="0" w:firstLine="709"/>
        <w:jc w:val="both"/>
        <w:rPr>
          <w:rFonts w:eastAsia="MS Mincho"/>
          <w:sz w:val="28"/>
          <w:szCs w:val="28"/>
        </w:rPr>
      </w:pPr>
    </w:p>
    <w:p w:rsidR="00661EDC" w:rsidRPr="00D32FFA" w:rsidRDefault="00661EDC" w:rsidP="00661EDC">
      <w:pPr>
        <w:pStyle w:val="aff7"/>
        <w:ind w:left="0" w:firstLine="709"/>
        <w:jc w:val="both"/>
        <w:rPr>
          <w:rFonts w:eastAsia="MS Mincho"/>
          <w:sz w:val="28"/>
          <w:szCs w:val="28"/>
        </w:rPr>
      </w:pPr>
    </w:p>
    <w:p w:rsidR="00661EDC" w:rsidRPr="00BE7854" w:rsidRDefault="00661EDC" w:rsidP="00661EDC">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661EDC" w:rsidRPr="00D32FFA" w:rsidRDefault="00661EDC" w:rsidP="00661EDC">
      <w:pPr>
        <w:pStyle w:val="afa"/>
        <w:tabs>
          <w:tab w:val="left" w:pos="0"/>
          <w:tab w:val="left" w:pos="1440"/>
        </w:tabs>
        <w:rPr>
          <w:sz w:val="28"/>
        </w:rPr>
      </w:pPr>
    </w:p>
    <w:p w:rsidR="00661EDC" w:rsidRPr="00D20AD0" w:rsidRDefault="00661EDC" w:rsidP="00661EDC">
      <w:pPr>
        <w:pStyle w:val="1a"/>
        <w:numPr>
          <w:ilvl w:val="1"/>
          <w:numId w:val="18"/>
        </w:numPr>
        <w:ind w:left="0" w:firstLine="709"/>
        <w:outlineLvl w:val="1"/>
        <w:rPr>
          <w:b/>
          <w:szCs w:val="28"/>
        </w:rPr>
      </w:pPr>
      <w:r>
        <w:rPr>
          <w:b/>
          <w:szCs w:val="28"/>
        </w:rPr>
        <w:t>Заявка</w:t>
      </w:r>
    </w:p>
    <w:p w:rsidR="00661EDC" w:rsidRPr="007E5BBC" w:rsidRDefault="00661EDC" w:rsidP="00661EDC">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61EDC" w:rsidRPr="007E5BBC" w:rsidRDefault="00661EDC" w:rsidP="00661EDC">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61EDC" w:rsidRPr="00514A3A" w:rsidRDefault="00661EDC" w:rsidP="00661EDC">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61EDC" w:rsidRPr="00D32FFA" w:rsidRDefault="00661EDC" w:rsidP="00661EDC">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61EDC" w:rsidRPr="007E5BBC" w:rsidRDefault="00661EDC" w:rsidP="00661EDC">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61EDC" w:rsidRPr="00D32FFA" w:rsidRDefault="00661EDC" w:rsidP="00661EDC">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61EDC" w:rsidRPr="00D32FFA" w:rsidRDefault="00661EDC" w:rsidP="00661EDC">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61EDC" w:rsidRPr="008D6460" w:rsidRDefault="00661EDC" w:rsidP="00661EDC">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61EDC" w:rsidRPr="005E1413" w:rsidRDefault="00661EDC" w:rsidP="00661EDC">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61EDC" w:rsidRPr="007E5BBC" w:rsidRDefault="00661EDC" w:rsidP="00661EDC">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61EDC" w:rsidRPr="007E5BBC" w:rsidRDefault="00661EDC" w:rsidP="00661EDC">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61EDC" w:rsidRPr="007E5BBC" w:rsidRDefault="00661EDC" w:rsidP="00661EDC">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61EDC" w:rsidRDefault="00661EDC" w:rsidP="00661EDC">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61EDC" w:rsidRPr="00D32FFA" w:rsidRDefault="00661EDC" w:rsidP="00661EDC">
      <w:pPr>
        <w:pStyle w:val="Default"/>
        <w:ind w:firstLine="709"/>
        <w:jc w:val="both"/>
      </w:pPr>
    </w:p>
    <w:p w:rsidR="00661EDC" w:rsidRDefault="00661EDC" w:rsidP="00661EDC">
      <w:pPr>
        <w:pStyle w:val="1a"/>
        <w:numPr>
          <w:ilvl w:val="1"/>
          <w:numId w:val="18"/>
        </w:numPr>
        <w:ind w:left="0" w:firstLine="709"/>
        <w:outlineLvl w:val="1"/>
        <w:rPr>
          <w:b/>
          <w:szCs w:val="28"/>
        </w:rPr>
      </w:pPr>
      <w:r>
        <w:rPr>
          <w:b/>
          <w:szCs w:val="28"/>
        </w:rPr>
        <w:t>Срок и порядок подачи Заявок</w:t>
      </w:r>
    </w:p>
    <w:p w:rsidR="00661EDC" w:rsidRPr="002D2D73" w:rsidRDefault="00661EDC" w:rsidP="00661EDC">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661EDC" w:rsidRDefault="00661EDC" w:rsidP="00661EDC">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661EDC" w:rsidRDefault="00661EDC" w:rsidP="00661EDC">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661EDC" w:rsidRDefault="00661EDC" w:rsidP="00661EDC">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661EDC" w:rsidRPr="005E1413" w:rsidRDefault="00661EDC" w:rsidP="00661EDC">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661EDC" w:rsidRPr="00F27D32" w:rsidRDefault="00661EDC" w:rsidP="00661EDC">
      <w:pPr>
        <w:pStyle w:val="afa"/>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661EDC" w:rsidRDefault="00661EDC" w:rsidP="00661EDC">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61EDC" w:rsidRPr="00BE4C8D" w:rsidRDefault="00661EDC" w:rsidP="00661EDC">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661EDC" w:rsidRPr="00D11A28" w:rsidRDefault="00661EDC" w:rsidP="00661EDC">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661EDC" w:rsidRDefault="00661EDC" w:rsidP="00661EDC">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661EDC" w:rsidRPr="00D11A28" w:rsidRDefault="00661EDC" w:rsidP="00661EDC">
      <w:pPr>
        <w:pStyle w:val="afa"/>
        <w:ind w:left="709" w:firstLine="0"/>
        <w:rPr>
          <w:sz w:val="28"/>
        </w:rPr>
      </w:pPr>
    </w:p>
    <w:p w:rsidR="00661EDC" w:rsidRPr="00542481" w:rsidRDefault="00661EDC" w:rsidP="00661EDC">
      <w:pPr>
        <w:pStyle w:val="1a"/>
        <w:numPr>
          <w:ilvl w:val="1"/>
          <w:numId w:val="18"/>
        </w:numPr>
        <w:ind w:left="0" w:firstLine="709"/>
        <w:outlineLvl w:val="1"/>
        <w:rPr>
          <w:b/>
          <w:szCs w:val="28"/>
        </w:rPr>
      </w:pPr>
      <w:r>
        <w:rPr>
          <w:b/>
        </w:rPr>
        <w:t>Порядок оформления Заявки</w:t>
      </w:r>
    </w:p>
    <w:p w:rsidR="00661EDC" w:rsidRDefault="00661EDC" w:rsidP="00661EDC">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61EDC" w:rsidRDefault="00661EDC" w:rsidP="00661EDC">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661EDC" w:rsidRPr="00687E7D" w:rsidRDefault="00661EDC" w:rsidP="00661EDC">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661EDC" w:rsidRPr="00407088" w:rsidRDefault="00661EDC" w:rsidP="00661EDC">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61EDC" w:rsidRDefault="00661EDC" w:rsidP="00661EDC">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661EDC" w:rsidRPr="0016413E" w:rsidRDefault="00661EDC" w:rsidP="00661EDC">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661EDC" w:rsidRPr="009F2BCA" w:rsidRDefault="00661EDC" w:rsidP="00661EDC">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61EDC" w:rsidRPr="006217BC" w:rsidRDefault="00661EDC" w:rsidP="00661EDC">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661EDC" w:rsidRPr="00AA1400" w:rsidRDefault="00661EDC" w:rsidP="00661EDC">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661EDC" w:rsidRPr="00AA1400" w:rsidRDefault="00661EDC" w:rsidP="00661EDC">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61EDC" w:rsidRDefault="0060279F" w:rsidP="00661EDC">
      <w:pPr>
        <w:pStyle w:val="afa"/>
        <w:rPr>
          <w:sz w:val="28"/>
        </w:rPr>
      </w:pP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61EDC" w:rsidRPr="007E6DE4" w:rsidRDefault="00661EDC" w:rsidP="00661EDC">
                            <w:pPr>
                              <w:jc w:val="center"/>
                              <w:rPr>
                                <w:b/>
                                <w:sz w:val="28"/>
                                <w:szCs w:val="28"/>
                              </w:rPr>
                            </w:pPr>
                            <w:r w:rsidRPr="007E6DE4">
                              <w:rPr>
                                <w:b/>
                                <w:sz w:val="28"/>
                                <w:szCs w:val="28"/>
                              </w:rPr>
                              <w:t xml:space="preserve">_____________________________________________, </w:t>
                            </w:r>
                          </w:p>
                          <w:p w:rsidR="00661EDC" w:rsidRDefault="00661EDC" w:rsidP="00661EDC">
                            <w:pPr>
                              <w:jc w:val="center"/>
                              <w:rPr>
                                <w:sz w:val="28"/>
                                <w:szCs w:val="28"/>
                              </w:rPr>
                            </w:pPr>
                            <w:r w:rsidRPr="007E6DE4">
                              <w:rPr>
                                <w:i/>
                                <w:sz w:val="20"/>
                                <w:szCs w:val="20"/>
                              </w:rPr>
                              <w:t>наименование претендента</w:t>
                            </w:r>
                            <w:r w:rsidRPr="00923E2D">
                              <w:rPr>
                                <w:sz w:val="28"/>
                                <w:szCs w:val="28"/>
                              </w:rPr>
                              <w:t xml:space="preserve"> </w:t>
                            </w:r>
                          </w:p>
                          <w:p w:rsidR="00661EDC" w:rsidRPr="007E6DE4" w:rsidRDefault="00661EDC" w:rsidP="00661EDC">
                            <w:pPr>
                              <w:jc w:val="center"/>
                              <w:rPr>
                                <w:b/>
                                <w:sz w:val="28"/>
                                <w:szCs w:val="28"/>
                              </w:rPr>
                            </w:pPr>
                            <w:r w:rsidRPr="007E6DE4">
                              <w:rPr>
                                <w:b/>
                                <w:sz w:val="28"/>
                                <w:szCs w:val="28"/>
                              </w:rPr>
                              <w:t>________________________________________</w:t>
                            </w:r>
                          </w:p>
                          <w:p w:rsidR="00661EDC" w:rsidRPr="007E6DE4" w:rsidRDefault="00661EDC" w:rsidP="00661EDC">
                            <w:pPr>
                              <w:jc w:val="center"/>
                              <w:rPr>
                                <w:i/>
                                <w:sz w:val="20"/>
                                <w:szCs w:val="20"/>
                              </w:rPr>
                            </w:pPr>
                            <w:r w:rsidRPr="007E6DE4">
                              <w:rPr>
                                <w:i/>
                                <w:sz w:val="20"/>
                                <w:szCs w:val="20"/>
                              </w:rPr>
                              <w:t>государство регистрации претендента</w:t>
                            </w:r>
                          </w:p>
                          <w:p w:rsidR="00661EDC" w:rsidRPr="007E6DE4" w:rsidRDefault="00661EDC" w:rsidP="00661EDC">
                            <w:pPr>
                              <w:jc w:val="center"/>
                              <w:rPr>
                                <w:b/>
                                <w:sz w:val="28"/>
                                <w:szCs w:val="28"/>
                              </w:rPr>
                            </w:pPr>
                            <w:r w:rsidRPr="007E6DE4">
                              <w:rPr>
                                <w:b/>
                                <w:sz w:val="28"/>
                                <w:szCs w:val="28"/>
                              </w:rPr>
                              <w:t>_____________________________</w:t>
                            </w:r>
                            <w:r>
                              <w:rPr>
                                <w:b/>
                                <w:sz w:val="28"/>
                                <w:szCs w:val="28"/>
                              </w:rPr>
                              <w:t>__________________</w:t>
                            </w:r>
                          </w:p>
                          <w:p w:rsidR="00661EDC" w:rsidRPr="007E6DE4" w:rsidRDefault="00661EDC" w:rsidP="00661EDC">
                            <w:pPr>
                              <w:jc w:val="center"/>
                              <w:rPr>
                                <w:i/>
                                <w:sz w:val="20"/>
                                <w:szCs w:val="20"/>
                              </w:rPr>
                            </w:pPr>
                            <w:r w:rsidRPr="007E6DE4">
                              <w:rPr>
                                <w:i/>
                                <w:sz w:val="20"/>
                                <w:szCs w:val="20"/>
                              </w:rPr>
                              <w:t>ИНН претендента (для претендентов-резидентов Российской Федерации)</w:t>
                            </w:r>
                          </w:p>
                          <w:p w:rsidR="00661EDC" w:rsidRDefault="00661EDC" w:rsidP="00661EDC">
                            <w:pPr>
                              <w:jc w:val="both"/>
                            </w:pPr>
                          </w:p>
                          <w:p w:rsidR="00661EDC" w:rsidRDefault="00661EDC" w:rsidP="00661EDC">
                            <w:pPr>
                              <w:jc w:val="center"/>
                              <w:rPr>
                                <w:b/>
                              </w:rPr>
                            </w:pPr>
                            <w:r>
                              <w:rPr>
                                <w:b/>
                              </w:rPr>
                              <w:t xml:space="preserve">ОБЕСПЕЧЕНИЕ ЗАЯВКИ НА УЧАСТИЕ В ОТКРЫТОМ КОНКУРСЕ </w:t>
                            </w:r>
                            <w:r w:rsidRPr="0063407B">
                              <w:rPr>
                                <w:b/>
                              </w:rPr>
                              <w:t>№ ОКэ-НКПЗАБ-23-0005</w:t>
                            </w:r>
                            <w:r>
                              <w:rPr>
                                <w:b/>
                              </w:rPr>
                              <w:t> </w:t>
                            </w:r>
                          </w:p>
                          <w:p w:rsidR="00661EDC" w:rsidRPr="003C6269" w:rsidRDefault="00661EDC" w:rsidP="00661EDC">
                            <w:pPr>
                              <w:jc w:val="center"/>
                              <w:rPr>
                                <w:b/>
                              </w:rPr>
                            </w:pPr>
                            <w:r w:rsidRPr="003C6269">
                              <w:rPr>
                                <w:b/>
                              </w:rPr>
                              <w:t xml:space="preserve">(лот № _________) </w:t>
                            </w:r>
                          </w:p>
                          <w:p w:rsidR="00661EDC" w:rsidRPr="006471D1" w:rsidRDefault="00661EDC" w:rsidP="00661EDC">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61EDC" w:rsidRPr="007E6DE4" w:rsidRDefault="00661EDC" w:rsidP="00661EDC">
                      <w:pPr>
                        <w:jc w:val="center"/>
                        <w:rPr>
                          <w:b/>
                          <w:sz w:val="28"/>
                          <w:szCs w:val="28"/>
                        </w:rPr>
                      </w:pPr>
                      <w:r w:rsidRPr="007E6DE4">
                        <w:rPr>
                          <w:b/>
                          <w:sz w:val="28"/>
                          <w:szCs w:val="28"/>
                        </w:rPr>
                        <w:t xml:space="preserve">_____________________________________________, </w:t>
                      </w:r>
                    </w:p>
                    <w:p w:rsidR="00661EDC" w:rsidRDefault="00661EDC" w:rsidP="00661EDC">
                      <w:pPr>
                        <w:jc w:val="center"/>
                        <w:rPr>
                          <w:sz w:val="28"/>
                          <w:szCs w:val="28"/>
                        </w:rPr>
                      </w:pPr>
                      <w:r w:rsidRPr="007E6DE4">
                        <w:rPr>
                          <w:i/>
                          <w:sz w:val="20"/>
                          <w:szCs w:val="20"/>
                        </w:rPr>
                        <w:t>наименование претендента</w:t>
                      </w:r>
                      <w:r w:rsidRPr="00923E2D">
                        <w:rPr>
                          <w:sz w:val="28"/>
                          <w:szCs w:val="28"/>
                        </w:rPr>
                        <w:t xml:space="preserve"> </w:t>
                      </w:r>
                    </w:p>
                    <w:p w:rsidR="00661EDC" w:rsidRPr="007E6DE4" w:rsidRDefault="00661EDC" w:rsidP="00661EDC">
                      <w:pPr>
                        <w:jc w:val="center"/>
                        <w:rPr>
                          <w:b/>
                          <w:sz w:val="28"/>
                          <w:szCs w:val="28"/>
                        </w:rPr>
                      </w:pPr>
                      <w:r w:rsidRPr="007E6DE4">
                        <w:rPr>
                          <w:b/>
                          <w:sz w:val="28"/>
                          <w:szCs w:val="28"/>
                        </w:rPr>
                        <w:t>________________________________________</w:t>
                      </w:r>
                    </w:p>
                    <w:p w:rsidR="00661EDC" w:rsidRPr="007E6DE4" w:rsidRDefault="00661EDC" w:rsidP="00661EDC">
                      <w:pPr>
                        <w:jc w:val="center"/>
                        <w:rPr>
                          <w:i/>
                          <w:sz w:val="20"/>
                          <w:szCs w:val="20"/>
                        </w:rPr>
                      </w:pPr>
                      <w:r w:rsidRPr="007E6DE4">
                        <w:rPr>
                          <w:i/>
                          <w:sz w:val="20"/>
                          <w:szCs w:val="20"/>
                        </w:rPr>
                        <w:t>государство регистрации претендента</w:t>
                      </w:r>
                    </w:p>
                    <w:p w:rsidR="00661EDC" w:rsidRPr="007E6DE4" w:rsidRDefault="00661EDC" w:rsidP="00661EDC">
                      <w:pPr>
                        <w:jc w:val="center"/>
                        <w:rPr>
                          <w:b/>
                          <w:sz w:val="28"/>
                          <w:szCs w:val="28"/>
                        </w:rPr>
                      </w:pPr>
                      <w:r w:rsidRPr="007E6DE4">
                        <w:rPr>
                          <w:b/>
                          <w:sz w:val="28"/>
                          <w:szCs w:val="28"/>
                        </w:rPr>
                        <w:t>_____________________________</w:t>
                      </w:r>
                      <w:r>
                        <w:rPr>
                          <w:b/>
                          <w:sz w:val="28"/>
                          <w:szCs w:val="28"/>
                        </w:rPr>
                        <w:t>__________________</w:t>
                      </w:r>
                    </w:p>
                    <w:p w:rsidR="00661EDC" w:rsidRPr="007E6DE4" w:rsidRDefault="00661EDC" w:rsidP="00661EDC">
                      <w:pPr>
                        <w:jc w:val="center"/>
                        <w:rPr>
                          <w:i/>
                          <w:sz w:val="20"/>
                          <w:szCs w:val="20"/>
                        </w:rPr>
                      </w:pPr>
                      <w:r w:rsidRPr="007E6DE4">
                        <w:rPr>
                          <w:i/>
                          <w:sz w:val="20"/>
                          <w:szCs w:val="20"/>
                        </w:rPr>
                        <w:t>ИНН претендента (для претендентов-резидентов Российской Федерации)</w:t>
                      </w:r>
                    </w:p>
                    <w:p w:rsidR="00661EDC" w:rsidRDefault="00661EDC" w:rsidP="00661EDC">
                      <w:pPr>
                        <w:jc w:val="both"/>
                      </w:pPr>
                    </w:p>
                    <w:p w:rsidR="00661EDC" w:rsidRDefault="00661EDC" w:rsidP="00661EDC">
                      <w:pPr>
                        <w:jc w:val="center"/>
                        <w:rPr>
                          <w:b/>
                        </w:rPr>
                      </w:pPr>
                      <w:r>
                        <w:rPr>
                          <w:b/>
                        </w:rPr>
                        <w:t xml:space="preserve">ОБЕСПЕЧЕНИЕ ЗАЯВКИ НА УЧАСТИЕ В ОТКРЫТОМ КОНКУРСЕ </w:t>
                      </w:r>
                      <w:r w:rsidRPr="0063407B">
                        <w:rPr>
                          <w:b/>
                        </w:rPr>
                        <w:t>№ ОКэ-НКПЗАБ-23-0005</w:t>
                      </w:r>
                      <w:r>
                        <w:rPr>
                          <w:b/>
                        </w:rPr>
                        <w:t> </w:t>
                      </w:r>
                    </w:p>
                    <w:p w:rsidR="00661EDC" w:rsidRPr="003C6269" w:rsidRDefault="00661EDC" w:rsidP="00661EDC">
                      <w:pPr>
                        <w:jc w:val="center"/>
                        <w:rPr>
                          <w:b/>
                        </w:rPr>
                      </w:pPr>
                      <w:r w:rsidRPr="003C6269">
                        <w:rPr>
                          <w:b/>
                        </w:rPr>
                        <w:t xml:space="preserve">(лот № _________) </w:t>
                      </w:r>
                    </w:p>
                    <w:p w:rsidR="00661EDC" w:rsidRPr="006471D1" w:rsidRDefault="00661EDC" w:rsidP="00661EDC">
                      <w:pPr>
                        <w:jc w:val="center"/>
                        <w:rPr>
                          <w:i/>
                        </w:rPr>
                      </w:pPr>
                      <w:r w:rsidRPr="003C6269">
                        <w:rPr>
                          <w:i/>
                        </w:rPr>
                        <w:t>(указывается номер лота)</w:t>
                      </w:r>
                    </w:p>
                  </w:txbxContent>
                </v:textbox>
                <w10:wrap type="tight"/>
              </v:shape>
            </w:pict>
          </mc:Fallback>
        </mc:AlternateContent>
      </w:r>
      <w:r w:rsidR="00661ED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661EDC" w:rsidRPr="00AA1400" w:rsidRDefault="00661EDC" w:rsidP="00661EDC">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661EDC" w:rsidRDefault="00661EDC" w:rsidP="00661EDC">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61EDC" w:rsidRDefault="00661EDC" w:rsidP="00661EDC">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61EDC" w:rsidRPr="00D32FFA" w:rsidRDefault="00661EDC" w:rsidP="00661EDC">
      <w:pPr>
        <w:pStyle w:val="afa"/>
        <w:rPr>
          <w:sz w:val="28"/>
        </w:rPr>
      </w:pPr>
    </w:p>
    <w:p w:rsidR="00661EDC" w:rsidRDefault="00661EDC" w:rsidP="00661EDC">
      <w:pPr>
        <w:pStyle w:val="1a"/>
        <w:numPr>
          <w:ilvl w:val="1"/>
          <w:numId w:val="18"/>
        </w:numPr>
        <w:ind w:left="0" w:firstLine="709"/>
        <w:outlineLvl w:val="1"/>
        <w:rPr>
          <w:b/>
          <w:szCs w:val="28"/>
        </w:rPr>
      </w:pPr>
      <w:r>
        <w:rPr>
          <w:b/>
          <w:bCs/>
          <w:iCs/>
          <w:szCs w:val="28"/>
        </w:rPr>
        <w:t>Обеспечение Заявки</w:t>
      </w:r>
    </w:p>
    <w:p w:rsidR="00661EDC" w:rsidRPr="00B90994" w:rsidRDefault="00661EDC" w:rsidP="00661ED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61EDC" w:rsidRDefault="00661EDC" w:rsidP="00661ED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61EDC" w:rsidRDefault="00661EDC" w:rsidP="00661EDC">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661EDC" w:rsidRPr="009361EE"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61EDC" w:rsidRPr="00B90994"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661EDC"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661EDC" w:rsidRPr="00B04591"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661EDC"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661EDC" w:rsidRPr="00AD17B2"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661EDC"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61EDC" w:rsidRPr="00B90F33"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661EDC" w:rsidRPr="00B90F33" w:rsidRDefault="00661EDC" w:rsidP="00661EDC">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661EDC" w:rsidRPr="00B90994" w:rsidRDefault="00661EDC" w:rsidP="00661EDC">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61EDC" w:rsidRPr="00EE49EB"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661EDC" w:rsidRPr="00B90994" w:rsidRDefault="00661EDC" w:rsidP="00661ED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661EDC" w:rsidRPr="00B90994" w:rsidRDefault="00661EDC" w:rsidP="00661EDC">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661EDC" w:rsidRPr="00B90994" w:rsidRDefault="00661EDC" w:rsidP="00661EDC">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661EDC" w:rsidRPr="00B90994" w:rsidRDefault="00661EDC" w:rsidP="00661EDC">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661EDC" w:rsidRPr="00B90994" w:rsidRDefault="00661EDC" w:rsidP="00661EDC">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661EDC" w:rsidRPr="00B90F33" w:rsidRDefault="00661EDC" w:rsidP="00661EDC">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661EDC" w:rsidRPr="00B90F33" w:rsidRDefault="00661EDC" w:rsidP="00661EDC">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661EDC" w:rsidRPr="00B90F33" w:rsidRDefault="00661EDC" w:rsidP="00661EDC">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661EDC" w:rsidRDefault="00661EDC" w:rsidP="00661EDC">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661EDC" w:rsidRDefault="00661EDC" w:rsidP="00661EDC">
      <w:pPr>
        <w:autoSpaceDE w:val="0"/>
        <w:ind w:firstLine="397"/>
        <w:jc w:val="both"/>
        <w:rPr>
          <w:b/>
          <w:szCs w:val="28"/>
        </w:rPr>
      </w:pPr>
    </w:p>
    <w:p w:rsidR="00661EDC" w:rsidRDefault="00661EDC" w:rsidP="00661ED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61EDC" w:rsidRDefault="00661EDC" w:rsidP="00661EDC">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661EDC" w:rsidRDefault="00661EDC" w:rsidP="00661EDC">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61EDC" w:rsidRDefault="00661EDC" w:rsidP="00661EDC">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661EDC" w:rsidRDefault="00661EDC" w:rsidP="00661EDC">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61EDC" w:rsidRDefault="00661EDC" w:rsidP="00661ED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61EDC" w:rsidRDefault="00661EDC" w:rsidP="00661EDC">
      <w:pPr>
        <w:pStyle w:val="Default"/>
        <w:ind w:firstLine="709"/>
        <w:jc w:val="both"/>
        <w:rPr>
          <w:sz w:val="28"/>
          <w:szCs w:val="28"/>
        </w:rPr>
      </w:pPr>
    </w:p>
    <w:p w:rsidR="00661EDC" w:rsidRDefault="00661EDC" w:rsidP="00661EDC">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61EDC" w:rsidRPr="000A7FDD" w:rsidRDefault="00661EDC" w:rsidP="00661EDC">
      <w:pPr>
        <w:pStyle w:val="afa"/>
        <w:ind w:right="-1"/>
        <w:rPr>
          <w:sz w:val="28"/>
          <w:szCs w:val="28"/>
        </w:rPr>
      </w:pPr>
      <w:r w:rsidRPr="000A7FDD">
        <w:rPr>
          <w:sz w:val="28"/>
          <w:szCs w:val="28"/>
        </w:rPr>
        <w:t>3.5.6.</w:t>
      </w:r>
      <w:r w:rsidRPr="000A7FDD">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61EDC" w:rsidRDefault="00661EDC" w:rsidP="00661EDC">
      <w:pPr>
        <w:pStyle w:val="afa"/>
        <w:ind w:right="-1"/>
        <w:rPr>
          <w:sz w:val="28"/>
          <w:szCs w:val="28"/>
        </w:rPr>
      </w:pPr>
      <w:r w:rsidRPr="000A7FDD">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61EDC" w:rsidRPr="001E5348" w:rsidRDefault="00661EDC" w:rsidP="00661EDC">
      <w:pPr>
        <w:pStyle w:val="afa"/>
        <w:ind w:right="-1"/>
        <w:rPr>
          <w:b/>
          <w:szCs w:val="28"/>
        </w:rPr>
      </w:pPr>
    </w:p>
    <w:p w:rsidR="00661EDC" w:rsidRPr="004B366A" w:rsidRDefault="00661EDC" w:rsidP="00661ED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61EDC" w:rsidRPr="00BB67CA" w:rsidRDefault="00661EDC" w:rsidP="00661EDC">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победителя(-ей).</w:t>
      </w:r>
    </w:p>
    <w:p w:rsidR="00661EDC" w:rsidRDefault="00661EDC" w:rsidP="00661ED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61EDC" w:rsidRPr="00EB17DD" w:rsidRDefault="00661EDC" w:rsidP="00661EDC">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61EDC" w:rsidRDefault="00661EDC" w:rsidP="00661ED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661EDC" w:rsidRPr="008D69B2" w:rsidRDefault="00661EDC" w:rsidP="00661ED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661EDC" w:rsidRPr="008D69B2" w:rsidRDefault="00661EDC" w:rsidP="00661ED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661EDC" w:rsidRPr="00D32FFA" w:rsidRDefault="00661EDC" w:rsidP="00661EDC">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61EDC" w:rsidRPr="00D32FFA" w:rsidRDefault="00661EDC" w:rsidP="00661EDC">
      <w:pPr>
        <w:pStyle w:val="afa"/>
        <w:rPr>
          <w:sz w:val="28"/>
        </w:rPr>
      </w:pPr>
      <w:r>
        <w:rPr>
          <w:sz w:val="28"/>
        </w:rPr>
        <w:t>3) несоответствия Заявки требованиям настоящей документации о закупке, в том числе если:</w:t>
      </w:r>
    </w:p>
    <w:p w:rsidR="00661EDC" w:rsidRDefault="00661EDC" w:rsidP="00661EDC">
      <w:pPr>
        <w:pStyle w:val="afa"/>
        <w:rPr>
          <w:sz w:val="28"/>
        </w:rPr>
      </w:pPr>
      <w:r>
        <w:rPr>
          <w:sz w:val="28"/>
        </w:rPr>
        <w:t>- Заявка не соответствует форме, установленной настоящей документацией о закупке;</w:t>
      </w:r>
    </w:p>
    <w:p w:rsidR="00661EDC" w:rsidRPr="00D32FFA" w:rsidRDefault="00661EDC" w:rsidP="00661EDC">
      <w:pPr>
        <w:pStyle w:val="afa"/>
        <w:rPr>
          <w:sz w:val="28"/>
        </w:rPr>
      </w:pPr>
      <w:r>
        <w:rPr>
          <w:sz w:val="28"/>
        </w:rPr>
        <w:t>- Заявка не соответствует положениям Технического задания;</w:t>
      </w:r>
    </w:p>
    <w:p w:rsidR="00661EDC" w:rsidRDefault="00661EDC" w:rsidP="00661EDC">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61EDC" w:rsidRPr="00D32FFA" w:rsidRDefault="00661EDC" w:rsidP="00661EDC">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661EDC" w:rsidRPr="00D32FFA" w:rsidRDefault="00661EDC" w:rsidP="00661EDC">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61EDC" w:rsidRDefault="00661EDC" w:rsidP="00661EDC">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61EDC" w:rsidRPr="008D69B2" w:rsidRDefault="00661EDC" w:rsidP="00661EDC">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661EDC" w:rsidRPr="008D69B2" w:rsidRDefault="00661EDC" w:rsidP="00661EDC">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61EDC" w:rsidRDefault="00661EDC" w:rsidP="00661EDC">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61EDC" w:rsidRDefault="00661EDC" w:rsidP="00661ED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61EDC" w:rsidRPr="002A0FCB" w:rsidRDefault="00661EDC" w:rsidP="00661ED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661EDC" w:rsidRPr="00D32FFA" w:rsidRDefault="00661EDC" w:rsidP="00661ED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61EDC" w:rsidRPr="00D32FFA" w:rsidRDefault="00661EDC" w:rsidP="00661ED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661EDC" w:rsidRPr="00D32FFA" w:rsidRDefault="00661EDC" w:rsidP="00661EDC">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661EDC" w:rsidRDefault="00661EDC" w:rsidP="00661ED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61EDC" w:rsidRPr="0004748E" w:rsidRDefault="00661EDC" w:rsidP="00661ED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61EDC" w:rsidRDefault="00661EDC" w:rsidP="00661EDC">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61EDC" w:rsidRDefault="00661EDC" w:rsidP="00661EDC">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61EDC" w:rsidRPr="00DE1965" w:rsidRDefault="00661EDC" w:rsidP="00661ED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661EDC" w:rsidRDefault="00661EDC" w:rsidP="00661ED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61EDC" w:rsidRDefault="00661EDC" w:rsidP="00661ED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661EDC" w:rsidRPr="00DE1965" w:rsidRDefault="00661EDC" w:rsidP="00661EDC">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661EDC" w:rsidRPr="00CA673D" w:rsidRDefault="00661EDC" w:rsidP="00661ED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61EDC" w:rsidRDefault="00661EDC" w:rsidP="00661EDC">
      <w:pPr>
        <w:pStyle w:val="Default"/>
        <w:numPr>
          <w:ilvl w:val="0"/>
          <w:numId w:val="17"/>
        </w:numPr>
        <w:ind w:left="0" w:firstLine="720"/>
        <w:jc w:val="both"/>
        <w:rPr>
          <w:sz w:val="28"/>
          <w:szCs w:val="28"/>
        </w:rPr>
      </w:pPr>
      <w:r>
        <w:rPr>
          <w:sz w:val="28"/>
          <w:szCs w:val="28"/>
        </w:rPr>
        <w:t>даты заседания и подписания протокола;</w:t>
      </w:r>
    </w:p>
    <w:p w:rsidR="00661EDC" w:rsidRDefault="00661EDC" w:rsidP="00661ED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61EDC" w:rsidRPr="00A4537F" w:rsidRDefault="00661EDC" w:rsidP="00661ED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61EDC" w:rsidRDefault="00661EDC" w:rsidP="00661EDC">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661EDC" w:rsidRDefault="00661EDC" w:rsidP="00661ED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661EDC" w:rsidRPr="00DC03ED" w:rsidRDefault="00661EDC" w:rsidP="00661EDC">
      <w:pPr>
        <w:pStyle w:val="Default"/>
        <w:numPr>
          <w:ilvl w:val="0"/>
          <w:numId w:val="17"/>
        </w:numPr>
        <w:ind w:left="0" w:firstLine="720"/>
        <w:jc w:val="both"/>
        <w:rPr>
          <w:sz w:val="28"/>
          <w:szCs w:val="28"/>
        </w:rPr>
      </w:pPr>
      <w:r>
        <w:rPr>
          <w:sz w:val="28"/>
          <w:szCs w:val="28"/>
        </w:rPr>
        <w:t>иная информация при необходимости.</w:t>
      </w:r>
    </w:p>
    <w:p w:rsidR="00661EDC" w:rsidRDefault="00661EDC" w:rsidP="00661ED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61EDC" w:rsidRPr="00856650" w:rsidRDefault="00661EDC" w:rsidP="00661EDC">
      <w:pPr>
        <w:pStyle w:val="Default"/>
        <w:ind w:left="709"/>
        <w:jc w:val="both"/>
        <w:rPr>
          <w:sz w:val="28"/>
          <w:szCs w:val="28"/>
        </w:rPr>
      </w:pPr>
    </w:p>
    <w:p w:rsidR="00661EDC" w:rsidRPr="004B366A" w:rsidRDefault="00661EDC" w:rsidP="00661EDC">
      <w:pPr>
        <w:pStyle w:val="1a"/>
        <w:numPr>
          <w:ilvl w:val="1"/>
          <w:numId w:val="18"/>
        </w:numPr>
        <w:ind w:left="0" w:firstLine="709"/>
        <w:outlineLvl w:val="1"/>
        <w:rPr>
          <w:b/>
          <w:szCs w:val="28"/>
        </w:rPr>
      </w:pPr>
      <w:r>
        <w:rPr>
          <w:b/>
          <w:szCs w:val="28"/>
        </w:rPr>
        <w:t>Подведение итогов Открытого конкурса</w:t>
      </w:r>
    </w:p>
    <w:p w:rsidR="00661EDC" w:rsidRPr="00D32FFA" w:rsidRDefault="00661EDC" w:rsidP="00661ED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661EDC" w:rsidRPr="00D32FFA" w:rsidRDefault="00661EDC" w:rsidP="00661ED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661EDC" w:rsidRDefault="00661EDC" w:rsidP="00661ED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661EDC" w:rsidRPr="00E67B4B" w:rsidRDefault="00661EDC" w:rsidP="00661EDC">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661EDC" w:rsidRPr="00D32FFA" w:rsidRDefault="00661EDC" w:rsidP="00661ED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661EDC" w:rsidRPr="00D32FFA" w:rsidRDefault="00661EDC" w:rsidP="00661ED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61EDC" w:rsidRDefault="00661EDC" w:rsidP="00661ED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661EDC" w:rsidRPr="000D033E" w:rsidRDefault="00661EDC" w:rsidP="00661EDC">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661EDC" w:rsidRDefault="00661EDC" w:rsidP="00661EDC">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661EDC" w:rsidRPr="00D32FFA" w:rsidRDefault="00661EDC" w:rsidP="00661ED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661EDC" w:rsidRPr="00D32FFA" w:rsidRDefault="00661EDC" w:rsidP="00661ED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661EDC" w:rsidRPr="00D32FFA" w:rsidRDefault="00661EDC" w:rsidP="00661EDC">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661EDC" w:rsidRPr="00D32FFA" w:rsidRDefault="00661EDC" w:rsidP="00661EDC">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661EDC" w:rsidRPr="00D32FFA" w:rsidRDefault="00661EDC" w:rsidP="00661EDC">
      <w:pPr>
        <w:ind w:firstLine="709"/>
        <w:jc w:val="both"/>
        <w:rPr>
          <w:sz w:val="28"/>
          <w:szCs w:val="28"/>
        </w:rPr>
      </w:pPr>
      <w:r>
        <w:rPr>
          <w:sz w:val="28"/>
          <w:szCs w:val="28"/>
        </w:rPr>
        <w:t>2) на участие в Открытом конкурсе подана одна Заявка;</w:t>
      </w:r>
    </w:p>
    <w:p w:rsidR="00661EDC" w:rsidRPr="00D32FFA" w:rsidRDefault="00661EDC" w:rsidP="00661EDC">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661EDC" w:rsidRPr="00D32FFA" w:rsidRDefault="00661EDC" w:rsidP="00661EDC">
      <w:pPr>
        <w:ind w:firstLine="709"/>
        <w:jc w:val="both"/>
        <w:rPr>
          <w:sz w:val="28"/>
          <w:szCs w:val="28"/>
        </w:rPr>
      </w:pPr>
      <w:r>
        <w:rPr>
          <w:sz w:val="28"/>
          <w:szCs w:val="28"/>
        </w:rPr>
        <w:t>4) ни один из претендентов не допущен к участию в Открытом конкурсе.</w:t>
      </w:r>
    </w:p>
    <w:p w:rsidR="00661EDC" w:rsidRPr="00812135" w:rsidRDefault="00661EDC" w:rsidP="00661ED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61EDC" w:rsidRDefault="00661EDC" w:rsidP="00661EDC">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661EDC" w:rsidRDefault="00661EDC" w:rsidP="00661ED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661EDC" w:rsidRDefault="00661EDC" w:rsidP="00661EDC">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661EDC" w:rsidRDefault="00661EDC" w:rsidP="00661ED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61EDC" w:rsidRPr="0074281A" w:rsidRDefault="00661EDC" w:rsidP="00661EDC">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61EDC" w:rsidRPr="00E67B4B" w:rsidRDefault="00661EDC" w:rsidP="00661E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61EDC" w:rsidRPr="00D32FFA" w:rsidRDefault="00661EDC" w:rsidP="00661EDC">
      <w:pPr>
        <w:pStyle w:val="afa"/>
        <w:tabs>
          <w:tab w:val="left" w:pos="1680"/>
        </w:tabs>
        <w:rPr>
          <w:sz w:val="28"/>
          <w:szCs w:val="28"/>
        </w:rPr>
      </w:pPr>
    </w:p>
    <w:p w:rsidR="00661EDC" w:rsidRPr="004B366A" w:rsidRDefault="00661EDC" w:rsidP="00661EDC">
      <w:pPr>
        <w:pStyle w:val="1a"/>
        <w:numPr>
          <w:ilvl w:val="1"/>
          <w:numId w:val="18"/>
        </w:numPr>
        <w:ind w:left="0" w:firstLine="709"/>
        <w:outlineLvl w:val="1"/>
        <w:rPr>
          <w:b/>
          <w:szCs w:val="28"/>
        </w:rPr>
      </w:pPr>
      <w:r>
        <w:rPr>
          <w:b/>
          <w:szCs w:val="28"/>
        </w:rPr>
        <w:t>Заключение договора</w:t>
      </w:r>
    </w:p>
    <w:p w:rsidR="00661EDC" w:rsidRDefault="00661EDC" w:rsidP="00661ED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61EDC" w:rsidRDefault="00661EDC" w:rsidP="00661ED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661EDC" w:rsidRDefault="00661EDC" w:rsidP="00661ED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61EDC" w:rsidRDefault="00661EDC" w:rsidP="00661EDC">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661EDC" w:rsidRPr="00E67B4B" w:rsidRDefault="00661EDC" w:rsidP="00661ED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661EDC" w:rsidRDefault="00661EDC" w:rsidP="00661ED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61EDC" w:rsidRPr="00D32FFA" w:rsidRDefault="00661EDC" w:rsidP="00661EDC">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661EDC" w:rsidRPr="00D32FFA" w:rsidRDefault="00661EDC" w:rsidP="00661ED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661EDC" w:rsidRPr="00D32FFA" w:rsidRDefault="00661EDC" w:rsidP="00661EDC">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661EDC" w:rsidRPr="00D32FFA" w:rsidRDefault="00661EDC" w:rsidP="00661ED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661EDC" w:rsidRPr="00D32FFA" w:rsidRDefault="00661EDC" w:rsidP="00661ED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661EDC" w:rsidRPr="00856650" w:rsidRDefault="00661EDC" w:rsidP="00661ED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661EDC" w:rsidRPr="00856650" w:rsidRDefault="00661EDC" w:rsidP="00661EDC">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661EDC" w:rsidRPr="00856650" w:rsidRDefault="00661EDC" w:rsidP="00661EDC">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61EDC" w:rsidRPr="004558A3" w:rsidRDefault="00661EDC" w:rsidP="00661EDC">
      <w:pPr>
        <w:ind w:left="709"/>
        <w:jc w:val="both"/>
        <w:rPr>
          <w:sz w:val="28"/>
          <w:szCs w:val="28"/>
        </w:rPr>
      </w:pPr>
    </w:p>
    <w:p w:rsidR="00661EDC" w:rsidRDefault="00661EDC" w:rsidP="00661EDC">
      <w:pPr>
        <w:pStyle w:val="1a"/>
        <w:numPr>
          <w:ilvl w:val="1"/>
          <w:numId w:val="18"/>
        </w:numPr>
        <w:ind w:left="0" w:firstLine="709"/>
        <w:outlineLvl w:val="1"/>
        <w:rPr>
          <w:b/>
          <w:szCs w:val="28"/>
        </w:rPr>
      </w:pPr>
      <w:r>
        <w:rPr>
          <w:b/>
          <w:szCs w:val="28"/>
        </w:rPr>
        <w:t>Обеспечение исполнения договора</w:t>
      </w:r>
    </w:p>
    <w:p w:rsidR="00661EDC" w:rsidRPr="00E67B4B" w:rsidRDefault="00661EDC" w:rsidP="00661EDC">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1EDC" w:rsidRPr="00665005" w:rsidRDefault="00661EDC" w:rsidP="00661EDC">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61EDC" w:rsidRPr="00450672" w:rsidRDefault="00661EDC" w:rsidP="00661EDC">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61EDC" w:rsidRPr="00450672" w:rsidRDefault="00661EDC" w:rsidP="00661ED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661EDC" w:rsidRPr="00450672" w:rsidRDefault="00661EDC" w:rsidP="00661EDC">
      <w:pPr>
        <w:pStyle w:val="aff7"/>
        <w:ind w:left="0" w:firstLine="709"/>
        <w:jc w:val="both"/>
        <w:rPr>
          <w:sz w:val="28"/>
          <w:szCs w:val="28"/>
        </w:rPr>
      </w:pPr>
      <w:r>
        <w:rPr>
          <w:sz w:val="28"/>
          <w:szCs w:val="28"/>
        </w:rPr>
        <w:t>1) обязательств по возврату аванса;</w:t>
      </w:r>
    </w:p>
    <w:p w:rsidR="00661EDC" w:rsidRPr="00450672" w:rsidRDefault="00661EDC" w:rsidP="00661EDC">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661EDC" w:rsidRPr="00450672" w:rsidRDefault="00661EDC" w:rsidP="00661EDC">
      <w:pPr>
        <w:pStyle w:val="aff7"/>
        <w:ind w:left="0" w:firstLine="709"/>
        <w:jc w:val="both"/>
        <w:rPr>
          <w:sz w:val="28"/>
          <w:szCs w:val="28"/>
        </w:rPr>
      </w:pPr>
      <w:r>
        <w:rPr>
          <w:sz w:val="28"/>
          <w:szCs w:val="28"/>
        </w:rPr>
        <w:t>3) гарантийных обязательств.</w:t>
      </w:r>
    </w:p>
    <w:p w:rsidR="00661EDC" w:rsidRPr="006B528B" w:rsidRDefault="00661EDC" w:rsidP="00661EDC">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661EDC" w:rsidRPr="00E67B4B" w:rsidRDefault="00661EDC" w:rsidP="00661ED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61EDC" w:rsidRDefault="00661EDC" w:rsidP="00661EDC">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61EDC" w:rsidRPr="00E67B4B" w:rsidRDefault="00661EDC" w:rsidP="00661EDC">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661EDC" w:rsidRDefault="00661EDC" w:rsidP="00661EDC">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661EDC" w:rsidRPr="00BC54B6" w:rsidRDefault="00661EDC" w:rsidP="00661EDC">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61EDC" w:rsidRDefault="00661EDC" w:rsidP="00661EDC">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61EDC" w:rsidRDefault="00661ED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55170" w:rsidRPr="00A91D9C" w:rsidRDefault="00054281" w:rsidP="00555170">
      <w:pPr>
        <w:ind w:firstLine="426"/>
        <w:rPr>
          <w:b/>
          <w:sz w:val="28"/>
          <w:szCs w:val="28"/>
        </w:rPr>
      </w:pPr>
      <w:r w:rsidRPr="00A91D9C">
        <w:rPr>
          <w:b/>
          <w:sz w:val="28"/>
          <w:szCs w:val="28"/>
        </w:rPr>
        <w:t>4.1. Наименование выполняемых работ.</w:t>
      </w:r>
    </w:p>
    <w:p w:rsidR="00555170" w:rsidRPr="00A91D9C" w:rsidRDefault="00054281" w:rsidP="00555170">
      <w:pPr>
        <w:ind w:firstLine="426"/>
        <w:jc w:val="both"/>
        <w:rPr>
          <w:sz w:val="28"/>
          <w:szCs w:val="28"/>
        </w:rPr>
      </w:pPr>
      <w:r w:rsidRPr="00A91D9C">
        <w:rPr>
          <w:sz w:val="28"/>
          <w:szCs w:val="28"/>
        </w:rPr>
        <w:t xml:space="preserve">4.1.1. Предметом открытого конкурса является выполнение </w:t>
      </w:r>
      <w:r w:rsidRPr="00A91D9C">
        <w:rPr>
          <w:color w:val="000000"/>
          <w:sz w:val="28"/>
          <w:szCs w:val="28"/>
        </w:rPr>
        <w:t xml:space="preserve">работ </w:t>
      </w:r>
      <w:r w:rsidRPr="00A91D9C">
        <w:rPr>
          <w:sz w:val="28"/>
          <w:szCs w:val="28"/>
        </w:rPr>
        <w:t xml:space="preserve">по капитальному ремонту корпуса ТО-3 (инв. №014/01/00000061, кадастровый №28:01:000000:2313) </w:t>
      </w:r>
      <w:r w:rsidRPr="00A91D9C">
        <w:rPr>
          <w:sz w:val="28"/>
          <w:szCs w:val="28"/>
          <w:shd w:val="clear" w:color="auto" w:fill="FFFFFF" w:themeFill="background1"/>
        </w:rPr>
        <w:t>на контейнерном терминале Благовещенск филиала ПАО «ТрансКонтейнер» на Забайкальской железной дороге</w:t>
      </w:r>
      <w:r w:rsidRPr="00A91D9C">
        <w:rPr>
          <w:sz w:val="28"/>
          <w:szCs w:val="28"/>
        </w:rPr>
        <w:t xml:space="preserve">, </w:t>
      </w:r>
      <w:r w:rsidR="0063407B" w:rsidRPr="00A91D9C">
        <w:rPr>
          <w:sz w:val="28"/>
          <w:szCs w:val="28"/>
        </w:rPr>
        <w:t>расположенного</w:t>
      </w:r>
      <w:r w:rsidRPr="00A91D9C">
        <w:rPr>
          <w:sz w:val="28"/>
          <w:szCs w:val="28"/>
        </w:rPr>
        <w:t xml:space="preserve"> по адресу: Амурская область, г. Благовещенск,  ул. Станционная 70.</w:t>
      </w:r>
    </w:p>
    <w:p w:rsidR="00555170" w:rsidRPr="00A91D9C" w:rsidRDefault="00054281" w:rsidP="00555170">
      <w:pPr>
        <w:ind w:firstLine="426"/>
        <w:rPr>
          <w:b/>
          <w:sz w:val="28"/>
          <w:szCs w:val="28"/>
        </w:rPr>
      </w:pPr>
      <w:r w:rsidRPr="00A91D9C">
        <w:rPr>
          <w:b/>
          <w:sz w:val="28"/>
          <w:szCs w:val="28"/>
        </w:rPr>
        <w:t>4.2.  Общие положения.</w:t>
      </w:r>
    </w:p>
    <w:p w:rsidR="00555170" w:rsidRPr="00A91D9C" w:rsidRDefault="00054281" w:rsidP="00555170">
      <w:pPr>
        <w:ind w:firstLine="426"/>
        <w:jc w:val="both"/>
        <w:rPr>
          <w:sz w:val="28"/>
          <w:szCs w:val="28"/>
        </w:rPr>
      </w:pPr>
      <w:r w:rsidRPr="00A91D9C">
        <w:rPr>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55170" w:rsidRPr="00A91D9C" w:rsidRDefault="00054281" w:rsidP="00555170">
      <w:pPr>
        <w:ind w:firstLine="426"/>
        <w:jc w:val="both"/>
        <w:rPr>
          <w:sz w:val="28"/>
          <w:szCs w:val="28"/>
        </w:rPr>
      </w:pPr>
      <w:r w:rsidRPr="00A91D9C">
        <w:rPr>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555170" w:rsidRPr="00A91D9C" w:rsidRDefault="00054281" w:rsidP="00555170">
      <w:pPr>
        <w:ind w:firstLine="426"/>
        <w:jc w:val="both"/>
        <w:rPr>
          <w:sz w:val="28"/>
          <w:szCs w:val="28"/>
        </w:rPr>
      </w:pPr>
      <w:r w:rsidRPr="00A91D9C">
        <w:rPr>
          <w:sz w:val="28"/>
          <w:szCs w:val="28"/>
        </w:rPr>
        <w:t>4.2.3. Привлечение субподрядчиков допускается.</w:t>
      </w:r>
    </w:p>
    <w:p w:rsidR="00555170" w:rsidRPr="00A91D9C" w:rsidRDefault="00054281" w:rsidP="00555170">
      <w:pPr>
        <w:ind w:firstLine="426"/>
        <w:jc w:val="both"/>
        <w:rPr>
          <w:b/>
          <w:sz w:val="28"/>
          <w:szCs w:val="28"/>
        </w:rPr>
      </w:pPr>
      <w:r w:rsidRPr="00A91D9C">
        <w:rPr>
          <w:b/>
          <w:sz w:val="28"/>
          <w:szCs w:val="28"/>
        </w:rPr>
        <w:t>4.3. Начальная (максимальная) цена договора.</w:t>
      </w:r>
    </w:p>
    <w:p w:rsidR="00555170" w:rsidRPr="00A91D9C" w:rsidRDefault="00054281" w:rsidP="00555170">
      <w:pPr>
        <w:ind w:firstLine="426"/>
        <w:jc w:val="both"/>
        <w:rPr>
          <w:sz w:val="28"/>
          <w:szCs w:val="28"/>
        </w:rPr>
      </w:pPr>
      <w:r w:rsidRPr="00A91D9C">
        <w:rPr>
          <w:sz w:val="28"/>
          <w:szCs w:val="28"/>
        </w:rPr>
        <w:t>4.3.1.  Начальная (максимальная) цена договора составляет 8 589 537 (восемь миллионов пятьсот восемьдесят девять тысяч пятьсот тридцать семь) рублей 00 копейки с учетом всех налогов (кроме НДС). Сумма НДС и условия начисления определяются в соответствии с законодательством Российской Федерации.</w:t>
      </w:r>
    </w:p>
    <w:p w:rsidR="00555170" w:rsidRPr="00A91D9C" w:rsidRDefault="00054281" w:rsidP="00555170">
      <w:pPr>
        <w:tabs>
          <w:tab w:val="left" w:pos="7293"/>
        </w:tabs>
        <w:ind w:firstLine="426"/>
        <w:jc w:val="both"/>
        <w:rPr>
          <w:sz w:val="28"/>
          <w:szCs w:val="28"/>
          <w:lang w:eastAsia="ru-RU"/>
        </w:rPr>
      </w:pPr>
      <w:r w:rsidRPr="00A91D9C">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555170" w:rsidRPr="00A91D9C" w:rsidRDefault="00054281" w:rsidP="00555170">
      <w:pPr>
        <w:tabs>
          <w:tab w:val="left" w:pos="7293"/>
        </w:tabs>
        <w:ind w:firstLine="426"/>
        <w:jc w:val="both"/>
        <w:rPr>
          <w:sz w:val="28"/>
          <w:szCs w:val="28"/>
          <w:lang w:eastAsia="ru-RU"/>
        </w:rPr>
      </w:pPr>
      <w:r w:rsidRPr="00A91D9C">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55170" w:rsidRPr="00A91D9C" w:rsidRDefault="00054281" w:rsidP="00555170">
      <w:pPr>
        <w:tabs>
          <w:tab w:val="left" w:pos="7293"/>
        </w:tabs>
        <w:ind w:firstLine="426"/>
        <w:jc w:val="both"/>
        <w:rPr>
          <w:sz w:val="28"/>
          <w:szCs w:val="28"/>
          <w:lang w:eastAsia="ru-RU"/>
        </w:rPr>
      </w:pPr>
      <w:r w:rsidRPr="00A91D9C">
        <w:rPr>
          <w:sz w:val="28"/>
          <w:szCs w:val="28"/>
        </w:rPr>
        <w:t xml:space="preserve"> − все налоги и сборы, установленные законодательством РФ; </w:t>
      </w:r>
    </w:p>
    <w:p w:rsidR="00555170" w:rsidRPr="00A91D9C" w:rsidRDefault="00054281" w:rsidP="00555170">
      <w:pPr>
        <w:tabs>
          <w:tab w:val="left" w:pos="7293"/>
        </w:tabs>
        <w:ind w:firstLine="426"/>
        <w:jc w:val="both"/>
        <w:rPr>
          <w:sz w:val="28"/>
          <w:szCs w:val="28"/>
          <w:lang w:eastAsia="ru-RU"/>
        </w:rPr>
      </w:pPr>
      <w:r w:rsidRPr="00A91D9C">
        <w:rPr>
          <w:sz w:val="28"/>
          <w:szCs w:val="28"/>
        </w:rPr>
        <w:lastRenderedPageBreak/>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555170" w:rsidRPr="00A91D9C" w:rsidRDefault="00054281" w:rsidP="00555170">
      <w:pPr>
        <w:tabs>
          <w:tab w:val="left" w:pos="7293"/>
        </w:tabs>
        <w:ind w:firstLine="426"/>
        <w:jc w:val="both"/>
        <w:rPr>
          <w:sz w:val="28"/>
          <w:szCs w:val="28"/>
          <w:lang w:eastAsia="ru-RU"/>
        </w:rPr>
      </w:pPr>
      <w:r w:rsidRPr="00A91D9C">
        <w:rPr>
          <w:sz w:val="28"/>
          <w:szCs w:val="28"/>
        </w:rPr>
        <w:t>− полный объем работ подготовительного периода в пределах Строительной площадки, отведенной под строительство Объекта;</w:t>
      </w:r>
    </w:p>
    <w:p w:rsidR="00555170" w:rsidRPr="00A91D9C" w:rsidRDefault="00054281" w:rsidP="00555170">
      <w:pPr>
        <w:tabs>
          <w:tab w:val="left" w:pos="7293"/>
        </w:tabs>
        <w:ind w:firstLine="426"/>
        <w:jc w:val="both"/>
        <w:rPr>
          <w:sz w:val="28"/>
          <w:szCs w:val="28"/>
          <w:lang w:eastAsia="ru-RU"/>
        </w:rPr>
      </w:pPr>
      <w:r w:rsidRPr="00A91D9C">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55170" w:rsidRPr="00A91D9C" w:rsidRDefault="00054281" w:rsidP="00555170">
      <w:pPr>
        <w:tabs>
          <w:tab w:val="left" w:pos="7293"/>
        </w:tabs>
        <w:ind w:firstLine="426"/>
        <w:jc w:val="both"/>
        <w:rPr>
          <w:sz w:val="28"/>
          <w:szCs w:val="28"/>
        </w:rPr>
      </w:pPr>
      <w:r w:rsidRPr="00A91D9C">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55170" w:rsidRPr="00A91D9C" w:rsidRDefault="00054281" w:rsidP="00555170">
      <w:pPr>
        <w:tabs>
          <w:tab w:val="left" w:pos="7293"/>
        </w:tabs>
        <w:ind w:firstLine="426"/>
        <w:jc w:val="both"/>
        <w:rPr>
          <w:sz w:val="28"/>
          <w:szCs w:val="28"/>
        </w:rPr>
      </w:pPr>
      <w:r w:rsidRPr="00A91D9C">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55170" w:rsidRPr="00A91D9C" w:rsidRDefault="00054281" w:rsidP="00555170">
      <w:pPr>
        <w:tabs>
          <w:tab w:val="left" w:pos="7293"/>
        </w:tabs>
        <w:ind w:firstLine="426"/>
        <w:jc w:val="both"/>
        <w:rPr>
          <w:sz w:val="28"/>
          <w:szCs w:val="28"/>
        </w:rPr>
      </w:pPr>
      <w:r w:rsidRPr="00A91D9C">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55170" w:rsidRPr="00A91D9C" w:rsidRDefault="00054281" w:rsidP="00555170">
      <w:pPr>
        <w:tabs>
          <w:tab w:val="left" w:pos="7293"/>
        </w:tabs>
        <w:ind w:firstLine="426"/>
        <w:jc w:val="both"/>
        <w:rPr>
          <w:sz w:val="28"/>
          <w:szCs w:val="28"/>
        </w:rPr>
      </w:pPr>
      <w:r w:rsidRPr="00A91D9C">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55170" w:rsidRPr="00A91D9C" w:rsidRDefault="00054281" w:rsidP="00555170">
      <w:pPr>
        <w:tabs>
          <w:tab w:val="left" w:pos="7293"/>
        </w:tabs>
        <w:ind w:firstLine="426"/>
        <w:jc w:val="both"/>
        <w:rPr>
          <w:sz w:val="28"/>
          <w:szCs w:val="28"/>
        </w:rPr>
      </w:pPr>
      <w:r w:rsidRPr="00A91D9C">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555170" w:rsidRPr="00A91D9C" w:rsidRDefault="00054281" w:rsidP="00555170">
      <w:pPr>
        <w:tabs>
          <w:tab w:val="left" w:pos="7293"/>
        </w:tabs>
        <w:ind w:firstLine="426"/>
        <w:jc w:val="both"/>
        <w:rPr>
          <w:sz w:val="28"/>
          <w:szCs w:val="28"/>
        </w:rPr>
      </w:pPr>
      <w:r w:rsidRPr="00A91D9C">
        <w:rPr>
          <w:sz w:val="28"/>
          <w:szCs w:val="28"/>
        </w:rPr>
        <w:t>– накладные расходы, прибыль, лимитированные затраты;</w:t>
      </w:r>
    </w:p>
    <w:p w:rsidR="00555170" w:rsidRPr="00A91D9C" w:rsidRDefault="00054281" w:rsidP="00555170">
      <w:pPr>
        <w:tabs>
          <w:tab w:val="left" w:pos="7293"/>
        </w:tabs>
        <w:ind w:firstLine="426"/>
        <w:jc w:val="both"/>
        <w:rPr>
          <w:sz w:val="28"/>
          <w:szCs w:val="28"/>
        </w:rPr>
      </w:pPr>
      <w:r w:rsidRPr="00A91D9C">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53FDE" w:rsidRPr="00A91D9C" w:rsidRDefault="00054281" w:rsidP="00053FDE">
      <w:pPr>
        <w:pStyle w:val="afa"/>
        <w:ind w:firstLine="426"/>
        <w:rPr>
          <w:sz w:val="28"/>
          <w:szCs w:val="28"/>
        </w:rPr>
      </w:pPr>
      <w:r w:rsidRPr="00A91D9C">
        <w:rPr>
          <w:sz w:val="28"/>
          <w:szCs w:val="28"/>
        </w:rPr>
        <w:t xml:space="preserve">4.3.2. </w:t>
      </w:r>
      <w:r w:rsidR="00053FDE" w:rsidRPr="00A91D9C">
        <w:rPr>
          <w:sz w:val="28"/>
          <w:szCs w:val="28"/>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E2DBF" w:rsidRPr="00A91D9C" w:rsidRDefault="006E2DBF" w:rsidP="00053FDE">
      <w:pPr>
        <w:pStyle w:val="afa"/>
        <w:ind w:firstLine="426"/>
        <w:rPr>
          <w:sz w:val="28"/>
          <w:szCs w:val="28"/>
        </w:rPr>
      </w:pPr>
      <w:r w:rsidRPr="00A91D9C">
        <w:rPr>
          <w:sz w:val="28"/>
          <w:szCs w:val="28"/>
        </w:rPr>
        <w:t xml:space="preserve">  - метод расчета стоимости выполняемых работ и/или оказываемых услуг остается неизменным;</w:t>
      </w:r>
    </w:p>
    <w:p w:rsidR="00053FDE" w:rsidRPr="00A91D9C" w:rsidRDefault="00053FDE" w:rsidP="00053FDE">
      <w:pPr>
        <w:pStyle w:val="afa"/>
        <w:ind w:firstLine="629"/>
        <w:rPr>
          <w:rFonts w:eastAsia="Times New Roman"/>
          <w:sz w:val="28"/>
          <w:szCs w:val="28"/>
        </w:rPr>
      </w:pPr>
      <w:r w:rsidRPr="00A91D9C">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555170" w:rsidRPr="00A91D9C" w:rsidRDefault="00054281" w:rsidP="00053FDE">
      <w:pPr>
        <w:pStyle w:val="afa"/>
        <w:rPr>
          <w:b/>
          <w:sz w:val="28"/>
          <w:szCs w:val="28"/>
        </w:rPr>
      </w:pPr>
      <w:r w:rsidRPr="00A91D9C">
        <w:rPr>
          <w:b/>
          <w:sz w:val="28"/>
          <w:szCs w:val="28"/>
        </w:rPr>
        <w:t>4.4. Место выполнения работ.</w:t>
      </w:r>
    </w:p>
    <w:p w:rsidR="00555170" w:rsidRPr="00A91D9C" w:rsidRDefault="00054281" w:rsidP="00555170">
      <w:pPr>
        <w:jc w:val="both"/>
        <w:rPr>
          <w:b/>
          <w:sz w:val="28"/>
          <w:szCs w:val="28"/>
        </w:rPr>
      </w:pPr>
      <w:r w:rsidRPr="00A91D9C">
        <w:rPr>
          <w:rFonts w:eastAsia="MS Mincho"/>
          <w:sz w:val="28"/>
          <w:szCs w:val="28"/>
        </w:rPr>
        <w:lastRenderedPageBreak/>
        <w:t xml:space="preserve">    4.4.1. </w:t>
      </w:r>
      <w:r w:rsidRPr="00A91D9C">
        <w:rPr>
          <w:sz w:val="28"/>
          <w:szCs w:val="28"/>
        </w:rPr>
        <w:t>Российская Федерация, Амурская область, г. Благовещенск, ул. Станционная 70, Контейнерный терминал Благовещенск.</w:t>
      </w:r>
    </w:p>
    <w:p w:rsidR="00540FDB" w:rsidRPr="00A91D9C" w:rsidRDefault="00540FDB" w:rsidP="00540FDB">
      <w:pPr>
        <w:ind w:firstLine="426"/>
        <w:rPr>
          <w:b/>
          <w:color w:val="000000"/>
          <w:sz w:val="28"/>
          <w:szCs w:val="28"/>
        </w:rPr>
      </w:pPr>
      <w:r w:rsidRPr="00A91D9C">
        <w:rPr>
          <w:b/>
          <w:sz w:val="28"/>
          <w:szCs w:val="28"/>
        </w:rPr>
        <w:t xml:space="preserve">    4.5. </w:t>
      </w:r>
      <w:r w:rsidRPr="00A91D9C">
        <w:rPr>
          <w:b/>
          <w:color w:val="000000"/>
          <w:sz w:val="28"/>
          <w:szCs w:val="28"/>
        </w:rPr>
        <w:t>Порядок формирования цены договора</w:t>
      </w:r>
    </w:p>
    <w:p w:rsidR="00F23B68" w:rsidRDefault="00540FDB" w:rsidP="00F23B68">
      <w:pPr>
        <w:jc w:val="both"/>
        <w:rPr>
          <w:sz w:val="28"/>
          <w:szCs w:val="28"/>
        </w:rPr>
      </w:pPr>
      <w:r w:rsidRPr="00A91D9C">
        <w:rPr>
          <w:sz w:val="28"/>
          <w:szCs w:val="28"/>
        </w:rPr>
        <w:t xml:space="preserve">      </w:t>
      </w:r>
      <w:r w:rsidRPr="00A91D9C">
        <w:rPr>
          <w:color w:val="000000"/>
          <w:sz w:val="28"/>
          <w:szCs w:val="28"/>
        </w:rPr>
        <w:t xml:space="preserve">Цена договора формируется </w:t>
      </w:r>
      <w:r w:rsidRPr="00A91D9C">
        <w:rPr>
          <w:sz w:val="28"/>
          <w:szCs w:val="28"/>
        </w:rPr>
        <w:t>на основании локальн</w:t>
      </w:r>
      <w:r w:rsidR="00D87AD0" w:rsidRPr="00A91D9C">
        <w:rPr>
          <w:sz w:val="28"/>
          <w:szCs w:val="28"/>
        </w:rPr>
        <w:t>ого</w:t>
      </w:r>
      <w:r w:rsidRPr="00A91D9C">
        <w:rPr>
          <w:sz w:val="28"/>
          <w:szCs w:val="28"/>
        </w:rPr>
        <w:t xml:space="preserve"> сметн</w:t>
      </w:r>
      <w:r w:rsidR="00D87AD0" w:rsidRPr="00A91D9C">
        <w:rPr>
          <w:sz w:val="28"/>
          <w:szCs w:val="28"/>
        </w:rPr>
        <w:t>ого</w:t>
      </w:r>
      <w:r w:rsidRPr="00A91D9C">
        <w:rPr>
          <w:sz w:val="28"/>
          <w:szCs w:val="28"/>
        </w:rPr>
        <w:t xml:space="preserve"> расчет</w:t>
      </w:r>
      <w:r w:rsidR="00D87AD0" w:rsidRPr="00A91D9C">
        <w:rPr>
          <w:sz w:val="28"/>
          <w:szCs w:val="28"/>
        </w:rPr>
        <w:t xml:space="preserve">а, </w:t>
      </w:r>
      <w:r w:rsidRPr="00A91D9C">
        <w:rPr>
          <w:sz w:val="28"/>
          <w:szCs w:val="28"/>
        </w:rPr>
        <w:t>составленн</w:t>
      </w:r>
      <w:r w:rsidR="00D87AD0" w:rsidRPr="00A91D9C">
        <w:rPr>
          <w:sz w:val="28"/>
          <w:szCs w:val="28"/>
        </w:rPr>
        <w:t>ого</w:t>
      </w:r>
      <w:r w:rsidRPr="00A91D9C">
        <w:rPr>
          <w:sz w:val="28"/>
          <w:szCs w:val="28"/>
        </w:rPr>
        <w:t xml:space="preserve"> в федеральной сметно-нормативной базе ФЕР-2001 в ред. 2020 г. с использованием индексов пересчета сметной стоимости СМР по субъектам РФ Амурская область, IV кв. 2022 г., письмо Минстроя №60112-И/09 от 14.11.2022 г. (Прочие объекты), представлены </w:t>
      </w:r>
      <w:r w:rsidR="00663BC8" w:rsidRPr="00A91D9C">
        <w:rPr>
          <w:sz w:val="28"/>
          <w:szCs w:val="28"/>
        </w:rPr>
        <w:t>в приложении 2 к Проекту договора (Приложение № 5 к Документации о закупке)</w:t>
      </w:r>
      <w:r w:rsidR="008B4BF1" w:rsidRPr="00A91D9C">
        <w:rPr>
          <w:sz w:val="28"/>
          <w:szCs w:val="28"/>
        </w:rPr>
        <w:t>.</w:t>
      </w:r>
    </w:p>
    <w:p w:rsidR="00555170" w:rsidRPr="00A91D9C" w:rsidRDefault="00540FDB" w:rsidP="00F23B68">
      <w:pPr>
        <w:jc w:val="both"/>
        <w:rPr>
          <w:sz w:val="28"/>
          <w:szCs w:val="28"/>
        </w:rPr>
      </w:pPr>
      <w:r w:rsidRPr="00A91D9C">
        <w:rPr>
          <w:sz w:val="28"/>
          <w:szCs w:val="28"/>
        </w:rPr>
        <w:t xml:space="preserve">        </w:t>
      </w:r>
      <w:r w:rsidR="00054281" w:rsidRPr="00A91D9C">
        <w:rPr>
          <w:b/>
          <w:sz w:val="28"/>
          <w:szCs w:val="28"/>
        </w:rPr>
        <w:t>4.6. Требования к материалам и оборудованию, применяемым для выполнения работ.</w:t>
      </w:r>
    </w:p>
    <w:p w:rsidR="00555170" w:rsidRPr="00A91D9C" w:rsidRDefault="00054281" w:rsidP="00555170">
      <w:pPr>
        <w:ind w:firstLine="426"/>
        <w:jc w:val="both"/>
        <w:rPr>
          <w:sz w:val="28"/>
          <w:szCs w:val="28"/>
        </w:rPr>
      </w:pPr>
      <w:r w:rsidRPr="00A91D9C">
        <w:rPr>
          <w:sz w:val="28"/>
          <w:szCs w:val="28"/>
        </w:rPr>
        <w:t>4.6.1. Материалы, применяемые для производства работ – в соответствии с ведомостями объемов работ.</w:t>
      </w:r>
    </w:p>
    <w:p w:rsidR="00555170" w:rsidRPr="00A91D9C" w:rsidRDefault="00054281" w:rsidP="00555170">
      <w:pPr>
        <w:ind w:firstLine="426"/>
        <w:jc w:val="both"/>
        <w:rPr>
          <w:b/>
          <w:sz w:val="28"/>
          <w:szCs w:val="28"/>
        </w:rPr>
      </w:pPr>
      <w:r w:rsidRPr="00A91D9C">
        <w:rPr>
          <w:rFonts w:eastAsia="MS Mincho"/>
          <w:sz w:val="28"/>
          <w:szCs w:val="28"/>
        </w:rPr>
        <w:t xml:space="preserve">4.6.2. 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A91D9C">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555170" w:rsidRPr="00A91D9C" w:rsidRDefault="00054281" w:rsidP="00555170">
      <w:pPr>
        <w:ind w:firstLine="426"/>
        <w:jc w:val="both"/>
        <w:rPr>
          <w:sz w:val="28"/>
          <w:szCs w:val="28"/>
        </w:rPr>
      </w:pPr>
      <w:r w:rsidRPr="00A91D9C">
        <w:rPr>
          <w:sz w:val="28"/>
          <w:szCs w:val="28"/>
        </w:rPr>
        <w:t>4.6.3. 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555170" w:rsidRPr="00A91D9C" w:rsidRDefault="00054281" w:rsidP="00555170">
      <w:pPr>
        <w:rPr>
          <w:b/>
          <w:sz w:val="28"/>
          <w:szCs w:val="28"/>
        </w:rPr>
      </w:pPr>
      <w:r w:rsidRPr="00A91D9C">
        <w:rPr>
          <w:b/>
          <w:sz w:val="28"/>
          <w:szCs w:val="28"/>
        </w:rPr>
        <w:t xml:space="preserve">      4.7. Срок выполнения работ.</w:t>
      </w:r>
    </w:p>
    <w:p w:rsidR="00555170" w:rsidRPr="00A91D9C" w:rsidRDefault="00054281" w:rsidP="00555170">
      <w:pPr>
        <w:shd w:val="clear" w:color="auto" w:fill="FFFFFF" w:themeFill="background1"/>
        <w:rPr>
          <w:sz w:val="28"/>
          <w:szCs w:val="28"/>
        </w:rPr>
      </w:pPr>
      <w:r w:rsidRPr="00A91D9C">
        <w:rPr>
          <w:rFonts w:eastAsia="Arial"/>
          <w:sz w:val="28"/>
          <w:szCs w:val="28"/>
        </w:rPr>
        <w:t xml:space="preserve">      4.7.1. Начало выполнения Работ  </w:t>
      </w:r>
      <w:r w:rsidRPr="00A91D9C">
        <w:rPr>
          <w:sz w:val="28"/>
          <w:szCs w:val="28"/>
        </w:rPr>
        <w:t>– с 2</w:t>
      </w:r>
      <w:r w:rsidR="0037454F">
        <w:rPr>
          <w:sz w:val="28"/>
          <w:szCs w:val="28"/>
        </w:rPr>
        <w:t>4</w:t>
      </w:r>
      <w:r w:rsidRPr="00A91D9C">
        <w:rPr>
          <w:sz w:val="28"/>
          <w:szCs w:val="28"/>
        </w:rPr>
        <w:t>.0</w:t>
      </w:r>
      <w:r w:rsidR="0037454F">
        <w:rPr>
          <w:sz w:val="28"/>
          <w:szCs w:val="28"/>
        </w:rPr>
        <w:t>4</w:t>
      </w:r>
      <w:r w:rsidRPr="00A91D9C">
        <w:rPr>
          <w:sz w:val="28"/>
          <w:szCs w:val="28"/>
        </w:rPr>
        <w:t xml:space="preserve">.2023 г. </w:t>
      </w:r>
    </w:p>
    <w:p w:rsidR="00555170" w:rsidRPr="00A91D9C" w:rsidRDefault="00054281" w:rsidP="00555170">
      <w:pPr>
        <w:keepNext/>
        <w:keepLines/>
        <w:autoSpaceDE w:val="0"/>
        <w:autoSpaceDN w:val="0"/>
        <w:rPr>
          <w:rFonts w:eastAsia="Arial"/>
          <w:sz w:val="28"/>
          <w:szCs w:val="28"/>
        </w:rPr>
      </w:pPr>
      <w:r w:rsidRPr="00A91D9C">
        <w:rPr>
          <w:rFonts w:eastAsia="Arial"/>
          <w:sz w:val="28"/>
          <w:szCs w:val="28"/>
        </w:rPr>
        <w:t xml:space="preserve">      4.7.2. Окончание выполнения Работ –  </w:t>
      </w:r>
      <w:r w:rsidRPr="00A91D9C">
        <w:rPr>
          <w:sz w:val="28"/>
          <w:szCs w:val="28"/>
        </w:rPr>
        <w:t>не более 9</w:t>
      </w:r>
      <w:r w:rsidR="00661EDC">
        <w:rPr>
          <w:sz w:val="28"/>
          <w:szCs w:val="28"/>
        </w:rPr>
        <w:t xml:space="preserve">0 (девяносто) календарных дней </w:t>
      </w:r>
      <w:r w:rsidRPr="00A91D9C">
        <w:rPr>
          <w:rFonts w:eastAsia="Arial"/>
          <w:sz w:val="28"/>
          <w:szCs w:val="28"/>
        </w:rPr>
        <w:t>с даты начала выполнения Работ.</w:t>
      </w:r>
    </w:p>
    <w:p w:rsidR="00555170" w:rsidRPr="00A91D9C" w:rsidRDefault="00054281" w:rsidP="00555170">
      <w:pPr>
        <w:shd w:val="clear" w:color="auto" w:fill="FFFFFF" w:themeFill="background1"/>
        <w:ind w:firstLine="426"/>
        <w:jc w:val="both"/>
        <w:rPr>
          <w:sz w:val="28"/>
          <w:szCs w:val="28"/>
        </w:rPr>
      </w:pPr>
      <w:r w:rsidRPr="00A91D9C">
        <w:rPr>
          <w:b/>
          <w:sz w:val="28"/>
          <w:szCs w:val="28"/>
        </w:rPr>
        <w:t>4.8. Требования к безопасности и качеству выполняемых работ.</w:t>
      </w:r>
    </w:p>
    <w:p w:rsidR="00555170" w:rsidRPr="00A91D9C" w:rsidRDefault="00054281" w:rsidP="00555170">
      <w:pPr>
        <w:ind w:firstLine="426"/>
        <w:jc w:val="both"/>
        <w:rPr>
          <w:sz w:val="28"/>
          <w:szCs w:val="28"/>
        </w:rPr>
      </w:pPr>
      <w:r w:rsidRPr="00A91D9C">
        <w:rPr>
          <w:sz w:val="28"/>
          <w:szCs w:val="28"/>
        </w:rPr>
        <w:t xml:space="preserve">4.8.1.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555170" w:rsidRPr="00A91D9C" w:rsidRDefault="00054281" w:rsidP="00555170">
      <w:pPr>
        <w:ind w:firstLine="426"/>
        <w:jc w:val="both"/>
        <w:rPr>
          <w:sz w:val="28"/>
          <w:szCs w:val="28"/>
        </w:rPr>
      </w:pPr>
      <w:r w:rsidRPr="00A91D9C">
        <w:rPr>
          <w:sz w:val="28"/>
          <w:szCs w:val="28"/>
        </w:rPr>
        <w:t>4.8.2.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555170" w:rsidRPr="00A91D9C" w:rsidRDefault="00054281" w:rsidP="00555170">
      <w:pPr>
        <w:ind w:firstLine="426"/>
        <w:jc w:val="both"/>
        <w:rPr>
          <w:sz w:val="28"/>
          <w:szCs w:val="28"/>
        </w:rPr>
      </w:pPr>
      <w:r w:rsidRPr="00A91D9C">
        <w:rPr>
          <w:sz w:val="28"/>
          <w:szCs w:val="28"/>
        </w:rPr>
        <w:t>4.8.3. Выполняемые работы, равно как и их результат, должны соответствовать требованиям:</w:t>
      </w:r>
    </w:p>
    <w:p w:rsidR="00555170" w:rsidRPr="00A91D9C" w:rsidRDefault="00054281" w:rsidP="00555170">
      <w:pPr>
        <w:ind w:firstLine="426"/>
        <w:jc w:val="both"/>
        <w:rPr>
          <w:sz w:val="28"/>
          <w:szCs w:val="28"/>
        </w:rPr>
      </w:pPr>
      <w:r w:rsidRPr="00A91D9C">
        <w:rPr>
          <w:sz w:val="28"/>
          <w:szCs w:val="28"/>
        </w:rPr>
        <w:t>- «СП 49.13330.2010 «Безопасность труда в строительстве. Часть 1. Общие требования»;</w:t>
      </w:r>
    </w:p>
    <w:p w:rsidR="00555170" w:rsidRPr="00A91D9C" w:rsidRDefault="00054281" w:rsidP="00555170">
      <w:pPr>
        <w:ind w:firstLine="426"/>
        <w:jc w:val="both"/>
        <w:rPr>
          <w:sz w:val="28"/>
          <w:szCs w:val="28"/>
        </w:rPr>
      </w:pPr>
      <w:r w:rsidRPr="00A91D9C">
        <w:rPr>
          <w:sz w:val="28"/>
          <w:szCs w:val="28"/>
        </w:rPr>
        <w:lastRenderedPageBreak/>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sidRPr="00A91D9C">
        <w:rPr>
          <w:sz w:val="28"/>
          <w:szCs w:val="28"/>
        </w:rPr>
        <w:tab/>
      </w:r>
    </w:p>
    <w:p w:rsidR="00555170" w:rsidRPr="00A91D9C" w:rsidRDefault="00054281" w:rsidP="00555170">
      <w:pPr>
        <w:ind w:firstLine="426"/>
        <w:jc w:val="both"/>
        <w:rPr>
          <w:sz w:val="28"/>
          <w:szCs w:val="28"/>
        </w:rPr>
      </w:pPr>
      <w:r w:rsidRPr="00A91D9C">
        <w:rPr>
          <w:sz w:val="28"/>
          <w:szCs w:val="28"/>
        </w:rPr>
        <w:t xml:space="preserve">4.8.4. 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555170" w:rsidRPr="00A91D9C" w:rsidRDefault="00054281" w:rsidP="00555170">
      <w:pPr>
        <w:ind w:firstLine="426"/>
        <w:jc w:val="both"/>
        <w:rPr>
          <w:sz w:val="28"/>
          <w:szCs w:val="28"/>
        </w:rPr>
      </w:pPr>
      <w:r w:rsidRPr="00A91D9C">
        <w:rPr>
          <w:sz w:val="28"/>
          <w:szCs w:val="28"/>
        </w:rPr>
        <w:t>4.8.5. 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555170" w:rsidRPr="00A91D9C" w:rsidRDefault="00054281" w:rsidP="00555170">
      <w:pPr>
        <w:shd w:val="clear" w:color="auto" w:fill="FFFFFF" w:themeFill="background1"/>
        <w:ind w:firstLine="426"/>
        <w:rPr>
          <w:b/>
          <w:sz w:val="28"/>
          <w:szCs w:val="28"/>
        </w:rPr>
      </w:pPr>
      <w:r w:rsidRPr="00A91D9C">
        <w:rPr>
          <w:b/>
          <w:sz w:val="28"/>
          <w:szCs w:val="28"/>
        </w:rPr>
        <w:t>4.9. Требования к особым условиям работ.</w:t>
      </w:r>
    </w:p>
    <w:p w:rsidR="00555170" w:rsidRPr="00A91D9C" w:rsidRDefault="00054281" w:rsidP="00555170">
      <w:pPr>
        <w:shd w:val="clear" w:color="auto" w:fill="FFFFFF" w:themeFill="background1"/>
        <w:ind w:firstLine="426"/>
        <w:jc w:val="both"/>
        <w:rPr>
          <w:sz w:val="28"/>
          <w:szCs w:val="28"/>
        </w:rPr>
      </w:pPr>
      <w:r w:rsidRPr="00A91D9C">
        <w:rPr>
          <w:sz w:val="28"/>
          <w:szCs w:val="28"/>
        </w:rPr>
        <w:t>4.9.1. 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555170" w:rsidRPr="00A91D9C" w:rsidRDefault="00054281" w:rsidP="00555170">
      <w:pPr>
        <w:shd w:val="clear" w:color="auto" w:fill="FFFFFF" w:themeFill="background1"/>
        <w:ind w:firstLine="426"/>
        <w:jc w:val="both"/>
        <w:rPr>
          <w:sz w:val="28"/>
          <w:szCs w:val="28"/>
        </w:rPr>
      </w:pPr>
      <w:r w:rsidRPr="00A91D9C">
        <w:rPr>
          <w:sz w:val="28"/>
          <w:szCs w:val="28"/>
        </w:rPr>
        <w:t>4.9.2. Победитель должен иметь возможность обеспечивать проведение работ в выходные и праздничные дни – с 8-00 до 20-00 местного времени.</w:t>
      </w:r>
    </w:p>
    <w:p w:rsidR="00555170" w:rsidRPr="00A91D9C" w:rsidRDefault="00054281" w:rsidP="00555170">
      <w:pPr>
        <w:ind w:firstLine="426"/>
        <w:rPr>
          <w:b/>
          <w:sz w:val="28"/>
          <w:szCs w:val="28"/>
        </w:rPr>
      </w:pPr>
      <w:r w:rsidRPr="00A91D9C">
        <w:rPr>
          <w:b/>
          <w:sz w:val="28"/>
          <w:szCs w:val="28"/>
        </w:rPr>
        <w:t>4.10. Требования к сроку и (или) объему предоставления гарантий.</w:t>
      </w:r>
    </w:p>
    <w:p w:rsidR="00555170" w:rsidRPr="00A91D9C" w:rsidRDefault="00054281" w:rsidP="00555170">
      <w:pPr>
        <w:ind w:firstLine="426"/>
        <w:jc w:val="both"/>
        <w:rPr>
          <w:sz w:val="28"/>
          <w:szCs w:val="28"/>
        </w:rPr>
      </w:pPr>
      <w:r w:rsidRPr="00A91D9C">
        <w:rPr>
          <w:sz w:val="28"/>
          <w:szCs w:val="28"/>
        </w:rPr>
        <w:t>4.10.1. Гарантийный срок на результаты работ должен составлять не менее 36 (тридцать шесть) месяцев с даты подписания Акта о приеме-сдаче отремонтированных, реконструированных, модернизированных объектов основных средств формы ОС-3.</w:t>
      </w:r>
    </w:p>
    <w:p w:rsidR="00555170" w:rsidRPr="00A91D9C" w:rsidRDefault="00054281" w:rsidP="00555170">
      <w:pPr>
        <w:ind w:firstLine="426"/>
        <w:jc w:val="both"/>
        <w:rPr>
          <w:sz w:val="28"/>
          <w:szCs w:val="28"/>
        </w:rPr>
      </w:pPr>
      <w:r w:rsidRPr="00A91D9C">
        <w:rPr>
          <w:sz w:val="28"/>
          <w:szCs w:val="28"/>
        </w:rPr>
        <w:t>4.10.2.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555170" w:rsidRPr="00A91D9C" w:rsidRDefault="00054281" w:rsidP="00555170">
      <w:pPr>
        <w:ind w:firstLine="426"/>
        <w:rPr>
          <w:b/>
          <w:sz w:val="28"/>
          <w:szCs w:val="28"/>
        </w:rPr>
      </w:pPr>
      <w:r w:rsidRPr="00A91D9C">
        <w:rPr>
          <w:b/>
          <w:sz w:val="28"/>
          <w:szCs w:val="28"/>
        </w:rPr>
        <w:t>4.11. Требования к порядку приемки</w:t>
      </w:r>
    </w:p>
    <w:p w:rsidR="00555170" w:rsidRPr="00A91D9C" w:rsidRDefault="00054281" w:rsidP="00555170">
      <w:pPr>
        <w:ind w:firstLine="426"/>
        <w:jc w:val="both"/>
        <w:rPr>
          <w:sz w:val="28"/>
          <w:szCs w:val="28"/>
        </w:rPr>
      </w:pPr>
      <w:r w:rsidRPr="00A91D9C">
        <w:rPr>
          <w:sz w:val="28"/>
          <w:szCs w:val="28"/>
        </w:rPr>
        <w:t xml:space="preserve">4.11.1.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555170" w:rsidRPr="00A91D9C" w:rsidRDefault="00054281" w:rsidP="00555170">
      <w:pPr>
        <w:ind w:firstLine="426"/>
        <w:jc w:val="both"/>
        <w:rPr>
          <w:sz w:val="28"/>
          <w:szCs w:val="28"/>
        </w:rPr>
      </w:pPr>
      <w:r w:rsidRPr="00A91D9C">
        <w:rPr>
          <w:sz w:val="28"/>
          <w:szCs w:val="28"/>
        </w:rPr>
        <w:t>4.11.2.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555170" w:rsidRPr="00A91D9C" w:rsidRDefault="00054281" w:rsidP="00555170">
      <w:pPr>
        <w:ind w:firstLine="426"/>
        <w:jc w:val="both"/>
        <w:rPr>
          <w:sz w:val="28"/>
          <w:szCs w:val="28"/>
        </w:rPr>
      </w:pPr>
      <w:r w:rsidRPr="00A91D9C">
        <w:rPr>
          <w:sz w:val="28"/>
          <w:szCs w:val="28"/>
        </w:rPr>
        <w:t>4.11.3.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555170" w:rsidRPr="00A91D9C" w:rsidRDefault="00054281" w:rsidP="00555170">
      <w:pPr>
        <w:ind w:firstLine="426"/>
        <w:jc w:val="both"/>
        <w:rPr>
          <w:sz w:val="28"/>
          <w:szCs w:val="28"/>
        </w:rPr>
      </w:pPr>
      <w:r w:rsidRPr="00A91D9C">
        <w:rPr>
          <w:sz w:val="28"/>
          <w:szCs w:val="28"/>
        </w:rPr>
        <w:lastRenderedPageBreak/>
        <w:t>4.11.4.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55170" w:rsidRPr="00A91D9C" w:rsidRDefault="00054281" w:rsidP="00555170">
      <w:pPr>
        <w:ind w:firstLine="426"/>
        <w:jc w:val="both"/>
        <w:rPr>
          <w:sz w:val="28"/>
          <w:szCs w:val="28"/>
        </w:rPr>
      </w:pPr>
      <w:r w:rsidRPr="00A91D9C">
        <w:rPr>
          <w:sz w:val="28"/>
          <w:szCs w:val="28"/>
        </w:rPr>
        <w:t>4.11.5. 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555170" w:rsidRPr="00A91D9C" w:rsidRDefault="00054281" w:rsidP="00555170">
      <w:pPr>
        <w:ind w:firstLine="426"/>
        <w:jc w:val="both"/>
        <w:rPr>
          <w:sz w:val="28"/>
          <w:szCs w:val="28"/>
        </w:rPr>
      </w:pPr>
      <w:r w:rsidRPr="00A91D9C">
        <w:rPr>
          <w:sz w:val="28"/>
          <w:szCs w:val="28"/>
        </w:rPr>
        <w:t>4.11.6.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555170" w:rsidRPr="00A91D9C" w:rsidRDefault="00555170" w:rsidP="00555170">
      <w:pPr>
        <w:shd w:val="clear" w:color="auto" w:fill="FFFFFF" w:themeFill="background1"/>
        <w:ind w:firstLine="426"/>
        <w:jc w:val="both"/>
        <w:rPr>
          <w:sz w:val="28"/>
          <w:szCs w:val="28"/>
        </w:rPr>
      </w:pPr>
    </w:p>
    <w:p w:rsidR="00555170" w:rsidRPr="00A91D9C" w:rsidRDefault="00054281" w:rsidP="00555170">
      <w:pPr>
        <w:ind w:firstLine="426"/>
        <w:rPr>
          <w:b/>
          <w:sz w:val="28"/>
          <w:szCs w:val="28"/>
        </w:rPr>
      </w:pPr>
      <w:r w:rsidRPr="00A91D9C">
        <w:rPr>
          <w:rFonts w:eastAsia="MS Mincho"/>
          <w:b/>
          <w:sz w:val="28"/>
          <w:szCs w:val="28"/>
        </w:rPr>
        <w:t>4.12.</w:t>
      </w:r>
      <w:r w:rsidRPr="00A91D9C">
        <w:rPr>
          <w:b/>
          <w:sz w:val="28"/>
          <w:szCs w:val="28"/>
        </w:rPr>
        <w:t xml:space="preserve"> Требования к порядку оплаты</w:t>
      </w:r>
    </w:p>
    <w:p w:rsidR="00555170" w:rsidRPr="00A91D9C" w:rsidRDefault="00054281" w:rsidP="00555170">
      <w:pPr>
        <w:ind w:firstLine="426"/>
        <w:jc w:val="both"/>
        <w:rPr>
          <w:sz w:val="28"/>
          <w:szCs w:val="28"/>
        </w:rPr>
      </w:pPr>
      <w:r w:rsidRPr="00A91D9C">
        <w:rPr>
          <w:sz w:val="28"/>
          <w:szCs w:val="28"/>
        </w:rPr>
        <w:t>4.12.1. Оплата в</w:t>
      </w:r>
      <w:r w:rsidR="000E2337" w:rsidRPr="00A91D9C">
        <w:rPr>
          <w:sz w:val="28"/>
          <w:szCs w:val="28"/>
        </w:rPr>
        <w:t>ыполненных Работ производится:</w:t>
      </w:r>
    </w:p>
    <w:p w:rsidR="000E2337" w:rsidRPr="00A91D9C" w:rsidRDefault="000E2337" w:rsidP="000E2337">
      <w:pPr>
        <w:ind w:firstLine="426"/>
        <w:jc w:val="both"/>
        <w:rPr>
          <w:sz w:val="28"/>
          <w:szCs w:val="28"/>
        </w:rPr>
      </w:pPr>
      <w:r w:rsidRPr="00A91D9C">
        <w:rPr>
          <w:sz w:val="28"/>
          <w:szCs w:val="28"/>
        </w:rPr>
        <w:t>- предусмотрен авансовый платеж в размере не более 25% (двадцати пяти) процентов от начальной максимальной цены договора в течение 15 (пятнадца</w:t>
      </w:r>
      <w:r w:rsidR="0037454F">
        <w:rPr>
          <w:sz w:val="28"/>
          <w:szCs w:val="28"/>
        </w:rPr>
        <w:t xml:space="preserve">ти) календарных дней, начиная с </w:t>
      </w:r>
      <w:r w:rsidR="0037454F" w:rsidRPr="00A91D9C">
        <w:rPr>
          <w:sz w:val="28"/>
          <w:szCs w:val="28"/>
        </w:rPr>
        <w:t>2</w:t>
      </w:r>
      <w:r w:rsidR="0037454F">
        <w:rPr>
          <w:sz w:val="28"/>
          <w:szCs w:val="28"/>
        </w:rPr>
        <w:t>4</w:t>
      </w:r>
      <w:r w:rsidR="0037454F" w:rsidRPr="00A91D9C">
        <w:rPr>
          <w:sz w:val="28"/>
          <w:szCs w:val="28"/>
        </w:rPr>
        <w:t>.0</w:t>
      </w:r>
      <w:r w:rsidR="0037454F">
        <w:rPr>
          <w:sz w:val="28"/>
          <w:szCs w:val="28"/>
        </w:rPr>
        <w:t xml:space="preserve">4.2023 </w:t>
      </w:r>
      <w:r w:rsidRPr="00A91D9C">
        <w:rPr>
          <w:sz w:val="28"/>
          <w:szCs w:val="28"/>
        </w:rPr>
        <w:t>г. на основании предоставленного Подрядчиком счета на оплату.</w:t>
      </w:r>
    </w:p>
    <w:p w:rsidR="000E2337" w:rsidRPr="00A91D9C" w:rsidRDefault="000E2337" w:rsidP="000E2337">
      <w:pPr>
        <w:jc w:val="both"/>
        <w:rPr>
          <w:sz w:val="28"/>
          <w:szCs w:val="28"/>
        </w:rPr>
      </w:pPr>
      <w:r w:rsidRPr="00A91D9C">
        <w:rPr>
          <w:sz w:val="28"/>
          <w:szCs w:val="28"/>
        </w:rP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0E2337" w:rsidRPr="00A91D9C" w:rsidRDefault="000E2337" w:rsidP="000E2337">
      <w:pPr>
        <w:jc w:val="both"/>
        <w:rPr>
          <w:sz w:val="28"/>
          <w:szCs w:val="28"/>
        </w:rPr>
      </w:pPr>
      <w:r w:rsidRPr="00A91D9C">
        <w:rPr>
          <w:sz w:val="28"/>
          <w:szCs w:val="28"/>
        </w:rP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0E2337" w:rsidRPr="00A91D9C" w:rsidRDefault="000E2337" w:rsidP="000E2337">
      <w:pPr>
        <w:ind w:firstLine="426"/>
        <w:jc w:val="both"/>
        <w:rPr>
          <w:sz w:val="28"/>
          <w:szCs w:val="28"/>
        </w:rPr>
      </w:pPr>
      <w:r w:rsidRPr="00A91D9C">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w:t>
      </w:r>
      <w:r w:rsidRPr="00A91D9C">
        <w:rPr>
          <w:sz w:val="28"/>
          <w:szCs w:val="28"/>
        </w:rPr>
        <w:lastRenderedPageBreak/>
        <w:t>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55170" w:rsidRPr="00A91D9C" w:rsidRDefault="00555170" w:rsidP="00555170">
      <w:pPr>
        <w:ind w:firstLine="426"/>
        <w:jc w:val="both"/>
        <w:rPr>
          <w:sz w:val="28"/>
          <w:szCs w:val="28"/>
        </w:rPr>
      </w:pPr>
    </w:p>
    <w:p w:rsidR="00555170" w:rsidRPr="00A91D9C" w:rsidRDefault="00054281" w:rsidP="00555170">
      <w:pPr>
        <w:tabs>
          <w:tab w:val="left" w:pos="142"/>
          <w:tab w:val="left" w:pos="284"/>
        </w:tabs>
        <w:rPr>
          <w:rFonts w:eastAsia="Arial"/>
          <w:sz w:val="28"/>
          <w:szCs w:val="28"/>
        </w:rPr>
      </w:pPr>
      <w:r w:rsidRPr="00A91D9C">
        <w:rPr>
          <w:rFonts w:eastAsia="Arial"/>
          <w:b/>
          <w:sz w:val="28"/>
          <w:szCs w:val="28"/>
        </w:rPr>
        <w:t xml:space="preserve">     4.13. </w:t>
      </w:r>
      <w:r w:rsidRPr="00A91D9C">
        <w:rPr>
          <w:rFonts w:eastAsia="MS Mincho"/>
          <w:b/>
          <w:sz w:val="28"/>
          <w:szCs w:val="28"/>
        </w:rPr>
        <w:t>Прочие условия.</w:t>
      </w:r>
    </w:p>
    <w:p w:rsidR="00D83DFB" w:rsidRDefault="00054281" w:rsidP="00F23B68">
      <w:pPr>
        <w:jc w:val="both"/>
        <w:rPr>
          <w:sz w:val="28"/>
          <w:szCs w:val="28"/>
        </w:rPr>
      </w:pPr>
      <w:r w:rsidRPr="00A91D9C">
        <w:rPr>
          <w:sz w:val="28"/>
          <w:szCs w:val="28"/>
        </w:rPr>
        <w:t xml:space="preserve">     4.13.1. 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Default="00661EDC" w:rsidP="00F23B68">
      <w:pPr>
        <w:jc w:val="both"/>
        <w:rPr>
          <w:sz w:val="28"/>
          <w:szCs w:val="28"/>
        </w:rPr>
      </w:pPr>
    </w:p>
    <w:p w:rsidR="00661EDC" w:rsidRPr="00D72C8B" w:rsidRDefault="00661EDC" w:rsidP="00661EDC">
      <w:pPr>
        <w:pStyle w:val="afa"/>
        <w:ind w:left="709" w:firstLine="0"/>
        <w:jc w:val="center"/>
        <w:outlineLvl w:val="0"/>
      </w:pPr>
      <w:r>
        <w:rPr>
          <w:b/>
          <w:bCs/>
          <w:sz w:val="32"/>
          <w:szCs w:val="32"/>
        </w:rPr>
        <w:t>Раздел 5. Информационная карта</w:t>
      </w:r>
    </w:p>
    <w:p w:rsidR="00661EDC" w:rsidRPr="00F356EB" w:rsidRDefault="00661EDC" w:rsidP="00661EDC">
      <w:pPr>
        <w:pStyle w:val="1a"/>
        <w:ind w:firstLine="0"/>
        <w:rPr>
          <w:sz w:val="23"/>
          <w:szCs w:val="23"/>
        </w:rPr>
      </w:pPr>
    </w:p>
    <w:p w:rsidR="00661EDC" w:rsidRPr="00C26B87" w:rsidRDefault="00661EDC" w:rsidP="00661EDC">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661EDC" w:rsidRPr="00F86FAA" w:rsidTr="00EA4A49">
        <w:tc>
          <w:tcPr>
            <w:tcW w:w="426" w:type="dxa"/>
            <w:vAlign w:val="center"/>
          </w:tcPr>
          <w:p w:rsidR="00661EDC" w:rsidRPr="00F5735B" w:rsidRDefault="00661EDC" w:rsidP="00EA4A49">
            <w:pPr>
              <w:pStyle w:val="Default"/>
              <w:jc w:val="center"/>
              <w:rPr>
                <w:b/>
                <w:color w:val="auto"/>
              </w:rPr>
            </w:pPr>
            <w:r>
              <w:rPr>
                <w:b/>
                <w:color w:val="auto"/>
              </w:rPr>
              <w:t>№п/п</w:t>
            </w:r>
          </w:p>
        </w:tc>
        <w:tc>
          <w:tcPr>
            <w:tcW w:w="2126" w:type="dxa"/>
            <w:vAlign w:val="center"/>
          </w:tcPr>
          <w:p w:rsidR="00661EDC" w:rsidRPr="00F86FAA" w:rsidRDefault="00661EDC" w:rsidP="00EA4A49">
            <w:pPr>
              <w:pStyle w:val="Default"/>
              <w:jc w:val="center"/>
              <w:rPr>
                <w:b/>
                <w:color w:val="auto"/>
              </w:rPr>
            </w:pPr>
            <w:r>
              <w:rPr>
                <w:b/>
                <w:color w:val="auto"/>
              </w:rPr>
              <w:t>Наименование п/п</w:t>
            </w:r>
          </w:p>
        </w:tc>
        <w:tc>
          <w:tcPr>
            <w:tcW w:w="7200" w:type="dxa"/>
            <w:vAlign w:val="center"/>
          </w:tcPr>
          <w:p w:rsidR="00661EDC" w:rsidRPr="003C6269" w:rsidRDefault="00661EDC" w:rsidP="00EA4A49">
            <w:pPr>
              <w:pStyle w:val="Default"/>
              <w:jc w:val="center"/>
              <w:rPr>
                <w:b/>
                <w:color w:val="auto"/>
              </w:rPr>
            </w:pPr>
            <w:r>
              <w:rPr>
                <w:b/>
                <w:color w:val="auto"/>
              </w:rPr>
              <w:t>Содержание</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w:t>
            </w:r>
          </w:p>
        </w:tc>
        <w:tc>
          <w:tcPr>
            <w:tcW w:w="2126" w:type="dxa"/>
          </w:tcPr>
          <w:p w:rsidR="00661EDC" w:rsidRPr="00F86FAA" w:rsidRDefault="00661EDC" w:rsidP="00EA4A49">
            <w:pPr>
              <w:pStyle w:val="Default"/>
              <w:rPr>
                <w:b/>
                <w:color w:val="auto"/>
              </w:rPr>
            </w:pPr>
            <w:r>
              <w:rPr>
                <w:b/>
                <w:color w:val="auto"/>
              </w:rPr>
              <w:t>Предмет Открытого конкурса</w:t>
            </w:r>
          </w:p>
        </w:tc>
        <w:tc>
          <w:tcPr>
            <w:tcW w:w="7200" w:type="dxa"/>
          </w:tcPr>
          <w:p w:rsidR="00661EDC" w:rsidRDefault="00661EDC" w:rsidP="00EA4A49">
            <w:pPr>
              <w:pStyle w:val="1a"/>
              <w:ind w:firstLine="397"/>
              <w:rPr>
                <w:sz w:val="24"/>
                <w:szCs w:val="24"/>
              </w:rPr>
            </w:pPr>
            <w:r>
              <w:rPr>
                <w:sz w:val="24"/>
                <w:szCs w:val="24"/>
              </w:rPr>
              <w:t xml:space="preserve">Открытый конкурс в электронной форме </w:t>
            </w:r>
            <w:r w:rsidRPr="00EC43E2">
              <w:rPr>
                <w:sz w:val="24"/>
                <w:szCs w:val="24"/>
              </w:rPr>
              <w:t xml:space="preserve">№ </w:t>
            </w:r>
            <w:r w:rsidRPr="0063407B">
              <w:rPr>
                <w:sz w:val="24"/>
                <w:szCs w:val="24"/>
              </w:rPr>
              <w:t>ОКэ-НКПЗАБ-23-0005</w:t>
            </w:r>
            <w:r>
              <w:rPr>
                <w:sz w:val="24"/>
                <w:szCs w:val="24"/>
              </w:rPr>
              <w:t xml:space="preserve"> по предмету закупки «Выполнение работ по капитальному ремонту корпуса ТО-3 (инв. №014/01/00000061, кадастровый №28:01:000000:2313) Контейнерного терминала Благовещенск филиала ПАО "ТрансКонтейнер" на Забайкальской железной дороге»</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2.</w:t>
            </w:r>
          </w:p>
        </w:tc>
        <w:tc>
          <w:tcPr>
            <w:tcW w:w="2126" w:type="dxa"/>
          </w:tcPr>
          <w:p w:rsidR="00661EDC" w:rsidRPr="00F86FAA" w:rsidRDefault="00661EDC" w:rsidP="00EA4A49">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61EDC" w:rsidRDefault="00661EDC" w:rsidP="00EA4A4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61EDC" w:rsidRDefault="00661EDC" w:rsidP="00EA4A49">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661EDC" w:rsidRDefault="00661EDC" w:rsidP="00EA4A49">
            <w:pPr>
              <w:pStyle w:val="1a"/>
              <w:ind w:firstLine="0"/>
              <w:rPr>
                <w:sz w:val="24"/>
                <w:szCs w:val="24"/>
              </w:rPr>
            </w:pPr>
            <w:r>
              <w:rPr>
                <w:sz w:val="24"/>
                <w:szCs w:val="24"/>
              </w:rPr>
              <w:t>Адрес: Российская Федерация, 672000, г. Чита, ул. Анохина, д. 91, корпус 2</w:t>
            </w:r>
          </w:p>
          <w:p w:rsidR="00661EDC" w:rsidRDefault="00661EDC" w:rsidP="00EA4A49">
            <w:pPr>
              <w:rPr>
                <w:rFonts w:ascii="Calibri" w:hAnsi="Calibri" w:cs="Calibri"/>
                <w:color w:val="000000"/>
                <w:sz w:val="22"/>
                <w:szCs w:val="22"/>
                <w:lang w:eastAsia="ru-RU"/>
              </w:rPr>
            </w:pPr>
            <w:r>
              <w:t>Контактное(-ые) лицо(-а) Заказчика: Екатерина Валерьевна Костюченко, тел. +7(495)7881717(6356), электронный адрес kostyuchenkoev@trcont.ru.</w:t>
            </w:r>
          </w:p>
          <w:p w:rsidR="00661EDC" w:rsidRDefault="00661EDC" w:rsidP="00EA4A49">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3.</w:t>
            </w:r>
          </w:p>
        </w:tc>
        <w:tc>
          <w:tcPr>
            <w:tcW w:w="2126" w:type="dxa"/>
          </w:tcPr>
          <w:p w:rsidR="00661EDC" w:rsidRPr="00F86FAA" w:rsidRDefault="00661EDC" w:rsidP="00EA4A49">
            <w:pPr>
              <w:pStyle w:val="Default"/>
              <w:rPr>
                <w:b/>
                <w:color w:val="auto"/>
              </w:rPr>
            </w:pPr>
            <w:r>
              <w:rPr>
                <w:b/>
                <w:color w:val="auto"/>
              </w:rPr>
              <w:t>Конкурсная комиссия</w:t>
            </w:r>
          </w:p>
        </w:tc>
        <w:tc>
          <w:tcPr>
            <w:tcW w:w="7200" w:type="dxa"/>
          </w:tcPr>
          <w:p w:rsidR="00661EDC" w:rsidRDefault="00661EDC" w:rsidP="00EA4A49">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61EDC" w:rsidRDefault="00661EDC" w:rsidP="00EA4A49">
            <w:pPr>
              <w:pStyle w:val="1a"/>
              <w:ind w:firstLine="0"/>
              <w:rPr>
                <w:sz w:val="24"/>
                <w:szCs w:val="24"/>
                <w:highlight w:val="cyan"/>
              </w:rPr>
            </w:pPr>
            <w:r>
              <w:rPr>
                <w:sz w:val="24"/>
                <w:szCs w:val="24"/>
              </w:rPr>
              <w:t>Адрес:</w:t>
            </w:r>
            <w:r w:rsidRPr="006C1482">
              <w:rPr>
                <w:sz w:val="24"/>
                <w:szCs w:val="24"/>
              </w:rPr>
              <w:t xml:space="preserve"> г. Москва, пер. Оружейный 19.</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4.</w:t>
            </w:r>
          </w:p>
        </w:tc>
        <w:tc>
          <w:tcPr>
            <w:tcW w:w="2126" w:type="dxa"/>
          </w:tcPr>
          <w:p w:rsidR="00661EDC" w:rsidRPr="00F86FAA" w:rsidRDefault="00661EDC" w:rsidP="00EA4A49">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661EDC" w:rsidRPr="00385C54" w:rsidRDefault="00661EDC" w:rsidP="00EA4A49">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661EDC" w:rsidRPr="008D4CFE" w:rsidRDefault="00661EDC" w:rsidP="00EA4A49">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661EDC" w:rsidRPr="008D4CFE" w:rsidRDefault="00661EDC" w:rsidP="00EA4A4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661EDC" w:rsidRPr="00555170" w:rsidRDefault="00661EDC" w:rsidP="00EA4A49">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8"/>
                  <w:sz w:val="24"/>
                  <w:szCs w:val="24"/>
                </w:rPr>
                <w:t>info@otc.ru</w:t>
              </w:r>
            </w:hyperlink>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lastRenderedPageBreak/>
              <w:t>5.</w:t>
            </w:r>
          </w:p>
        </w:tc>
        <w:tc>
          <w:tcPr>
            <w:tcW w:w="2126" w:type="dxa"/>
          </w:tcPr>
          <w:p w:rsidR="00661EDC" w:rsidRPr="00F86FAA" w:rsidRDefault="00661EDC" w:rsidP="00EA4A49">
            <w:pPr>
              <w:pStyle w:val="Default"/>
              <w:rPr>
                <w:b/>
                <w:color w:val="auto"/>
              </w:rPr>
            </w:pPr>
            <w:r>
              <w:rPr>
                <w:b/>
                <w:color w:val="auto"/>
              </w:rPr>
              <w:t>Начальная (максимальная) цена договора/ цена лота</w:t>
            </w:r>
          </w:p>
        </w:tc>
        <w:tc>
          <w:tcPr>
            <w:tcW w:w="7200" w:type="dxa"/>
          </w:tcPr>
          <w:p w:rsidR="00661EDC" w:rsidRDefault="00661EDC" w:rsidP="00EA4A49">
            <w:pPr>
              <w:pStyle w:val="1a"/>
              <w:ind w:firstLine="397"/>
              <w:rPr>
                <w:sz w:val="24"/>
                <w:szCs w:val="24"/>
              </w:rPr>
            </w:pPr>
            <w:r>
              <w:rPr>
                <w:sz w:val="24"/>
                <w:szCs w:val="24"/>
              </w:rPr>
              <w:t xml:space="preserve">Начальная (максимальная) цена договора составляет 8589537 (восемь миллионов пятьсот восемьдесят девять тысяч пятьсот тридцать семь) рублей 00 копеек с учетом всех налогов (кроме НДС). Цена Договора включает в себя все прямые и косвенные расходы Подрядчика по выполнению Объема работ по настоящему Договору,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таможенное </w:t>
            </w:r>
            <w:r>
              <w:rPr>
                <w:sz w:val="24"/>
                <w:szCs w:val="24"/>
              </w:rPr>
              <w:lastRenderedPageBreak/>
              <w:t xml:space="preserve">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tc>
      </w:tr>
      <w:tr w:rsidR="00661EDC" w:rsidRPr="00F86FAA" w:rsidTr="00EA4A49">
        <w:tc>
          <w:tcPr>
            <w:tcW w:w="426" w:type="dxa"/>
          </w:tcPr>
          <w:p w:rsidR="00661EDC" w:rsidRPr="00856650" w:rsidRDefault="00661EDC" w:rsidP="00EA4A49">
            <w:pPr>
              <w:pStyle w:val="1a"/>
              <w:ind w:left="-57" w:right="-108" w:firstLine="0"/>
              <w:rPr>
                <w:b/>
                <w:sz w:val="24"/>
                <w:szCs w:val="24"/>
              </w:rPr>
            </w:pPr>
            <w:r>
              <w:rPr>
                <w:b/>
                <w:sz w:val="24"/>
                <w:szCs w:val="24"/>
              </w:rPr>
              <w:lastRenderedPageBreak/>
              <w:t>6.</w:t>
            </w:r>
          </w:p>
        </w:tc>
        <w:tc>
          <w:tcPr>
            <w:tcW w:w="2126" w:type="dxa"/>
          </w:tcPr>
          <w:p w:rsidR="00661EDC" w:rsidRPr="00CD3643" w:rsidRDefault="00661EDC" w:rsidP="00EA4A49">
            <w:pPr>
              <w:pStyle w:val="Default"/>
              <w:rPr>
                <w:b/>
                <w:color w:val="auto"/>
              </w:rPr>
            </w:pPr>
            <w:r>
              <w:rPr>
                <w:b/>
                <w:color w:val="auto"/>
              </w:rPr>
              <w:t>Дата опубликования Открытого конкурса</w:t>
            </w:r>
          </w:p>
        </w:tc>
        <w:tc>
          <w:tcPr>
            <w:tcW w:w="7200" w:type="dxa"/>
          </w:tcPr>
          <w:p w:rsidR="00661EDC" w:rsidRDefault="00661EDC" w:rsidP="00EA4A49">
            <w:pPr>
              <w:jc w:val="both"/>
              <w:rPr>
                <w:b/>
              </w:rPr>
            </w:pPr>
            <w:r>
              <w:t>17 февраля 2023 года</w:t>
            </w:r>
          </w:p>
        </w:tc>
      </w:tr>
      <w:tr w:rsidR="00661EDC" w:rsidRPr="00F86FAA" w:rsidTr="00EA4A49">
        <w:tc>
          <w:tcPr>
            <w:tcW w:w="426" w:type="dxa"/>
          </w:tcPr>
          <w:p w:rsidR="00661EDC" w:rsidRPr="00856650" w:rsidRDefault="00661EDC" w:rsidP="00EA4A49">
            <w:pPr>
              <w:pStyle w:val="1a"/>
              <w:ind w:left="-57" w:right="-108" w:firstLine="0"/>
              <w:rPr>
                <w:b/>
                <w:sz w:val="24"/>
                <w:szCs w:val="24"/>
              </w:rPr>
            </w:pPr>
            <w:r>
              <w:rPr>
                <w:b/>
                <w:sz w:val="24"/>
                <w:szCs w:val="24"/>
              </w:rPr>
              <w:t>7.</w:t>
            </w:r>
          </w:p>
        </w:tc>
        <w:tc>
          <w:tcPr>
            <w:tcW w:w="2126" w:type="dxa"/>
          </w:tcPr>
          <w:p w:rsidR="00661EDC" w:rsidRPr="00F86FAA" w:rsidRDefault="00661EDC" w:rsidP="00EA4A4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61EDC" w:rsidRDefault="00661EDC" w:rsidP="00EA4A49">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23 марта 2023 года 12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8.</w:t>
            </w:r>
          </w:p>
        </w:tc>
        <w:tc>
          <w:tcPr>
            <w:tcW w:w="2126" w:type="dxa"/>
          </w:tcPr>
          <w:p w:rsidR="00661EDC" w:rsidRPr="00F86FAA" w:rsidRDefault="00661EDC" w:rsidP="00EA4A49">
            <w:pPr>
              <w:pStyle w:val="Default"/>
              <w:rPr>
                <w:b/>
                <w:color w:val="auto"/>
              </w:rPr>
            </w:pPr>
            <w:r>
              <w:rPr>
                <w:b/>
                <w:color w:val="auto"/>
              </w:rPr>
              <w:t>Рассмотрение, оценка и сопоставление Заявок</w:t>
            </w:r>
          </w:p>
        </w:tc>
        <w:tc>
          <w:tcPr>
            <w:tcW w:w="7200" w:type="dxa"/>
          </w:tcPr>
          <w:p w:rsidR="00661EDC" w:rsidRDefault="00661EDC" w:rsidP="00EA4A49">
            <w:pPr>
              <w:pStyle w:val="1a"/>
              <w:ind w:firstLine="397"/>
              <w:rPr>
                <w:sz w:val="24"/>
                <w:szCs w:val="24"/>
                <w:highlight w:val="cyan"/>
              </w:rPr>
            </w:pPr>
            <w:r>
              <w:rPr>
                <w:sz w:val="24"/>
                <w:szCs w:val="24"/>
              </w:rPr>
              <w:t xml:space="preserve">Рассмотрение, оценка и сопоставление Заявок состоится 24 марта 10 часов 00 минут </w:t>
            </w:r>
            <w:r w:rsidRPr="005D5340">
              <w:rPr>
                <w:sz w:val="24"/>
                <w:szCs w:val="24"/>
              </w:rPr>
              <w:t>московского</w:t>
            </w:r>
            <w:r>
              <w:rPr>
                <w:sz w:val="24"/>
                <w:szCs w:val="24"/>
              </w:rPr>
              <w:t xml:space="preserve"> времени по адресу, указанному в пункте 2 Информационной карты.</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9.</w:t>
            </w:r>
          </w:p>
        </w:tc>
        <w:tc>
          <w:tcPr>
            <w:tcW w:w="2126" w:type="dxa"/>
          </w:tcPr>
          <w:p w:rsidR="00661EDC" w:rsidRPr="00F86FAA" w:rsidRDefault="00661EDC" w:rsidP="00EA4A49">
            <w:pPr>
              <w:pStyle w:val="Default"/>
              <w:rPr>
                <w:b/>
                <w:color w:val="auto"/>
              </w:rPr>
            </w:pPr>
            <w:r>
              <w:rPr>
                <w:b/>
                <w:color w:val="auto"/>
              </w:rPr>
              <w:t>Подведение итогов</w:t>
            </w:r>
          </w:p>
        </w:tc>
        <w:tc>
          <w:tcPr>
            <w:tcW w:w="7200" w:type="dxa"/>
          </w:tcPr>
          <w:p w:rsidR="00661EDC" w:rsidRDefault="00661EDC" w:rsidP="00EA4A49">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466E00">
              <w:rPr>
                <w:sz w:val="24"/>
                <w:szCs w:val="24"/>
              </w:rPr>
              <w:t>27 апреля 2023 г.</w:t>
            </w:r>
            <w:r>
              <w:rPr>
                <w:sz w:val="24"/>
                <w:szCs w:val="24"/>
              </w:rPr>
              <w:t xml:space="preserve"> 10 часов 00 минут</w:t>
            </w:r>
            <w:bookmarkEnd w:id="16"/>
            <w:bookmarkEnd w:id="17"/>
            <w:bookmarkEnd w:id="18"/>
            <w:r>
              <w:rPr>
                <w:sz w:val="24"/>
                <w:szCs w:val="24"/>
              </w:rPr>
              <w:t xml:space="preserve"> </w:t>
            </w:r>
            <w:r w:rsidRPr="005D5340">
              <w:rPr>
                <w:sz w:val="24"/>
                <w:szCs w:val="24"/>
              </w:rPr>
              <w:t>московского</w:t>
            </w:r>
            <w:r>
              <w:rPr>
                <w:sz w:val="24"/>
                <w:szCs w:val="24"/>
              </w:rPr>
              <w:t xml:space="preserve"> времени по адресу, указанному в пункте 3 Информационной карты.</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10.</w:t>
            </w:r>
          </w:p>
        </w:tc>
        <w:tc>
          <w:tcPr>
            <w:tcW w:w="2126" w:type="dxa"/>
          </w:tcPr>
          <w:p w:rsidR="00661EDC" w:rsidRPr="00F86FAA" w:rsidRDefault="00661EDC" w:rsidP="00EA4A49">
            <w:pPr>
              <w:pStyle w:val="Default"/>
              <w:rPr>
                <w:b/>
                <w:color w:val="auto"/>
              </w:rPr>
            </w:pPr>
            <w:r>
              <w:rPr>
                <w:b/>
                <w:color w:val="auto"/>
              </w:rPr>
              <w:t>Количество лотов</w:t>
            </w:r>
          </w:p>
        </w:tc>
        <w:tc>
          <w:tcPr>
            <w:tcW w:w="7200" w:type="dxa"/>
          </w:tcPr>
          <w:p w:rsidR="00661EDC" w:rsidRDefault="00661EDC" w:rsidP="00EA4A49">
            <w:pPr>
              <w:pStyle w:val="1a"/>
              <w:ind w:firstLine="0"/>
              <w:rPr>
                <w:b/>
                <w:sz w:val="24"/>
                <w:szCs w:val="24"/>
                <w:lang w:val="en-US"/>
              </w:rPr>
            </w:pPr>
            <w:r>
              <w:rPr>
                <w:sz w:val="24"/>
                <w:szCs w:val="24"/>
                <w:lang w:val="en-US"/>
              </w:rPr>
              <w:t>один лот</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11.</w:t>
            </w:r>
          </w:p>
        </w:tc>
        <w:tc>
          <w:tcPr>
            <w:tcW w:w="2126" w:type="dxa"/>
          </w:tcPr>
          <w:p w:rsidR="00661EDC" w:rsidRPr="00F86FAA" w:rsidRDefault="00661EDC" w:rsidP="00EA4A49">
            <w:pPr>
              <w:pStyle w:val="Default"/>
              <w:rPr>
                <w:b/>
                <w:color w:val="auto"/>
              </w:rPr>
            </w:pPr>
            <w:r>
              <w:rPr>
                <w:b/>
                <w:color w:val="auto"/>
              </w:rPr>
              <w:t>Официальный язык</w:t>
            </w:r>
          </w:p>
        </w:tc>
        <w:tc>
          <w:tcPr>
            <w:tcW w:w="7200" w:type="dxa"/>
          </w:tcPr>
          <w:p w:rsidR="00661EDC" w:rsidRPr="00EF320B" w:rsidRDefault="00661EDC" w:rsidP="00EA4A49">
            <w:pPr>
              <w:pStyle w:val="aff"/>
              <w:jc w:val="both"/>
              <w:rPr>
                <w:sz w:val="24"/>
                <w:szCs w:val="24"/>
              </w:rPr>
            </w:pPr>
            <w:r w:rsidRPr="00EF320B">
              <w:rPr>
                <w:sz w:val="24"/>
                <w:szCs w:val="24"/>
              </w:rPr>
              <w:t>Русский язык. Вся переписка, связанная с проведением Открытого конкурса ведется на русском языке.</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12.</w:t>
            </w:r>
          </w:p>
        </w:tc>
        <w:tc>
          <w:tcPr>
            <w:tcW w:w="2126" w:type="dxa"/>
          </w:tcPr>
          <w:p w:rsidR="00661EDC" w:rsidRPr="00F86FAA" w:rsidRDefault="00661EDC" w:rsidP="00EA4A49">
            <w:pPr>
              <w:pStyle w:val="Default"/>
              <w:rPr>
                <w:b/>
                <w:color w:val="auto"/>
              </w:rPr>
            </w:pPr>
            <w:r>
              <w:rPr>
                <w:b/>
                <w:color w:val="auto"/>
              </w:rPr>
              <w:t>Валюта Открытого конкурса</w:t>
            </w:r>
          </w:p>
        </w:tc>
        <w:tc>
          <w:tcPr>
            <w:tcW w:w="7200" w:type="dxa"/>
          </w:tcPr>
          <w:p w:rsidR="00661EDC" w:rsidRDefault="00661EDC" w:rsidP="00EA4A49">
            <w:pPr>
              <w:pStyle w:val="1a"/>
              <w:ind w:firstLine="0"/>
              <w:jc w:val="left"/>
              <w:rPr>
                <w:b/>
                <w:sz w:val="24"/>
                <w:szCs w:val="24"/>
                <w:highlight w:val="yellow"/>
              </w:rPr>
            </w:pPr>
            <w:r>
              <w:rPr>
                <w:sz w:val="24"/>
                <w:szCs w:val="24"/>
                <w:lang w:val="en-US"/>
              </w:rPr>
              <w:t>Рубли Российской Федерации.</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13.</w:t>
            </w:r>
          </w:p>
        </w:tc>
        <w:tc>
          <w:tcPr>
            <w:tcW w:w="2126" w:type="dxa"/>
          </w:tcPr>
          <w:p w:rsidR="00661EDC" w:rsidRPr="00F86FAA" w:rsidRDefault="00661EDC" w:rsidP="00EA4A4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61EDC" w:rsidRPr="00C21A1C" w:rsidRDefault="00661EDC" w:rsidP="00EA4A49">
            <w:pPr>
              <w:ind w:firstLine="426"/>
              <w:jc w:val="both"/>
            </w:pPr>
            <w:r>
              <w:t>Оплата выполненных Работ производится:</w:t>
            </w:r>
          </w:p>
          <w:p w:rsidR="00661EDC" w:rsidRPr="00C21A1C" w:rsidRDefault="00661EDC" w:rsidP="00EA4A49">
            <w:pPr>
              <w:ind w:firstLine="426"/>
              <w:jc w:val="both"/>
            </w:pPr>
            <w:r>
              <w:t xml:space="preserve">- предусмотрен авансовый платеж в размере не более 25% (двадцати пяти) процентов от начальной максимальной цены договора в течение в течение 15 (пятнадцати) календарных дней, начиная с </w:t>
            </w:r>
            <w:bookmarkStart w:id="19" w:name="_GoBack"/>
            <w:r w:rsidRPr="00661EDC">
              <w:t>24.04</w:t>
            </w:r>
            <w:bookmarkEnd w:id="19"/>
            <w:r w:rsidRPr="00661EDC">
              <w:t>.2023</w:t>
            </w:r>
            <w:r>
              <w:rPr>
                <w:sz w:val="23"/>
                <w:szCs w:val="23"/>
              </w:rPr>
              <w:t xml:space="preserve"> </w:t>
            </w:r>
            <w:r>
              <w:t>г., на основании предоставленного Подрядчиком счета на оплату.</w:t>
            </w:r>
          </w:p>
          <w:p w:rsidR="00661EDC" w:rsidRPr="00C21A1C" w:rsidRDefault="00661EDC" w:rsidP="00EA4A49">
            <w:pPr>
              <w:jc w:val="both"/>
            </w:pPr>
            <w: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w:t>
            </w:r>
            <w:r>
              <w:lastRenderedPageBreak/>
              <w:t>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61EDC" w:rsidRPr="00C21A1C" w:rsidRDefault="00661EDC" w:rsidP="00EA4A49">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661EDC" w:rsidRPr="00C21A1C" w:rsidRDefault="00661EDC" w:rsidP="00EA4A49">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661EDC" w:rsidRDefault="00661EDC" w:rsidP="00EA4A49">
            <w:pPr>
              <w:pStyle w:val="1a"/>
              <w:ind w:firstLine="0"/>
              <w:rPr>
                <w:sz w:val="24"/>
                <w:szCs w:val="24"/>
              </w:rPr>
            </w:pP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lastRenderedPageBreak/>
              <w:t>14.</w:t>
            </w:r>
          </w:p>
        </w:tc>
        <w:tc>
          <w:tcPr>
            <w:tcW w:w="2126" w:type="dxa"/>
          </w:tcPr>
          <w:p w:rsidR="00661EDC" w:rsidRPr="00F86FAA" w:rsidRDefault="00661EDC" w:rsidP="00EA4A4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61EDC" w:rsidRDefault="00661EDC" w:rsidP="00EA4A4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 с 24.04.2023 г. Окончание выполнения Работ –  не более 90 (девяносто) календарных дней с даты начала выполнения Работ.</w:t>
            </w:r>
          </w:p>
          <w:p w:rsidR="00661EDC" w:rsidRPr="00F86FAA" w:rsidRDefault="00661EDC" w:rsidP="00EA4A49">
            <w:pPr>
              <w:pStyle w:val="Default"/>
              <w:jc w:val="both"/>
            </w:pPr>
          </w:p>
          <w:p w:rsidR="00661EDC" w:rsidRDefault="00661EDC" w:rsidP="00EA4A4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Благовещенск, ул Станционная, д 70 Контейнерный терминал Благовещенск </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15.</w:t>
            </w:r>
          </w:p>
        </w:tc>
        <w:tc>
          <w:tcPr>
            <w:tcW w:w="2126" w:type="dxa"/>
          </w:tcPr>
          <w:p w:rsidR="00661EDC" w:rsidRPr="00F86FAA" w:rsidRDefault="00661EDC" w:rsidP="00EA4A49">
            <w:pPr>
              <w:pStyle w:val="Default"/>
              <w:rPr>
                <w:b/>
                <w:color w:val="auto"/>
              </w:rPr>
            </w:pPr>
            <w:r>
              <w:rPr>
                <w:b/>
                <w:color w:val="auto"/>
              </w:rPr>
              <w:t>Состав и количество (объем) товаров, работ, услуг</w:t>
            </w:r>
          </w:p>
        </w:tc>
        <w:tc>
          <w:tcPr>
            <w:tcW w:w="7200" w:type="dxa"/>
          </w:tcPr>
          <w:p w:rsidR="00661EDC" w:rsidRDefault="00661EDC" w:rsidP="00EA4A4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16.</w:t>
            </w:r>
          </w:p>
        </w:tc>
        <w:tc>
          <w:tcPr>
            <w:tcW w:w="2126" w:type="dxa"/>
          </w:tcPr>
          <w:p w:rsidR="00661EDC" w:rsidRPr="00F86FAA" w:rsidRDefault="00661EDC" w:rsidP="00EA4A49">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661EDC" w:rsidRPr="00A515A5" w:rsidTr="00EA4A49">
              <w:tc>
                <w:tcPr>
                  <w:tcW w:w="534"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rPr>
                      <w:sz w:val="20"/>
                      <w:szCs w:val="20"/>
                    </w:rPr>
                  </w:pPr>
                  <w:r>
                    <w:rPr>
                      <w:sz w:val="20"/>
                      <w:szCs w:val="20"/>
                    </w:rPr>
                    <w:t xml:space="preserve">№ </w:t>
                  </w:r>
                </w:p>
                <w:p w:rsidR="00661EDC" w:rsidRPr="00A515A5" w:rsidRDefault="00661EDC" w:rsidP="00EA4A49">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661EDC" w:rsidRPr="00A515A5" w:rsidRDefault="00661EDC" w:rsidP="00EA4A49">
                  <w:pPr>
                    <w:snapToGrid w:val="0"/>
                    <w:ind w:left="-57" w:right="85"/>
                    <w:rPr>
                      <w:sz w:val="20"/>
                      <w:szCs w:val="20"/>
                    </w:rPr>
                  </w:pPr>
                  <w:r>
                    <w:rPr>
                      <w:sz w:val="20"/>
                      <w:szCs w:val="20"/>
                    </w:rPr>
                    <w:t>Номер строки ПЗ</w:t>
                  </w:r>
                </w:p>
              </w:tc>
            </w:tr>
            <w:tr w:rsidR="00661EDC" w:rsidRPr="00F26920" w:rsidTr="00EA4A49">
              <w:tc>
                <w:tcPr>
                  <w:tcW w:w="534" w:type="dxa"/>
                  <w:tcBorders>
                    <w:top w:val="single" w:sz="4" w:space="0" w:color="auto"/>
                    <w:left w:val="single" w:sz="4" w:space="0" w:color="auto"/>
                    <w:bottom w:val="single" w:sz="4" w:space="0" w:color="auto"/>
                    <w:right w:val="single" w:sz="4" w:space="0" w:color="auto"/>
                  </w:tcBorders>
                  <w:hideMark/>
                </w:tcPr>
                <w:p w:rsidR="00661EDC" w:rsidRDefault="00661EDC" w:rsidP="00EA4A4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61EDC" w:rsidRDefault="00661EDC" w:rsidP="00EA4A49">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661EDC" w:rsidRDefault="00661EDC" w:rsidP="00EA4A49">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661EDC" w:rsidRDefault="00661EDC" w:rsidP="00EA4A4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61EDC" w:rsidRDefault="00661EDC" w:rsidP="00EA4A4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61EDC" w:rsidRDefault="00661EDC" w:rsidP="00EA4A49">
                  <w:pPr>
                    <w:snapToGrid w:val="0"/>
                    <w:rPr>
                      <w:sz w:val="22"/>
                      <w:szCs w:val="22"/>
                    </w:rPr>
                  </w:pPr>
                  <w:r>
                    <w:rPr>
                      <w:sz w:val="22"/>
                      <w:szCs w:val="22"/>
                    </w:rPr>
                    <w:t>51</w:t>
                  </w:r>
                </w:p>
              </w:tc>
            </w:tr>
          </w:tbl>
          <w:p w:rsidR="00661EDC" w:rsidRDefault="00661EDC" w:rsidP="00EA4A49"/>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17.</w:t>
            </w:r>
          </w:p>
        </w:tc>
        <w:tc>
          <w:tcPr>
            <w:tcW w:w="2126" w:type="dxa"/>
          </w:tcPr>
          <w:p w:rsidR="00661EDC" w:rsidRPr="00F86FAA" w:rsidRDefault="00661EDC" w:rsidP="00EA4A4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61EDC" w:rsidRPr="00286B26" w:rsidRDefault="00661EDC" w:rsidP="00661EDC">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61EDC" w:rsidRPr="00EF320B" w:rsidRDefault="00661EDC" w:rsidP="00661EDC">
            <w:pPr>
              <w:pStyle w:val="aff7"/>
              <w:numPr>
                <w:ilvl w:val="1"/>
                <w:numId w:val="14"/>
              </w:numPr>
              <w:ind w:left="601" w:hanging="426"/>
              <w:jc w:val="both"/>
            </w:pPr>
            <w:r w:rsidRPr="00EF320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1EDC" w:rsidRPr="00EF320B" w:rsidRDefault="00661EDC" w:rsidP="00661EDC">
            <w:pPr>
              <w:pStyle w:val="aff7"/>
              <w:numPr>
                <w:ilvl w:val="1"/>
                <w:numId w:val="14"/>
              </w:numPr>
              <w:ind w:left="601" w:hanging="426"/>
              <w:jc w:val="both"/>
            </w:pPr>
            <w:r w:rsidRPr="00EF320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61EDC" w:rsidRPr="00EF320B" w:rsidRDefault="00661EDC" w:rsidP="00661EDC">
            <w:pPr>
              <w:pStyle w:val="aff7"/>
              <w:numPr>
                <w:ilvl w:val="1"/>
                <w:numId w:val="14"/>
              </w:numPr>
              <w:ind w:left="601" w:hanging="426"/>
              <w:jc w:val="both"/>
            </w:pPr>
            <w:r w:rsidRPr="00EF320B">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w:t>
            </w:r>
            <w:r w:rsidRPr="00EF320B">
              <w:lastRenderedPageBreak/>
              <w:t>общестроительных работ, с суммарной стоимостью договора(-ов) не менее 20 % от начальной (максимальной) цены договора/цены лота закупки;</w:t>
            </w:r>
          </w:p>
          <w:p w:rsidR="00661EDC" w:rsidRPr="00EF320B" w:rsidRDefault="00661EDC" w:rsidP="00661EDC">
            <w:pPr>
              <w:pStyle w:val="aff7"/>
              <w:numPr>
                <w:ilvl w:val="1"/>
                <w:numId w:val="14"/>
              </w:numPr>
              <w:ind w:left="601" w:hanging="426"/>
              <w:jc w:val="both"/>
            </w:pPr>
            <w:r w:rsidRPr="00EF320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F320B">
              <w:t>://</w:t>
            </w:r>
            <w:r>
              <w:rPr>
                <w:lang w:val="en-US"/>
              </w:rPr>
              <w:t>www</w:t>
            </w:r>
            <w:r w:rsidRPr="00EF320B">
              <w:t>.</w:t>
            </w:r>
            <w:r>
              <w:rPr>
                <w:lang w:val="en-US"/>
              </w:rPr>
              <w:t>nalog</w:t>
            </w:r>
            <w:r w:rsidRPr="00EF320B">
              <w:t>.</w:t>
            </w:r>
            <w:r>
              <w:rPr>
                <w:lang w:val="en-US"/>
              </w:rPr>
              <w:t>ru</w:t>
            </w:r>
            <w:r w:rsidRPr="00EF320B">
              <w:t>) на условиях, изложенных в проекте договора (приложение к документации о закупке).</w:t>
            </w:r>
          </w:p>
          <w:p w:rsidR="00661EDC" w:rsidRPr="00286B26" w:rsidRDefault="00661EDC" w:rsidP="00661EDC">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61EDC" w:rsidRPr="00EF320B" w:rsidRDefault="00661EDC" w:rsidP="00661EDC">
            <w:pPr>
              <w:pStyle w:val="aff7"/>
              <w:numPr>
                <w:ilvl w:val="1"/>
                <w:numId w:val="14"/>
              </w:numPr>
              <w:ind w:left="601" w:hanging="426"/>
              <w:jc w:val="both"/>
            </w:pPr>
            <w:r w:rsidRPr="00EF32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61EDC" w:rsidRPr="00EF320B" w:rsidRDefault="00661EDC" w:rsidP="00661EDC">
            <w:pPr>
              <w:pStyle w:val="aff7"/>
              <w:numPr>
                <w:ilvl w:val="1"/>
                <w:numId w:val="14"/>
              </w:numPr>
              <w:ind w:left="601" w:hanging="426"/>
              <w:jc w:val="both"/>
            </w:pPr>
            <w:r w:rsidRPr="00EF32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F320B">
              <w:t>://</w:t>
            </w:r>
            <w:r>
              <w:rPr>
                <w:lang w:val="en-US"/>
              </w:rPr>
              <w:t>service</w:t>
            </w:r>
            <w:r w:rsidRPr="00EF320B">
              <w:t>.</w:t>
            </w:r>
            <w:r>
              <w:rPr>
                <w:lang w:val="en-US"/>
              </w:rPr>
              <w:t>nalog</w:t>
            </w:r>
            <w:r w:rsidRPr="00EF320B">
              <w:t>.</w:t>
            </w:r>
            <w:r>
              <w:rPr>
                <w:lang w:val="en-US"/>
              </w:rPr>
              <w:t>ru</w:t>
            </w:r>
            <w:r w:rsidRPr="00EF320B">
              <w:t>/</w:t>
            </w:r>
            <w:r>
              <w:rPr>
                <w:lang w:val="en-US"/>
              </w:rPr>
              <w:t>zd</w:t>
            </w:r>
            <w:r w:rsidRPr="00EF320B">
              <w:t>.</w:t>
            </w:r>
            <w:r>
              <w:rPr>
                <w:lang w:val="en-US"/>
              </w:rPr>
              <w:t>do</w:t>
            </w:r>
            <w:r w:rsidRPr="00EF320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F320B">
              <w:t>://</w:t>
            </w:r>
            <w:r>
              <w:rPr>
                <w:lang w:val="en-US"/>
              </w:rPr>
              <w:t>service</w:t>
            </w:r>
            <w:r w:rsidRPr="00EF320B">
              <w:t>.</w:t>
            </w:r>
            <w:r>
              <w:rPr>
                <w:lang w:val="en-US"/>
              </w:rPr>
              <w:t>nalog</w:t>
            </w:r>
            <w:r w:rsidRPr="00EF320B">
              <w:t>.</w:t>
            </w:r>
            <w:r>
              <w:rPr>
                <w:lang w:val="en-US"/>
              </w:rPr>
              <w:t>ru</w:t>
            </w:r>
            <w:r w:rsidRPr="00EF320B">
              <w:t>/</w:t>
            </w:r>
            <w:r>
              <w:rPr>
                <w:lang w:val="en-US"/>
              </w:rPr>
              <w:t>zd</w:t>
            </w:r>
            <w:r w:rsidRPr="00EF320B">
              <w:t>.</w:t>
            </w:r>
            <w:r>
              <w:rPr>
                <w:lang w:val="en-US"/>
              </w:rPr>
              <w:t>do</w:t>
            </w:r>
            <w:r w:rsidRPr="00EF320B">
              <w:t>);</w:t>
            </w:r>
          </w:p>
          <w:p w:rsidR="00661EDC" w:rsidRPr="00EF320B" w:rsidRDefault="00661EDC" w:rsidP="00661EDC">
            <w:pPr>
              <w:pStyle w:val="aff7"/>
              <w:numPr>
                <w:ilvl w:val="1"/>
                <w:numId w:val="14"/>
              </w:numPr>
              <w:ind w:left="601" w:hanging="426"/>
              <w:jc w:val="both"/>
            </w:pPr>
            <w:r w:rsidRPr="00EF320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F320B">
              <w:t>://</w:t>
            </w:r>
            <w:r>
              <w:rPr>
                <w:lang w:val="en-US"/>
              </w:rPr>
              <w:t>fssprus</w:t>
            </w:r>
            <w:r w:rsidRPr="00EF320B">
              <w:t>.</w:t>
            </w:r>
            <w:r>
              <w:rPr>
                <w:lang w:val="en-US"/>
              </w:rPr>
              <w:t>ru</w:t>
            </w:r>
            <w:r w:rsidRPr="00EF320B">
              <w:t>/</w:t>
            </w:r>
            <w:r>
              <w:rPr>
                <w:lang w:val="en-US"/>
              </w:rPr>
              <w:t>iss</w:t>
            </w:r>
            <w:r w:rsidRPr="00EF320B">
              <w:t>/</w:t>
            </w:r>
            <w:r>
              <w:rPr>
                <w:lang w:val="en-US"/>
              </w:rPr>
              <w:t>ip</w:t>
            </w:r>
            <w:r w:rsidRPr="00EF320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F320B">
              <w:t>://</w:t>
            </w:r>
            <w:r>
              <w:rPr>
                <w:lang w:val="en-US"/>
              </w:rPr>
              <w:t>www</w:t>
            </w:r>
            <w:r w:rsidRPr="00EF320B">
              <w:t>.</w:t>
            </w:r>
            <w:r>
              <w:rPr>
                <w:lang w:val="en-US"/>
              </w:rPr>
              <w:t>fedresurs</w:t>
            </w:r>
            <w:r w:rsidRPr="00EF320B">
              <w:t>.</w:t>
            </w:r>
            <w:r>
              <w:rPr>
                <w:lang w:val="en-US"/>
              </w:rPr>
              <w:t>ru</w:t>
            </w:r>
            <w:r w:rsidRPr="00EF320B">
              <w:t xml:space="preserve">. В случае наличия на официальном сайте Федеральной службы </w:t>
            </w:r>
            <w:r w:rsidRPr="00EF320B">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61EDC" w:rsidRPr="00EF320B" w:rsidRDefault="00661EDC" w:rsidP="00661EDC">
            <w:pPr>
              <w:pStyle w:val="aff7"/>
              <w:numPr>
                <w:ilvl w:val="1"/>
                <w:numId w:val="14"/>
              </w:numPr>
              <w:ind w:left="601" w:hanging="426"/>
              <w:jc w:val="both"/>
            </w:pPr>
            <w:r w:rsidRPr="00EF32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61EDC" w:rsidRPr="00EF320B" w:rsidRDefault="00661EDC" w:rsidP="00661EDC">
            <w:pPr>
              <w:pStyle w:val="aff7"/>
              <w:numPr>
                <w:ilvl w:val="1"/>
                <w:numId w:val="14"/>
              </w:numPr>
              <w:ind w:left="601" w:hanging="426"/>
              <w:jc w:val="both"/>
            </w:pPr>
            <w:r w:rsidRPr="00EF320B">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661EDC" w:rsidRPr="00EF320B" w:rsidRDefault="00661EDC" w:rsidP="00661EDC">
            <w:pPr>
              <w:pStyle w:val="aff7"/>
              <w:numPr>
                <w:ilvl w:val="1"/>
                <w:numId w:val="14"/>
              </w:numPr>
              <w:ind w:left="601" w:hanging="426"/>
              <w:jc w:val="both"/>
            </w:pPr>
            <w:r w:rsidRPr="00EF320B">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61EDC" w:rsidRDefault="00661EDC" w:rsidP="00661EDC">
            <w:pPr>
              <w:pStyle w:val="aff7"/>
              <w:numPr>
                <w:ilvl w:val="1"/>
                <w:numId w:val="14"/>
              </w:numPr>
              <w:ind w:left="601" w:hanging="426"/>
              <w:jc w:val="both"/>
              <w:rPr>
                <w:lang w:val="en-US"/>
              </w:rPr>
            </w:pPr>
            <w:r w:rsidRPr="00EF320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661EDC" w:rsidRPr="00EF320B" w:rsidRDefault="00661EDC" w:rsidP="00661EDC">
            <w:pPr>
              <w:pStyle w:val="aff7"/>
              <w:numPr>
                <w:ilvl w:val="1"/>
                <w:numId w:val="14"/>
              </w:numPr>
              <w:ind w:left="601" w:hanging="426"/>
              <w:jc w:val="both"/>
            </w:pPr>
            <w:r w:rsidRPr="00EF320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lastRenderedPageBreak/>
              <w:t>18.</w:t>
            </w:r>
          </w:p>
        </w:tc>
        <w:tc>
          <w:tcPr>
            <w:tcW w:w="2126" w:type="dxa"/>
          </w:tcPr>
          <w:p w:rsidR="00661EDC" w:rsidRPr="00F86FAA" w:rsidRDefault="00661EDC" w:rsidP="00EA4A49">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661EDC" w:rsidRDefault="00661EDC" w:rsidP="00EA4A49">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w:t>
            </w:r>
            <w: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lastRenderedPageBreak/>
              <w:t>19.</w:t>
            </w:r>
          </w:p>
        </w:tc>
        <w:tc>
          <w:tcPr>
            <w:tcW w:w="2126" w:type="dxa"/>
          </w:tcPr>
          <w:p w:rsidR="00661EDC" w:rsidRPr="00F86FAA" w:rsidRDefault="00661EDC" w:rsidP="00EA4A49">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61EDC" w:rsidRPr="00E048E8" w:rsidTr="00EA4A49">
              <w:tc>
                <w:tcPr>
                  <w:tcW w:w="4423" w:type="dxa"/>
                </w:tcPr>
                <w:p w:rsidR="00661EDC" w:rsidRPr="006D2B87" w:rsidRDefault="00661EDC" w:rsidP="00EA4A49">
                  <w:pPr>
                    <w:pStyle w:val="afa"/>
                    <w:rPr>
                      <w:b/>
                      <w:sz w:val="24"/>
                    </w:rPr>
                  </w:pPr>
                  <w:r>
                    <w:rPr>
                      <w:b/>
                      <w:sz w:val="24"/>
                    </w:rPr>
                    <w:t>Критерий оценки</w:t>
                  </w:r>
                </w:p>
              </w:tc>
              <w:tc>
                <w:tcPr>
                  <w:tcW w:w="2551" w:type="dxa"/>
                </w:tcPr>
                <w:p w:rsidR="00661EDC" w:rsidRPr="006D2B87" w:rsidRDefault="00661EDC" w:rsidP="00EA4A49">
                  <w:pPr>
                    <w:pStyle w:val="afa"/>
                    <w:ind w:firstLine="0"/>
                    <w:rPr>
                      <w:b/>
                      <w:sz w:val="24"/>
                    </w:rPr>
                  </w:pPr>
                  <w:r>
                    <w:rPr>
                      <w:b/>
                      <w:sz w:val="24"/>
                    </w:rPr>
                    <w:t>Значение Кз</w:t>
                  </w:r>
                </w:p>
              </w:tc>
            </w:tr>
            <w:tr w:rsidR="00661EDC" w:rsidRPr="00514332" w:rsidTr="00EA4A49">
              <w:tc>
                <w:tcPr>
                  <w:tcW w:w="4423" w:type="dxa"/>
                </w:tcPr>
                <w:p w:rsidR="00661EDC" w:rsidRDefault="00661EDC" w:rsidP="00EA4A49">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61EDC" w:rsidRDefault="00661EDC" w:rsidP="00EA4A49">
                  <w:pPr>
                    <w:pStyle w:val="afa"/>
                    <w:ind w:firstLine="0"/>
                    <w:rPr>
                      <w:sz w:val="24"/>
                      <w:lang w:val="en-US"/>
                    </w:rPr>
                  </w:pPr>
                  <w:r>
                    <w:rPr>
                      <w:sz w:val="24"/>
                      <w:lang w:val="en-US"/>
                    </w:rPr>
                    <w:t>0,60</w:t>
                  </w:r>
                </w:p>
              </w:tc>
            </w:tr>
            <w:tr w:rsidR="00661EDC" w:rsidRPr="00514332" w:rsidTr="00EA4A49">
              <w:tc>
                <w:tcPr>
                  <w:tcW w:w="4423" w:type="dxa"/>
                </w:tcPr>
                <w:p w:rsidR="00661EDC" w:rsidRDefault="00661EDC" w:rsidP="00EA4A49">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61EDC" w:rsidRDefault="00661EDC" w:rsidP="00EA4A49">
                  <w:pPr>
                    <w:pStyle w:val="afa"/>
                    <w:ind w:firstLine="0"/>
                    <w:rPr>
                      <w:sz w:val="24"/>
                      <w:lang w:val="en-US"/>
                    </w:rPr>
                  </w:pPr>
                  <w:r>
                    <w:rPr>
                      <w:sz w:val="24"/>
                      <w:lang w:val="en-US"/>
                    </w:rPr>
                    <w:t>0,15</w:t>
                  </w:r>
                </w:p>
              </w:tc>
            </w:tr>
            <w:tr w:rsidR="00661EDC" w:rsidRPr="00514332" w:rsidTr="00EA4A49">
              <w:tc>
                <w:tcPr>
                  <w:tcW w:w="4423" w:type="dxa"/>
                </w:tcPr>
                <w:p w:rsidR="00661EDC" w:rsidRDefault="00661EDC" w:rsidP="00EA4A49">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661EDC" w:rsidRDefault="00661EDC" w:rsidP="00EA4A49">
                  <w:pPr>
                    <w:pStyle w:val="afa"/>
                    <w:ind w:firstLine="0"/>
                    <w:rPr>
                      <w:sz w:val="24"/>
                      <w:lang w:val="en-US"/>
                    </w:rPr>
                  </w:pPr>
                  <w:r>
                    <w:rPr>
                      <w:sz w:val="24"/>
                      <w:lang w:val="en-US"/>
                    </w:rPr>
                    <w:t>0,05</w:t>
                  </w:r>
                </w:p>
              </w:tc>
            </w:tr>
            <w:tr w:rsidR="00661EDC" w:rsidRPr="00514332" w:rsidTr="00EA4A49">
              <w:tc>
                <w:tcPr>
                  <w:tcW w:w="4423" w:type="dxa"/>
                </w:tcPr>
                <w:p w:rsidR="00661EDC" w:rsidRDefault="00661EDC" w:rsidP="00EA4A49">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61EDC" w:rsidRDefault="00661EDC" w:rsidP="00EA4A49">
                  <w:pPr>
                    <w:pStyle w:val="afa"/>
                    <w:ind w:firstLine="0"/>
                    <w:rPr>
                      <w:sz w:val="24"/>
                      <w:lang w:val="en-US"/>
                    </w:rPr>
                  </w:pPr>
                  <w:r>
                    <w:rPr>
                      <w:sz w:val="24"/>
                      <w:lang w:val="en-US"/>
                    </w:rPr>
                    <w:t>0,05</w:t>
                  </w:r>
                </w:p>
              </w:tc>
            </w:tr>
            <w:tr w:rsidR="00661EDC" w:rsidRPr="00514332" w:rsidTr="00EA4A49">
              <w:tc>
                <w:tcPr>
                  <w:tcW w:w="4423" w:type="dxa"/>
                </w:tcPr>
                <w:p w:rsidR="00661EDC" w:rsidRDefault="00661EDC" w:rsidP="00EA4A49">
                  <w:pPr>
                    <w:pStyle w:val="afa"/>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(2020-2022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61EDC" w:rsidRDefault="00661EDC" w:rsidP="00EA4A49">
                  <w:pPr>
                    <w:pStyle w:val="afa"/>
                    <w:ind w:firstLine="0"/>
                    <w:rPr>
                      <w:sz w:val="24"/>
                      <w:lang w:val="en-US"/>
                    </w:rPr>
                  </w:pPr>
                  <w:r>
                    <w:rPr>
                      <w:sz w:val="24"/>
                      <w:lang w:val="en-US"/>
                    </w:rPr>
                    <w:t>0,15</w:t>
                  </w:r>
                </w:p>
              </w:tc>
            </w:tr>
          </w:tbl>
          <w:p w:rsidR="00661EDC" w:rsidRPr="00F86FAA" w:rsidRDefault="00661EDC" w:rsidP="00EA4A49">
            <w:pPr>
              <w:pStyle w:val="afa"/>
              <w:rPr>
                <w:b/>
                <w:i/>
                <w:sz w:val="24"/>
              </w:rPr>
            </w:pP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20.</w:t>
            </w:r>
          </w:p>
        </w:tc>
        <w:tc>
          <w:tcPr>
            <w:tcW w:w="2126" w:type="dxa"/>
          </w:tcPr>
          <w:p w:rsidR="00661EDC" w:rsidRPr="00F86FAA" w:rsidRDefault="00661EDC" w:rsidP="00EA4A49">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2"/>
              <w:tblW w:w="0" w:type="auto"/>
              <w:tblLayout w:type="fixed"/>
              <w:tblLook w:val="04A0" w:firstRow="1" w:lastRow="0" w:firstColumn="1" w:lastColumn="0" w:noHBand="0" w:noVBand="1"/>
            </w:tblPr>
            <w:tblGrid>
              <w:gridCol w:w="6974"/>
            </w:tblGrid>
            <w:tr w:rsidR="00661EDC" w:rsidRPr="00E048E8" w:rsidTr="00EA4A49">
              <w:tc>
                <w:tcPr>
                  <w:tcW w:w="6974" w:type="dxa"/>
                </w:tcPr>
                <w:p w:rsidR="00661EDC" w:rsidRPr="00D94533" w:rsidRDefault="00661EDC" w:rsidP="00EA4A49">
                  <w:pPr>
                    <w:pStyle w:val="-3"/>
                    <w:tabs>
                      <w:tab w:val="clear" w:pos="1985"/>
                    </w:tabs>
                    <w:suppressAutoHyphens/>
                    <w:ind w:left="629" w:firstLine="0"/>
                    <w:rPr>
                      <w:b/>
                      <w:sz w:val="24"/>
                    </w:rPr>
                  </w:pPr>
                  <w:r>
                    <w:rPr>
                      <w:b/>
                      <w:sz w:val="24"/>
                    </w:rPr>
                    <w:lastRenderedPageBreak/>
                    <w:t>I. Внесение изменений в договор:</w:t>
                  </w:r>
                </w:p>
                <w:p w:rsidR="00661EDC" w:rsidRDefault="00661EDC" w:rsidP="00EA4A49">
                  <w:pPr>
                    <w:pStyle w:val="-3"/>
                    <w:tabs>
                      <w:tab w:val="clear" w:pos="1985"/>
                    </w:tabs>
                    <w:suppressAutoHyphen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661EDC" w:rsidRPr="002F15C9" w:rsidRDefault="00661EDC" w:rsidP="00EA4A4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61EDC" w:rsidRPr="002F15C9" w:rsidRDefault="00661EDC" w:rsidP="00EA4A4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61EDC" w:rsidRPr="002F15C9" w:rsidRDefault="00661EDC" w:rsidP="00EA4A4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61EDC" w:rsidRDefault="00661EDC" w:rsidP="00EA4A4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61EDC" w:rsidRDefault="00661EDC" w:rsidP="00EA4A49">
                  <w:pPr>
                    <w:pStyle w:val="-3"/>
                    <w:tabs>
                      <w:tab w:val="clear" w:pos="1985"/>
                    </w:tabs>
                    <w:suppressAutoHyphens/>
                    <w:rPr>
                      <w:sz w:val="24"/>
                    </w:rPr>
                  </w:pPr>
                </w:p>
              </w:tc>
            </w:tr>
            <w:tr w:rsidR="00661EDC" w:rsidRPr="00E048E8" w:rsidTr="00EA4A49">
              <w:tc>
                <w:tcPr>
                  <w:tcW w:w="6974" w:type="dxa"/>
                </w:tcPr>
                <w:p w:rsidR="00661EDC" w:rsidRDefault="00661EDC" w:rsidP="00EA4A4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661EDC" w:rsidRPr="00514332" w:rsidTr="00EA4A49">
              <w:tc>
                <w:tcPr>
                  <w:tcW w:w="6974" w:type="dxa"/>
                </w:tcPr>
                <w:p w:rsidR="00661EDC" w:rsidRDefault="00661EDC" w:rsidP="00EA4A49">
                  <w:pPr>
                    <w:pStyle w:val="afa"/>
                    <w:ind w:left="629" w:firstLine="0"/>
                    <w:rPr>
                      <w:b/>
                      <w:sz w:val="24"/>
                    </w:rPr>
                  </w:pPr>
                  <w:r>
                    <w:rPr>
                      <w:b/>
                      <w:sz w:val="24"/>
                    </w:rPr>
                    <w:t>III. Увеличение цены договора:</w:t>
                  </w:r>
                </w:p>
                <w:p w:rsidR="00661EDC" w:rsidRPr="007A2FC8" w:rsidRDefault="00661EDC" w:rsidP="00EA4A49">
                  <w:pPr>
                    <w:pStyle w:val="afa"/>
                    <w:ind w:firstLine="426"/>
                    <w:rPr>
                      <w:sz w:val="24"/>
                    </w:rPr>
                  </w:pPr>
                  <w:r w:rsidRPr="007A2FC8">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61EDC" w:rsidRPr="007A2FC8" w:rsidRDefault="00661EDC" w:rsidP="00EA4A49">
                  <w:pPr>
                    <w:pStyle w:val="afa"/>
                    <w:ind w:firstLine="426"/>
                    <w:rPr>
                      <w:sz w:val="24"/>
                    </w:rPr>
                  </w:pPr>
                  <w:r w:rsidRPr="007A2FC8">
                    <w:rPr>
                      <w:sz w:val="24"/>
                    </w:rPr>
                    <w:t xml:space="preserve">  - метод расчета стоимости выполняемых работ и/или оказываемых услуг остается неизменным;</w:t>
                  </w:r>
                </w:p>
                <w:p w:rsidR="00661EDC" w:rsidRPr="006E2DBF" w:rsidRDefault="00661EDC" w:rsidP="00EA4A49">
                  <w:pPr>
                    <w:pStyle w:val="afa"/>
                    <w:ind w:firstLine="629"/>
                    <w:rPr>
                      <w:rFonts w:eastAsia="Times New Roman"/>
                      <w:sz w:val="24"/>
                    </w:rPr>
                  </w:pPr>
                  <w:r w:rsidRPr="007A2FC8">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tc>
            </w:tr>
          </w:tbl>
          <w:p w:rsidR="00661EDC" w:rsidRPr="00A3070E" w:rsidRDefault="00661EDC" w:rsidP="00EA4A49">
            <w:pPr>
              <w:pStyle w:val="afa"/>
              <w:ind w:left="601" w:firstLine="0"/>
              <w:rPr>
                <w:sz w:val="24"/>
              </w:rPr>
            </w:pP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lastRenderedPageBreak/>
              <w:t>21.</w:t>
            </w:r>
          </w:p>
        </w:tc>
        <w:tc>
          <w:tcPr>
            <w:tcW w:w="2126" w:type="dxa"/>
          </w:tcPr>
          <w:p w:rsidR="00661EDC" w:rsidRPr="00F86FAA" w:rsidRDefault="00661EDC" w:rsidP="00EA4A49">
            <w:pPr>
              <w:pStyle w:val="Default"/>
              <w:rPr>
                <w:b/>
                <w:color w:val="auto"/>
              </w:rPr>
            </w:pPr>
            <w:r>
              <w:rPr>
                <w:b/>
                <w:color w:val="auto"/>
              </w:rPr>
              <w:t>Привлечение субподрядчиков, соисполнителей</w:t>
            </w:r>
          </w:p>
        </w:tc>
        <w:tc>
          <w:tcPr>
            <w:tcW w:w="7200" w:type="dxa"/>
          </w:tcPr>
          <w:p w:rsidR="00661EDC" w:rsidRDefault="00661EDC" w:rsidP="00EA4A49">
            <w:pPr>
              <w:pStyle w:val="1a"/>
              <w:ind w:firstLine="0"/>
              <w:rPr>
                <w:sz w:val="24"/>
                <w:szCs w:val="24"/>
              </w:rPr>
            </w:pPr>
            <w:r>
              <w:rPr>
                <w:sz w:val="24"/>
                <w:szCs w:val="24"/>
              </w:rPr>
              <w:t>Допускается</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22.</w:t>
            </w:r>
          </w:p>
        </w:tc>
        <w:tc>
          <w:tcPr>
            <w:tcW w:w="2126" w:type="dxa"/>
          </w:tcPr>
          <w:p w:rsidR="00661EDC" w:rsidRPr="00F86FAA" w:rsidRDefault="00661EDC" w:rsidP="00EA4A49">
            <w:pPr>
              <w:pStyle w:val="Default"/>
              <w:rPr>
                <w:b/>
                <w:color w:val="auto"/>
              </w:rPr>
            </w:pPr>
            <w:r>
              <w:rPr>
                <w:b/>
                <w:color w:val="auto"/>
              </w:rPr>
              <w:t>Срок действия Заявки</w:t>
            </w:r>
            <w:r>
              <w:rPr>
                <w:b/>
                <w:color w:val="auto"/>
              </w:rPr>
              <w:tab/>
            </w:r>
          </w:p>
        </w:tc>
        <w:tc>
          <w:tcPr>
            <w:tcW w:w="7200" w:type="dxa"/>
          </w:tcPr>
          <w:p w:rsidR="00661EDC" w:rsidRDefault="00661EDC" w:rsidP="00EA4A4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23.</w:t>
            </w:r>
          </w:p>
        </w:tc>
        <w:tc>
          <w:tcPr>
            <w:tcW w:w="2126" w:type="dxa"/>
          </w:tcPr>
          <w:p w:rsidR="00661EDC" w:rsidRPr="00F86FAA" w:rsidRDefault="00661EDC" w:rsidP="00EA4A49">
            <w:pPr>
              <w:pStyle w:val="Default"/>
              <w:rPr>
                <w:b/>
                <w:color w:val="auto"/>
              </w:rPr>
            </w:pPr>
            <w:r>
              <w:rPr>
                <w:b/>
                <w:color w:val="auto"/>
              </w:rPr>
              <w:t>Обеспечение Заявки</w:t>
            </w:r>
          </w:p>
        </w:tc>
        <w:tc>
          <w:tcPr>
            <w:tcW w:w="7200" w:type="dxa"/>
          </w:tcPr>
          <w:p w:rsidR="00661EDC" w:rsidRDefault="00661EDC" w:rsidP="00EA4A49">
            <w:pPr>
              <w:pStyle w:val="1a"/>
              <w:ind w:firstLine="0"/>
              <w:rPr>
                <w:sz w:val="24"/>
                <w:szCs w:val="24"/>
              </w:rPr>
            </w:pPr>
          </w:p>
          <w:p w:rsidR="00661EDC" w:rsidRDefault="00661EDC" w:rsidP="00EA4A49">
            <w:pPr>
              <w:pStyle w:val="1a"/>
              <w:ind w:firstLine="0"/>
              <w:rPr>
                <w:sz w:val="24"/>
                <w:szCs w:val="24"/>
              </w:rPr>
            </w:pPr>
            <w:r>
              <w:rPr>
                <w:sz w:val="24"/>
                <w:szCs w:val="24"/>
              </w:rPr>
              <w:t>Не предусмотрено.</w:t>
            </w:r>
          </w:p>
        </w:tc>
      </w:tr>
      <w:tr w:rsidR="00661EDC" w:rsidRPr="00F86FAA" w:rsidTr="00EA4A49">
        <w:tc>
          <w:tcPr>
            <w:tcW w:w="426" w:type="dxa"/>
          </w:tcPr>
          <w:p w:rsidR="00661EDC" w:rsidRPr="00F86FAA" w:rsidRDefault="00661EDC" w:rsidP="00EA4A49">
            <w:pPr>
              <w:pStyle w:val="1a"/>
              <w:ind w:left="-57" w:right="-108" w:firstLine="0"/>
              <w:rPr>
                <w:b/>
                <w:sz w:val="24"/>
                <w:szCs w:val="24"/>
              </w:rPr>
            </w:pPr>
            <w:r>
              <w:rPr>
                <w:b/>
                <w:sz w:val="24"/>
                <w:szCs w:val="24"/>
              </w:rPr>
              <w:t>24.</w:t>
            </w:r>
          </w:p>
        </w:tc>
        <w:tc>
          <w:tcPr>
            <w:tcW w:w="2126" w:type="dxa"/>
          </w:tcPr>
          <w:p w:rsidR="00661EDC" w:rsidRPr="00F86FAA" w:rsidRDefault="00661EDC" w:rsidP="00EA4A49">
            <w:pPr>
              <w:pStyle w:val="Default"/>
              <w:rPr>
                <w:b/>
                <w:color w:val="auto"/>
              </w:rPr>
            </w:pPr>
            <w:r>
              <w:rPr>
                <w:b/>
                <w:color w:val="auto"/>
              </w:rPr>
              <w:t>Обеспечение исполнения договора</w:t>
            </w:r>
          </w:p>
        </w:tc>
        <w:tc>
          <w:tcPr>
            <w:tcW w:w="7200" w:type="dxa"/>
          </w:tcPr>
          <w:p w:rsidR="00661EDC" w:rsidRDefault="00661EDC" w:rsidP="00EA4A49">
            <w:pPr>
              <w:jc w:val="both"/>
            </w:pPr>
          </w:p>
          <w:p w:rsidR="00661EDC" w:rsidRDefault="00661EDC" w:rsidP="00EA4A49">
            <w:pPr>
              <w:jc w:val="both"/>
            </w:pPr>
            <w:r>
              <w:rPr>
                <w:rFonts w:eastAsia="Arial"/>
              </w:rPr>
              <w:t>Не предусмотрено.</w:t>
            </w:r>
          </w:p>
        </w:tc>
      </w:tr>
      <w:tr w:rsidR="00661EDC" w:rsidRPr="004A2CA8" w:rsidTr="00EA4A49">
        <w:tc>
          <w:tcPr>
            <w:tcW w:w="426" w:type="dxa"/>
          </w:tcPr>
          <w:p w:rsidR="00661EDC" w:rsidRPr="004A2CA8" w:rsidRDefault="00661EDC" w:rsidP="00EA4A49">
            <w:pPr>
              <w:pStyle w:val="1a"/>
              <w:ind w:left="-57" w:right="-108" w:firstLine="0"/>
              <w:rPr>
                <w:b/>
                <w:sz w:val="24"/>
                <w:szCs w:val="24"/>
              </w:rPr>
            </w:pPr>
            <w:r>
              <w:rPr>
                <w:b/>
                <w:sz w:val="24"/>
                <w:szCs w:val="24"/>
              </w:rPr>
              <w:t>25.</w:t>
            </w:r>
          </w:p>
        </w:tc>
        <w:tc>
          <w:tcPr>
            <w:tcW w:w="2126" w:type="dxa"/>
          </w:tcPr>
          <w:p w:rsidR="00661EDC" w:rsidRPr="004A2CA8" w:rsidRDefault="00661EDC" w:rsidP="00EA4A49">
            <w:pPr>
              <w:pStyle w:val="Default"/>
              <w:rPr>
                <w:b/>
                <w:color w:val="auto"/>
              </w:rPr>
            </w:pPr>
            <w:r>
              <w:rPr>
                <w:b/>
              </w:rPr>
              <w:t>Срок заключения договора</w:t>
            </w:r>
          </w:p>
        </w:tc>
        <w:tc>
          <w:tcPr>
            <w:tcW w:w="7200" w:type="dxa"/>
          </w:tcPr>
          <w:p w:rsidR="00661EDC" w:rsidRPr="004A2CA8" w:rsidRDefault="00661EDC" w:rsidP="00EA4A49">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61EDC" w:rsidRPr="004A2CA8" w:rsidTr="00EA4A49">
        <w:tc>
          <w:tcPr>
            <w:tcW w:w="426" w:type="dxa"/>
          </w:tcPr>
          <w:p w:rsidR="00661EDC" w:rsidRPr="004A2CA8" w:rsidRDefault="00661EDC" w:rsidP="00EA4A49">
            <w:pPr>
              <w:pStyle w:val="1a"/>
              <w:ind w:left="-57" w:right="-108" w:firstLine="0"/>
              <w:rPr>
                <w:b/>
                <w:sz w:val="24"/>
                <w:szCs w:val="24"/>
              </w:rPr>
            </w:pPr>
            <w:r>
              <w:rPr>
                <w:b/>
                <w:sz w:val="24"/>
                <w:szCs w:val="24"/>
              </w:rPr>
              <w:t>26.</w:t>
            </w:r>
          </w:p>
        </w:tc>
        <w:tc>
          <w:tcPr>
            <w:tcW w:w="2126" w:type="dxa"/>
          </w:tcPr>
          <w:p w:rsidR="00661EDC" w:rsidRPr="004A2CA8" w:rsidRDefault="00661EDC" w:rsidP="00EA4A49">
            <w:pPr>
              <w:pStyle w:val="Default"/>
              <w:rPr>
                <w:b/>
              </w:rPr>
            </w:pPr>
            <w:r>
              <w:rPr>
                <w:b/>
              </w:rPr>
              <w:t xml:space="preserve">Срок действия </w:t>
            </w:r>
            <w:r>
              <w:rPr>
                <w:b/>
              </w:rPr>
              <w:lastRenderedPageBreak/>
              <w:t>договора</w:t>
            </w:r>
          </w:p>
        </w:tc>
        <w:tc>
          <w:tcPr>
            <w:tcW w:w="7200" w:type="dxa"/>
          </w:tcPr>
          <w:p w:rsidR="00661EDC" w:rsidRDefault="00661EDC" w:rsidP="00EA4A49">
            <w:pPr>
              <w:pStyle w:val="1a"/>
              <w:ind w:firstLine="0"/>
              <w:rPr>
                <w:sz w:val="24"/>
                <w:szCs w:val="24"/>
              </w:rPr>
            </w:pPr>
            <w:r>
              <w:rPr>
                <w:sz w:val="24"/>
                <w:szCs w:val="24"/>
              </w:rPr>
              <w:lastRenderedPageBreak/>
              <w:t xml:space="preserve">Договор вступает в силу с даты его подписания Сторонами и </w:t>
            </w:r>
            <w:r>
              <w:rPr>
                <w:sz w:val="24"/>
                <w:szCs w:val="24"/>
              </w:rPr>
              <w:lastRenderedPageBreak/>
              <w:t>действует до полного исполнения Сторонами своих обязательств по Договору</w:t>
            </w:r>
          </w:p>
        </w:tc>
      </w:tr>
    </w:tbl>
    <w:p w:rsidR="00661EDC" w:rsidRDefault="00661EDC" w:rsidP="00661EDC">
      <w:pPr>
        <w:pStyle w:val="1a"/>
        <w:ind w:firstLine="0"/>
        <w:jc w:val="right"/>
        <w:outlineLvl w:val="0"/>
        <w:rPr>
          <w:rFonts w:eastAsia="MS Mincho"/>
          <w:szCs w:val="28"/>
        </w:rPr>
        <w:sectPr w:rsidR="00661EDC"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661EDC" w:rsidRDefault="00661EDC" w:rsidP="00661EDC">
      <w:pPr>
        <w:pStyle w:val="1a"/>
        <w:ind w:firstLine="0"/>
        <w:jc w:val="right"/>
        <w:outlineLvl w:val="0"/>
        <w:rPr>
          <w:rFonts w:eastAsia="MS Mincho"/>
          <w:szCs w:val="28"/>
        </w:rPr>
      </w:pPr>
      <w:r>
        <w:rPr>
          <w:rFonts w:eastAsia="MS Mincho"/>
          <w:szCs w:val="28"/>
        </w:rPr>
        <w:lastRenderedPageBreak/>
        <w:t>Приложение № 1</w:t>
      </w:r>
    </w:p>
    <w:p w:rsidR="00661EDC" w:rsidRDefault="00661EDC" w:rsidP="00661EDC">
      <w:pPr>
        <w:ind w:firstLine="425"/>
        <w:jc w:val="right"/>
        <w:rPr>
          <w:sz w:val="28"/>
          <w:szCs w:val="28"/>
        </w:rPr>
      </w:pPr>
      <w:r>
        <w:rPr>
          <w:sz w:val="28"/>
          <w:szCs w:val="28"/>
        </w:rPr>
        <w:t>к документации о закупке</w:t>
      </w:r>
    </w:p>
    <w:p w:rsidR="00661EDC" w:rsidRDefault="00661EDC" w:rsidP="00661EDC">
      <w:pPr>
        <w:ind w:firstLine="425"/>
        <w:jc w:val="right"/>
        <w:rPr>
          <w:sz w:val="28"/>
          <w:szCs w:val="28"/>
        </w:rPr>
      </w:pPr>
    </w:p>
    <w:p w:rsidR="00661EDC" w:rsidRPr="00445DDD" w:rsidRDefault="00661EDC" w:rsidP="00661EDC">
      <w:pPr>
        <w:jc w:val="center"/>
        <w:rPr>
          <w:b/>
          <w:sz w:val="28"/>
          <w:szCs w:val="28"/>
        </w:rPr>
      </w:pPr>
      <w:r>
        <w:rPr>
          <w:b/>
          <w:sz w:val="28"/>
          <w:szCs w:val="28"/>
        </w:rPr>
        <w:t>На бланке претендента</w:t>
      </w:r>
    </w:p>
    <w:p w:rsidR="00661EDC" w:rsidRPr="00C03380" w:rsidRDefault="00661EDC" w:rsidP="00661EDC">
      <w:pPr>
        <w:jc w:val="center"/>
        <w:rPr>
          <w:b/>
          <w:sz w:val="28"/>
        </w:rPr>
      </w:pPr>
      <w:r>
        <w:rPr>
          <w:b/>
          <w:sz w:val="28"/>
        </w:rPr>
        <w:t xml:space="preserve">ЗАЯВКА ______________ </w:t>
      </w:r>
      <w:r>
        <w:rPr>
          <w:b/>
          <w:i/>
        </w:rPr>
        <w:t>(наименование претендента)</w:t>
      </w:r>
    </w:p>
    <w:p w:rsidR="00661EDC" w:rsidRPr="00C03380" w:rsidRDefault="00661EDC" w:rsidP="00661EDC">
      <w:pPr>
        <w:jc w:val="center"/>
        <w:rPr>
          <w:b/>
          <w:sz w:val="28"/>
        </w:rPr>
      </w:pPr>
      <w:r>
        <w:rPr>
          <w:b/>
          <w:sz w:val="28"/>
        </w:rPr>
        <w:t>НА УЧАСТИЕ В ОТКРЫТОМ КОНКУРСЕ № ОКэ-____-____-_____</w:t>
      </w:r>
    </w:p>
    <w:p w:rsidR="00661EDC" w:rsidRPr="007415F9" w:rsidRDefault="00661EDC" w:rsidP="00661EDC"/>
    <w:p w:rsidR="00661EDC" w:rsidRPr="00002090" w:rsidRDefault="00661EDC" w:rsidP="00661EDC">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661EDC" w:rsidRPr="00002090" w:rsidRDefault="00661EDC" w:rsidP="00661EDC">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61EDC" w:rsidRPr="00002090" w:rsidRDefault="00661EDC" w:rsidP="00661EDC">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61EDC" w:rsidRDefault="00661EDC" w:rsidP="00661EDC">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61EDC" w:rsidRDefault="00661EDC" w:rsidP="00661EDC">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661EDC" w:rsidRDefault="00661EDC" w:rsidP="00661EDC">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661EDC" w:rsidRDefault="00661EDC" w:rsidP="00661EDC">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661EDC" w:rsidRDefault="00661EDC" w:rsidP="00661EDC">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661EDC" w:rsidRDefault="00661EDC" w:rsidP="00661EDC">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661EDC" w:rsidRPr="00D90120" w:rsidRDefault="00661EDC" w:rsidP="00661EDC">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661EDC" w:rsidRPr="00D90120" w:rsidRDefault="00661EDC" w:rsidP="00661EDC">
      <w:pPr>
        <w:pStyle w:val="afd"/>
        <w:widowControl w:val="0"/>
        <w:numPr>
          <w:ilvl w:val="0"/>
          <w:numId w:val="23"/>
        </w:numPr>
        <w:ind w:left="0" w:firstLine="403"/>
        <w:jc w:val="both"/>
        <w:rPr>
          <w:szCs w:val="28"/>
        </w:rPr>
      </w:pPr>
      <w:r>
        <w:t>Не находится в процессе ликвидации;</w:t>
      </w:r>
    </w:p>
    <w:p w:rsidR="00661EDC" w:rsidRPr="00D90120" w:rsidRDefault="00661EDC" w:rsidP="00661EDC">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661EDC" w:rsidRDefault="00661EDC" w:rsidP="00661EDC">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61EDC" w:rsidRDefault="00661EDC" w:rsidP="00661EDC">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61EDC" w:rsidRDefault="00661EDC" w:rsidP="00661EDC">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661EDC" w:rsidRDefault="00661EDC" w:rsidP="00661EDC">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61EDC" w:rsidRDefault="00661EDC" w:rsidP="00661EDC">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0"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661EDC" w:rsidRPr="00D90120" w:rsidRDefault="00661EDC" w:rsidP="00661EDC">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661EDC" w:rsidRPr="00A57B0E" w:rsidRDefault="00661EDC" w:rsidP="00661EDC">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661EDC" w:rsidRPr="00D90120" w:rsidRDefault="00661EDC" w:rsidP="00661EDC">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661EDC" w:rsidRPr="00D90120" w:rsidRDefault="00661EDC" w:rsidP="00661EDC">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61EDC" w:rsidRPr="00002090" w:rsidRDefault="00661EDC" w:rsidP="00661EDC">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661EDC" w:rsidRDefault="00661EDC" w:rsidP="00661ED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61EDC" w:rsidRDefault="00661EDC" w:rsidP="00661ED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61EDC" w:rsidRDefault="00661EDC" w:rsidP="00661EDC">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661EDC" w:rsidRDefault="00661EDC" w:rsidP="00661ED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61EDC" w:rsidRDefault="00661EDC" w:rsidP="00661ED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61EDC" w:rsidRPr="00002090" w:rsidRDefault="00661EDC" w:rsidP="00661ED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61EDC" w:rsidRPr="00002090" w:rsidRDefault="00661EDC" w:rsidP="00661EDC">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61EDC" w:rsidRPr="00002090" w:rsidRDefault="00661EDC" w:rsidP="00661EDC">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61EDC" w:rsidRPr="00D27A82" w:rsidRDefault="00661EDC" w:rsidP="00661EDC">
      <w:pPr>
        <w:pStyle w:val="1a"/>
        <w:ind w:firstLine="708"/>
      </w:pPr>
      <w:r>
        <w:t>В подтверждение вышеуказанного к Заявке прилагаются все необходимые документы.</w:t>
      </w:r>
    </w:p>
    <w:p w:rsidR="00661EDC" w:rsidRPr="00D27A82" w:rsidRDefault="00661EDC" w:rsidP="00661EDC">
      <w:pPr>
        <w:pStyle w:val="1a"/>
        <w:ind w:firstLine="708"/>
      </w:pPr>
    </w:p>
    <w:p w:rsidR="00661EDC" w:rsidRDefault="00661EDC" w:rsidP="00661EDC">
      <w:pPr>
        <w:pStyle w:val="afa"/>
        <w:ind w:firstLine="553"/>
        <w:rPr>
          <w:sz w:val="28"/>
          <w:szCs w:val="28"/>
        </w:rPr>
      </w:pPr>
    </w:p>
    <w:p w:rsidR="00661EDC" w:rsidRPr="007415F9" w:rsidRDefault="00661EDC" w:rsidP="00661ED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661EDC" w:rsidRPr="007415F9" w:rsidRDefault="00661EDC" w:rsidP="00661EDC">
      <w:pPr>
        <w:tabs>
          <w:tab w:val="left" w:pos="8640"/>
        </w:tabs>
        <w:jc w:val="center"/>
        <w:rPr>
          <w:i/>
        </w:rPr>
      </w:pPr>
      <w:r>
        <w:rPr>
          <w:i/>
        </w:rPr>
        <w:t xml:space="preserve">                                         (наименование претендента)</w:t>
      </w:r>
    </w:p>
    <w:p w:rsidR="00661EDC" w:rsidRPr="00445DDD" w:rsidRDefault="00661EDC" w:rsidP="00661EDC">
      <w:pPr>
        <w:pStyle w:val="32"/>
        <w:suppressAutoHyphens/>
        <w:spacing w:after="0"/>
        <w:rPr>
          <w:sz w:val="28"/>
          <w:szCs w:val="28"/>
        </w:rPr>
      </w:pPr>
      <w:r>
        <w:rPr>
          <w:sz w:val="28"/>
          <w:szCs w:val="28"/>
        </w:rPr>
        <w:t>____________________________________________________________________</w:t>
      </w:r>
    </w:p>
    <w:p w:rsidR="00661EDC" w:rsidRPr="007415F9" w:rsidRDefault="00661EDC" w:rsidP="00661EDC">
      <w:pPr>
        <w:rPr>
          <w:i/>
        </w:rPr>
      </w:pPr>
      <w:r>
        <w:rPr>
          <w:i/>
        </w:rPr>
        <w:t xml:space="preserve">       МП</w:t>
      </w:r>
      <w:r>
        <w:rPr>
          <w:i/>
        </w:rPr>
        <w:tab/>
      </w:r>
      <w:r>
        <w:rPr>
          <w:i/>
        </w:rPr>
        <w:tab/>
      </w:r>
      <w:r>
        <w:rPr>
          <w:i/>
        </w:rPr>
        <w:tab/>
        <w:t>(должность, подпись, ФИО полностью)</w:t>
      </w:r>
    </w:p>
    <w:p w:rsidR="00661EDC" w:rsidRDefault="00661EDC" w:rsidP="00661EDC">
      <w:pPr>
        <w:pStyle w:val="32"/>
        <w:suppressAutoHyphens/>
        <w:spacing w:after="0"/>
        <w:rPr>
          <w:sz w:val="28"/>
          <w:szCs w:val="28"/>
        </w:rPr>
      </w:pPr>
      <w:r>
        <w:rPr>
          <w:sz w:val="28"/>
          <w:szCs w:val="28"/>
        </w:rPr>
        <w:t>«____» _________ 20___ г.</w:t>
      </w:r>
    </w:p>
    <w:p w:rsidR="00661EDC" w:rsidRDefault="00661EDC" w:rsidP="00661EDC">
      <w:pPr>
        <w:pStyle w:val="32"/>
        <w:suppressAutoHyphens/>
        <w:spacing w:after="0"/>
        <w:rPr>
          <w:sz w:val="28"/>
          <w:szCs w:val="28"/>
        </w:rPr>
      </w:pPr>
    </w:p>
    <w:p w:rsidR="00661EDC" w:rsidRDefault="00661EDC" w:rsidP="00661EDC">
      <w:pPr>
        <w:pStyle w:val="32"/>
        <w:suppressAutoHyphens/>
        <w:spacing w:after="0"/>
        <w:rPr>
          <w:sz w:val="28"/>
          <w:szCs w:val="28"/>
        </w:rPr>
        <w:sectPr w:rsidR="00661EDC" w:rsidSect="00C878E0">
          <w:pgSz w:w="11907" w:h="16840" w:code="9"/>
          <w:pgMar w:top="1134" w:right="567" w:bottom="1134" w:left="1134" w:header="794" w:footer="794" w:gutter="0"/>
          <w:cols w:space="720"/>
          <w:titlePg/>
          <w:docGrid w:linePitch="326"/>
        </w:sectPr>
      </w:pPr>
    </w:p>
    <w:p w:rsidR="00661EDC" w:rsidRDefault="00661EDC" w:rsidP="00661EDC">
      <w:pPr>
        <w:pStyle w:val="1a"/>
        <w:ind w:firstLine="0"/>
        <w:jc w:val="right"/>
        <w:outlineLvl w:val="0"/>
        <w:rPr>
          <w:rFonts w:eastAsia="Times New Roman"/>
          <w:szCs w:val="28"/>
        </w:rPr>
      </w:pPr>
      <w:r>
        <w:rPr>
          <w:rFonts w:eastAsia="MS Mincho"/>
          <w:szCs w:val="28"/>
        </w:rPr>
        <w:lastRenderedPageBreak/>
        <w:t>Приложение № 2</w:t>
      </w:r>
    </w:p>
    <w:p w:rsidR="00661EDC" w:rsidRDefault="00661EDC" w:rsidP="00661EDC">
      <w:pPr>
        <w:ind w:firstLine="425"/>
        <w:jc w:val="right"/>
        <w:rPr>
          <w:sz w:val="28"/>
          <w:szCs w:val="28"/>
        </w:rPr>
      </w:pPr>
      <w:r>
        <w:rPr>
          <w:sz w:val="28"/>
          <w:szCs w:val="28"/>
        </w:rPr>
        <w:t>к документации о закупке</w:t>
      </w:r>
    </w:p>
    <w:p w:rsidR="00661EDC" w:rsidRDefault="00661EDC" w:rsidP="00661EDC">
      <w:pPr>
        <w:pStyle w:val="afa"/>
        <w:jc w:val="center"/>
        <w:rPr>
          <w:b/>
          <w:sz w:val="28"/>
          <w:szCs w:val="28"/>
        </w:rPr>
      </w:pPr>
    </w:p>
    <w:p w:rsidR="00661EDC" w:rsidRPr="00C03380" w:rsidRDefault="00661EDC" w:rsidP="00661EDC">
      <w:pPr>
        <w:jc w:val="center"/>
        <w:rPr>
          <w:b/>
          <w:sz w:val="28"/>
        </w:rPr>
      </w:pPr>
      <w:r>
        <w:rPr>
          <w:b/>
          <w:sz w:val="28"/>
        </w:rPr>
        <w:t xml:space="preserve">СВЕДЕНИЯ О ПРЕТЕНДЕНТЕ </w:t>
      </w:r>
      <w:r>
        <w:rPr>
          <w:i/>
          <w:sz w:val="28"/>
        </w:rPr>
        <w:t>(для юридических лиц)</w:t>
      </w:r>
    </w:p>
    <w:p w:rsidR="00661EDC" w:rsidRDefault="00661EDC" w:rsidP="00661EDC">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661EDC" w:rsidRPr="007415F9" w:rsidRDefault="00661EDC" w:rsidP="00661EDC">
      <w:pPr>
        <w:pStyle w:val="afa"/>
        <w:jc w:val="center"/>
        <w:rPr>
          <w:sz w:val="28"/>
          <w:szCs w:val="28"/>
        </w:rPr>
      </w:pPr>
    </w:p>
    <w:p w:rsidR="00661EDC" w:rsidRDefault="00661EDC" w:rsidP="00661EDC">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661EDC" w:rsidRPr="007415F9" w:rsidRDefault="00661EDC" w:rsidP="00661EDC">
      <w:pPr>
        <w:pStyle w:val="afa"/>
        <w:ind w:left="720" w:firstLine="0"/>
        <w:rPr>
          <w:sz w:val="28"/>
          <w:szCs w:val="28"/>
        </w:rPr>
      </w:pPr>
      <w:r>
        <w:rPr>
          <w:sz w:val="28"/>
          <w:szCs w:val="28"/>
        </w:rPr>
        <w:t>ОГРН ______, ИНН _________, КПП______, ОКПО ____, ОКТМО________, ОКОПФ ___________</w:t>
      </w:r>
    </w:p>
    <w:p w:rsidR="00661EDC" w:rsidRPr="00CB6258" w:rsidRDefault="00661EDC" w:rsidP="00661EDC">
      <w:pPr>
        <w:pStyle w:val="afa"/>
        <w:ind w:firstLine="0"/>
        <w:jc w:val="center"/>
        <w:rPr>
          <w:i/>
          <w:sz w:val="28"/>
          <w:szCs w:val="28"/>
        </w:rPr>
      </w:pPr>
      <w:r>
        <w:rPr>
          <w:i/>
          <w:sz w:val="28"/>
          <w:szCs w:val="28"/>
        </w:rPr>
        <w:t xml:space="preserve"> (для претендентов-резидентов Российской Федерации)</w:t>
      </w:r>
    </w:p>
    <w:p w:rsidR="00661EDC" w:rsidRDefault="00661EDC" w:rsidP="00661EDC">
      <w:pPr>
        <w:pStyle w:val="afa"/>
        <w:ind w:firstLine="696"/>
        <w:rPr>
          <w:sz w:val="28"/>
          <w:szCs w:val="28"/>
        </w:rPr>
      </w:pPr>
      <w:r>
        <w:rPr>
          <w:sz w:val="28"/>
          <w:szCs w:val="28"/>
        </w:rPr>
        <w:t>Юридический адрес ________________________________________</w:t>
      </w:r>
    </w:p>
    <w:p w:rsidR="00661EDC" w:rsidRDefault="00661EDC" w:rsidP="00661EDC">
      <w:pPr>
        <w:pStyle w:val="afa"/>
        <w:ind w:firstLine="696"/>
        <w:rPr>
          <w:sz w:val="28"/>
          <w:szCs w:val="28"/>
        </w:rPr>
      </w:pPr>
      <w:r>
        <w:rPr>
          <w:sz w:val="28"/>
          <w:szCs w:val="28"/>
        </w:rPr>
        <w:t>Почтовый адрес ___________________________________________</w:t>
      </w:r>
    </w:p>
    <w:p w:rsidR="00661EDC" w:rsidRDefault="00661EDC" w:rsidP="00661EDC">
      <w:pPr>
        <w:pStyle w:val="afa"/>
        <w:ind w:firstLine="696"/>
        <w:rPr>
          <w:sz w:val="28"/>
          <w:szCs w:val="28"/>
        </w:rPr>
      </w:pPr>
      <w:r>
        <w:rPr>
          <w:sz w:val="28"/>
          <w:szCs w:val="28"/>
        </w:rPr>
        <w:t>Телефон (______) __________________________________________</w:t>
      </w:r>
    </w:p>
    <w:p w:rsidR="00661EDC" w:rsidRDefault="00661EDC" w:rsidP="00661EDC">
      <w:pPr>
        <w:pStyle w:val="afa"/>
        <w:ind w:firstLine="698"/>
        <w:rPr>
          <w:sz w:val="28"/>
          <w:szCs w:val="28"/>
        </w:rPr>
      </w:pPr>
      <w:r>
        <w:rPr>
          <w:sz w:val="28"/>
          <w:szCs w:val="28"/>
        </w:rPr>
        <w:t>Факс (______) _____________________________________________</w:t>
      </w:r>
    </w:p>
    <w:p w:rsidR="00661EDC" w:rsidRDefault="00661EDC" w:rsidP="00661EDC">
      <w:pPr>
        <w:pStyle w:val="afa"/>
        <w:ind w:firstLine="698"/>
        <w:rPr>
          <w:sz w:val="28"/>
          <w:szCs w:val="28"/>
        </w:rPr>
      </w:pPr>
      <w:r>
        <w:rPr>
          <w:sz w:val="28"/>
          <w:szCs w:val="28"/>
        </w:rPr>
        <w:t>Адрес электронной почты __________________@_______________</w:t>
      </w:r>
    </w:p>
    <w:p w:rsidR="00661EDC" w:rsidRDefault="00661EDC" w:rsidP="00661EDC">
      <w:pPr>
        <w:pStyle w:val="afa"/>
        <w:ind w:firstLine="698"/>
        <w:rPr>
          <w:sz w:val="28"/>
          <w:szCs w:val="28"/>
        </w:rPr>
      </w:pPr>
      <w:r>
        <w:rPr>
          <w:sz w:val="28"/>
          <w:szCs w:val="28"/>
        </w:rPr>
        <w:t>Зарегистрированный адрес офиса _____________________________</w:t>
      </w:r>
    </w:p>
    <w:p w:rsidR="00661EDC" w:rsidRDefault="00661EDC" w:rsidP="00661EDC">
      <w:pPr>
        <w:pStyle w:val="afa"/>
        <w:ind w:firstLine="698"/>
        <w:rPr>
          <w:sz w:val="28"/>
          <w:szCs w:val="28"/>
        </w:rPr>
      </w:pPr>
      <w:r>
        <w:rPr>
          <w:sz w:val="28"/>
          <w:szCs w:val="28"/>
        </w:rPr>
        <w:t>Адрес сайта компании: ______________________________________</w:t>
      </w:r>
    </w:p>
    <w:p w:rsidR="00661EDC" w:rsidRDefault="00661EDC" w:rsidP="00661EDC">
      <w:pPr>
        <w:pStyle w:val="afa"/>
        <w:ind w:firstLine="0"/>
        <w:rPr>
          <w:sz w:val="20"/>
          <w:szCs w:val="20"/>
        </w:rPr>
      </w:pPr>
    </w:p>
    <w:p w:rsidR="00661EDC" w:rsidRPr="004A39BB" w:rsidRDefault="00661EDC" w:rsidP="00661EDC">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661EDC" w:rsidRPr="00E2579A" w:rsidRDefault="00661EDC" w:rsidP="00661EDC">
      <w:pPr>
        <w:pStyle w:val="afa"/>
        <w:ind w:firstLine="696"/>
        <w:rPr>
          <w:sz w:val="28"/>
          <w:szCs w:val="28"/>
        </w:rPr>
      </w:pPr>
      <w:r>
        <w:rPr>
          <w:sz w:val="28"/>
          <w:szCs w:val="28"/>
        </w:rPr>
        <w:t>Номер налогоплательщика (идентификационный) _________________</w:t>
      </w:r>
    </w:p>
    <w:p w:rsidR="00661EDC" w:rsidRDefault="00661EDC" w:rsidP="00661EDC">
      <w:pPr>
        <w:pStyle w:val="afa"/>
        <w:ind w:firstLine="696"/>
        <w:rPr>
          <w:sz w:val="28"/>
          <w:szCs w:val="28"/>
        </w:rPr>
      </w:pPr>
      <w:r>
        <w:rPr>
          <w:sz w:val="28"/>
          <w:szCs w:val="28"/>
        </w:rPr>
        <w:t>Юридический адрес ________________________________________</w:t>
      </w:r>
    </w:p>
    <w:p w:rsidR="00661EDC" w:rsidRDefault="00661EDC" w:rsidP="00661EDC">
      <w:pPr>
        <w:pStyle w:val="afa"/>
        <w:ind w:firstLine="696"/>
        <w:rPr>
          <w:sz w:val="28"/>
          <w:szCs w:val="28"/>
        </w:rPr>
      </w:pPr>
      <w:r>
        <w:rPr>
          <w:sz w:val="28"/>
          <w:szCs w:val="28"/>
        </w:rPr>
        <w:t>Почтовый адрес ___________________________________________</w:t>
      </w:r>
    </w:p>
    <w:p w:rsidR="00661EDC" w:rsidRDefault="00661EDC" w:rsidP="00661EDC">
      <w:pPr>
        <w:pStyle w:val="afa"/>
        <w:ind w:firstLine="696"/>
        <w:rPr>
          <w:sz w:val="28"/>
          <w:szCs w:val="28"/>
        </w:rPr>
      </w:pPr>
      <w:r>
        <w:rPr>
          <w:sz w:val="28"/>
          <w:szCs w:val="28"/>
        </w:rPr>
        <w:t>Телефон (______) __________________________________________</w:t>
      </w:r>
    </w:p>
    <w:p w:rsidR="00661EDC" w:rsidRDefault="00661EDC" w:rsidP="00661EDC">
      <w:pPr>
        <w:pStyle w:val="afa"/>
        <w:ind w:firstLine="698"/>
        <w:rPr>
          <w:sz w:val="28"/>
          <w:szCs w:val="28"/>
        </w:rPr>
      </w:pPr>
      <w:r>
        <w:rPr>
          <w:sz w:val="28"/>
          <w:szCs w:val="28"/>
        </w:rPr>
        <w:t>Факс (______) _____________________________________________</w:t>
      </w:r>
    </w:p>
    <w:p w:rsidR="00661EDC" w:rsidRDefault="00661EDC" w:rsidP="00661EDC">
      <w:pPr>
        <w:pStyle w:val="afa"/>
        <w:ind w:firstLine="698"/>
        <w:rPr>
          <w:sz w:val="28"/>
          <w:szCs w:val="28"/>
        </w:rPr>
      </w:pPr>
      <w:r>
        <w:rPr>
          <w:sz w:val="28"/>
          <w:szCs w:val="28"/>
        </w:rPr>
        <w:t>Адрес электронной почты __________________@_______________</w:t>
      </w:r>
    </w:p>
    <w:p w:rsidR="00661EDC" w:rsidRDefault="00661EDC" w:rsidP="00661EDC">
      <w:pPr>
        <w:pStyle w:val="afa"/>
        <w:ind w:firstLine="698"/>
        <w:rPr>
          <w:sz w:val="28"/>
          <w:szCs w:val="28"/>
        </w:rPr>
      </w:pPr>
      <w:r>
        <w:rPr>
          <w:sz w:val="28"/>
          <w:szCs w:val="28"/>
        </w:rPr>
        <w:t>Зарегистрированный адрес офиса _____________________________</w:t>
      </w:r>
    </w:p>
    <w:p w:rsidR="00661EDC" w:rsidRDefault="00661EDC" w:rsidP="00661EDC">
      <w:pPr>
        <w:pStyle w:val="afa"/>
        <w:tabs>
          <w:tab w:val="left" w:pos="1080"/>
        </w:tabs>
        <w:ind w:firstLine="698"/>
        <w:rPr>
          <w:sz w:val="28"/>
          <w:szCs w:val="28"/>
        </w:rPr>
      </w:pPr>
      <w:r>
        <w:rPr>
          <w:sz w:val="28"/>
          <w:szCs w:val="28"/>
        </w:rPr>
        <w:t>Адрес сайта компании: ______________________________________</w:t>
      </w:r>
    </w:p>
    <w:p w:rsidR="00661EDC" w:rsidRDefault="00661EDC" w:rsidP="00661EDC">
      <w:pPr>
        <w:pStyle w:val="afa"/>
        <w:tabs>
          <w:tab w:val="left" w:pos="1080"/>
        </w:tabs>
        <w:ind w:firstLine="0"/>
        <w:rPr>
          <w:sz w:val="28"/>
          <w:szCs w:val="28"/>
        </w:rPr>
      </w:pPr>
      <w:r>
        <w:rPr>
          <w:sz w:val="28"/>
          <w:szCs w:val="28"/>
        </w:rPr>
        <w:t>2. Руководитель_____________________</w:t>
      </w:r>
    </w:p>
    <w:p w:rsidR="00661EDC" w:rsidRDefault="00661EDC" w:rsidP="00661EDC">
      <w:pPr>
        <w:pStyle w:val="afa"/>
        <w:tabs>
          <w:tab w:val="left" w:pos="1080"/>
        </w:tabs>
        <w:ind w:firstLine="0"/>
        <w:rPr>
          <w:sz w:val="28"/>
          <w:szCs w:val="28"/>
        </w:rPr>
      </w:pPr>
      <w:r>
        <w:rPr>
          <w:sz w:val="28"/>
          <w:szCs w:val="28"/>
        </w:rPr>
        <w:t>3. Банковские реквизиты______________</w:t>
      </w:r>
    </w:p>
    <w:p w:rsidR="00661EDC" w:rsidRPr="004A39BB" w:rsidRDefault="00661EDC" w:rsidP="00661EDC">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661EDC" w:rsidRDefault="00661EDC" w:rsidP="00661EDC">
      <w:pPr>
        <w:tabs>
          <w:tab w:val="left" w:pos="9639"/>
        </w:tabs>
        <w:ind w:firstLine="539"/>
        <w:jc w:val="both"/>
        <w:rPr>
          <w:b/>
          <w:sz w:val="28"/>
          <w:szCs w:val="28"/>
        </w:rPr>
      </w:pPr>
    </w:p>
    <w:p w:rsidR="00661EDC" w:rsidRPr="007415F9" w:rsidRDefault="00661EDC" w:rsidP="00661EDC">
      <w:pPr>
        <w:tabs>
          <w:tab w:val="left" w:pos="9639"/>
        </w:tabs>
        <w:ind w:firstLine="539"/>
        <w:rPr>
          <w:b/>
          <w:sz w:val="28"/>
          <w:szCs w:val="28"/>
        </w:rPr>
      </w:pPr>
      <w:r>
        <w:rPr>
          <w:b/>
          <w:sz w:val="28"/>
          <w:szCs w:val="28"/>
        </w:rPr>
        <w:t>Контактные лица</w:t>
      </w:r>
    </w:p>
    <w:p w:rsidR="00661EDC" w:rsidRPr="007415F9" w:rsidRDefault="00661EDC" w:rsidP="00661ED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61EDC" w:rsidRDefault="00661EDC" w:rsidP="00661EDC">
      <w:pPr>
        <w:tabs>
          <w:tab w:val="left" w:pos="9639"/>
        </w:tabs>
        <w:rPr>
          <w:sz w:val="28"/>
          <w:szCs w:val="28"/>
          <w:u w:val="single"/>
        </w:rPr>
      </w:pPr>
    </w:p>
    <w:p w:rsidR="00661EDC" w:rsidRPr="007415F9" w:rsidRDefault="00661EDC" w:rsidP="00661ED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61EDC" w:rsidRPr="007415F9" w:rsidRDefault="00661EDC" w:rsidP="00661EDC">
      <w:pPr>
        <w:tabs>
          <w:tab w:val="left" w:pos="9639"/>
        </w:tabs>
        <w:jc w:val="right"/>
        <w:rPr>
          <w:i/>
        </w:rPr>
      </w:pPr>
      <w:r>
        <w:rPr>
          <w:i/>
        </w:rPr>
        <w:t>Контактное лицо (должность, ФИО, телефон)</w:t>
      </w:r>
    </w:p>
    <w:p w:rsidR="00661EDC" w:rsidRPr="007415F9" w:rsidRDefault="00661EDC" w:rsidP="00661ED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61EDC" w:rsidRPr="007415F9" w:rsidRDefault="00661EDC" w:rsidP="00661EDC">
      <w:pPr>
        <w:tabs>
          <w:tab w:val="left" w:pos="9639"/>
        </w:tabs>
        <w:jc w:val="right"/>
        <w:rPr>
          <w:i/>
        </w:rPr>
      </w:pPr>
      <w:r>
        <w:rPr>
          <w:i/>
        </w:rPr>
        <w:t>Контактное лицо (должность, ФИО, телефон)</w:t>
      </w:r>
    </w:p>
    <w:p w:rsidR="00661EDC" w:rsidRPr="007415F9" w:rsidRDefault="00661EDC" w:rsidP="00661EDC">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661EDC" w:rsidRPr="007415F9" w:rsidRDefault="00661EDC" w:rsidP="00661EDC">
      <w:pPr>
        <w:tabs>
          <w:tab w:val="left" w:pos="9639"/>
        </w:tabs>
        <w:jc w:val="right"/>
        <w:rPr>
          <w:i/>
        </w:rPr>
      </w:pPr>
      <w:r>
        <w:rPr>
          <w:i/>
        </w:rPr>
        <w:t>Контактное лицо (должность, ФИО, телефон)</w:t>
      </w:r>
    </w:p>
    <w:p w:rsidR="00661EDC" w:rsidRPr="007415F9" w:rsidRDefault="00661EDC" w:rsidP="00661ED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61EDC" w:rsidRPr="007415F9" w:rsidRDefault="00661EDC" w:rsidP="00661EDC">
      <w:pPr>
        <w:tabs>
          <w:tab w:val="left" w:pos="9639"/>
        </w:tabs>
        <w:jc w:val="right"/>
        <w:rPr>
          <w:i/>
        </w:rPr>
      </w:pPr>
      <w:r>
        <w:rPr>
          <w:i/>
        </w:rPr>
        <w:t>Контактное лицо (должность, ФИО, телефон)</w:t>
      </w:r>
    </w:p>
    <w:p w:rsidR="00661EDC" w:rsidRPr="007415F9" w:rsidRDefault="00661EDC" w:rsidP="00661EDC">
      <w:pPr>
        <w:pStyle w:val="afa"/>
        <w:rPr>
          <w:rFonts w:eastAsia="Times New Roman"/>
          <w:spacing w:val="-13"/>
          <w:sz w:val="28"/>
          <w:szCs w:val="28"/>
        </w:rPr>
      </w:pPr>
    </w:p>
    <w:p w:rsidR="00661EDC" w:rsidRPr="007415F9" w:rsidRDefault="00661EDC" w:rsidP="00661ED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61EDC" w:rsidRPr="007415F9" w:rsidRDefault="00661EDC" w:rsidP="00661EDC">
      <w:pPr>
        <w:tabs>
          <w:tab w:val="left" w:pos="8640"/>
        </w:tabs>
        <w:jc w:val="center"/>
        <w:rPr>
          <w:i/>
        </w:rPr>
      </w:pPr>
      <w:r>
        <w:rPr>
          <w:i/>
        </w:rPr>
        <w:t xml:space="preserve">                                         (наименование претендента)</w:t>
      </w:r>
    </w:p>
    <w:p w:rsidR="00661EDC" w:rsidRPr="00445DDD" w:rsidRDefault="00661EDC" w:rsidP="00661EDC">
      <w:pPr>
        <w:pStyle w:val="32"/>
        <w:suppressAutoHyphens/>
        <w:spacing w:after="0"/>
        <w:rPr>
          <w:sz w:val="28"/>
          <w:szCs w:val="28"/>
        </w:rPr>
      </w:pPr>
      <w:r>
        <w:rPr>
          <w:sz w:val="28"/>
          <w:szCs w:val="28"/>
        </w:rPr>
        <w:t>____________________________________________________________________</w:t>
      </w:r>
    </w:p>
    <w:p w:rsidR="00661EDC" w:rsidRPr="007415F9" w:rsidRDefault="00661EDC" w:rsidP="00661EDC">
      <w:pPr>
        <w:rPr>
          <w:i/>
        </w:rPr>
      </w:pPr>
      <w:r>
        <w:rPr>
          <w:i/>
        </w:rPr>
        <w:t xml:space="preserve">       МП</w:t>
      </w:r>
      <w:r>
        <w:rPr>
          <w:i/>
        </w:rPr>
        <w:tab/>
      </w:r>
      <w:r>
        <w:rPr>
          <w:i/>
        </w:rPr>
        <w:tab/>
      </w:r>
      <w:r>
        <w:rPr>
          <w:i/>
        </w:rPr>
        <w:tab/>
        <w:t>(должность, подпись, ФИО полностью)</w:t>
      </w:r>
    </w:p>
    <w:p w:rsidR="00661EDC" w:rsidRDefault="00661EDC" w:rsidP="00661EDC">
      <w:pPr>
        <w:pStyle w:val="32"/>
        <w:suppressAutoHyphens/>
        <w:spacing w:after="0"/>
        <w:rPr>
          <w:sz w:val="28"/>
          <w:szCs w:val="28"/>
        </w:rPr>
      </w:pPr>
      <w:r>
        <w:rPr>
          <w:sz w:val="28"/>
          <w:szCs w:val="28"/>
        </w:rPr>
        <w:t>«____» _________ 20___ г.</w:t>
      </w:r>
    </w:p>
    <w:p w:rsidR="00661EDC" w:rsidRDefault="00661EDC" w:rsidP="00661EDC">
      <w:pPr>
        <w:suppressAutoHyphens w:val="0"/>
        <w:rPr>
          <w:sz w:val="28"/>
          <w:szCs w:val="28"/>
        </w:rPr>
      </w:pPr>
      <w:r>
        <w:rPr>
          <w:sz w:val="28"/>
          <w:szCs w:val="28"/>
        </w:rPr>
        <w:br w:type="page"/>
      </w:r>
    </w:p>
    <w:p w:rsidR="00661EDC" w:rsidRDefault="00661EDC" w:rsidP="00661EDC">
      <w:pPr>
        <w:pStyle w:val="afa"/>
        <w:ind w:firstLine="0"/>
        <w:jc w:val="left"/>
        <w:rPr>
          <w:b/>
          <w:sz w:val="28"/>
          <w:szCs w:val="28"/>
        </w:rPr>
      </w:pPr>
    </w:p>
    <w:p w:rsidR="00661EDC" w:rsidRDefault="00661EDC" w:rsidP="00661EDC">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661EDC" w:rsidRPr="000802B7" w:rsidRDefault="00661EDC" w:rsidP="00661EDC">
      <w:pPr>
        <w:pStyle w:val="afa"/>
        <w:jc w:val="center"/>
        <w:rPr>
          <w:b/>
          <w:sz w:val="28"/>
          <w:szCs w:val="28"/>
        </w:rPr>
      </w:pPr>
    </w:p>
    <w:p w:rsidR="00661EDC" w:rsidRPr="000802B7" w:rsidRDefault="00661EDC" w:rsidP="00661EDC">
      <w:pPr>
        <w:pStyle w:val="afa"/>
        <w:jc w:val="center"/>
        <w:rPr>
          <w:b/>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661EDC" w:rsidRPr="000802B7" w:rsidRDefault="00661EDC" w:rsidP="00661EDC">
      <w:pPr>
        <w:pStyle w:val="afa"/>
        <w:ind w:left="709"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661EDC" w:rsidRPr="008F1253" w:rsidRDefault="00661EDC" w:rsidP="00661EDC">
      <w:pPr>
        <w:pStyle w:val="afa"/>
        <w:ind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661EDC" w:rsidRPr="008F1253" w:rsidRDefault="00661EDC" w:rsidP="00661EDC">
      <w:pPr>
        <w:pStyle w:val="afa"/>
        <w:ind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661EDC" w:rsidRPr="000802B7" w:rsidRDefault="00661EDC" w:rsidP="00661EDC">
      <w:pPr>
        <w:pStyle w:val="afa"/>
        <w:ind w:left="709"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661EDC" w:rsidRPr="000802B7" w:rsidRDefault="00661EDC" w:rsidP="00661EDC">
      <w:pPr>
        <w:pStyle w:val="afa"/>
        <w:ind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661EDC" w:rsidRPr="000802B7" w:rsidRDefault="00661EDC" w:rsidP="00661EDC">
      <w:pPr>
        <w:pStyle w:val="afa"/>
        <w:ind w:firstLine="0"/>
        <w:jc w:val="left"/>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661EDC" w:rsidRDefault="00661EDC" w:rsidP="00661EDC">
      <w:pPr>
        <w:pStyle w:val="aff7"/>
        <w:rPr>
          <w:sz w:val="28"/>
          <w:szCs w:val="28"/>
        </w:rPr>
      </w:pPr>
    </w:p>
    <w:p w:rsidR="00661EDC" w:rsidRDefault="00661EDC" w:rsidP="00661EDC">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661EDC" w:rsidRDefault="00661EDC" w:rsidP="00661EDC">
      <w:pPr>
        <w:pStyle w:val="aff7"/>
        <w:rPr>
          <w:sz w:val="28"/>
          <w:szCs w:val="28"/>
        </w:rPr>
      </w:pPr>
    </w:p>
    <w:p w:rsidR="00661EDC" w:rsidRPr="00CF5FBB" w:rsidRDefault="00661EDC" w:rsidP="00661EDC">
      <w:pPr>
        <w:rPr>
          <w:sz w:val="28"/>
          <w:szCs w:val="28"/>
        </w:rPr>
      </w:pPr>
    </w:p>
    <w:p w:rsidR="00661EDC" w:rsidRDefault="00661EDC" w:rsidP="00661EDC">
      <w:pPr>
        <w:pStyle w:val="afa"/>
        <w:ind w:left="709" w:firstLine="0"/>
        <w:jc w:val="left"/>
        <w:rPr>
          <w:sz w:val="28"/>
          <w:szCs w:val="28"/>
        </w:rPr>
      </w:pPr>
    </w:p>
    <w:p w:rsidR="00661EDC" w:rsidRPr="007415F9" w:rsidRDefault="00661EDC" w:rsidP="00661ED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661EDC" w:rsidRPr="007415F9" w:rsidRDefault="00661EDC" w:rsidP="00661EDC">
      <w:pPr>
        <w:tabs>
          <w:tab w:val="left" w:pos="8640"/>
        </w:tabs>
        <w:jc w:val="center"/>
        <w:rPr>
          <w:i/>
        </w:rPr>
      </w:pPr>
      <w:r>
        <w:rPr>
          <w:i/>
        </w:rPr>
        <w:t xml:space="preserve">                                         (наименование претендента)</w:t>
      </w:r>
    </w:p>
    <w:p w:rsidR="00661EDC" w:rsidRPr="00445DDD" w:rsidRDefault="00661EDC" w:rsidP="00661EDC">
      <w:pPr>
        <w:pStyle w:val="32"/>
        <w:suppressAutoHyphens/>
        <w:spacing w:after="0"/>
        <w:rPr>
          <w:sz w:val="28"/>
          <w:szCs w:val="28"/>
        </w:rPr>
      </w:pPr>
      <w:r>
        <w:rPr>
          <w:sz w:val="28"/>
          <w:szCs w:val="28"/>
        </w:rPr>
        <w:t>____________________________________________________________________</w:t>
      </w:r>
    </w:p>
    <w:p w:rsidR="00661EDC" w:rsidRPr="007415F9" w:rsidRDefault="00661EDC" w:rsidP="00661EDC">
      <w:pPr>
        <w:rPr>
          <w:i/>
        </w:rPr>
      </w:pPr>
      <w:r>
        <w:rPr>
          <w:i/>
        </w:rPr>
        <w:t xml:space="preserve">       МП</w:t>
      </w:r>
      <w:r>
        <w:rPr>
          <w:i/>
        </w:rPr>
        <w:tab/>
      </w:r>
      <w:r>
        <w:rPr>
          <w:i/>
        </w:rPr>
        <w:tab/>
      </w:r>
      <w:r>
        <w:rPr>
          <w:i/>
        </w:rPr>
        <w:tab/>
        <w:t>(должность, подпись, ФИО полностью)</w:t>
      </w:r>
    </w:p>
    <w:p w:rsidR="00661EDC" w:rsidRDefault="00661EDC" w:rsidP="00661EDC">
      <w:pPr>
        <w:pStyle w:val="32"/>
        <w:suppressAutoHyphens/>
        <w:spacing w:after="0"/>
        <w:rPr>
          <w:sz w:val="28"/>
          <w:szCs w:val="28"/>
        </w:rPr>
      </w:pPr>
      <w:r>
        <w:rPr>
          <w:sz w:val="28"/>
          <w:szCs w:val="28"/>
        </w:rPr>
        <w:t>«____» _________ 20___ г.</w:t>
      </w:r>
    </w:p>
    <w:p w:rsidR="00661EDC" w:rsidRDefault="00661EDC" w:rsidP="00661EDC">
      <w:pPr>
        <w:pStyle w:val="32"/>
        <w:suppressAutoHyphens/>
        <w:spacing w:after="0"/>
        <w:rPr>
          <w:sz w:val="28"/>
          <w:szCs w:val="28"/>
        </w:rPr>
      </w:pPr>
    </w:p>
    <w:p w:rsidR="00661EDC" w:rsidRDefault="00661EDC" w:rsidP="00661EDC">
      <w:pPr>
        <w:pStyle w:val="32"/>
        <w:suppressAutoHyphens/>
        <w:spacing w:after="0"/>
        <w:rPr>
          <w:sz w:val="28"/>
          <w:szCs w:val="28"/>
        </w:rPr>
        <w:sectPr w:rsidR="00661EDC" w:rsidSect="007C51E1">
          <w:pgSz w:w="11907" w:h="16840" w:code="9"/>
          <w:pgMar w:top="1134" w:right="851" w:bottom="1134" w:left="1418" w:header="794" w:footer="794" w:gutter="0"/>
          <w:cols w:space="720"/>
          <w:titlePg/>
          <w:docGrid w:linePitch="326"/>
        </w:sectPr>
      </w:pPr>
    </w:p>
    <w:p w:rsidR="00661EDC" w:rsidRDefault="00661EDC" w:rsidP="00661EDC">
      <w:pPr>
        <w:pStyle w:val="1a"/>
        <w:ind w:firstLine="0"/>
        <w:jc w:val="right"/>
        <w:outlineLvl w:val="0"/>
        <w:rPr>
          <w:szCs w:val="28"/>
        </w:rPr>
      </w:pPr>
      <w:r>
        <w:lastRenderedPageBreak/>
        <w:t>Приложение</w:t>
      </w:r>
      <w:r>
        <w:rPr>
          <w:rFonts w:eastAsia="MS Mincho"/>
          <w:szCs w:val="28"/>
        </w:rPr>
        <w:t xml:space="preserve"> № </w:t>
      </w:r>
      <w:r>
        <w:t>3</w:t>
      </w:r>
    </w:p>
    <w:p w:rsidR="00661EDC" w:rsidRPr="008522E8" w:rsidRDefault="00661EDC" w:rsidP="00661EDC">
      <w:pPr>
        <w:pStyle w:val="afa"/>
        <w:ind w:firstLine="0"/>
        <w:jc w:val="right"/>
        <w:rPr>
          <w:rFonts w:eastAsia="Times New Roman"/>
          <w:sz w:val="32"/>
          <w:szCs w:val="28"/>
        </w:rPr>
      </w:pPr>
      <w:r>
        <w:rPr>
          <w:sz w:val="28"/>
        </w:rPr>
        <w:t>к документации о закупке</w:t>
      </w:r>
    </w:p>
    <w:p w:rsidR="00661EDC" w:rsidRDefault="00661EDC" w:rsidP="00661EDC">
      <w:pPr>
        <w:pStyle w:val="afa"/>
        <w:ind w:firstLine="0"/>
        <w:jc w:val="left"/>
        <w:rPr>
          <w:rFonts w:eastAsia="Times New Roman"/>
          <w:sz w:val="28"/>
          <w:szCs w:val="28"/>
        </w:rPr>
      </w:pPr>
    </w:p>
    <w:p w:rsidR="00661EDC" w:rsidRPr="00365B81" w:rsidRDefault="00661EDC" w:rsidP="00661EDC">
      <w:pPr>
        <w:keepNext/>
        <w:numPr>
          <w:ilvl w:val="2"/>
          <w:numId w:val="0"/>
        </w:numPr>
        <w:tabs>
          <w:tab w:val="num" w:pos="720"/>
        </w:tabs>
        <w:ind w:left="720" w:hanging="720"/>
        <w:jc w:val="center"/>
        <w:outlineLvl w:val="2"/>
        <w:rPr>
          <w:b/>
        </w:rPr>
      </w:pPr>
      <w:r>
        <w:rPr>
          <w:b/>
        </w:rPr>
        <w:t>Финансово-коммерческое предложение</w:t>
      </w:r>
    </w:p>
    <w:p w:rsidR="00661EDC" w:rsidRPr="00365B81" w:rsidRDefault="00661EDC" w:rsidP="00661EDC"/>
    <w:p w:rsidR="00661EDC" w:rsidRPr="00365B81" w:rsidRDefault="00661EDC" w:rsidP="00661EDC">
      <w:r>
        <w:t xml:space="preserve"> «____» _________ 2023г.                       Открытый конкурс № ОКэ-________  </w:t>
      </w:r>
    </w:p>
    <w:p w:rsidR="00661EDC" w:rsidRPr="00365B81" w:rsidRDefault="00661EDC" w:rsidP="00661EDC">
      <w:pPr>
        <w:jc w:val="right"/>
      </w:pPr>
      <w:r>
        <w:tab/>
      </w:r>
      <w:r>
        <w:tab/>
      </w:r>
      <w:r>
        <w:tab/>
      </w:r>
      <w:r>
        <w:tab/>
      </w:r>
      <w:r>
        <w:tab/>
      </w:r>
      <w:r>
        <w:tab/>
      </w:r>
      <w:r>
        <w:tab/>
      </w:r>
      <w:r>
        <w:tab/>
        <w:t xml:space="preserve">  (лот № _________________)</w:t>
      </w:r>
    </w:p>
    <w:p w:rsidR="00661EDC" w:rsidRPr="00365B81" w:rsidRDefault="00661EDC" w:rsidP="00661EDC">
      <w:r>
        <w:t>_________________________________________________________________</w:t>
      </w:r>
    </w:p>
    <w:p w:rsidR="00661EDC" w:rsidRPr="00365B81" w:rsidRDefault="00661EDC" w:rsidP="00661EDC">
      <w:pPr>
        <w:ind w:firstLine="3"/>
        <w:jc w:val="center"/>
        <w:rPr>
          <w:bCs/>
          <w:i/>
        </w:rPr>
      </w:pPr>
      <w:r>
        <w:rPr>
          <w:bCs/>
          <w:i/>
        </w:rPr>
        <w:t>(Полное наименование п</w:t>
      </w:r>
      <w:r>
        <w:rPr>
          <w:i/>
        </w:rPr>
        <w:t>ретендента</w:t>
      </w:r>
      <w:r>
        <w:rPr>
          <w:bCs/>
          <w:i/>
        </w:rPr>
        <w:t>)</w:t>
      </w:r>
    </w:p>
    <w:tbl>
      <w:tblPr>
        <w:tblW w:w="4953" w:type="pct"/>
        <w:jc w:val="center"/>
        <w:tblLayout w:type="fixed"/>
        <w:tblLook w:val="0000" w:firstRow="0" w:lastRow="0" w:firstColumn="0" w:lastColumn="0" w:noHBand="0" w:noVBand="0"/>
      </w:tblPr>
      <w:tblGrid>
        <w:gridCol w:w="34"/>
        <w:gridCol w:w="517"/>
        <w:gridCol w:w="2409"/>
        <w:gridCol w:w="1132"/>
        <w:gridCol w:w="1138"/>
        <w:gridCol w:w="2557"/>
        <w:gridCol w:w="1974"/>
      </w:tblGrid>
      <w:tr w:rsidR="00661EDC" w:rsidRPr="005642DF" w:rsidTr="00EA4A49">
        <w:trPr>
          <w:gridBefore w:val="1"/>
          <w:wBefore w:w="17" w:type="pct"/>
          <w:trHeight w:val="2594"/>
          <w:jc w:val="center"/>
        </w:trPr>
        <w:tc>
          <w:tcPr>
            <w:tcW w:w="265"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ind w:left="-444" w:firstLine="444"/>
              <w:rPr>
                <w:rFonts w:eastAsia="Calibri"/>
                <w:lang w:eastAsia="en-US"/>
              </w:rPr>
            </w:pPr>
            <w:r>
              <w:rPr>
                <w:rFonts w:eastAsia="Calibri"/>
                <w:sz w:val="22"/>
                <w:szCs w:val="22"/>
                <w:lang w:eastAsia="en-US"/>
              </w:rPr>
              <w:t>№ п/п</w:t>
            </w:r>
          </w:p>
        </w:tc>
        <w:tc>
          <w:tcPr>
            <w:tcW w:w="1234"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Наименование товаров, работ, услуг</w:t>
            </w:r>
          </w:p>
          <w:p w:rsidR="00661EDC" w:rsidRPr="005642DF" w:rsidRDefault="00661EDC" w:rsidP="00EA4A49">
            <w:pPr>
              <w:spacing w:after="160" w:line="259" w:lineRule="auto"/>
              <w:rPr>
                <w:rFonts w:eastAsia="Calibri"/>
                <w:lang w:eastAsia="en-US"/>
              </w:rPr>
            </w:pPr>
          </w:p>
        </w:tc>
        <w:tc>
          <w:tcPr>
            <w:tcW w:w="580"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583"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1310"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Гарантийный срок, мес.</w:t>
            </w:r>
          </w:p>
        </w:tc>
        <w:tc>
          <w:tcPr>
            <w:tcW w:w="1011"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Размер аванса, %</w:t>
            </w:r>
          </w:p>
        </w:tc>
      </w:tr>
      <w:tr w:rsidR="00661EDC" w:rsidRPr="005642DF" w:rsidTr="00EA4A49">
        <w:trPr>
          <w:trHeight w:hRule="exact" w:val="297"/>
          <w:jc w:val="center"/>
        </w:trPr>
        <w:tc>
          <w:tcPr>
            <w:tcW w:w="282" w:type="pct"/>
            <w:gridSpan w:val="2"/>
            <w:tcBorders>
              <w:top w:val="nil"/>
              <w:left w:val="single" w:sz="4" w:space="0" w:color="auto"/>
              <w:bottom w:val="single" w:sz="4" w:space="0" w:color="auto"/>
              <w:right w:val="single" w:sz="4" w:space="0" w:color="auto"/>
            </w:tcBorders>
            <w:noWrap/>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1</w:t>
            </w:r>
          </w:p>
        </w:tc>
        <w:tc>
          <w:tcPr>
            <w:tcW w:w="1234" w:type="pct"/>
            <w:tcBorders>
              <w:top w:val="nil"/>
              <w:left w:val="nil"/>
              <w:bottom w:val="single" w:sz="4" w:space="0" w:color="auto"/>
              <w:right w:val="single" w:sz="4" w:space="0" w:color="auto"/>
            </w:tcBorders>
            <w:noWrap/>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2</w:t>
            </w:r>
          </w:p>
        </w:tc>
        <w:tc>
          <w:tcPr>
            <w:tcW w:w="580" w:type="pct"/>
            <w:tcBorders>
              <w:top w:val="single" w:sz="4" w:space="0" w:color="auto"/>
              <w:left w:val="nil"/>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3</w:t>
            </w:r>
          </w:p>
        </w:tc>
        <w:tc>
          <w:tcPr>
            <w:tcW w:w="583"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4</w:t>
            </w:r>
          </w:p>
        </w:tc>
        <w:tc>
          <w:tcPr>
            <w:tcW w:w="1310" w:type="pct"/>
            <w:tcBorders>
              <w:top w:val="single" w:sz="4" w:space="0" w:color="auto"/>
              <w:left w:val="single" w:sz="4" w:space="0" w:color="auto"/>
              <w:bottom w:val="single" w:sz="4" w:space="0" w:color="auto"/>
              <w:right w:val="single" w:sz="4" w:space="0" w:color="auto"/>
            </w:tcBorders>
            <w:noWrap/>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5</w:t>
            </w:r>
          </w:p>
        </w:tc>
        <w:tc>
          <w:tcPr>
            <w:tcW w:w="1011" w:type="pct"/>
            <w:tcBorders>
              <w:top w:val="single" w:sz="4" w:space="0" w:color="auto"/>
              <w:left w:val="nil"/>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6</w:t>
            </w:r>
          </w:p>
        </w:tc>
      </w:tr>
      <w:tr w:rsidR="00661EDC" w:rsidRPr="005642DF" w:rsidTr="00EA4A49">
        <w:trPr>
          <w:trHeight w:hRule="exact" w:val="4112"/>
          <w:jc w:val="center"/>
        </w:trPr>
        <w:tc>
          <w:tcPr>
            <w:tcW w:w="282" w:type="pct"/>
            <w:gridSpan w:val="2"/>
            <w:tcBorders>
              <w:top w:val="nil"/>
              <w:left w:val="single" w:sz="4" w:space="0" w:color="auto"/>
              <w:bottom w:val="single" w:sz="4" w:space="0" w:color="auto"/>
              <w:right w:val="single" w:sz="4" w:space="0" w:color="auto"/>
            </w:tcBorders>
            <w:noWrap/>
          </w:tcPr>
          <w:p w:rsidR="00661EDC" w:rsidRPr="005642DF" w:rsidRDefault="00661EDC" w:rsidP="00EA4A49">
            <w:pPr>
              <w:spacing w:after="160" w:line="259" w:lineRule="auto"/>
              <w:rPr>
                <w:rFonts w:eastAsia="Calibri"/>
                <w:lang w:eastAsia="en-US"/>
              </w:rPr>
            </w:pPr>
            <w:r>
              <w:rPr>
                <w:rFonts w:eastAsia="Calibri"/>
                <w:sz w:val="22"/>
                <w:szCs w:val="22"/>
                <w:lang w:eastAsia="en-US"/>
              </w:rPr>
              <w:t>1</w:t>
            </w:r>
          </w:p>
        </w:tc>
        <w:tc>
          <w:tcPr>
            <w:tcW w:w="1234" w:type="pct"/>
            <w:tcBorders>
              <w:top w:val="nil"/>
              <w:left w:val="nil"/>
              <w:bottom w:val="single" w:sz="4" w:space="0" w:color="auto"/>
              <w:right w:val="single" w:sz="4" w:space="0" w:color="auto"/>
            </w:tcBorders>
            <w:noWrap/>
          </w:tcPr>
          <w:p w:rsidR="00661EDC" w:rsidRPr="00D87AD0" w:rsidRDefault="00661EDC" w:rsidP="00EA4A49">
            <w:pPr>
              <w:spacing w:after="160" w:line="259" w:lineRule="auto"/>
              <w:rPr>
                <w:rFonts w:eastAsia="Calibri"/>
                <w:sz w:val="23"/>
                <w:szCs w:val="23"/>
                <w:lang w:eastAsia="en-US"/>
              </w:rPr>
            </w:pPr>
            <w:r w:rsidRPr="00D87AD0">
              <w:rPr>
                <w:sz w:val="23"/>
                <w:szCs w:val="23"/>
              </w:rPr>
              <w:t xml:space="preserve">Выполнение </w:t>
            </w:r>
            <w:r w:rsidRPr="00D87AD0">
              <w:rPr>
                <w:color w:val="000000"/>
                <w:sz w:val="23"/>
                <w:szCs w:val="23"/>
              </w:rPr>
              <w:t xml:space="preserve">работ </w:t>
            </w:r>
            <w:r w:rsidRPr="00D87AD0">
              <w:rPr>
                <w:sz w:val="23"/>
                <w:szCs w:val="23"/>
              </w:rPr>
              <w:t xml:space="preserve">по капитальному ремонту корпуса ТО-3 (инв. №014/01/00000061, кадастровый №28:01:000000:2313) </w:t>
            </w:r>
            <w:r w:rsidRPr="00D87AD0">
              <w:rPr>
                <w:sz w:val="23"/>
                <w:szCs w:val="23"/>
                <w:shd w:val="clear" w:color="auto" w:fill="FFFFFF" w:themeFill="background1"/>
              </w:rPr>
              <w:t>на контейнерном терминале Благовещенск филиала ПАО «ТрансКонтейнер» на Забайкальской железной дороге</w:t>
            </w:r>
            <w:r w:rsidRPr="00D87AD0">
              <w:rPr>
                <w:sz w:val="23"/>
                <w:szCs w:val="23"/>
              </w:rPr>
              <w:t>, расположеннаого по адресу: Амурская область, г. Благовещенск,  ул. Станционная 70.</w:t>
            </w:r>
          </w:p>
        </w:tc>
        <w:tc>
          <w:tcPr>
            <w:tcW w:w="580" w:type="pct"/>
            <w:tcBorders>
              <w:top w:val="single" w:sz="4" w:space="0" w:color="auto"/>
              <w:left w:val="nil"/>
              <w:bottom w:val="single" w:sz="4" w:space="0" w:color="auto"/>
              <w:right w:val="single" w:sz="4" w:space="0" w:color="auto"/>
            </w:tcBorders>
          </w:tcPr>
          <w:p w:rsidR="00661EDC" w:rsidRPr="005642DF" w:rsidRDefault="00661EDC" w:rsidP="00EA4A49">
            <w:pPr>
              <w:spacing w:after="160" w:line="259" w:lineRule="auto"/>
              <w:rPr>
                <w:rFonts w:eastAsia="Calibri"/>
                <w:lang w:eastAsia="en-US"/>
              </w:rPr>
            </w:pPr>
          </w:p>
        </w:tc>
        <w:tc>
          <w:tcPr>
            <w:tcW w:w="583" w:type="pct"/>
            <w:tcBorders>
              <w:top w:val="single" w:sz="4" w:space="0" w:color="auto"/>
              <w:left w:val="single" w:sz="4" w:space="0" w:color="auto"/>
              <w:bottom w:val="single" w:sz="4" w:space="0" w:color="auto"/>
              <w:right w:val="single" w:sz="4" w:space="0" w:color="auto"/>
            </w:tcBorders>
          </w:tcPr>
          <w:p w:rsidR="00661EDC" w:rsidRPr="005642DF" w:rsidRDefault="00661EDC" w:rsidP="00EA4A49">
            <w:pPr>
              <w:spacing w:after="160" w:line="259" w:lineRule="auto"/>
              <w:rPr>
                <w:rFonts w:eastAsia="Calibri"/>
                <w:lang w:eastAsia="en-US"/>
              </w:rPr>
            </w:pPr>
            <w:r>
              <w:rPr>
                <w:rFonts w:eastAsia="Calibri"/>
                <w:lang w:eastAsia="en-US"/>
              </w:rPr>
              <w:t xml:space="preserve">____________ </w:t>
            </w:r>
            <w:r w:rsidRPr="003E1DF7">
              <w:rPr>
                <w:rFonts w:eastAsia="Calibri"/>
                <w:i/>
                <w:lang w:eastAsia="en-US"/>
              </w:rPr>
              <w:t xml:space="preserve">(не более 90 календарных дней с </w:t>
            </w:r>
            <w:r>
              <w:rPr>
                <w:rFonts w:eastAsia="Calibri"/>
                <w:i/>
                <w:lang w:eastAsia="en-US"/>
              </w:rPr>
              <w:t>даты начала выполнения работ</w:t>
            </w:r>
            <w:r w:rsidRPr="003E1DF7">
              <w:rPr>
                <w:rFonts w:eastAsia="Calibri"/>
                <w:i/>
                <w:lang w:eastAsia="en-US"/>
              </w:rPr>
              <w:t>)</w:t>
            </w:r>
          </w:p>
        </w:tc>
        <w:tc>
          <w:tcPr>
            <w:tcW w:w="1310" w:type="pct"/>
            <w:tcBorders>
              <w:top w:val="single" w:sz="4" w:space="0" w:color="auto"/>
              <w:left w:val="single" w:sz="4" w:space="0" w:color="auto"/>
              <w:bottom w:val="single" w:sz="4" w:space="0" w:color="auto"/>
              <w:right w:val="single" w:sz="4" w:space="0" w:color="auto"/>
            </w:tcBorders>
            <w:noWrap/>
            <w:vAlign w:val="bottom"/>
          </w:tcPr>
          <w:p w:rsidR="00661EDC" w:rsidRDefault="00661EDC" w:rsidP="00EA4A49">
            <w:pPr>
              <w:spacing w:after="160" w:line="259" w:lineRule="auto"/>
              <w:rPr>
                <w:rFonts w:eastAsia="Calibri"/>
                <w:lang w:eastAsia="en-US"/>
              </w:rPr>
            </w:pPr>
            <w:r>
              <w:rPr>
                <w:rFonts w:eastAsia="Calibri"/>
                <w:lang w:eastAsia="en-US"/>
              </w:rPr>
              <w:t xml:space="preserve">___________ </w:t>
            </w:r>
            <w:r>
              <w:rPr>
                <w:rFonts w:eastAsia="Calibri"/>
                <w:i/>
                <w:lang w:eastAsia="en-US"/>
              </w:rPr>
              <w:t xml:space="preserve">(не более 36 </w:t>
            </w:r>
            <w:r w:rsidRPr="003E1DF7">
              <w:rPr>
                <w:rFonts w:eastAsia="Calibri"/>
                <w:i/>
                <w:lang w:eastAsia="en-US"/>
              </w:rPr>
              <w:t xml:space="preserve">месяцев с даты подписания </w:t>
            </w:r>
            <w:r w:rsidRPr="003E1DF7">
              <w:rPr>
                <w:i/>
                <w:sz w:val="23"/>
                <w:szCs w:val="23"/>
              </w:rPr>
              <w:t>Акта о приеме-сдаче отремонтированных, реконструированных, модернизированных объектов основных средств формы</w:t>
            </w:r>
            <w:r>
              <w:rPr>
                <w:rFonts w:eastAsia="Calibri"/>
                <w:i/>
                <w:lang w:eastAsia="en-US"/>
              </w:rPr>
              <w:t xml:space="preserve"> </w:t>
            </w:r>
            <w:r w:rsidRPr="003E1DF7">
              <w:rPr>
                <w:rFonts w:eastAsia="Calibri"/>
                <w:i/>
                <w:lang w:eastAsia="en-US"/>
              </w:rPr>
              <w:t>ОС-3</w:t>
            </w:r>
            <w:r>
              <w:rPr>
                <w:rFonts w:eastAsia="Calibri"/>
                <w:i/>
                <w:lang w:eastAsia="en-US"/>
              </w:rPr>
              <w:t>)</w:t>
            </w:r>
          </w:p>
        </w:tc>
        <w:tc>
          <w:tcPr>
            <w:tcW w:w="1011" w:type="pct"/>
            <w:tcBorders>
              <w:top w:val="single" w:sz="4" w:space="0" w:color="auto"/>
              <w:left w:val="nil"/>
              <w:bottom w:val="single" w:sz="4" w:space="0" w:color="auto"/>
              <w:right w:val="single" w:sz="4" w:space="0" w:color="auto"/>
            </w:tcBorders>
          </w:tcPr>
          <w:p w:rsidR="00661EDC" w:rsidRPr="005642DF" w:rsidRDefault="00661EDC" w:rsidP="00EA4A49">
            <w:pPr>
              <w:spacing w:after="160" w:line="259" w:lineRule="auto"/>
              <w:rPr>
                <w:rFonts w:eastAsia="Calibri"/>
                <w:lang w:eastAsia="en-US"/>
              </w:rPr>
            </w:pPr>
            <w:r>
              <w:rPr>
                <w:rFonts w:eastAsia="Calibri"/>
                <w:lang w:eastAsia="en-US"/>
              </w:rPr>
              <w:t xml:space="preserve">_______ </w:t>
            </w:r>
            <w:r>
              <w:rPr>
                <w:rFonts w:eastAsia="Calibri"/>
                <w:i/>
                <w:lang w:eastAsia="en-US"/>
              </w:rPr>
              <w:t>(</w:t>
            </w:r>
            <w:r w:rsidRPr="003E1DF7">
              <w:rPr>
                <w:rFonts w:eastAsia="Calibri"/>
                <w:i/>
                <w:lang w:eastAsia="en-US"/>
              </w:rPr>
              <w:t>не более 25 % от начальной максимальной цены договора</w:t>
            </w:r>
            <w:r>
              <w:rPr>
                <w:rFonts w:eastAsia="Calibri"/>
                <w:i/>
                <w:lang w:eastAsia="en-US"/>
              </w:rPr>
              <w:t>)</w:t>
            </w:r>
          </w:p>
        </w:tc>
      </w:tr>
      <w:tr w:rsidR="00661EDC" w:rsidRPr="005642DF" w:rsidTr="00EA4A49">
        <w:trPr>
          <w:trHeight w:hRule="exact" w:val="355"/>
          <w:jc w:val="center"/>
        </w:trPr>
        <w:tc>
          <w:tcPr>
            <w:tcW w:w="1516" w:type="pct"/>
            <w:gridSpan w:val="3"/>
            <w:tcBorders>
              <w:top w:val="nil"/>
              <w:left w:val="single" w:sz="4" w:space="0" w:color="auto"/>
              <w:bottom w:val="single" w:sz="4" w:space="0" w:color="auto"/>
              <w:right w:val="single" w:sz="4" w:space="0" w:color="auto"/>
            </w:tcBorders>
            <w:noWrap/>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Итого:</w:t>
            </w:r>
          </w:p>
        </w:tc>
        <w:tc>
          <w:tcPr>
            <w:tcW w:w="580" w:type="pct"/>
            <w:tcBorders>
              <w:top w:val="single" w:sz="4" w:space="0" w:color="auto"/>
              <w:left w:val="nil"/>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p>
        </w:tc>
        <w:tc>
          <w:tcPr>
            <w:tcW w:w="583" w:type="pct"/>
            <w:tcBorders>
              <w:top w:val="single" w:sz="4" w:space="0" w:color="auto"/>
              <w:left w:val="single" w:sz="4" w:space="0" w:color="auto"/>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p>
        </w:tc>
        <w:tc>
          <w:tcPr>
            <w:tcW w:w="1310" w:type="pct"/>
            <w:tcBorders>
              <w:top w:val="single" w:sz="4" w:space="0" w:color="auto"/>
              <w:left w:val="single" w:sz="4" w:space="0" w:color="auto"/>
              <w:bottom w:val="single" w:sz="4" w:space="0" w:color="auto"/>
              <w:right w:val="single" w:sz="4" w:space="0" w:color="auto"/>
            </w:tcBorders>
            <w:noWrap/>
            <w:vAlign w:val="center"/>
          </w:tcPr>
          <w:p w:rsidR="00661EDC" w:rsidRPr="005642DF" w:rsidRDefault="00661EDC" w:rsidP="00EA4A49">
            <w:pPr>
              <w:spacing w:after="160" w:line="259" w:lineRule="auto"/>
              <w:rPr>
                <w:rFonts w:eastAsia="Calibri"/>
                <w:lang w:eastAsia="en-US"/>
              </w:rPr>
            </w:pPr>
          </w:p>
        </w:tc>
        <w:tc>
          <w:tcPr>
            <w:tcW w:w="1011" w:type="pct"/>
            <w:tcBorders>
              <w:top w:val="single" w:sz="4" w:space="0" w:color="auto"/>
              <w:left w:val="nil"/>
              <w:bottom w:val="single" w:sz="4" w:space="0" w:color="auto"/>
              <w:right w:val="single" w:sz="4" w:space="0" w:color="auto"/>
            </w:tcBorders>
            <w:vAlign w:val="center"/>
          </w:tcPr>
          <w:p w:rsidR="00661EDC" w:rsidRPr="005642DF" w:rsidRDefault="00661EDC" w:rsidP="00EA4A49">
            <w:pPr>
              <w:spacing w:after="160" w:line="259" w:lineRule="auto"/>
              <w:rPr>
                <w:rFonts w:eastAsia="Calibri"/>
                <w:lang w:eastAsia="en-US"/>
              </w:rPr>
            </w:pPr>
            <w:r>
              <w:rPr>
                <w:rFonts w:eastAsia="Calibri"/>
                <w:sz w:val="22"/>
                <w:szCs w:val="22"/>
                <w:lang w:eastAsia="en-US"/>
              </w:rPr>
              <w:t>-</w:t>
            </w:r>
          </w:p>
        </w:tc>
      </w:tr>
    </w:tbl>
    <w:p w:rsidR="00661EDC" w:rsidRDefault="00661EDC" w:rsidP="00661EDC">
      <w:pPr>
        <w:ind w:firstLine="708"/>
        <w:rPr>
          <w:bCs/>
          <w:lang w:val="en-US"/>
        </w:rPr>
      </w:pPr>
    </w:p>
    <w:p w:rsidR="00661EDC" w:rsidRPr="00EC51B1" w:rsidRDefault="00661EDC" w:rsidP="00661EDC">
      <w:pPr>
        <w:ind w:firstLine="425"/>
        <w:jc w:val="both"/>
      </w:pPr>
      <w:r>
        <w:t>1</w:t>
      </w:r>
      <w:r>
        <w:rPr>
          <w:color w:val="000000"/>
        </w:rPr>
        <w:t xml:space="preserve"> </w:t>
      </w:r>
      <w:r>
        <w:t xml:space="preserve">Цена договора включает в себя прямые и косвенные расходы Подрядчика по выполнению Объема работ по настоящему Договору, в том числе: </w:t>
      </w:r>
    </w:p>
    <w:p w:rsidR="00661EDC" w:rsidRPr="00EC51B1" w:rsidRDefault="00661EDC" w:rsidP="00661EDC">
      <w:pPr>
        <w:tabs>
          <w:tab w:val="left" w:pos="7293"/>
        </w:tabs>
        <w:ind w:firstLine="425"/>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61EDC" w:rsidRPr="00EC51B1" w:rsidRDefault="00661EDC" w:rsidP="00661EDC">
      <w:pPr>
        <w:tabs>
          <w:tab w:val="left" w:pos="7293"/>
        </w:tabs>
        <w:ind w:firstLine="425"/>
        <w:jc w:val="both"/>
      </w:pPr>
      <w:r>
        <w:t xml:space="preserve"> − все налоги и сборы, установленные законодательством РФ; </w:t>
      </w:r>
    </w:p>
    <w:p w:rsidR="00661EDC" w:rsidRPr="00EC51B1" w:rsidRDefault="00661EDC" w:rsidP="00661EDC">
      <w:pPr>
        <w:tabs>
          <w:tab w:val="left" w:pos="7293"/>
        </w:tabs>
        <w:ind w:firstLine="425"/>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61EDC" w:rsidRPr="00EC51B1" w:rsidRDefault="00661EDC" w:rsidP="00661EDC">
      <w:pPr>
        <w:tabs>
          <w:tab w:val="left" w:pos="7293"/>
        </w:tabs>
        <w:ind w:firstLine="425"/>
        <w:jc w:val="both"/>
      </w:pPr>
      <w:r>
        <w:t>− полный объем работ подготовительного периода в пределах Строительной площадки, отведенной под строительство Объекта;</w:t>
      </w:r>
    </w:p>
    <w:p w:rsidR="00661EDC" w:rsidRPr="00EC51B1" w:rsidRDefault="00661EDC" w:rsidP="00661EDC">
      <w:pPr>
        <w:tabs>
          <w:tab w:val="left" w:pos="7293"/>
        </w:tabs>
        <w:ind w:firstLine="425"/>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61EDC" w:rsidRPr="00EC51B1" w:rsidRDefault="00661EDC" w:rsidP="00661EDC">
      <w:pPr>
        <w:tabs>
          <w:tab w:val="left" w:pos="7293"/>
        </w:tabs>
        <w:ind w:firstLine="425"/>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61EDC" w:rsidRPr="00EC51B1" w:rsidRDefault="00661EDC" w:rsidP="00661EDC">
      <w:pPr>
        <w:tabs>
          <w:tab w:val="left" w:pos="7293"/>
        </w:tabs>
        <w:ind w:firstLine="425"/>
        <w:jc w:val="both"/>
      </w:pPr>
      <w:r>
        <w:lastRenderedPageBreak/>
        <w:t xml:space="preserve">–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661EDC" w:rsidRPr="00EC51B1" w:rsidRDefault="00661EDC" w:rsidP="00661EDC">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61EDC" w:rsidRPr="00EC51B1" w:rsidRDefault="00661EDC" w:rsidP="00661EDC">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61EDC" w:rsidRPr="00EC51B1" w:rsidRDefault="00661EDC" w:rsidP="00661EDC">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661EDC" w:rsidRPr="00EC51B1" w:rsidRDefault="00661EDC" w:rsidP="00661EDC">
      <w:pPr>
        <w:tabs>
          <w:tab w:val="left" w:pos="7293"/>
        </w:tabs>
        <w:ind w:firstLine="425"/>
        <w:jc w:val="both"/>
      </w:pPr>
      <w:r>
        <w:t>– накладные расходы, прибыль, лимитированные затраты;</w:t>
      </w:r>
    </w:p>
    <w:p w:rsidR="00661EDC" w:rsidRPr="00EC51B1" w:rsidRDefault="00661EDC" w:rsidP="00661EDC">
      <w:pPr>
        <w:tabs>
          <w:tab w:val="left" w:pos="7293"/>
        </w:tabs>
        <w:ind w:firstLine="425"/>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61EDC" w:rsidRPr="007328CC" w:rsidRDefault="00661EDC" w:rsidP="00661EDC">
      <w:pPr>
        <w:pBdr>
          <w:top w:val="nil"/>
          <w:left w:val="nil"/>
          <w:bottom w:val="nil"/>
          <w:right w:val="nil"/>
          <w:between w:val="nil"/>
        </w:pBdr>
        <w:ind w:firstLine="720"/>
        <w:jc w:val="both"/>
        <w:rPr>
          <w:color w:val="000000"/>
        </w:rPr>
      </w:pPr>
      <w:r>
        <w:rPr>
          <w:color w:val="293544"/>
        </w:rPr>
        <w:t xml:space="preserve">Сумма НДС и условия начисления определяются в соответствии с законодательством Российской Федерации. </w:t>
      </w:r>
      <w:r>
        <w:rPr>
          <w:color w:val="000000"/>
        </w:rPr>
        <w:t xml:space="preserve">Оказание услуг облагается НДС по ставке ____%, размер которого составляет ________/ НДС не облагается </w:t>
      </w:r>
      <w:r>
        <w:rPr>
          <w:i/>
          <w:color w:val="000000"/>
        </w:rPr>
        <w:t>(указать необходимое).</w:t>
      </w:r>
    </w:p>
    <w:p w:rsidR="00661EDC" w:rsidRPr="006460A8" w:rsidRDefault="00661EDC" w:rsidP="00661EDC">
      <w:pPr>
        <w:jc w:val="both"/>
        <w:rPr>
          <w:lang w:eastAsia="ru-RU"/>
        </w:rPr>
      </w:pPr>
      <w:r>
        <w:rPr>
          <w:lang w:eastAsia="ru-RU"/>
        </w:rPr>
        <w:t>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согласны.</w:t>
      </w:r>
    </w:p>
    <w:p w:rsidR="00661EDC" w:rsidRPr="006460A8" w:rsidRDefault="00661EDC" w:rsidP="00661EDC">
      <w:pPr>
        <w:jc w:val="both"/>
        <w:rPr>
          <w:lang w:eastAsia="ru-RU"/>
        </w:rPr>
      </w:pPr>
      <w:r>
        <w:rPr>
          <w:lang w:eastAsia="ru-RU"/>
        </w:rPr>
        <w:t>При осуществлении ЭДО предполагается обмен следующими документами (ниже удалить лишние строки):</w:t>
      </w:r>
    </w:p>
    <w:p w:rsidR="00661EDC" w:rsidRPr="006460A8" w:rsidRDefault="00661EDC" w:rsidP="00661EDC">
      <w:pPr>
        <w:jc w:val="both"/>
        <w:rPr>
          <w:lang w:eastAsia="ru-RU"/>
        </w:rPr>
      </w:pPr>
      <w:r>
        <w:rPr>
          <w:lang w:eastAsia="ru-RU"/>
        </w:rPr>
        <w:t>- акт сдачи-приемки выполненных работ/оказанных услуг;</w:t>
      </w:r>
    </w:p>
    <w:p w:rsidR="00661EDC" w:rsidRPr="006460A8" w:rsidRDefault="00661EDC" w:rsidP="00661EDC">
      <w:pPr>
        <w:jc w:val="both"/>
        <w:rPr>
          <w:lang w:eastAsia="ru-RU"/>
        </w:rPr>
      </w:pPr>
      <w:r>
        <w:rPr>
          <w:lang w:eastAsia="ru-RU"/>
        </w:rPr>
        <w:t>- товарная накладная формы ТОРГ-12;</w:t>
      </w:r>
    </w:p>
    <w:p w:rsidR="00661EDC" w:rsidRPr="006460A8" w:rsidRDefault="00661EDC" w:rsidP="00661EDC">
      <w:pPr>
        <w:jc w:val="both"/>
        <w:rPr>
          <w:lang w:eastAsia="ru-RU"/>
        </w:rPr>
      </w:pPr>
      <w:r>
        <w:rPr>
          <w:lang w:eastAsia="ru-RU"/>
        </w:rPr>
        <w:t>- универсальный передаточный документ (УПД);</w:t>
      </w:r>
    </w:p>
    <w:p w:rsidR="00661EDC" w:rsidRPr="006460A8" w:rsidRDefault="00661EDC" w:rsidP="00661EDC">
      <w:pPr>
        <w:jc w:val="both"/>
        <w:rPr>
          <w:lang w:eastAsia="ru-RU"/>
        </w:rPr>
      </w:pPr>
      <w:r>
        <w:rPr>
          <w:lang w:eastAsia="ru-RU"/>
        </w:rPr>
        <w:t>- счет-фактура;</w:t>
      </w:r>
    </w:p>
    <w:p w:rsidR="00661EDC" w:rsidRPr="006460A8" w:rsidRDefault="00661EDC" w:rsidP="00661EDC">
      <w:pPr>
        <w:jc w:val="both"/>
        <w:rPr>
          <w:lang w:eastAsia="ru-RU"/>
        </w:rPr>
      </w:pPr>
      <w:r>
        <w:rPr>
          <w:lang w:eastAsia="ru-RU"/>
        </w:rPr>
        <w:t>- корректировочный документ/корректировочная счет-фактура</w:t>
      </w:r>
    </w:p>
    <w:p w:rsidR="00661EDC" w:rsidRPr="006460A8" w:rsidRDefault="00661EDC" w:rsidP="00661EDC">
      <w:pPr>
        <w:jc w:val="both"/>
        <w:rPr>
          <w:lang w:eastAsia="ru-RU"/>
        </w:rPr>
      </w:pPr>
      <w:r>
        <w:rPr>
          <w:lang w:eastAsia="ru-RU"/>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________(полное наименование претендента) обязуется предоставить требуемые документы не позднее 5 рабочих дней с даты подписания договора.</w:t>
      </w:r>
    </w:p>
    <w:p w:rsidR="00661EDC" w:rsidRPr="006460A8" w:rsidRDefault="00661EDC" w:rsidP="00661EDC">
      <w:pPr>
        <w:jc w:val="both"/>
        <w:rPr>
          <w:lang w:eastAsia="ru-RU"/>
        </w:rPr>
      </w:pPr>
      <w:r>
        <w:rPr>
          <w:lang w:eastAsia="ru-RU"/>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661EDC" w:rsidRPr="006460A8" w:rsidRDefault="00661EDC" w:rsidP="00661EDC">
      <w:pPr>
        <w:jc w:val="both"/>
        <w:rPr>
          <w:lang w:eastAsia="ru-RU"/>
        </w:rPr>
      </w:pPr>
      <w:r>
        <w:rPr>
          <w:lang w:eastAsia="ru-RU"/>
        </w:rPr>
        <w:t>5. Если предложения, изложенные в финансово-коммерческом предложении, будут приняты Заказчиком, ________(полное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661EDC" w:rsidRPr="006460A8" w:rsidRDefault="00661EDC" w:rsidP="00661EDC">
      <w:pPr>
        <w:jc w:val="both"/>
        <w:rPr>
          <w:lang w:eastAsia="ru-RU"/>
        </w:rPr>
      </w:pPr>
      <w:r>
        <w:rPr>
          <w:lang w:eastAsia="ru-RU"/>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61EDC" w:rsidRPr="006460A8" w:rsidRDefault="00661EDC" w:rsidP="00661EDC">
      <w:pPr>
        <w:jc w:val="both"/>
        <w:rPr>
          <w:lang w:eastAsia="ru-RU"/>
        </w:rPr>
      </w:pPr>
      <w:r>
        <w:rPr>
          <w:lang w:eastAsia="ru-RU"/>
        </w:rPr>
        <w:t xml:space="preserve">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w:t>
      </w:r>
      <w:r>
        <w:rPr>
          <w:lang w:eastAsia="ru-RU"/>
        </w:rPr>
        <w:lastRenderedPageBreak/>
        <w:t>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61EDC" w:rsidRPr="006460A8" w:rsidRDefault="00661EDC" w:rsidP="00661EDC">
      <w:pPr>
        <w:jc w:val="both"/>
        <w:rPr>
          <w:lang w:eastAsia="ru-RU"/>
        </w:rPr>
      </w:pPr>
      <w:r>
        <w:rPr>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61EDC" w:rsidRPr="006460A8" w:rsidRDefault="00661EDC" w:rsidP="00661EDC">
      <w:pPr>
        <w:jc w:val="both"/>
        <w:rPr>
          <w:lang w:eastAsia="ru-RU"/>
        </w:rPr>
      </w:pPr>
    </w:p>
    <w:p w:rsidR="00661EDC" w:rsidRPr="006460A8" w:rsidRDefault="00661EDC" w:rsidP="00661EDC">
      <w:pPr>
        <w:jc w:val="both"/>
        <w:rPr>
          <w:lang w:eastAsia="ru-RU"/>
        </w:rPr>
      </w:pPr>
      <w:r>
        <w:rPr>
          <w:lang w:eastAsia="ru-RU"/>
        </w:rPr>
        <w:t>Представитель, имеющий полномочия подписать заявку на участие в Открытом конкурсе от имени _____________________________________.</w:t>
      </w:r>
    </w:p>
    <w:p w:rsidR="00661EDC" w:rsidRPr="006460A8" w:rsidRDefault="00661EDC" w:rsidP="00661EDC">
      <w:pPr>
        <w:jc w:val="both"/>
        <w:rPr>
          <w:lang w:eastAsia="ru-RU"/>
        </w:rPr>
      </w:pPr>
      <w:r>
        <w:rPr>
          <w:lang w:eastAsia="ru-RU"/>
        </w:rPr>
        <w:t xml:space="preserve">                             (наименование претендента)</w:t>
      </w:r>
    </w:p>
    <w:p w:rsidR="00661EDC" w:rsidRPr="006460A8" w:rsidRDefault="00661EDC" w:rsidP="00661EDC">
      <w:pPr>
        <w:jc w:val="both"/>
        <w:rPr>
          <w:lang w:eastAsia="ru-RU"/>
        </w:rPr>
      </w:pPr>
      <w:r>
        <w:rPr>
          <w:lang w:eastAsia="ru-RU"/>
        </w:rPr>
        <w:t>__________________________________________________________________</w:t>
      </w:r>
    </w:p>
    <w:p w:rsidR="00661EDC" w:rsidRPr="006460A8" w:rsidRDefault="00661EDC" w:rsidP="00661EDC">
      <w:pPr>
        <w:jc w:val="both"/>
        <w:rPr>
          <w:lang w:eastAsia="ru-RU"/>
        </w:rPr>
      </w:pPr>
      <w:r>
        <w:rPr>
          <w:lang w:eastAsia="ru-RU"/>
        </w:rPr>
        <w:t>_________________________________________________________________</w:t>
      </w:r>
    </w:p>
    <w:p w:rsidR="00661EDC" w:rsidRPr="006460A8" w:rsidRDefault="00661EDC" w:rsidP="00661EDC">
      <w:pPr>
        <w:jc w:val="both"/>
        <w:rPr>
          <w:lang w:eastAsia="ru-RU"/>
        </w:rPr>
      </w:pPr>
      <w:r>
        <w:rPr>
          <w:lang w:eastAsia="ru-RU"/>
        </w:rPr>
        <w:t xml:space="preserve">                 М.П.</w:t>
      </w:r>
      <w:r>
        <w:rPr>
          <w:lang w:eastAsia="ru-RU"/>
        </w:rPr>
        <w:tab/>
      </w:r>
      <w:r>
        <w:rPr>
          <w:lang w:eastAsia="ru-RU"/>
        </w:rPr>
        <w:tab/>
      </w:r>
      <w:r>
        <w:rPr>
          <w:lang w:eastAsia="ru-RU"/>
        </w:rPr>
        <w:tab/>
        <w:t xml:space="preserve">    (ФИО полностью, должность, подпись)</w:t>
      </w:r>
    </w:p>
    <w:p w:rsidR="00661EDC" w:rsidRPr="006460A8" w:rsidRDefault="00661EDC" w:rsidP="00661EDC">
      <w:pPr>
        <w:jc w:val="both"/>
        <w:rPr>
          <w:lang w:eastAsia="ru-RU"/>
        </w:rPr>
      </w:pPr>
      <w:r>
        <w:rPr>
          <w:lang w:eastAsia="ru-RU"/>
        </w:rPr>
        <w:t>«____» ____________ 20__ г.</w:t>
      </w:r>
    </w:p>
    <w:p w:rsidR="00661EDC" w:rsidRDefault="00661EDC" w:rsidP="00661EDC">
      <w:pPr>
        <w:pStyle w:val="afa"/>
        <w:ind w:firstLine="0"/>
        <w:jc w:val="left"/>
        <w:rPr>
          <w:rFonts w:eastAsia="Times New Roman"/>
          <w:sz w:val="24"/>
          <w:szCs w:val="28"/>
        </w:rPr>
      </w:pPr>
    </w:p>
    <w:p w:rsidR="00661EDC" w:rsidRDefault="00661EDC" w:rsidP="00661EDC">
      <w:pPr>
        <w:pStyle w:val="afa"/>
        <w:ind w:firstLine="0"/>
        <w:jc w:val="left"/>
        <w:sectPr w:rsidR="00661EDC" w:rsidSect="007C51E1">
          <w:pgSz w:w="11907" w:h="16840" w:code="9"/>
          <w:pgMar w:top="1134" w:right="851" w:bottom="1134" w:left="1418" w:header="794" w:footer="794" w:gutter="0"/>
          <w:cols w:space="720"/>
          <w:titlePg/>
          <w:docGrid w:linePitch="326"/>
        </w:sectPr>
      </w:pPr>
    </w:p>
    <w:p w:rsidR="00661EDC" w:rsidRDefault="00661EDC" w:rsidP="00661EDC">
      <w:pPr>
        <w:pStyle w:val="afa"/>
        <w:ind w:firstLine="0"/>
        <w:jc w:val="right"/>
        <w:rPr>
          <w:szCs w:val="28"/>
        </w:rPr>
      </w:pPr>
    </w:p>
    <w:p w:rsidR="00661EDC" w:rsidRDefault="00661EDC" w:rsidP="00661EDC">
      <w:pPr>
        <w:pStyle w:val="afa"/>
        <w:ind w:firstLine="0"/>
        <w:jc w:val="right"/>
        <w:rPr>
          <w:szCs w:val="28"/>
        </w:rPr>
      </w:pPr>
      <w:r>
        <w:t>Приложение № 4</w:t>
      </w:r>
    </w:p>
    <w:p w:rsidR="00661EDC" w:rsidRPr="008522E8" w:rsidRDefault="00661EDC" w:rsidP="00661EDC">
      <w:pPr>
        <w:pStyle w:val="afa"/>
        <w:ind w:firstLine="0"/>
        <w:jc w:val="right"/>
        <w:rPr>
          <w:rFonts w:eastAsia="Times New Roman"/>
          <w:sz w:val="32"/>
          <w:szCs w:val="28"/>
        </w:rPr>
      </w:pPr>
      <w:r>
        <w:rPr>
          <w:sz w:val="28"/>
        </w:rPr>
        <w:t>к документации о закупке</w:t>
      </w:r>
    </w:p>
    <w:p w:rsidR="00661EDC" w:rsidRDefault="00661EDC" w:rsidP="00661EDC">
      <w:pPr>
        <w:pStyle w:val="afa"/>
        <w:ind w:firstLine="0"/>
        <w:jc w:val="left"/>
        <w:rPr>
          <w:rFonts w:eastAsia="Times New Roman"/>
          <w:sz w:val="28"/>
          <w:szCs w:val="28"/>
        </w:rPr>
      </w:pPr>
    </w:p>
    <w:p w:rsidR="00661EDC" w:rsidRPr="0045289B" w:rsidRDefault="00661EDC" w:rsidP="00661EDC">
      <w:pPr>
        <w:rPr>
          <w:b/>
          <w:bCs/>
          <w:sz w:val="28"/>
          <w:szCs w:val="28"/>
        </w:rPr>
      </w:pPr>
    </w:p>
    <w:p w:rsidR="00661EDC" w:rsidRPr="00B2127E" w:rsidRDefault="00661EDC" w:rsidP="00661EDC">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61EDC" w:rsidRPr="00B2127E" w:rsidRDefault="00661EDC" w:rsidP="00661EDC">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61EDC" w:rsidRPr="00B2127E" w:rsidTr="00EA4A4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8F3414">
              <w:rPr>
                <w:i/>
                <w:sz w:val="20"/>
                <w:szCs w:val="20"/>
              </w:rPr>
              <w:t>подпункте 1.3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661EDC" w:rsidRPr="00B2127E" w:rsidTr="00EA4A49">
        <w:trPr>
          <w:trHeight w:val="274"/>
        </w:trPr>
        <w:tc>
          <w:tcPr>
            <w:tcW w:w="421" w:type="dxa"/>
            <w:tcBorders>
              <w:top w:val="single" w:sz="4" w:space="0" w:color="auto"/>
              <w:left w:val="single" w:sz="4" w:space="0" w:color="auto"/>
              <w:bottom w:val="single" w:sz="4" w:space="0" w:color="auto"/>
              <w:right w:val="single" w:sz="4" w:space="0" w:color="auto"/>
            </w:tcBorders>
          </w:tcPr>
          <w:p w:rsidR="00661EDC" w:rsidRPr="00B2127E" w:rsidRDefault="00661EDC" w:rsidP="00EA4A49">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p>
        </w:tc>
        <w:tc>
          <w:tcPr>
            <w:tcW w:w="2805"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417"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134"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r>
      <w:tr w:rsidR="00661EDC" w:rsidRPr="00B2127E" w:rsidTr="00EA4A49">
        <w:trPr>
          <w:trHeight w:val="262"/>
        </w:trPr>
        <w:tc>
          <w:tcPr>
            <w:tcW w:w="421" w:type="dxa"/>
            <w:tcBorders>
              <w:top w:val="single" w:sz="4" w:space="0" w:color="auto"/>
              <w:left w:val="single" w:sz="4" w:space="0" w:color="auto"/>
              <w:bottom w:val="single" w:sz="4" w:space="0" w:color="auto"/>
              <w:right w:val="single" w:sz="4" w:space="0" w:color="auto"/>
            </w:tcBorders>
          </w:tcPr>
          <w:p w:rsidR="00661EDC" w:rsidRPr="00B2127E" w:rsidRDefault="00661EDC" w:rsidP="00EA4A49">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p>
        </w:tc>
        <w:tc>
          <w:tcPr>
            <w:tcW w:w="2805"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417"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134"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tc>
      </w:tr>
      <w:tr w:rsidR="00661EDC" w:rsidRPr="00B2127E" w:rsidTr="00EA4A4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61EDC" w:rsidRPr="00B2127E" w:rsidRDefault="00661EDC" w:rsidP="00EA4A49">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61EDC" w:rsidRPr="00B2127E" w:rsidRDefault="00661EDC" w:rsidP="00EA4A49">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rsidR="00661EDC" w:rsidRPr="00B2127E" w:rsidRDefault="00661EDC" w:rsidP="00661EDC">
      <w:pPr>
        <w:rPr>
          <w:sz w:val="28"/>
          <w:szCs w:val="28"/>
        </w:rPr>
      </w:pPr>
    </w:p>
    <w:p w:rsidR="00661EDC" w:rsidRPr="0063407B" w:rsidRDefault="00661EDC" w:rsidP="00661EDC">
      <w:r w:rsidRPr="0063407B">
        <w:t xml:space="preserve">Порядок предоставления документов: </w:t>
      </w:r>
    </w:p>
    <w:p w:rsidR="00661EDC" w:rsidRPr="0063407B" w:rsidRDefault="00661EDC" w:rsidP="00661EDC"/>
    <w:p w:rsidR="00661EDC" w:rsidRPr="00B2127E" w:rsidRDefault="00661EDC" w:rsidP="00661EDC">
      <w:r w:rsidRPr="00B2127E">
        <w:t xml:space="preserve">1.1. копия договора, </w:t>
      </w:r>
      <w:r>
        <w:t>указанного в строке 1 таблицы</w:t>
      </w:r>
      <w:r w:rsidRPr="00B2127E">
        <w:t>;</w:t>
      </w:r>
    </w:p>
    <w:p w:rsidR="00661EDC" w:rsidRPr="00B2127E" w:rsidRDefault="00661EDC" w:rsidP="00661EDC">
      <w:r w:rsidRPr="00B2127E">
        <w:t>1.2. копии документов, подтверждающих факт реализации договора на сумму, ук</w:t>
      </w:r>
      <w:r>
        <w:t>азанную в строке 1 таблицы</w:t>
      </w:r>
      <w:r w:rsidRPr="00B2127E">
        <w:t>;</w:t>
      </w:r>
    </w:p>
    <w:p w:rsidR="00661EDC" w:rsidRPr="00B2127E" w:rsidRDefault="00661EDC" w:rsidP="00661EDC">
      <w:r>
        <w:t xml:space="preserve">2.1. </w:t>
      </w:r>
      <w:r w:rsidRPr="00B2127E">
        <w:t>копия договора, указа</w:t>
      </w:r>
      <w:r>
        <w:t>нного в строке 2 таблицы</w:t>
      </w:r>
      <w:r w:rsidRPr="00B2127E">
        <w:t>;</w:t>
      </w:r>
    </w:p>
    <w:p w:rsidR="00661EDC" w:rsidRDefault="00661EDC" w:rsidP="00661EDC">
      <w:r>
        <w:t xml:space="preserve">2.2. </w:t>
      </w:r>
      <w:r w:rsidRPr="00B2127E">
        <w:t>копии документов, подтверждающих факт реализации договора на сумму, ук</w:t>
      </w:r>
      <w:r>
        <w:t>азанную в строке 2 таблицы.</w:t>
      </w:r>
    </w:p>
    <w:p w:rsidR="00661EDC" w:rsidRPr="00B2127E" w:rsidRDefault="00661EDC" w:rsidP="00661EDC">
      <w:r>
        <w:t>3.1……. и т.д.</w:t>
      </w:r>
    </w:p>
    <w:p w:rsidR="00661EDC" w:rsidRPr="00B2127E" w:rsidRDefault="00661EDC" w:rsidP="00661EDC"/>
    <w:p w:rsidR="00661EDC" w:rsidRPr="00B2127E" w:rsidRDefault="00661EDC" w:rsidP="00661EDC"/>
    <w:p w:rsidR="00661EDC" w:rsidRPr="00B2127E" w:rsidRDefault="00661EDC" w:rsidP="00661EDC">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661EDC" w:rsidRPr="00B2127E" w:rsidRDefault="00661EDC" w:rsidP="00661EDC">
      <w:pPr>
        <w:pBdr>
          <w:bottom w:val="single" w:sz="12" w:space="1" w:color="auto"/>
        </w:pBdr>
        <w:tabs>
          <w:tab w:val="left" w:pos="8640"/>
        </w:tabs>
        <w:jc w:val="center"/>
        <w:rPr>
          <w:i/>
        </w:rPr>
      </w:pPr>
      <w:r w:rsidRPr="00B2127E">
        <w:rPr>
          <w:i/>
        </w:rPr>
        <w:t>(наименование претендента)</w:t>
      </w:r>
    </w:p>
    <w:p w:rsidR="00661EDC" w:rsidRPr="00B2127E" w:rsidRDefault="00661EDC" w:rsidP="00661EDC">
      <w:pPr>
        <w:rPr>
          <w:sz w:val="28"/>
          <w:szCs w:val="28"/>
          <w:lang w:eastAsia="ru-RU"/>
        </w:rPr>
      </w:pPr>
    </w:p>
    <w:p w:rsidR="00661EDC" w:rsidRPr="00B2127E" w:rsidRDefault="00661EDC" w:rsidP="00661EDC">
      <w:pPr>
        <w:rPr>
          <w:i/>
        </w:rPr>
      </w:pPr>
      <w:r w:rsidRPr="00B2127E">
        <w:rPr>
          <w:i/>
        </w:rPr>
        <w:t xml:space="preserve">   М.П.</w:t>
      </w:r>
      <w:r w:rsidRPr="00B2127E">
        <w:rPr>
          <w:i/>
        </w:rPr>
        <w:tab/>
      </w:r>
      <w:r w:rsidRPr="00B2127E">
        <w:rPr>
          <w:i/>
        </w:rPr>
        <w:tab/>
      </w:r>
      <w:r w:rsidRPr="00B2127E">
        <w:rPr>
          <w:i/>
        </w:rPr>
        <w:tab/>
        <w:t>(ФИО</w:t>
      </w:r>
      <w:r>
        <w:rPr>
          <w:i/>
        </w:rPr>
        <w:t xml:space="preserve"> полностью</w:t>
      </w:r>
      <w:r w:rsidRPr="00B2127E">
        <w:rPr>
          <w:i/>
        </w:rPr>
        <w:t>, должность, подпись)</w:t>
      </w:r>
    </w:p>
    <w:p w:rsidR="00661EDC" w:rsidRPr="005F249D" w:rsidRDefault="00661EDC" w:rsidP="00661EDC">
      <w:pPr>
        <w:rPr>
          <w:sz w:val="28"/>
          <w:szCs w:val="28"/>
          <w:lang w:eastAsia="ru-RU"/>
        </w:rPr>
        <w:sectPr w:rsidR="00661EDC" w:rsidRPr="005F249D" w:rsidSect="007C51E1">
          <w:pgSz w:w="11907" w:h="16840" w:code="9"/>
          <w:pgMar w:top="1134" w:right="851" w:bottom="1134" w:left="1418" w:header="794" w:footer="794" w:gutter="0"/>
          <w:cols w:space="720"/>
          <w:titlePg/>
          <w:docGrid w:linePitch="326"/>
        </w:sectPr>
      </w:pPr>
      <w:r w:rsidRPr="00B2127E">
        <w:rPr>
          <w:sz w:val="28"/>
          <w:szCs w:val="28"/>
          <w:lang w:eastAsia="ru-RU"/>
        </w:rPr>
        <w:t>"____" __</w:t>
      </w:r>
      <w:r>
        <w:rPr>
          <w:sz w:val="28"/>
          <w:szCs w:val="28"/>
          <w:lang w:eastAsia="ru-RU"/>
        </w:rPr>
        <w:t>______</w:t>
      </w:r>
      <w:r w:rsidRPr="00B2127E">
        <w:rPr>
          <w:sz w:val="28"/>
          <w:szCs w:val="28"/>
          <w:lang w:eastAsia="ru-RU"/>
        </w:rPr>
        <w:t>_______ 202__г.</w:t>
      </w:r>
    </w:p>
    <w:p w:rsidR="00661EDC" w:rsidRPr="00E54BD1" w:rsidRDefault="00661EDC" w:rsidP="00661EDC">
      <w:pPr>
        <w:keepNext/>
        <w:keepLines/>
        <w:jc w:val="right"/>
        <w:rPr>
          <w:bCs/>
          <w:sz w:val="23"/>
          <w:szCs w:val="23"/>
        </w:rPr>
      </w:pPr>
      <w:r>
        <w:rPr>
          <w:bCs/>
          <w:sz w:val="23"/>
          <w:szCs w:val="23"/>
        </w:rPr>
        <w:lastRenderedPageBreak/>
        <w:t>Приложение №5</w:t>
      </w:r>
    </w:p>
    <w:p w:rsidR="00555170" w:rsidRPr="00E54BD1" w:rsidRDefault="00661EDC" w:rsidP="00555170">
      <w:pPr>
        <w:keepNext/>
        <w:keepLines/>
        <w:ind w:firstLine="426"/>
        <w:jc w:val="right"/>
        <w:rPr>
          <w:bCs/>
          <w:sz w:val="23"/>
          <w:szCs w:val="23"/>
        </w:rPr>
      </w:pPr>
      <w:r>
        <w:rPr>
          <w:bCs/>
          <w:sz w:val="23"/>
          <w:szCs w:val="23"/>
        </w:rPr>
        <w:t xml:space="preserve"> к документации о закупке</w:t>
      </w:r>
    </w:p>
    <w:p w:rsidR="00555170" w:rsidRDefault="00555170" w:rsidP="00555170">
      <w:pPr>
        <w:keepNext/>
        <w:keepLines/>
        <w:ind w:firstLine="426"/>
        <w:jc w:val="center"/>
        <w:rPr>
          <w:b/>
          <w:bCs/>
          <w:sz w:val="23"/>
          <w:szCs w:val="23"/>
        </w:rPr>
      </w:pPr>
    </w:p>
    <w:p w:rsidR="00555170" w:rsidRPr="00BB0D85" w:rsidRDefault="00054281" w:rsidP="00555170">
      <w:pPr>
        <w:keepNext/>
        <w:keepLines/>
        <w:ind w:firstLine="426"/>
        <w:jc w:val="center"/>
        <w:rPr>
          <w:b/>
          <w:bCs/>
          <w:sz w:val="23"/>
          <w:szCs w:val="23"/>
        </w:rPr>
      </w:pPr>
      <w:r>
        <w:rPr>
          <w:b/>
          <w:bCs/>
          <w:sz w:val="23"/>
          <w:szCs w:val="23"/>
        </w:rPr>
        <w:t>Договор __________________</w:t>
      </w:r>
    </w:p>
    <w:p w:rsidR="00555170" w:rsidRPr="00BB0D85" w:rsidRDefault="00054281" w:rsidP="00555170">
      <w:pPr>
        <w:keepNext/>
        <w:keepLines/>
        <w:ind w:firstLine="426"/>
        <w:jc w:val="center"/>
        <w:rPr>
          <w:b/>
          <w:bCs/>
          <w:sz w:val="23"/>
          <w:szCs w:val="23"/>
        </w:rPr>
      </w:pPr>
      <w:r>
        <w:rPr>
          <w:b/>
          <w:bCs/>
          <w:sz w:val="23"/>
          <w:szCs w:val="23"/>
        </w:rPr>
        <w:t>на выполнение строительно-монтажных работ</w:t>
      </w:r>
    </w:p>
    <w:p w:rsidR="00555170" w:rsidRPr="00BB0D85" w:rsidRDefault="00054281" w:rsidP="00555170">
      <w:pPr>
        <w:keepNext/>
        <w:keepLines/>
        <w:ind w:firstLine="426"/>
        <w:jc w:val="center"/>
        <w:rPr>
          <w:sz w:val="23"/>
          <w:szCs w:val="23"/>
        </w:rPr>
      </w:pPr>
      <w:r>
        <w:rPr>
          <w:b/>
          <w:bCs/>
          <w:sz w:val="23"/>
          <w:szCs w:val="23"/>
        </w:rPr>
        <w:t xml:space="preserve"> </w:t>
      </w:r>
    </w:p>
    <w:p w:rsidR="00555170" w:rsidRPr="00D25873" w:rsidRDefault="00054281" w:rsidP="00555170">
      <w:pPr>
        <w:keepNext/>
        <w:keepLines/>
        <w:ind w:firstLine="426"/>
        <w:jc w:val="both"/>
      </w:pPr>
      <w:r>
        <w:t>г. Благовещенск                                                                      «_____»____________ 2023г.</w:t>
      </w:r>
    </w:p>
    <w:p w:rsidR="00555170" w:rsidRPr="00D25873" w:rsidRDefault="00555170" w:rsidP="00555170">
      <w:pPr>
        <w:keepNext/>
        <w:keepLines/>
        <w:ind w:firstLine="426"/>
        <w:jc w:val="both"/>
      </w:pPr>
    </w:p>
    <w:p w:rsidR="00555170" w:rsidRPr="00D25873" w:rsidRDefault="00054281" w:rsidP="00555170">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55170" w:rsidRPr="00BB0D85" w:rsidRDefault="00555170" w:rsidP="00555170">
      <w:pPr>
        <w:keepNext/>
        <w:keepLines/>
        <w:ind w:firstLine="426"/>
        <w:jc w:val="both"/>
        <w:rPr>
          <w:sz w:val="23"/>
          <w:szCs w:val="23"/>
        </w:rPr>
      </w:pPr>
    </w:p>
    <w:p w:rsidR="00555170" w:rsidRPr="00E363AB" w:rsidRDefault="00054281" w:rsidP="00555170">
      <w:pPr>
        <w:keepNext/>
        <w:keepLines/>
        <w:ind w:firstLine="426"/>
        <w:jc w:val="center"/>
        <w:rPr>
          <w:b/>
          <w:sz w:val="23"/>
          <w:szCs w:val="23"/>
        </w:rPr>
      </w:pPr>
      <w:r>
        <w:rPr>
          <w:b/>
          <w:sz w:val="23"/>
          <w:szCs w:val="23"/>
        </w:rPr>
        <w:t>1. Предмет Договора</w:t>
      </w:r>
    </w:p>
    <w:p w:rsidR="00555170" w:rsidRPr="00FA36F4" w:rsidRDefault="00054281" w:rsidP="00555170">
      <w:pPr>
        <w:keepNext/>
        <w:keepLines/>
        <w:shd w:val="clear" w:color="auto" w:fill="FFFFFF" w:themeFill="background1"/>
        <w:tabs>
          <w:tab w:val="num" w:pos="450"/>
        </w:tabs>
        <w:suppressAutoHyphens w:val="0"/>
        <w:ind w:firstLine="426"/>
        <w:jc w:val="both"/>
        <w:rPr>
          <w:sz w:val="23"/>
          <w:szCs w:val="23"/>
        </w:rPr>
      </w:pPr>
      <w:r w:rsidRPr="00FA36F4">
        <w:rPr>
          <w:sz w:val="23"/>
          <w:szCs w:val="23"/>
        </w:rPr>
        <w:t>1.1 Подрядчик обязуется в установленный Договором срок по заданию Заказчика выпо</w:t>
      </w:r>
      <w:r w:rsidRPr="00FA36F4">
        <w:rPr>
          <w:sz w:val="23"/>
          <w:szCs w:val="23"/>
        </w:rPr>
        <w:t>л</w:t>
      </w:r>
      <w:r w:rsidRPr="00FA36F4">
        <w:rPr>
          <w:sz w:val="23"/>
          <w:szCs w:val="23"/>
        </w:rPr>
        <w:t>нить</w:t>
      </w:r>
      <w:r w:rsidRPr="00FA36F4">
        <w:rPr>
          <w:color w:val="000000"/>
          <w:sz w:val="23"/>
          <w:szCs w:val="23"/>
          <w:shd w:val="clear" w:color="auto" w:fill="FFFFFF" w:themeFill="background1"/>
        </w:rPr>
        <w:t xml:space="preserve"> работы </w:t>
      </w:r>
      <w:r w:rsidRPr="00FA36F4">
        <w:rPr>
          <w:sz w:val="23"/>
          <w:szCs w:val="23"/>
          <w:shd w:val="clear" w:color="auto" w:fill="FFFFFF" w:themeFill="background1"/>
        </w:rPr>
        <w:t xml:space="preserve">по капитальному ремонту (далее – Работы) </w:t>
      </w:r>
      <w:r w:rsidRPr="00FA36F4">
        <w:rPr>
          <w:sz w:val="23"/>
          <w:szCs w:val="23"/>
        </w:rPr>
        <w:t xml:space="preserve">корпуса ТО-3 (инв. №014/01/00000061, кадастровый №28:01:000000:2313) </w:t>
      </w:r>
      <w:r w:rsidRPr="00FA36F4">
        <w:rPr>
          <w:sz w:val="23"/>
          <w:szCs w:val="23"/>
          <w:shd w:val="clear" w:color="auto" w:fill="FFFFFF" w:themeFill="background1"/>
        </w:rPr>
        <w:t>на контейнерном терминале Благов</w:t>
      </w:r>
      <w:r w:rsidRPr="00FA36F4">
        <w:rPr>
          <w:sz w:val="23"/>
          <w:szCs w:val="23"/>
          <w:shd w:val="clear" w:color="auto" w:fill="FFFFFF" w:themeFill="background1"/>
        </w:rPr>
        <w:t>е</w:t>
      </w:r>
      <w:r w:rsidRPr="00FA36F4">
        <w:rPr>
          <w:sz w:val="23"/>
          <w:szCs w:val="23"/>
          <w:shd w:val="clear" w:color="auto" w:fill="FFFFFF" w:themeFill="background1"/>
        </w:rPr>
        <w:t>щенск филиала ПАО «ТрансКонтейнер» на Забайкальской железной дороге (далее – Объект) и передать Результат Работ Заказчику, а Заказчик обязуется принять и оплатить Результат Работ.</w:t>
      </w:r>
    </w:p>
    <w:p w:rsidR="00555170" w:rsidRPr="00FA36F4" w:rsidRDefault="00054281" w:rsidP="00555170">
      <w:pPr>
        <w:keepNext/>
        <w:keepLines/>
        <w:shd w:val="clear" w:color="auto" w:fill="FFFFFF" w:themeFill="background1"/>
        <w:tabs>
          <w:tab w:val="num" w:pos="450"/>
        </w:tabs>
        <w:suppressAutoHyphens w:val="0"/>
        <w:ind w:firstLine="426"/>
        <w:jc w:val="both"/>
        <w:rPr>
          <w:sz w:val="23"/>
          <w:szCs w:val="23"/>
        </w:rPr>
      </w:pPr>
      <w:r w:rsidRPr="00FA36F4">
        <w:rPr>
          <w:sz w:val="23"/>
          <w:szCs w:val="23"/>
        </w:rPr>
        <w:t>1.2. Объект, указанный в п. 1.1 настоящего Договора расположен по адресу: Российская Федерация, Амурская область, г. Благовещенск, ул. Станционная 70, Контейнерный терминал Благовещенск.</w:t>
      </w:r>
    </w:p>
    <w:p w:rsidR="00555170" w:rsidRPr="00FA36F4" w:rsidRDefault="00054281" w:rsidP="00555170">
      <w:pPr>
        <w:keepNext/>
        <w:keepLines/>
        <w:tabs>
          <w:tab w:val="num" w:pos="450"/>
          <w:tab w:val="left" w:pos="851"/>
        </w:tabs>
        <w:suppressAutoHyphens w:val="0"/>
        <w:ind w:firstLine="426"/>
        <w:jc w:val="both"/>
        <w:rPr>
          <w:sz w:val="23"/>
          <w:szCs w:val="23"/>
        </w:rPr>
      </w:pPr>
      <w:r w:rsidRPr="00FA36F4">
        <w:rPr>
          <w:sz w:val="23"/>
          <w:szCs w:val="23"/>
        </w:rPr>
        <w:t>1.3. Работы, предусмотренные в пункте 1.1. настоящего Договора, выполняются Подря</w:t>
      </w:r>
      <w:r w:rsidRPr="00FA36F4">
        <w:rPr>
          <w:sz w:val="23"/>
          <w:szCs w:val="23"/>
        </w:rPr>
        <w:t>д</w:t>
      </w:r>
      <w:r w:rsidRPr="00FA36F4">
        <w:rPr>
          <w:sz w:val="23"/>
          <w:szCs w:val="23"/>
        </w:rPr>
        <w:t>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локальным сметным расчетом (Приложение №2 к настоящему Договору).</w:t>
      </w:r>
    </w:p>
    <w:p w:rsidR="00555170" w:rsidRPr="00FA36F4" w:rsidRDefault="00054281" w:rsidP="00555170">
      <w:pPr>
        <w:pStyle w:val="afd"/>
        <w:keepNext/>
        <w:keepLines/>
        <w:ind w:firstLine="0"/>
        <w:rPr>
          <w:sz w:val="23"/>
          <w:szCs w:val="23"/>
        </w:rPr>
      </w:pPr>
      <w:r w:rsidRPr="00FA36F4">
        <w:rPr>
          <w:sz w:val="23"/>
          <w:szCs w:val="23"/>
        </w:rPr>
        <w:t xml:space="preserve">       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555170" w:rsidRPr="00FA36F4" w:rsidRDefault="00555170" w:rsidP="00555170">
      <w:pPr>
        <w:pStyle w:val="afd"/>
        <w:keepNext/>
        <w:keepLines/>
        <w:ind w:firstLine="426"/>
        <w:rPr>
          <w:sz w:val="23"/>
          <w:szCs w:val="23"/>
        </w:rPr>
      </w:pPr>
    </w:p>
    <w:p w:rsidR="00555170" w:rsidRPr="00BB0D85" w:rsidRDefault="00054281" w:rsidP="00555170">
      <w:pPr>
        <w:keepNext/>
        <w:keepLines/>
        <w:ind w:firstLine="426"/>
        <w:jc w:val="center"/>
        <w:rPr>
          <w:b/>
          <w:sz w:val="23"/>
          <w:szCs w:val="23"/>
        </w:rPr>
      </w:pPr>
      <w:r>
        <w:rPr>
          <w:b/>
          <w:sz w:val="23"/>
          <w:szCs w:val="23"/>
        </w:rPr>
        <w:t>2. Определения и толкования</w:t>
      </w:r>
    </w:p>
    <w:p w:rsidR="00555170" w:rsidRPr="00BB0D85" w:rsidRDefault="00054281" w:rsidP="00555170">
      <w:pPr>
        <w:keepNext/>
        <w:keepLines/>
        <w:ind w:firstLine="426"/>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55170" w:rsidRPr="008E0404" w:rsidRDefault="00054281" w:rsidP="00555170">
      <w:pPr>
        <w:pStyle w:val="afd"/>
        <w:keepNext/>
        <w:keepLines/>
        <w:ind w:firstLine="426"/>
        <w:rPr>
          <w:sz w:val="23"/>
          <w:szCs w:val="23"/>
        </w:rPr>
      </w:pPr>
      <w:r>
        <w:rPr>
          <w:sz w:val="23"/>
          <w:szCs w:val="23"/>
        </w:rPr>
        <w:t xml:space="preserve">2.2. Следующие слова и словосочетания будут иметь в Договоре нижеуказанное значение: </w:t>
      </w:r>
    </w:p>
    <w:p w:rsidR="00555170" w:rsidRPr="00BB0D85" w:rsidRDefault="00054281" w:rsidP="00555170">
      <w:pPr>
        <w:keepNext/>
        <w:keepLines/>
        <w:tabs>
          <w:tab w:val="left" w:pos="540"/>
        </w:tabs>
        <w:ind w:firstLine="426"/>
        <w:jc w:val="both"/>
        <w:rPr>
          <w:snapToGrid w:val="0"/>
          <w:sz w:val="23"/>
          <w:szCs w:val="23"/>
        </w:rPr>
      </w:pPr>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
    <w:p w:rsidR="00555170" w:rsidRPr="00172F32" w:rsidRDefault="00054281" w:rsidP="00555170">
      <w:pPr>
        <w:keepNext/>
        <w:keepLines/>
        <w:tabs>
          <w:tab w:val="left" w:pos="540"/>
        </w:tabs>
        <w:ind w:firstLine="426"/>
        <w:jc w:val="both"/>
        <w:rPr>
          <w:sz w:val="23"/>
          <w:szCs w:val="23"/>
        </w:rPr>
      </w:pPr>
      <w:r>
        <w:rPr>
          <w:b/>
          <w:sz w:val="23"/>
          <w:szCs w:val="23"/>
        </w:rPr>
        <w:t>«Акт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w:t>
      </w:r>
    </w:p>
    <w:p w:rsidR="00555170" w:rsidRPr="00BB0D85" w:rsidRDefault="00054281" w:rsidP="00555170">
      <w:pPr>
        <w:keepNext/>
        <w:keepLines/>
        <w:tabs>
          <w:tab w:val="left" w:pos="540"/>
        </w:tabs>
        <w:ind w:firstLine="426"/>
        <w:jc w:val="both"/>
        <w:rPr>
          <w:sz w:val="23"/>
          <w:szCs w:val="23"/>
        </w:rPr>
      </w:pPr>
      <w:r>
        <w:rPr>
          <w:b/>
          <w:bCs/>
          <w:sz w:val="23"/>
          <w:szCs w:val="23"/>
        </w:rPr>
        <w:lastRenderedPageBreak/>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55170" w:rsidRPr="00BB0D85" w:rsidRDefault="00054281" w:rsidP="00555170">
      <w:pPr>
        <w:pStyle w:val="afa"/>
        <w:keepNext/>
        <w:keepLines/>
        <w:ind w:firstLine="426"/>
        <w:rPr>
          <w:sz w:val="23"/>
          <w:szCs w:val="23"/>
        </w:rPr>
      </w:pPr>
      <w:r>
        <w:rPr>
          <w:b/>
          <w:bCs/>
          <w:sz w:val="23"/>
          <w:szCs w:val="23"/>
        </w:rPr>
        <w:t xml:space="preserve"> «Гарантийный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555170" w:rsidRDefault="00054281" w:rsidP="00555170">
      <w:pPr>
        <w:keepNext/>
        <w:keepLines/>
        <w:tabs>
          <w:tab w:val="left" w:pos="540"/>
        </w:tabs>
        <w:ind w:firstLine="426"/>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555170" w:rsidRPr="00DA3B95" w:rsidRDefault="00054281" w:rsidP="00555170">
      <w:pPr>
        <w:keepNext/>
        <w:keepLines/>
        <w:tabs>
          <w:tab w:val="left" w:pos="540"/>
        </w:tabs>
        <w:jc w:val="both"/>
        <w:rPr>
          <w:sz w:val="23"/>
          <w:szCs w:val="23"/>
        </w:rPr>
      </w:pPr>
      <w:r>
        <w:rPr>
          <w:b/>
          <w:sz w:val="23"/>
          <w:szCs w:val="23"/>
        </w:rPr>
        <w:t xml:space="preserve">        «Дефектный акт»</w:t>
      </w:r>
      <w:r>
        <w:rPr>
          <w:sz w:val="23"/>
          <w:szCs w:val="23"/>
        </w:rPr>
        <w:t xml:space="preserve"> − Приложение №1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555170" w:rsidRPr="00BB0D85" w:rsidRDefault="00054281" w:rsidP="00555170">
      <w:pPr>
        <w:keepNext/>
        <w:keepLines/>
        <w:tabs>
          <w:tab w:val="left" w:pos="540"/>
        </w:tabs>
        <w:ind w:firstLine="426"/>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8.7 настоящего Договора;</w:t>
      </w:r>
    </w:p>
    <w:p w:rsidR="00555170" w:rsidRPr="00BB0D85" w:rsidRDefault="00054281" w:rsidP="00555170">
      <w:pPr>
        <w:keepNext/>
        <w:keepLines/>
        <w:tabs>
          <w:tab w:val="left" w:pos="540"/>
        </w:tabs>
        <w:ind w:firstLine="426"/>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555170" w:rsidRPr="00BB0D85" w:rsidRDefault="00054281" w:rsidP="00555170">
      <w:pPr>
        <w:keepNext/>
        <w:keepLines/>
        <w:tabs>
          <w:tab w:val="left" w:pos="540"/>
        </w:tabs>
        <w:ind w:firstLine="426"/>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55170" w:rsidRPr="00BB0D85" w:rsidRDefault="00054281" w:rsidP="00555170">
      <w:pPr>
        <w:keepNext/>
        <w:keepLines/>
        <w:tabs>
          <w:tab w:val="left" w:pos="540"/>
        </w:tabs>
        <w:ind w:firstLine="426"/>
        <w:jc w:val="both"/>
        <w:rPr>
          <w:bCs/>
          <w:sz w:val="23"/>
          <w:szCs w:val="23"/>
        </w:rPr>
      </w:pPr>
      <w:r>
        <w:rPr>
          <w:b/>
          <w:bCs/>
          <w:sz w:val="23"/>
          <w:szCs w:val="23"/>
        </w:rPr>
        <w:t xml:space="preserve">«Исполнительная документация» </w:t>
      </w:r>
      <w:r>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55170" w:rsidRPr="00BB0D85" w:rsidRDefault="00054281" w:rsidP="00555170">
      <w:pPr>
        <w:keepNext/>
        <w:keepLines/>
        <w:tabs>
          <w:tab w:val="left" w:pos="540"/>
        </w:tabs>
        <w:ind w:firstLine="426"/>
        <w:jc w:val="both"/>
        <w:rPr>
          <w:sz w:val="23"/>
          <w:szCs w:val="23"/>
        </w:rPr>
      </w:pPr>
      <w:r>
        <w:rPr>
          <w:b/>
          <w:bCs/>
          <w:sz w:val="23"/>
          <w:szCs w:val="23"/>
        </w:rPr>
        <w:t xml:space="preserve"> «Материалы»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55170" w:rsidRPr="00BB0D85" w:rsidRDefault="00054281" w:rsidP="00555170">
      <w:pPr>
        <w:keepNext/>
        <w:keepLines/>
        <w:tabs>
          <w:tab w:val="left" w:pos="540"/>
        </w:tabs>
        <w:ind w:firstLine="426"/>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555170" w:rsidRPr="00BB0D85" w:rsidRDefault="00054281" w:rsidP="00555170">
      <w:pPr>
        <w:keepNext/>
        <w:keepLines/>
        <w:tabs>
          <w:tab w:val="left" w:pos="540"/>
        </w:tabs>
        <w:ind w:firstLine="426"/>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55170" w:rsidRPr="00BB0D85" w:rsidRDefault="00054281" w:rsidP="00555170">
      <w:pPr>
        <w:keepNext/>
        <w:keepLines/>
        <w:tabs>
          <w:tab w:val="left" w:pos="540"/>
        </w:tabs>
        <w:ind w:firstLine="426"/>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555170" w:rsidRPr="00BB0D85" w:rsidRDefault="00054281" w:rsidP="00555170">
      <w:pPr>
        <w:keepNext/>
        <w:keepLines/>
        <w:tabs>
          <w:tab w:val="left" w:pos="540"/>
        </w:tabs>
        <w:ind w:firstLine="426"/>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55170" w:rsidRPr="00BB0D85" w:rsidRDefault="00054281" w:rsidP="00555170">
      <w:pPr>
        <w:keepNext/>
        <w:keepLines/>
        <w:tabs>
          <w:tab w:val="left" w:pos="540"/>
        </w:tabs>
        <w:ind w:firstLine="426"/>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локальным сметным расчетом (Приложение №2 к настоящему Договору);</w:t>
      </w:r>
    </w:p>
    <w:p w:rsidR="00555170" w:rsidRPr="00BB0D85" w:rsidRDefault="00054281" w:rsidP="00555170">
      <w:pPr>
        <w:keepNext/>
        <w:keepLines/>
        <w:tabs>
          <w:tab w:val="left" w:pos="540"/>
        </w:tabs>
        <w:ind w:firstLine="426"/>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55170" w:rsidRPr="00BB0D85" w:rsidRDefault="00054281" w:rsidP="00555170">
      <w:pPr>
        <w:keepNext/>
        <w:keepLines/>
        <w:tabs>
          <w:tab w:val="left" w:pos="540"/>
        </w:tabs>
        <w:ind w:firstLine="426"/>
        <w:jc w:val="both"/>
        <w:rPr>
          <w:sz w:val="23"/>
          <w:szCs w:val="23"/>
        </w:rPr>
      </w:pPr>
      <w:r>
        <w:rPr>
          <w:b/>
          <w:bCs/>
          <w:sz w:val="23"/>
          <w:szCs w:val="23"/>
        </w:rPr>
        <w:lastRenderedPageBreak/>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55170" w:rsidRPr="00BB0D85" w:rsidRDefault="00054281" w:rsidP="00555170">
      <w:pPr>
        <w:keepNext/>
        <w:keepLines/>
        <w:tabs>
          <w:tab w:val="left" w:pos="567"/>
        </w:tabs>
        <w:ind w:firstLine="426"/>
        <w:jc w:val="both"/>
        <w:rPr>
          <w:sz w:val="23"/>
          <w:szCs w:val="23"/>
        </w:rPr>
      </w:pPr>
      <w:r>
        <w:rPr>
          <w:b/>
          <w:bCs/>
          <w:sz w:val="23"/>
          <w:szCs w:val="23"/>
        </w:rPr>
        <w:t xml:space="preserve">«Подрядчик» </w:t>
      </w:r>
      <w:r>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555170" w:rsidRPr="00BB0D85" w:rsidRDefault="00054281" w:rsidP="00555170">
      <w:pPr>
        <w:keepNext/>
        <w:keepLines/>
        <w:tabs>
          <w:tab w:val="left" w:pos="540"/>
        </w:tabs>
        <w:ind w:firstLine="426"/>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55170" w:rsidRPr="00BB0D85" w:rsidRDefault="00054281" w:rsidP="00555170">
      <w:pPr>
        <w:keepNext/>
        <w:keepLines/>
        <w:tabs>
          <w:tab w:val="left" w:pos="540"/>
        </w:tabs>
        <w:ind w:firstLine="426"/>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55170" w:rsidRPr="00BB0D85" w:rsidRDefault="00054281" w:rsidP="00555170">
      <w:pPr>
        <w:keepNext/>
        <w:keepLines/>
        <w:tabs>
          <w:tab w:val="left" w:pos="540"/>
        </w:tabs>
        <w:ind w:firstLine="426"/>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555170" w:rsidRPr="00BB0D85" w:rsidRDefault="00054281" w:rsidP="00555170">
      <w:pPr>
        <w:keepNext/>
        <w:keepLines/>
        <w:tabs>
          <w:tab w:val="left" w:pos="540"/>
        </w:tabs>
        <w:ind w:firstLine="426"/>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555170" w:rsidRPr="00BB0D85" w:rsidRDefault="00054281" w:rsidP="00555170">
      <w:pPr>
        <w:keepNext/>
        <w:keepLines/>
        <w:tabs>
          <w:tab w:val="left" w:pos="540"/>
        </w:tabs>
        <w:ind w:firstLine="426"/>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55170" w:rsidRPr="00BB0D85" w:rsidRDefault="00054281" w:rsidP="00555170">
      <w:pPr>
        <w:keepNext/>
        <w:keepLines/>
        <w:tabs>
          <w:tab w:val="left" w:pos="540"/>
        </w:tabs>
        <w:ind w:firstLine="426"/>
        <w:jc w:val="both"/>
        <w:rPr>
          <w:b/>
          <w:bCs/>
          <w:sz w:val="23"/>
          <w:szCs w:val="23"/>
        </w:rPr>
      </w:pPr>
      <w:r>
        <w:rPr>
          <w:b/>
          <w:sz w:val="23"/>
          <w:szCs w:val="23"/>
          <w:lang w:eastAsia="ru-RU"/>
        </w:rPr>
        <w:t xml:space="preserve"> </w:t>
      </w: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55170" w:rsidRPr="00BB0D85" w:rsidRDefault="00054281" w:rsidP="00555170">
      <w:pPr>
        <w:keepNext/>
        <w:keepLines/>
        <w:tabs>
          <w:tab w:val="left" w:pos="540"/>
        </w:tabs>
        <w:ind w:firstLine="426"/>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555170" w:rsidRPr="00BB0D85" w:rsidRDefault="00054281" w:rsidP="00555170">
      <w:pPr>
        <w:keepNext/>
        <w:keepLines/>
        <w:tabs>
          <w:tab w:val="left" w:pos="540"/>
        </w:tabs>
        <w:ind w:firstLine="426"/>
        <w:jc w:val="both"/>
        <w:rPr>
          <w:sz w:val="23"/>
          <w:szCs w:val="23"/>
        </w:rPr>
      </w:pPr>
      <w:r>
        <w:rPr>
          <w:sz w:val="23"/>
          <w:szCs w:val="23"/>
        </w:rPr>
        <w:t>«</w:t>
      </w:r>
      <w:r>
        <w:rPr>
          <w:b/>
          <w:bCs/>
          <w:sz w:val="23"/>
          <w:szCs w:val="23"/>
        </w:rPr>
        <w:t>Результат Работ</w:t>
      </w:r>
      <w:r>
        <w:rPr>
          <w:sz w:val="23"/>
          <w:szCs w:val="23"/>
        </w:rPr>
        <w:t>» – имеет значение, указанное в п.1.4 настоящего Договора;</w:t>
      </w:r>
    </w:p>
    <w:p w:rsidR="00555170" w:rsidRPr="00BB0D85" w:rsidRDefault="00054281" w:rsidP="00555170">
      <w:pPr>
        <w:keepNext/>
        <w:keepLines/>
        <w:tabs>
          <w:tab w:val="left" w:pos="540"/>
        </w:tabs>
        <w:ind w:firstLine="426"/>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13 настоящего Договора;</w:t>
      </w:r>
    </w:p>
    <w:p w:rsidR="00555170" w:rsidRPr="00BB0D85" w:rsidRDefault="00054281" w:rsidP="00555170">
      <w:pPr>
        <w:keepNext/>
        <w:keepLines/>
        <w:tabs>
          <w:tab w:val="left" w:pos="540"/>
        </w:tabs>
        <w:ind w:firstLine="426"/>
        <w:jc w:val="both"/>
        <w:rPr>
          <w:sz w:val="23"/>
          <w:szCs w:val="23"/>
        </w:rPr>
      </w:pPr>
      <w:r>
        <w:rPr>
          <w:b/>
          <w:bCs/>
          <w:sz w:val="23"/>
          <w:szCs w:val="23"/>
        </w:rPr>
        <w:t xml:space="preserve">«РФ» </w:t>
      </w:r>
      <w:r>
        <w:rPr>
          <w:sz w:val="23"/>
          <w:szCs w:val="23"/>
        </w:rPr>
        <w:t>– Российская Федерация;</w:t>
      </w:r>
    </w:p>
    <w:p w:rsidR="00555170" w:rsidRPr="00BB0D85" w:rsidRDefault="00054281" w:rsidP="00555170">
      <w:pPr>
        <w:keepNext/>
        <w:keepLines/>
        <w:tabs>
          <w:tab w:val="left" w:pos="540"/>
        </w:tabs>
        <w:ind w:firstLine="426"/>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55170" w:rsidRPr="00BB0D85" w:rsidRDefault="00054281" w:rsidP="00555170">
      <w:pPr>
        <w:keepNext/>
        <w:keepLines/>
        <w:tabs>
          <w:tab w:val="left" w:pos="540"/>
        </w:tabs>
        <w:ind w:firstLine="426"/>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55170" w:rsidRPr="00BB0D85" w:rsidRDefault="00054281" w:rsidP="00555170">
      <w:pPr>
        <w:keepNext/>
        <w:keepLines/>
        <w:tabs>
          <w:tab w:val="left" w:pos="540"/>
        </w:tabs>
        <w:ind w:firstLine="426"/>
        <w:jc w:val="both"/>
        <w:rPr>
          <w:snapToGrid w:val="0"/>
          <w:sz w:val="23"/>
          <w:szCs w:val="23"/>
        </w:rPr>
      </w:pPr>
      <w:r>
        <w:rPr>
          <w:b/>
          <w:bCs/>
          <w:sz w:val="23"/>
          <w:szCs w:val="23"/>
        </w:rPr>
        <w:lastRenderedPageBreak/>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555170" w:rsidRPr="00BB0D85" w:rsidRDefault="00054281" w:rsidP="00555170">
      <w:pPr>
        <w:keepNext/>
        <w:keepLines/>
        <w:tabs>
          <w:tab w:val="left" w:pos="540"/>
        </w:tabs>
        <w:ind w:firstLine="426"/>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555170" w:rsidRPr="00BB0D85" w:rsidRDefault="00054281" w:rsidP="00555170">
      <w:pPr>
        <w:keepNext/>
        <w:keepLines/>
        <w:tabs>
          <w:tab w:val="left" w:pos="540"/>
        </w:tabs>
        <w:ind w:firstLine="426"/>
        <w:jc w:val="both"/>
        <w:rPr>
          <w:sz w:val="23"/>
          <w:szCs w:val="23"/>
        </w:rPr>
      </w:pPr>
      <w:r>
        <w:rPr>
          <w:b/>
          <w:bCs/>
          <w:sz w:val="23"/>
          <w:szCs w:val="23"/>
        </w:rPr>
        <w:t xml:space="preserve">«Строительная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55170" w:rsidRPr="00BB0D85" w:rsidRDefault="00054281" w:rsidP="00555170">
      <w:pPr>
        <w:keepNext/>
        <w:keepLines/>
        <w:tabs>
          <w:tab w:val="left" w:pos="540"/>
        </w:tabs>
        <w:ind w:firstLine="426"/>
        <w:jc w:val="both"/>
        <w:rPr>
          <w:sz w:val="23"/>
          <w:szCs w:val="23"/>
        </w:rPr>
      </w:pPr>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555170" w:rsidRPr="00BB0D85" w:rsidRDefault="00054281" w:rsidP="00555170">
      <w:pPr>
        <w:keepNext/>
        <w:keepLines/>
        <w:ind w:firstLine="426"/>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555170" w:rsidRPr="00BB0D85" w:rsidRDefault="00054281" w:rsidP="00555170">
      <w:pPr>
        <w:keepNext/>
        <w:keepLines/>
        <w:ind w:firstLine="426"/>
        <w:jc w:val="both"/>
        <w:rPr>
          <w:sz w:val="23"/>
          <w:szCs w:val="23"/>
        </w:rPr>
      </w:pPr>
      <w:r>
        <w:rPr>
          <w:sz w:val="23"/>
          <w:szCs w:val="23"/>
        </w:rPr>
        <w:t>− нарушение срока сдачи Результата Работ Заказчику более, чем на 30 (Тридцать) дней;</w:t>
      </w:r>
    </w:p>
    <w:p w:rsidR="00555170" w:rsidRPr="00BB0D85" w:rsidRDefault="00054281" w:rsidP="00555170">
      <w:pPr>
        <w:keepNext/>
        <w:keepLines/>
        <w:ind w:firstLine="426"/>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55170" w:rsidRPr="00BB0D85" w:rsidRDefault="00054281" w:rsidP="00555170">
      <w:pPr>
        <w:keepNext/>
        <w:keepLines/>
        <w:ind w:firstLine="426"/>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555170" w:rsidRPr="00BB0D85" w:rsidRDefault="00054281" w:rsidP="00555170">
      <w:pPr>
        <w:keepNext/>
        <w:keepLines/>
        <w:ind w:firstLine="426"/>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55170" w:rsidRPr="00BB0D85" w:rsidRDefault="00054281" w:rsidP="00555170">
      <w:pPr>
        <w:keepNext/>
        <w:keepLines/>
        <w:ind w:firstLine="426"/>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555170" w:rsidRPr="00BB0D85" w:rsidRDefault="00054281" w:rsidP="00555170">
      <w:pPr>
        <w:keepNext/>
        <w:keepLines/>
        <w:tabs>
          <w:tab w:val="left" w:pos="540"/>
        </w:tabs>
        <w:ind w:firstLine="426"/>
        <w:jc w:val="both"/>
        <w:rPr>
          <w:sz w:val="23"/>
          <w:szCs w:val="23"/>
        </w:rPr>
      </w:pPr>
      <w:r>
        <w:rPr>
          <w:b/>
          <w:bCs/>
          <w:sz w:val="23"/>
          <w:szCs w:val="23"/>
        </w:rPr>
        <w:t xml:space="preserve">«Техническое задание» </w:t>
      </w:r>
      <w:r>
        <w:rPr>
          <w:sz w:val="23"/>
          <w:szCs w:val="23"/>
        </w:rPr>
        <w:t xml:space="preserve">–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55170" w:rsidRPr="00BB0D85" w:rsidRDefault="00054281" w:rsidP="00555170">
      <w:pPr>
        <w:keepNext/>
        <w:keepLines/>
        <w:tabs>
          <w:tab w:val="left" w:pos="540"/>
        </w:tabs>
        <w:ind w:firstLine="426"/>
        <w:jc w:val="both"/>
        <w:rPr>
          <w:sz w:val="23"/>
          <w:szCs w:val="23"/>
        </w:rPr>
      </w:pPr>
      <w:r>
        <w:rPr>
          <w:b/>
          <w:bCs/>
          <w:sz w:val="23"/>
          <w:szCs w:val="23"/>
        </w:rPr>
        <w:t xml:space="preserve"> «Третьи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55170" w:rsidRPr="00BB0D85" w:rsidRDefault="00054281" w:rsidP="00555170">
      <w:pPr>
        <w:keepNext/>
        <w:keepLines/>
        <w:tabs>
          <w:tab w:val="left" w:pos="540"/>
        </w:tabs>
        <w:ind w:firstLine="426"/>
        <w:jc w:val="both"/>
        <w:rPr>
          <w:sz w:val="23"/>
          <w:szCs w:val="23"/>
        </w:rPr>
      </w:pPr>
      <w:r>
        <w:rPr>
          <w:b/>
          <w:bCs/>
          <w:sz w:val="23"/>
          <w:szCs w:val="23"/>
        </w:rPr>
        <w:t xml:space="preserve">«Цена Договора» </w:t>
      </w:r>
      <w:r>
        <w:rPr>
          <w:sz w:val="23"/>
          <w:szCs w:val="23"/>
        </w:rPr>
        <w:t xml:space="preserve">– цена, указанная в п. 14.1 настоящего Договора; </w:t>
      </w:r>
    </w:p>
    <w:p w:rsidR="00555170" w:rsidRPr="00BB0D85" w:rsidRDefault="00054281" w:rsidP="00555170">
      <w:pPr>
        <w:keepNext/>
        <w:keepLines/>
        <w:ind w:firstLine="426"/>
        <w:jc w:val="both"/>
        <w:rPr>
          <w:sz w:val="23"/>
          <w:szCs w:val="23"/>
        </w:rPr>
      </w:pPr>
      <w:r>
        <w:rPr>
          <w:sz w:val="23"/>
          <w:szCs w:val="23"/>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55170" w:rsidRDefault="00054281" w:rsidP="00555170">
      <w:pPr>
        <w:keepNext/>
        <w:keepLines/>
        <w:ind w:firstLine="426"/>
        <w:jc w:val="both"/>
        <w:rPr>
          <w:sz w:val="23"/>
          <w:szCs w:val="23"/>
        </w:rPr>
      </w:pPr>
      <w:r>
        <w:rPr>
          <w:sz w:val="23"/>
          <w:szCs w:val="23"/>
        </w:rPr>
        <w:t>2.4. Заголовки Статей Договора и Разделов Приложений к нему служат только для удобства и не касаются толкования их содержания.</w:t>
      </w:r>
    </w:p>
    <w:p w:rsidR="00555170" w:rsidRDefault="00555170" w:rsidP="00555170">
      <w:pPr>
        <w:keepNext/>
        <w:keepLines/>
        <w:ind w:firstLine="426"/>
        <w:jc w:val="center"/>
        <w:rPr>
          <w:b/>
          <w:sz w:val="23"/>
          <w:szCs w:val="23"/>
        </w:rPr>
      </w:pPr>
    </w:p>
    <w:p w:rsidR="00555170" w:rsidRPr="008E0404" w:rsidRDefault="00054281" w:rsidP="00555170">
      <w:pPr>
        <w:keepNext/>
        <w:keepLines/>
        <w:ind w:firstLine="426"/>
        <w:jc w:val="center"/>
        <w:rPr>
          <w:sz w:val="23"/>
          <w:szCs w:val="23"/>
        </w:rPr>
      </w:pPr>
      <w:r>
        <w:rPr>
          <w:b/>
          <w:sz w:val="23"/>
          <w:szCs w:val="23"/>
        </w:rPr>
        <w:t>3. Объем Работ</w:t>
      </w:r>
    </w:p>
    <w:p w:rsidR="00555170" w:rsidRPr="00BB0D85" w:rsidRDefault="00054281" w:rsidP="00555170">
      <w:pPr>
        <w:keepNext/>
        <w:keepLines/>
        <w:ind w:firstLine="426"/>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Дефектным актом (Приложение №1)</w:t>
      </w:r>
      <w:r>
        <w:rPr>
          <w:rStyle w:val="afff0"/>
          <w:rFonts w:eastAsia="MS Mincho"/>
          <w:sz w:val="23"/>
          <w:szCs w:val="23"/>
        </w:rPr>
        <w:t xml:space="preserve">, локальным </w:t>
      </w:r>
      <w:r>
        <w:rPr>
          <w:sz w:val="23"/>
          <w:szCs w:val="23"/>
        </w:rPr>
        <w:t>сметным расчетом (Приложение №2).</w:t>
      </w:r>
    </w:p>
    <w:p w:rsidR="00555170" w:rsidRPr="00BB0D85" w:rsidRDefault="00054281" w:rsidP="00555170">
      <w:pPr>
        <w:pStyle w:val="1fd"/>
        <w:keepNext/>
        <w:keepLines/>
        <w:ind w:firstLine="426"/>
        <w:jc w:val="both"/>
        <w:rPr>
          <w:rFonts w:ascii="Times New Roman" w:hAnsi="Times New Roman"/>
          <w:sz w:val="23"/>
          <w:szCs w:val="23"/>
        </w:rPr>
      </w:pPr>
      <w:r>
        <w:rPr>
          <w:rFonts w:ascii="Times New Roman" w:hAnsi="Times New Roman"/>
          <w:sz w:val="23"/>
          <w:szCs w:val="23"/>
        </w:rPr>
        <w:t>3.2. Для целей настоящего Договора под риском Подрядчика, указанным в п. 3.1 настоящей статьи, понимаются следующие риски:</w:t>
      </w:r>
    </w:p>
    <w:p w:rsidR="00555170" w:rsidRPr="00BB0D85" w:rsidRDefault="00054281" w:rsidP="00555170">
      <w:pPr>
        <w:pStyle w:val="1fd"/>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555170" w:rsidRPr="00BB0D85" w:rsidRDefault="00054281" w:rsidP="00555170">
      <w:pPr>
        <w:pStyle w:val="1fd"/>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55170" w:rsidRPr="00BB0D85" w:rsidRDefault="00054281" w:rsidP="00555170">
      <w:pPr>
        <w:pStyle w:val="1fd"/>
        <w:keepNext/>
        <w:keepLines/>
        <w:tabs>
          <w:tab w:val="left" w:pos="993"/>
        </w:tabs>
        <w:ind w:firstLine="426"/>
        <w:jc w:val="both"/>
        <w:rPr>
          <w:rFonts w:ascii="Times New Roman" w:hAnsi="Times New Roman"/>
          <w:sz w:val="23"/>
          <w:szCs w:val="23"/>
        </w:rPr>
      </w:pPr>
      <w:r>
        <w:rPr>
          <w:rFonts w:ascii="Times New Roman" w:hAnsi="Times New Roman"/>
          <w:sz w:val="23"/>
          <w:szCs w:val="23"/>
        </w:rPr>
        <w:lastRenderedPageBreak/>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55170" w:rsidRPr="00C8167D" w:rsidRDefault="00054281" w:rsidP="00555170">
      <w:pPr>
        <w:pStyle w:val="1fd"/>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rsidR="00555170" w:rsidRPr="00C8167D" w:rsidRDefault="00054281" w:rsidP="00555170">
      <w:pPr>
        <w:pStyle w:val="1fd"/>
        <w:keepNext/>
        <w:keepLines/>
        <w:tabs>
          <w:tab w:val="left" w:pos="993"/>
        </w:tabs>
        <w:ind w:firstLine="426"/>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555170" w:rsidRPr="00C8167D" w:rsidRDefault="00054281" w:rsidP="00555170">
      <w:pPr>
        <w:keepNext/>
        <w:keepLines/>
        <w:tabs>
          <w:tab w:val="left" w:pos="0"/>
          <w:tab w:val="left" w:pos="709"/>
        </w:tabs>
        <w:ind w:firstLine="426"/>
        <w:jc w:val="both"/>
        <w:rPr>
          <w:sz w:val="23"/>
          <w:szCs w:val="23"/>
        </w:rPr>
      </w:pPr>
      <w:r>
        <w:rPr>
          <w:sz w:val="23"/>
          <w:szCs w:val="23"/>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за исключением Давальческих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555170" w:rsidRPr="00C8167D" w:rsidRDefault="00054281" w:rsidP="00555170">
      <w:pPr>
        <w:keepNext/>
        <w:keepLines/>
        <w:tabs>
          <w:tab w:val="left" w:pos="720"/>
        </w:tabs>
        <w:ind w:firstLine="426"/>
        <w:jc w:val="both"/>
        <w:rPr>
          <w:sz w:val="23"/>
          <w:szCs w:val="23"/>
        </w:rPr>
      </w:pPr>
      <w:r>
        <w:rPr>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55170" w:rsidRPr="00BB0D85" w:rsidRDefault="00054281" w:rsidP="00555170">
      <w:pPr>
        <w:keepNext/>
        <w:keepLines/>
        <w:tabs>
          <w:tab w:val="left" w:pos="720"/>
        </w:tabs>
        <w:ind w:firstLine="426"/>
        <w:jc w:val="both"/>
        <w:rPr>
          <w:sz w:val="23"/>
          <w:szCs w:val="23"/>
        </w:rPr>
      </w:pPr>
      <w:r>
        <w:rPr>
          <w:sz w:val="23"/>
          <w:szCs w:val="23"/>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55170" w:rsidRPr="00BB0D85" w:rsidRDefault="00555170" w:rsidP="00555170">
      <w:pPr>
        <w:pStyle w:val="1a"/>
        <w:keepNext/>
        <w:keepLines/>
        <w:ind w:firstLine="426"/>
        <w:rPr>
          <w:sz w:val="23"/>
          <w:szCs w:val="23"/>
        </w:rPr>
      </w:pPr>
    </w:p>
    <w:p w:rsidR="00555170" w:rsidRPr="00BB0D85" w:rsidRDefault="00054281" w:rsidP="00555170">
      <w:pPr>
        <w:pStyle w:val="afd"/>
        <w:keepNext/>
        <w:keepLines/>
        <w:ind w:firstLine="426"/>
        <w:jc w:val="center"/>
        <w:rPr>
          <w:b/>
          <w:sz w:val="23"/>
          <w:szCs w:val="23"/>
        </w:rPr>
      </w:pPr>
      <w:r>
        <w:rPr>
          <w:b/>
          <w:sz w:val="23"/>
          <w:szCs w:val="23"/>
        </w:rPr>
        <w:t>4. Права и обязанности Заказчика</w:t>
      </w:r>
    </w:p>
    <w:p w:rsidR="00555170" w:rsidRPr="00BB0D85" w:rsidRDefault="00054281" w:rsidP="00555170">
      <w:pPr>
        <w:pStyle w:val="aff4"/>
        <w:keepNext/>
        <w:keepLines/>
        <w:ind w:firstLine="426"/>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555170" w:rsidRPr="00BB0D85" w:rsidRDefault="00054281" w:rsidP="00555170">
      <w:pPr>
        <w:pStyle w:val="aff4"/>
        <w:keepNext/>
        <w:keepLines/>
        <w:ind w:firstLine="426"/>
        <w:jc w:val="both"/>
        <w:rPr>
          <w:sz w:val="23"/>
          <w:szCs w:val="23"/>
          <w:u w:val="single"/>
        </w:rPr>
      </w:pPr>
      <w:r>
        <w:rPr>
          <w:sz w:val="23"/>
          <w:szCs w:val="23"/>
        </w:rPr>
        <w:t xml:space="preserve">4.1. </w:t>
      </w:r>
      <w:r>
        <w:rPr>
          <w:sz w:val="23"/>
          <w:szCs w:val="23"/>
          <w:u w:val="single"/>
        </w:rPr>
        <w:t>Заказчик обязуется:</w:t>
      </w:r>
    </w:p>
    <w:p w:rsidR="00555170" w:rsidRPr="00BB0D85" w:rsidRDefault="00054281" w:rsidP="00555170">
      <w:pPr>
        <w:pStyle w:val="aff4"/>
        <w:keepNext/>
        <w:keepLines/>
        <w:ind w:firstLine="426"/>
        <w:jc w:val="both"/>
        <w:rPr>
          <w:sz w:val="23"/>
          <w:szCs w:val="23"/>
        </w:rPr>
      </w:pPr>
      <w:r>
        <w:rPr>
          <w:sz w:val="23"/>
          <w:szCs w:val="23"/>
        </w:rPr>
        <w:t>4.1.1. Произвести оплату Цены Договора в порядке, предусмотренном статьей 14 настоящего Договора.</w:t>
      </w:r>
    </w:p>
    <w:p w:rsidR="00555170" w:rsidRPr="00BB0D85" w:rsidRDefault="00054281" w:rsidP="00555170">
      <w:pPr>
        <w:pStyle w:val="aff4"/>
        <w:keepNext/>
        <w:keepLines/>
        <w:ind w:firstLine="426"/>
        <w:jc w:val="both"/>
        <w:rPr>
          <w:sz w:val="23"/>
          <w:szCs w:val="23"/>
        </w:rPr>
      </w:pPr>
      <w:r>
        <w:rPr>
          <w:sz w:val="23"/>
          <w:szCs w:val="23"/>
        </w:rPr>
        <w:t>4.1.2. Производить приемку от Подрядчика выполненных Скрытых работ и Результата Работ в порядке и на условиях, предусмотренных статьей 12 настоящего Договора.</w:t>
      </w:r>
    </w:p>
    <w:p w:rsidR="00555170" w:rsidRPr="00BB0D85" w:rsidRDefault="00054281" w:rsidP="00555170">
      <w:pPr>
        <w:pStyle w:val="aff4"/>
        <w:keepNext/>
        <w:keepLines/>
        <w:ind w:firstLine="426"/>
        <w:jc w:val="both"/>
        <w:rPr>
          <w:sz w:val="23"/>
          <w:szCs w:val="23"/>
        </w:rPr>
      </w:pPr>
      <w:r>
        <w:rPr>
          <w:sz w:val="23"/>
          <w:szCs w:val="23"/>
        </w:rPr>
        <w:t>4.1.3. Передать Подрядчику Строительную площадку в соответствии с требованиями настоящего Договора для проведения Работ.</w:t>
      </w:r>
    </w:p>
    <w:p w:rsidR="00555170" w:rsidRPr="00BB0D85" w:rsidRDefault="00054281" w:rsidP="00555170">
      <w:pPr>
        <w:pStyle w:val="aff4"/>
        <w:keepNext/>
        <w:keepLines/>
        <w:ind w:firstLine="426"/>
        <w:jc w:val="both"/>
        <w:rPr>
          <w:sz w:val="23"/>
          <w:szCs w:val="23"/>
        </w:rPr>
      </w:pPr>
      <w:r>
        <w:rPr>
          <w:sz w:val="23"/>
          <w:szCs w:val="23"/>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555170" w:rsidRPr="00BB0D85" w:rsidRDefault="00054281" w:rsidP="00555170">
      <w:pPr>
        <w:pStyle w:val="aff4"/>
        <w:keepNext/>
        <w:keepLines/>
        <w:ind w:firstLine="426"/>
        <w:jc w:val="both"/>
        <w:rPr>
          <w:sz w:val="23"/>
          <w:szCs w:val="23"/>
        </w:rPr>
      </w:pPr>
      <w:r>
        <w:rPr>
          <w:sz w:val="23"/>
          <w:szCs w:val="23"/>
        </w:rPr>
        <w:t>4.1.6. Выполнить в полном объеме все свои обязательства, предусмотренные в других статьях настоящего Договора.</w:t>
      </w:r>
    </w:p>
    <w:p w:rsidR="00555170" w:rsidRPr="00BB0D85" w:rsidRDefault="00054281" w:rsidP="00555170">
      <w:pPr>
        <w:pStyle w:val="aff4"/>
        <w:keepNext/>
        <w:keepLines/>
        <w:ind w:firstLine="426"/>
        <w:jc w:val="both"/>
        <w:rPr>
          <w:sz w:val="23"/>
          <w:szCs w:val="23"/>
        </w:rPr>
      </w:pPr>
      <w:r>
        <w:rPr>
          <w:sz w:val="23"/>
          <w:szCs w:val="23"/>
        </w:rPr>
        <w:t>4.1.6.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55170" w:rsidRPr="00BB0D85" w:rsidRDefault="00054281" w:rsidP="00555170">
      <w:pPr>
        <w:pStyle w:val="aff4"/>
        <w:keepNext/>
        <w:keepLines/>
        <w:ind w:firstLine="426"/>
        <w:jc w:val="both"/>
        <w:rPr>
          <w:sz w:val="23"/>
          <w:szCs w:val="23"/>
          <w:u w:val="single"/>
        </w:rPr>
      </w:pPr>
      <w:r>
        <w:rPr>
          <w:sz w:val="23"/>
          <w:szCs w:val="23"/>
        </w:rPr>
        <w:t xml:space="preserve">4.2. </w:t>
      </w:r>
      <w:r>
        <w:rPr>
          <w:sz w:val="23"/>
          <w:szCs w:val="23"/>
          <w:u w:val="single"/>
        </w:rPr>
        <w:t>Заказчик вправе:</w:t>
      </w:r>
    </w:p>
    <w:p w:rsidR="00555170" w:rsidRPr="00BB0D85" w:rsidRDefault="00054281" w:rsidP="00555170">
      <w:pPr>
        <w:pStyle w:val="aff4"/>
        <w:keepNext/>
        <w:keepLines/>
        <w:ind w:firstLine="426"/>
        <w:jc w:val="both"/>
        <w:rPr>
          <w:sz w:val="23"/>
          <w:szCs w:val="23"/>
        </w:rPr>
      </w:pPr>
      <w:r>
        <w:rPr>
          <w:sz w:val="23"/>
          <w:szCs w:val="23"/>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55170" w:rsidRPr="00BB0D85" w:rsidRDefault="00054281" w:rsidP="00555170">
      <w:pPr>
        <w:pStyle w:val="aff4"/>
        <w:keepNext/>
        <w:keepLines/>
        <w:ind w:firstLine="426"/>
        <w:jc w:val="both"/>
        <w:rPr>
          <w:sz w:val="23"/>
          <w:szCs w:val="23"/>
        </w:rPr>
      </w:pPr>
      <w:r>
        <w:rPr>
          <w:sz w:val="23"/>
          <w:szCs w:val="23"/>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55170" w:rsidRPr="00BB0D85" w:rsidRDefault="00054281" w:rsidP="00555170">
      <w:pPr>
        <w:pStyle w:val="aff4"/>
        <w:keepNext/>
        <w:keepLines/>
        <w:ind w:firstLine="426"/>
        <w:jc w:val="both"/>
        <w:rPr>
          <w:sz w:val="23"/>
          <w:szCs w:val="23"/>
        </w:rPr>
      </w:pPr>
      <w:r>
        <w:rPr>
          <w:sz w:val="23"/>
          <w:szCs w:val="23"/>
        </w:rPr>
        <w:t>4.2.3. Проводить по мере необходимости совещания с Подрядчиком, для обсуждения вопросов, связанных с исполнением условий настоящего Договора.</w:t>
      </w:r>
    </w:p>
    <w:p w:rsidR="00555170" w:rsidRPr="00BB0D85" w:rsidRDefault="00054281" w:rsidP="00555170">
      <w:pPr>
        <w:pStyle w:val="aff4"/>
        <w:keepNext/>
        <w:keepLines/>
        <w:ind w:firstLine="426"/>
        <w:jc w:val="both"/>
        <w:rPr>
          <w:sz w:val="23"/>
          <w:szCs w:val="23"/>
        </w:rPr>
      </w:pPr>
      <w:r>
        <w:rPr>
          <w:sz w:val="23"/>
          <w:szCs w:val="23"/>
        </w:rPr>
        <w:lastRenderedPageBreak/>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55170" w:rsidRPr="00BB0D85" w:rsidRDefault="00054281" w:rsidP="00555170">
      <w:pPr>
        <w:pStyle w:val="aff4"/>
        <w:keepNext/>
        <w:keepLines/>
        <w:ind w:firstLine="426"/>
        <w:jc w:val="both"/>
        <w:rPr>
          <w:sz w:val="23"/>
          <w:szCs w:val="23"/>
        </w:rPr>
      </w:pPr>
      <w:r>
        <w:rPr>
          <w:sz w:val="23"/>
          <w:szCs w:val="23"/>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55170" w:rsidRPr="00BB0D85" w:rsidRDefault="00054281" w:rsidP="00555170">
      <w:pPr>
        <w:pStyle w:val="aff4"/>
        <w:keepNext/>
        <w:keepLines/>
        <w:ind w:firstLine="426"/>
        <w:jc w:val="both"/>
        <w:rPr>
          <w:sz w:val="23"/>
          <w:szCs w:val="23"/>
        </w:rPr>
      </w:pPr>
      <w:r>
        <w:rPr>
          <w:sz w:val="23"/>
          <w:szCs w:val="23"/>
        </w:rPr>
        <w:t>4.2.6. Персонал Заказчика имеет право получения информации о проведении Работ, включая, но не ограничиваясь:</w:t>
      </w:r>
    </w:p>
    <w:p w:rsidR="00555170" w:rsidRPr="00BB0D85" w:rsidRDefault="00054281" w:rsidP="00555170">
      <w:pPr>
        <w:pStyle w:val="aff4"/>
        <w:keepNext/>
        <w:keepLines/>
        <w:ind w:firstLine="426"/>
        <w:jc w:val="both"/>
        <w:rPr>
          <w:sz w:val="23"/>
          <w:szCs w:val="23"/>
        </w:rPr>
      </w:pPr>
      <w:r>
        <w:rPr>
          <w:sz w:val="23"/>
          <w:szCs w:val="23"/>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55170" w:rsidRPr="00BB0D85" w:rsidRDefault="00054281" w:rsidP="00555170">
      <w:pPr>
        <w:pStyle w:val="aff4"/>
        <w:keepNext/>
        <w:keepLines/>
        <w:ind w:firstLine="426"/>
        <w:jc w:val="both"/>
        <w:rPr>
          <w:sz w:val="23"/>
          <w:szCs w:val="23"/>
        </w:rPr>
      </w:pPr>
      <w:r>
        <w:rPr>
          <w:sz w:val="23"/>
          <w:szCs w:val="23"/>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55170" w:rsidRPr="00BB0D85" w:rsidRDefault="00054281" w:rsidP="00555170">
      <w:pPr>
        <w:pStyle w:val="aff4"/>
        <w:keepNext/>
        <w:keepLines/>
        <w:ind w:firstLine="426"/>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55170" w:rsidRPr="00BB0D85" w:rsidRDefault="00054281" w:rsidP="00555170">
      <w:pPr>
        <w:pStyle w:val="aff4"/>
        <w:keepNext/>
        <w:keepLines/>
        <w:ind w:firstLine="426"/>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55170" w:rsidRPr="00BB0D85" w:rsidRDefault="00054281" w:rsidP="00555170">
      <w:pPr>
        <w:pStyle w:val="aff4"/>
        <w:keepNext/>
        <w:keepLines/>
        <w:ind w:firstLine="426"/>
        <w:jc w:val="both"/>
        <w:rPr>
          <w:sz w:val="23"/>
          <w:szCs w:val="23"/>
        </w:rPr>
      </w:pPr>
      <w:r>
        <w:rPr>
          <w:sz w:val="23"/>
          <w:szCs w:val="23"/>
        </w:rPr>
        <w:t>4.2.9. Приостанавливать производство Работ в порядке и сроки, предусмотренные Договором.</w:t>
      </w:r>
    </w:p>
    <w:p w:rsidR="00555170" w:rsidRPr="00BB0D85" w:rsidRDefault="00054281" w:rsidP="00555170">
      <w:pPr>
        <w:pStyle w:val="aff4"/>
        <w:keepNext/>
        <w:keepLines/>
        <w:ind w:firstLine="426"/>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555170" w:rsidRPr="00BB0D85" w:rsidRDefault="00054281" w:rsidP="00555170">
      <w:pPr>
        <w:keepNext/>
        <w:keepLines/>
        <w:ind w:firstLine="426"/>
        <w:jc w:val="both"/>
        <w:rPr>
          <w:sz w:val="23"/>
          <w:szCs w:val="23"/>
        </w:rPr>
      </w:pPr>
      <w:r>
        <w:rPr>
          <w:sz w:val="23"/>
          <w:szCs w:val="23"/>
        </w:rPr>
        <w:t>4.2.11.</w:t>
      </w:r>
      <w:r>
        <w:rPr>
          <w:sz w:val="23"/>
          <w:szCs w:val="23"/>
          <w:lang w:val="en-US"/>
        </w:rPr>
        <w:t> </w:t>
      </w:r>
      <w:r>
        <w:rPr>
          <w:sz w:val="23"/>
          <w:szCs w:val="23"/>
        </w:rPr>
        <w:t xml:space="preserve">Осуществлять контроль целевого использования денежных средств, перечисленных по Договору Подрядчику. </w:t>
      </w:r>
    </w:p>
    <w:p w:rsidR="00555170" w:rsidRPr="00BB0D85" w:rsidRDefault="00555170" w:rsidP="00555170">
      <w:pPr>
        <w:pStyle w:val="ConsNormal"/>
        <w:keepNext/>
        <w:keepLines/>
        <w:widowControl/>
        <w:ind w:firstLine="426"/>
        <w:rPr>
          <w:rFonts w:ascii="Times New Roman" w:hAnsi="Times New Roman"/>
          <w:b/>
          <w:sz w:val="23"/>
          <w:szCs w:val="23"/>
        </w:rPr>
      </w:pPr>
    </w:p>
    <w:p w:rsidR="00555170" w:rsidRDefault="00555170" w:rsidP="00555170">
      <w:pPr>
        <w:pStyle w:val="ConsNormal"/>
        <w:keepNext/>
        <w:keepLines/>
        <w:widowControl/>
        <w:ind w:firstLine="426"/>
        <w:jc w:val="center"/>
        <w:rPr>
          <w:rFonts w:ascii="Times New Roman" w:hAnsi="Times New Roman"/>
          <w:b/>
          <w:sz w:val="23"/>
          <w:szCs w:val="23"/>
        </w:rPr>
      </w:pPr>
    </w:p>
    <w:p w:rsidR="00555170" w:rsidRPr="00BB0D85" w:rsidRDefault="00054281" w:rsidP="00555170">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555170" w:rsidRPr="00BB0D85" w:rsidRDefault="00054281" w:rsidP="00555170">
      <w:pPr>
        <w:keepNext/>
        <w:keepLines/>
        <w:ind w:firstLine="426"/>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555170" w:rsidRPr="00BB0D85" w:rsidRDefault="00054281" w:rsidP="00555170">
      <w:pPr>
        <w:keepNext/>
        <w:keepLines/>
        <w:ind w:firstLine="426"/>
        <w:jc w:val="both"/>
        <w:rPr>
          <w:sz w:val="23"/>
          <w:szCs w:val="23"/>
        </w:rPr>
      </w:pPr>
      <w:r>
        <w:rPr>
          <w:sz w:val="23"/>
          <w:szCs w:val="23"/>
        </w:rPr>
        <w:t xml:space="preserve">5.1. </w:t>
      </w:r>
      <w:r>
        <w:rPr>
          <w:sz w:val="23"/>
          <w:szCs w:val="23"/>
          <w:u w:val="single"/>
        </w:rPr>
        <w:t xml:space="preserve"> Подрядчик обязуется</w:t>
      </w:r>
      <w:r>
        <w:rPr>
          <w:sz w:val="23"/>
          <w:szCs w:val="23"/>
        </w:rPr>
        <w:t>:</w:t>
      </w:r>
    </w:p>
    <w:p w:rsidR="00555170" w:rsidRPr="00BB0D85" w:rsidRDefault="00054281" w:rsidP="00555170">
      <w:pPr>
        <w:keepNext/>
        <w:keepLines/>
        <w:ind w:firstLine="426"/>
        <w:jc w:val="both"/>
        <w:rPr>
          <w:sz w:val="23"/>
          <w:szCs w:val="23"/>
        </w:rPr>
      </w:pPr>
      <w:r>
        <w:rPr>
          <w:sz w:val="23"/>
          <w:szCs w:val="23"/>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55170" w:rsidRPr="00BB0D85" w:rsidRDefault="00054281" w:rsidP="00555170">
      <w:pPr>
        <w:pStyle w:val="afd"/>
        <w:keepNext/>
        <w:keepLines/>
        <w:ind w:firstLine="426"/>
        <w:jc w:val="both"/>
        <w:rPr>
          <w:sz w:val="23"/>
          <w:szCs w:val="23"/>
        </w:rPr>
      </w:pPr>
      <w:r>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55170" w:rsidRPr="00BB0D85" w:rsidRDefault="00054281" w:rsidP="00555170">
      <w:pPr>
        <w:pStyle w:val="afd"/>
        <w:keepNext/>
        <w:keepLines/>
        <w:ind w:firstLine="426"/>
        <w:jc w:val="both"/>
        <w:rPr>
          <w:sz w:val="23"/>
          <w:szCs w:val="23"/>
        </w:rPr>
      </w:pPr>
      <w:r>
        <w:rPr>
          <w:sz w:val="23"/>
          <w:szCs w:val="23"/>
        </w:rPr>
        <w:lastRenderedPageBreak/>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55170" w:rsidRPr="00BB0D85" w:rsidRDefault="00054281" w:rsidP="00555170">
      <w:pPr>
        <w:keepNext/>
        <w:keepLines/>
        <w:ind w:firstLine="426"/>
        <w:jc w:val="both"/>
        <w:rPr>
          <w:sz w:val="23"/>
          <w:szCs w:val="23"/>
        </w:rPr>
      </w:pPr>
      <w:r>
        <w:rPr>
          <w:sz w:val="23"/>
          <w:szCs w:val="23"/>
        </w:rPr>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55170" w:rsidRPr="00BB0D85" w:rsidRDefault="00054281" w:rsidP="00555170">
      <w:pPr>
        <w:keepNext/>
        <w:keepLines/>
        <w:ind w:firstLine="426"/>
        <w:jc w:val="both"/>
        <w:rPr>
          <w:sz w:val="23"/>
          <w:szCs w:val="23"/>
        </w:rPr>
      </w:pPr>
      <w:r>
        <w:rPr>
          <w:sz w:val="23"/>
          <w:szCs w:val="23"/>
        </w:rP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55170" w:rsidRPr="00BB0D85" w:rsidRDefault="00054281" w:rsidP="00555170">
      <w:pPr>
        <w:keepNext/>
        <w:keepLines/>
        <w:ind w:firstLine="426"/>
        <w:jc w:val="both"/>
        <w:rPr>
          <w:sz w:val="23"/>
          <w:szCs w:val="23"/>
        </w:rPr>
      </w:pPr>
      <w:r>
        <w:rPr>
          <w:sz w:val="23"/>
          <w:szCs w:val="23"/>
        </w:rPr>
        <w:t>5.1.9. За свой счет выполнять все гарантийные обязательства Подрядчика, установленные настоящим Договором.</w:t>
      </w:r>
    </w:p>
    <w:p w:rsidR="00555170" w:rsidRPr="00BB0D85" w:rsidRDefault="00054281" w:rsidP="00555170">
      <w:pPr>
        <w:keepNext/>
        <w:keepLines/>
        <w:ind w:firstLine="426"/>
        <w:jc w:val="both"/>
        <w:rPr>
          <w:sz w:val="23"/>
          <w:szCs w:val="23"/>
        </w:rPr>
      </w:pPr>
      <w:r>
        <w:rPr>
          <w:sz w:val="23"/>
          <w:szCs w:val="23"/>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55170" w:rsidRPr="00BB0D85" w:rsidRDefault="00054281" w:rsidP="00555170">
      <w:pPr>
        <w:keepNext/>
        <w:keepLines/>
        <w:ind w:firstLine="426"/>
        <w:jc w:val="both"/>
        <w:rPr>
          <w:sz w:val="23"/>
          <w:szCs w:val="23"/>
        </w:rPr>
      </w:pPr>
      <w:r>
        <w:rPr>
          <w:sz w:val="23"/>
          <w:szCs w:val="23"/>
        </w:rPr>
        <w:t>5.1.7.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555170" w:rsidRPr="00BB0D85" w:rsidRDefault="00054281" w:rsidP="00555170">
      <w:pPr>
        <w:pStyle w:val="afd"/>
        <w:keepNext/>
        <w:keepLines/>
        <w:ind w:firstLine="426"/>
        <w:jc w:val="both"/>
        <w:rPr>
          <w:sz w:val="23"/>
          <w:szCs w:val="23"/>
        </w:rPr>
      </w:pPr>
      <w:r>
        <w:rPr>
          <w:sz w:val="23"/>
          <w:szCs w:val="23"/>
        </w:rPr>
        <w:t xml:space="preserve">5.1.8.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55170" w:rsidRPr="00BB0D85" w:rsidRDefault="00054281" w:rsidP="00555170">
      <w:pPr>
        <w:keepNext/>
        <w:keepLines/>
        <w:ind w:firstLine="426"/>
        <w:jc w:val="both"/>
        <w:rPr>
          <w:sz w:val="23"/>
          <w:szCs w:val="23"/>
        </w:rPr>
      </w:pPr>
      <w:r>
        <w:rPr>
          <w:sz w:val="23"/>
          <w:szCs w:val="23"/>
        </w:rPr>
        <w:t>5.1.9.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55170" w:rsidRPr="00BB0D85" w:rsidRDefault="00054281" w:rsidP="00555170">
      <w:pPr>
        <w:keepNext/>
        <w:keepLines/>
        <w:ind w:firstLine="426"/>
        <w:jc w:val="both"/>
        <w:rPr>
          <w:sz w:val="23"/>
          <w:szCs w:val="23"/>
        </w:rPr>
      </w:pPr>
      <w:r>
        <w:rPr>
          <w:sz w:val="23"/>
          <w:szCs w:val="23"/>
        </w:rPr>
        <w:t xml:space="preserve">5.1.10.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55170" w:rsidRPr="00BB0D85" w:rsidRDefault="00054281" w:rsidP="00555170">
      <w:pPr>
        <w:keepNext/>
        <w:keepLines/>
        <w:tabs>
          <w:tab w:val="left" w:pos="900"/>
        </w:tabs>
        <w:ind w:firstLine="426"/>
        <w:jc w:val="both"/>
        <w:rPr>
          <w:sz w:val="23"/>
          <w:szCs w:val="23"/>
        </w:rPr>
      </w:pPr>
      <w:r>
        <w:rPr>
          <w:sz w:val="23"/>
          <w:szCs w:val="23"/>
        </w:rPr>
        <w:t xml:space="preserve">5.1.11.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
    <w:p w:rsidR="00555170" w:rsidRPr="00BB0D85" w:rsidRDefault="00054281" w:rsidP="00555170">
      <w:pPr>
        <w:pStyle w:val="afd"/>
        <w:keepNext/>
        <w:keepLines/>
        <w:ind w:firstLine="426"/>
        <w:jc w:val="both"/>
        <w:rPr>
          <w:sz w:val="23"/>
          <w:szCs w:val="23"/>
        </w:rPr>
      </w:pPr>
      <w:r>
        <w:rPr>
          <w:sz w:val="23"/>
          <w:szCs w:val="23"/>
        </w:rPr>
        <w:t>5.1.12.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55170" w:rsidRPr="00BB0D85" w:rsidRDefault="00054281" w:rsidP="00555170">
      <w:pPr>
        <w:keepNext/>
        <w:keepLines/>
        <w:tabs>
          <w:tab w:val="left" w:pos="993"/>
        </w:tabs>
        <w:ind w:firstLine="426"/>
        <w:jc w:val="both"/>
        <w:rPr>
          <w:sz w:val="23"/>
          <w:szCs w:val="23"/>
        </w:rPr>
      </w:pPr>
      <w:r>
        <w:rPr>
          <w:sz w:val="23"/>
          <w:szCs w:val="23"/>
        </w:rPr>
        <w:t xml:space="preserve">5.1.13.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55170" w:rsidRPr="00BB0D85" w:rsidRDefault="00054281" w:rsidP="00555170">
      <w:pPr>
        <w:keepNext/>
        <w:keepLines/>
        <w:tabs>
          <w:tab w:val="left" w:pos="993"/>
        </w:tabs>
        <w:ind w:firstLine="426"/>
        <w:jc w:val="both"/>
        <w:rPr>
          <w:sz w:val="23"/>
          <w:szCs w:val="23"/>
        </w:rPr>
      </w:pPr>
      <w:r>
        <w:rPr>
          <w:sz w:val="23"/>
          <w:szCs w:val="23"/>
        </w:rPr>
        <w:t>5.1.14.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55170" w:rsidRPr="00BB0D85" w:rsidRDefault="00054281" w:rsidP="00555170">
      <w:pPr>
        <w:pStyle w:val="afd"/>
        <w:keepNext/>
        <w:keepLines/>
        <w:ind w:firstLine="426"/>
        <w:jc w:val="both"/>
        <w:rPr>
          <w:sz w:val="23"/>
          <w:szCs w:val="23"/>
        </w:rPr>
      </w:pPr>
      <w:r>
        <w:rPr>
          <w:sz w:val="23"/>
          <w:szCs w:val="23"/>
        </w:rPr>
        <w:lastRenderedPageBreak/>
        <w:t>5.1.15.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55170" w:rsidRPr="00BB0D85" w:rsidRDefault="00054281" w:rsidP="00555170">
      <w:pPr>
        <w:pStyle w:val="afd"/>
        <w:keepNext/>
        <w:keepLines/>
        <w:ind w:firstLine="426"/>
        <w:jc w:val="both"/>
        <w:rPr>
          <w:sz w:val="23"/>
          <w:szCs w:val="23"/>
        </w:rPr>
      </w:pPr>
      <w:r>
        <w:rPr>
          <w:sz w:val="23"/>
          <w:szCs w:val="23"/>
        </w:rPr>
        <w:t>5.1.16.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55170" w:rsidRPr="00BB0D85" w:rsidRDefault="00054281" w:rsidP="00555170">
      <w:pPr>
        <w:keepNext/>
        <w:keepLines/>
        <w:tabs>
          <w:tab w:val="left" w:pos="720"/>
        </w:tabs>
        <w:ind w:firstLine="426"/>
        <w:jc w:val="both"/>
        <w:rPr>
          <w:sz w:val="23"/>
          <w:szCs w:val="23"/>
        </w:rPr>
      </w:pPr>
      <w:r>
        <w:rPr>
          <w:sz w:val="23"/>
          <w:szCs w:val="23"/>
        </w:rPr>
        <w:t>5.1.17.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55170" w:rsidRPr="00BB0D85" w:rsidRDefault="00054281" w:rsidP="00555170">
      <w:pPr>
        <w:pStyle w:val="afd"/>
        <w:keepNext/>
        <w:keepLines/>
        <w:tabs>
          <w:tab w:val="left" w:pos="720"/>
        </w:tabs>
        <w:ind w:firstLine="426"/>
        <w:jc w:val="both"/>
        <w:rPr>
          <w:sz w:val="23"/>
          <w:szCs w:val="23"/>
        </w:rPr>
      </w:pPr>
      <w:r>
        <w:rPr>
          <w:sz w:val="23"/>
          <w:szCs w:val="23"/>
        </w:rPr>
        <w:t xml:space="preserve">5.1.18.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55170" w:rsidRPr="00BB0D85" w:rsidRDefault="00054281" w:rsidP="00555170">
      <w:pPr>
        <w:keepNext/>
        <w:keepLines/>
        <w:ind w:firstLine="426"/>
        <w:jc w:val="both"/>
        <w:rPr>
          <w:sz w:val="23"/>
          <w:szCs w:val="23"/>
        </w:rPr>
      </w:pPr>
      <w:r>
        <w:rPr>
          <w:sz w:val="23"/>
          <w:szCs w:val="23"/>
        </w:rPr>
        <w:t>5.1.19. Выполнять в полном объеме свои обязательства, поименованные в иных статьях настоящего Договора.</w:t>
      </w:r>
    </w:p>
    <w:p w:rsidR="00555170" w:rsidRPr="00BB0D85" w:rsidRDefault="00054281" w:rsidP="00555170">
      <w:pPr>
        <w:keepNext/>
        <w:keepLines/>
        <w:ind w:firstLine="426"/>
        <w:jc w:val="both"/>
        <w:rPr>
          <w:sz w:val="23"/>
          <w:szCs w:val="23"/>
        </w:rPr>
      </w:pPr>
      <w:r>
        <w:rPr>
          <w:sz w:val="23"/>
          <w:szCs w:val="23"/>
        </w:rPr>
        <w:t>5.1.20.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555170" w:rsidRPr="00BB0D85" w:rsidRDefault="00054281" w:rsidP="00555170">
      <w:pPr>
        <w:keepNext/>
        <w:keepLines/>
        <w:ind w:firstLine="426"/>
        <w:jc w:val="both"/>
        <w:rPr>
          <w:sz w:val="23"/>
          <w:szCs w:val="23"/>
        </w:rPr>
      </w:pPr>
      <w:r>
        <w:rPr>
          <w:sz w:val="23"/>
          <w:szCs w:val="23"/>
        </w:rPr>
        <w:t>5.1.21. Принять до начала выполнения Работ Строительную площадку.</w:t>
      </w:r>
    </w:p>
    <w:p w:rsidR="00555170" w:rsidRPr="00BB0D85" w:rsidRDefault="00054281" w:rsidP="00555170">
      <w:pPr>
        <w:pStyle w:val="afd"/>
        <w:keepNext/>
        <w:keepLines/>
        <w:ind w:firstLine="426"/>
        <w:jc w:val="both"/>
        <w:rPr>
          <w:sz w:val="23"/>
          <w:szCs w:val="23"/>
        </w:rPr>
      </w:pPr>
      <w:r>
        <w:rPr>
          <w:sz w:val="23"/>
          <w:szCs w:val="23"/>
        </w:rPr>
        <w:t>5.1.22. Применять системы контроля качества, достаточные для надлежащего исполнения обязательств по Договору.</w:t>
      </w:r>
    </w:p>
    <w:p w:rsidR="00555170" w:rsidRPr="00BB0D85" w:rsidRDefault="00054281" w:rsidP="00555170">
      <w:pPr>
        <w:keepNext/>
        <w:keepLines/>
        <w:ind w:firstLine="426"/>
        <w:jc w:val="both"/>
        <w:rPr>
          <w:sz w:val="23"/>
          <w:szCs w:val="23"/>
        </w:rPr>
      </w:pPr>
      <w:r>
        <w:rPr>
          <w:sz w:val="23"/>
          <w:szCs w:val="23"/>
        </w:rPr>
        <w:t>5.1.23.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55170" w:rsidRPr="00BB0D85" w:rsidRDefault="00054281" w:rsidP="00555170">
      <w:pPr>
        <w:keepNext/>
        <w:keepLines/>
        <w:ind w:firstLine="426"/>
        <w:jc w:val="both"/>
        <w:rPr>
          <w:sz w:val="23"/>
          <w:szCs w:val="23"/>
        </w:rPr>
      </w:pPr>
      <w:r>
        <w:rPr>
          <w:sz w:val="23"/>
          <w:szCs w:val="23"/>
        </w:rPr>
        <w:t xml:space="preserve">5.1.24.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55170" w:rsidRPr="00BB0D85" w:rsidRDefault="00054281" w:rsidP="00555170">
      <w:pPr>
        <w:keepNext/>
        <w:keepLines/>
        <w:ind w:firstLine="426"/>
        <w:jc w:val="both"/>
        <w:rPr>
          <w:sz w:val="23"/>
          <w:szCs w:val="23"/>
        </w:rPr>
      </w:pPr>
      <w:r>
        <w:rPr>
          <w:sz w:val="23"/>
          <w:szCs w:val="23"/>
        </w:rPr>
        <w:t>5.1.25. Возместить Заказчику ущерб, причиненный Подрядчиком имуществу Заказчика в соответствии с законодательством Российской Федерации.</w:t>
      </w:r>
    </w:p>
    <w:p w:rsidR="00555170" w:rsidRPr="00BB0D85" w:rsidRDefault="00054281" w:rsidP="00555170">
      <w:pPr>
        <w:keepNext/>
        <w:keepLines/>
        <w:ind w:firstLine="426"/>
        <w:jc w:val="both"/>
        <w:rPr>
          <w:sz w:val="23"/>
          <w:szCs w:val="23"/>
        </w:rPr>
      </w:pPr>
      <w:r>
        <w:rPr>
          <w:sz w:val="23"/>
          <w:szCs w:val="23"/>
        </w:rPr>
        <w:t xml:space="preserve">5.1.26. Незамедлительно уведомлять Заказчика о выявленных дефектах в Рабочей документации, при необходимости, обсуждать документацию с Заказчиком. </w:t>
      </w:r>
    </w:p>
    <w:p w:rsidR="00555170" w:rsidRPr="00BB0D85" w:rsidRDefault="00054281" w:rsidP="00555170">
      <w:pPr>
        <w:keepNext/>
        <w:keepLines/>
        <w:ind w:firstLine="426"/>
        <w:jc w:val="both"/>
        <w:rPr>
          <w:sz w:val="23"/>
          <w:szCs w:val="23"/>
        </w:rPr>
      </w:pPr>
      <w:r>
        <w:rPr>
          <w:sz w:val="23"/>
          <w:szCs w:val="23"/>
        </w:rPr>
        <w:t>5.1.27.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55170" w:rsidRPr="00BB0D85" w:rsidRDefault="00054281" w:rsidP="00555170">
      <w:pPr>
        <w:keepNext/>
        <w:keepLines/>
        <w:ind w:firstLine="426"/>
        <w:jc w:val="both"/>
        <w:rPr>
          <w:sz w:val="23"/>
          <w:szCs w:val="23"/>
        </w:rPr>
      </w:pPr>
      <w:r>
        <w:rPr>
          <w:sz w:val="23"/>
          <w:szCs w:val="23"/>
        </w:rPr>
        <w:t>5.1.28.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555170" w:rsidRPr="00BB0D85" w:rsidRDefault="00054281" w:rsidP="00555170">
      <w:pPr>
        <w:keepNext/>
        <w:keepLines/>
        <w:ind w:firstLine="426"/>
        <w:jc w:val="both"/>
        <w:rPr>
          <w:sz w:val="23"/>
          <w:szCs w:val="23"/>
        </w:rPr>
      </w:pPr>
      <w:r>
        <w:rPr>
          <w:sz w:val="23"/>
          <w:szCs w:val="23"/>
        </w:rPr>
        <w:t>Каждый Отчет должен включать:</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информацию по персоналу Подрядчика и Субподрядчиков, включая численность и квалификацию;</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lastRenderedPageBreak/>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общие сведения о поступлении Материалов на Строительную площадку;</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сведения о наличии оборудования и механизмов на Строительной площадке и распределении по объектам в отчетном периоде;</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55170" w:rsidRPr="00BB0D85" w:rsidRDefault="00054281" w:rsidP="00555170">
      <w:pPr>
        <w:keepNext/>
        <w:keepLines/>
        <w:tabs>
          <w:tab w:val="left" w:pos="993"/>
        </w:tabs>
        <w:autoSpaceDE w:val="0"/>
        <w:autoSpaceDN w:val="0"/>
        <w:adjustRightInd w:val="0"/>
        <w:ind w:firstLine="426"/>
        <w:jc w:val="both"/>
        <w:rPr>
          <w:sz w:val="23"/>
          <w:szCs w:val="23"/>
        </w:rPr>
      </w:pPr>
      <w:r>
        <w:rPr>
          <w:sz w:val="23"/>
          <w:szCs w:val="23"/>
        </w:rPr>
        <w:t>− фотографии, отражающие ход выполнения Работ на Строительной площадке;</w:t>
      </w:r>
    </w:p>
    <w:p w:rsidR="00555170" w:rsidRPr="00BB0D85" w:rsidRDefault="00054281" w:rsidP="00555170">
      <w:pPr>
        <w:keepNext/>
        <w:keepLines/>
        <w:tabs>
          <w:tab w:val="left" w:pos="993"/>
        </w:tabs>
        <w:ind w:firstLine="426"/>
        <w:jc w:val="both"/>
        <w:rPr>
          <w:sz w:val="23"/>
          <w:szCs w:val="23"/>
        </w:rPr>
      </w:pPr>
      <w:r>
        <w:rPr>
          <w:sz w:val="23"/>
          <w:szCs w:val="23"/>
        </w:rPr>
        <w:t>– иные сведения и информацию, которые Подрядчик будет считать необходимым раскрыть Заказчику в связи с проведением Работ.</w:t>
      </w:r>
    </w:p>
    <w:p w:rsidR="00555170" w:rsidRPr="00BB0D85" w:rsidRDefault="00054281" w:rsidP="00555170">
      <w:pPr>
        <w:keepNext/>
        <w:keepLines/>
        <w:tabs>
          <w:tab w:val="left" w:pos="993"/>
          <w:tab w:val="left" w:pos="2304"/>
        </w:tabs>
        <w:autoSpaceDE w:val="0"/>
        <w:autoSpaceDN w:val="0"/>
        <w:adjustRightInd w:val="0"/>
        <w:ind w:firstLine="426"/>
        <w:jc w:val="both"/>
        <w:rPr>
          <w:sz w:val="23"/>
          <w:szCs w:val="23"/>
        </w:rPr>
      </w:pPr>
      <w:r>
        <w:rPr>
          <w:sz w:val="23"/>
          <w:szCs w:val="23"/>
        </w:rPr>
        <w:t>Заказчик вправе предлагать вносить изменения в состав Отчета.</w:t>
      </w:r>
    </w:p>
    <w:p w:rsidR="00555170" w:rsidRPr="00BB0D85" w:rsidRDefault="00054281" w:rsidP="00555170">
      <w:pPr>
        <w:keepNext/>
        <w:keepLines/>
        <w:tabs>
          <w:tab w:val="left" w:pos="900"/>
        </w:tabs>
        <w:ind w:firstLine="426"/>
        <w:jc w:val="both"/>
        <w:rPr>
          <w:sz w:val="23"/>
          <w:szCs w:val="23"/>
        </w:rPr>
      </w:pPr>
      <w:r>
        <w:rPr>
          <w:sz w:val="23"/>
          <w:szCs w:val="23"/>
        </w:rPr>
        <w:t>5.1.29.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55170" w:rsidRPr="00BB0D85" w:rsidRDefault="00054281" w:rsidP="00555170">
      <w:pPr>
        <w:keepNext/>
        <w:keepLines/>
        <w:tabs>
          <w:tab w:val="left" w:pos="900"/>
        </w:tabs>
        <w:ind w:firstLine="426"/>
        <w:jc w:val="both"/>
        <w:rPr>
          <w:sz w:val="23"/>
          <w:szCs w:val="23"/>
        </w:rPr>
      </w:pPr>
      <w:r>
        <w:rPr>
          <w:sz w:val="23"/>
          <w:szCs w:val="23"/>
        </w:rPr>
        <w:t>5.1.30.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55170" w:rsidRPr="00BB0D85" w:rsidRDefault="00054281" w:rsidP="00555170">
      <w:pPr>
        <w:keepNext/>
        <w:keepLines/>
        <w:tabs>
          <w:tab w:val="left" w:pos="993"/>
        </w:tabs>
        <w:ind w:firstLine="426"/>
        <w:jc w:val="both"/>
        <w:rPr>
          <w:sz w:val="23"/>
          <w:szCs w:val="23"/>
        </w:rPr>
      </w:pPr>
      <w:r>
        <w:rPr>
          <w:sz w:val="23"/>
          <w:szCs w:val="23"/>
        </w:rPr>
        <w:t>5.1.31.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555170" w:rsidRPr="00BB0D85" w:rsidRDefault="00054281" w:rsidP="00555170">
      <w:pPr>
        <w:keepNext/>
        <w:keepLines/>
        <w:tabs>
          <w:tab w:val="left" w:pos="993"/>
        </w:tabs>
        <w:ind w:firstLine="426"/>
        <w:jc w:val="both"/>
        <w:rPr>
          <w:sz w:val="23"/>
          <w:szCs w:val="23"/>
        </w:rPr>
      </w:pPr>
      <w:r>
        <w:rPr>
          <w:sz w:val="23"/>
          <w:szCs w:val="23"/>
        </w:rPr>
        <w:t>5.1.32.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555170" w:rsidRPr="00BB0D85" w:rsidRDefault="00054281" w:rsidP="00555170">
      <w:pPr>
        <w:keepNext/>
        <w:keepLines/>
        <w:tabs>
          <w:tab w:val="left" w:pos="993"/>
        </w:tabs>
        <w:ind w:firstLine="426"/>
        <w:jc w:val="both"/>
        <w:rPr>
          <w:sz w:val="23"/>
          <w:szCs w:val="23"/>
        </w:rPr>
      </w:pPr>
      <w:r>
        <w:rPr>
          <w:sz w:val="23"/>
          <w:szCs w:val="23"/>
        </w:rPr>
        <w:t>5.1.33.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55170" w:rsidRPr="00BB0D85" w:rsidRDefault="00054281" w:rsidP="00555170">
      <w:pPr>
        <w:keepNext/>
        <w:keepLines/>
        <w:tabs>
          <w:tab w:val="left" w:pos="993"/>
        </w:tabs>
        <w:ind w:firstLine="426"/>
        <w:jc w:val="both"/>
        <w:rPr>
          <w:sz w:val="23"/>
          <w:szCs w:val="23"/>
        </w:rPr>
      </w:pPr>
      <w:r>
        <w:rPr>
          <w:sz w:val="23"/>
          <w:szCs w:val="23"/>
        </w:rPr>
        <w:t>5.1.34.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55170" w:rsidRPr="00BB0D85" w:rsidRDefault="00054281" w:rsidP="00555170">
      <w:pPr>
        <w:keepNext/>
        <w:keepLines/>
        <w:tabs>
          <w:tab w:val="left" w:pos="993"/>
        </w:tabs>
        <w:ind w:firstLine="426"/>
        <w:jc w:val="both"/>
        <w:rPr>
          <w:sz w:val="23"/>
          <w:szCs w:val="23"/>
        </w:rPr>
      </w:pPr>
      <w:r>
        <w:rPr>
          <w:sz w:val="23"/>
          <w:szCs w:val="23"/>
        </w:rPr>
        <w:t>5.1.35.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55170" w:rsidRPr="00BB0D85" w:rsidRDefault="00054281" w:rsidP="00555170">
      <w:pPr>
        <w:keepNext/>
        <w:keepLines/>
        <w:tabs>
          <w:tab w:val="left" w:pos="993"/>
        </w:tabs>
        <w:ind w:firstLine="426"/>
        <w:jc w:val="both"/>
        <w:rPr>
          <w:sz w:val="23"/>
          <w:szCs w:val="23"/>
        </w:rPr>
      </w:pPr>
      <w:r>
        <w:rPr>
          <w:sz w:val="23"/>
          <w:szCs w:val="23"/>
        </w:rPr>
        <w:lastRenderedPageBreak/>
        <w:t>5.1.36.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55170" w:rsidRPr="00BB0D85" w:rsidRDefault="00054281" w:rsidP="00555170">
      <w:pPr>
        <w:keepNext/>
        <w:keepLines/>
        <w:tabs>
          <w:tab w:val="left" w:pos="993"/>
        </w:tabs>
        <w:ind w:firstLine="426"/>
        <w:jc w:val="both"/>
        <w:rPr>
          <w:sz w:val="23"/>
          <w:szCs w:val="23"/>
        </w:rPr>
      </w:pPr>
      <w:r>
        <w:rPr>
          <w:sz w:val="23"/>
          <w:szCs w:val="23"/>
        </w:rPr>
        <w:t>5.1.37. Согласовывать с Заказчиком и представителями Заказчика порядок ведения Работ на Объекте и обеспечить его соблюдение.</w:t>
      </w:r>
    </w:p>
    <w:p w:rsidR="00555170" w:rsidRPr="00BB0D85" w:rsidRDefault="00054281" w:rsidP="00555170">
      <w:pPr>
        <w:keepNext/>
        <w:keepLines/>
        <w:tabs>
          <w:tab w:val="left" w:pos="993"/>
        </w:tabs>
        <w:ind w:firstLine="426"/>
        <w:jc w:val="both"/>
        <w:rPr>
          <w:sz w:val="23"/>
          <w:szCs w:val="23"/>
        </w:rPr>
      </w:pPr>
      <w:r>
        <w:rPr>
          <w:sz w:val="23"/>
          <w:szCs w:val="23"/>
        </w:rPr>
        <w:t>5.1.38.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55170" w:rsidRPr="00BB0D85" w:rsidRDefault="00054281" w:rsidP="00555170">
      <w:pPr>
        <w:keepNext/>
        <w:keepLines/>
        <w:tabs>
          <w:tab w:val="left" w:pos="993"/>
        </w:tabs>
        <w:ind w:firstLine="426"/>
        <w:jc w:val="both"/>
        <w:rPr>
          <w:sz w:val="23"/>
          <w:szCs w:val="23"/>
        </w:rPr>
      </w:pPr>
      <w:r>
        <w:rPr>
          <w:sz w:val="23"/>
          <w:szCs w:val="23"/>
        </w:rPr>
        <w:t>5.1.39.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55170" w:rsidRPr="00BB0D85" w:rsidRDefault="00054281" w:rsidP="00555170">
      <w:pPr>
        <w:keepNext/>
        <w:keepLines/>
        <w:tabs>
          <w:tab w:val="left" w:pos="993"/>
        </w:tabs>
        <w:ind w:firstLine="426"/>
        <w:jc w:val="both"/>
        <w:rPr>
          <w:sz w:val="23"/>
          <w:szCs w:val="23"/>
        </w:rPr>
      </w:pPr>
      <w:r>
        <w:rPr>
          <w:sz w:val="23"/>
          <w:szCs w:val="23"/>
        </w:rPr>
        <w:t>5.1.40.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55170" w:rsidRPr="00BB0D85" w:rsidRDefault="00054281" w:rsidP="00555170">
      <w:pPr>
        <w:keepNext/>
        <w:keepLines/>
        <w:tabs>
          <w:tab w:val="left" w:pos="993"/>
        </w:tabs>
        <w:ind w:firstLine="426"/>
        <w:jc w:val="both"/>
        <w:rPr>
          <w:sz w:val="23"/>
          <w:szCs w:val="23"/>
        </w:rPr>
      </w:pPr>
      <w:r>
        <w:rPr>
          <w:sz w:val="23"/>
          <w:szCs w:val="23"/>
        </w:rPr>
        <w:t>5.1.41.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55170" w:rsidRPr="00BB0D85" w:rsidRDefault="00054281" w:rsidP="00555170">
      <w:pPr>
        <w:keepNext/>
        <w:keepLines/>
        <w:tabs>
          <w:tab w:val="left" w:pos="993"/>
        </w:tabs>
        <w:ind w:firstLine="426"/>
        <w:jc w:val="both"/>
        <w:rPr>
          <w:sz w:val="23"/>
          <w:szCs w:val="23"/>
        </w:rPr>
      </w:pPr>
      <w:r>
        <w:rPr>
          <w:sz w:val="23"/>
          <w:szCs w:val="23"/>
        </w:rPr>
        <w:t>5.1.42.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555170" w:rsidRPr="00BB0D85" w:rsidRDefault="00054281" w:rsidP="00555170">
      <w:pPr>
        <w:keepNext/>
        <w:keepLines/>
        <w:tabs>
          <w:tab w:val="left" w:pos="993"/>
        </w:tabs>
        <w:ind w:firstLine="426"/>
        <w:jc w:val="both"/>
        <w:rPr>
          <w:sz w:val="23"/>
          <w:szCs w:val="23"/>
        </w:rPr>
      </w:pPr>
      <w:r>
        <w:rPr>
          <w:sz w:val="23"/>
          <w:szCs w:val="23"/>
        </w:rPr>
        <w:t>5.1.43.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55170" w:rsidRPr="00BB0D85" w:rsidRDefault="00054281" w:rsidP="00555170">
      <w:pPr>
        <w:keepNext/>
        <w:keepLines/>
        <w:tabs>
          <w:tab w:val="left" w:pos="993"/>
        </w:tabs>
        <w:ind w:firstLine="426"/>
        <w:jc w:val="both"/>
        <w:rPr>
          <w:sz w:val="23"/>
          <w:szCs w:val="23"/>
        </w:rPr>
      </w:pPr>
      <w:r>
        <w:rPr>
          <w:sz w:val="23"/>
          <w:szCs w:val="23"/>
        </w:rPr>
        <w:t>5.1.44.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555170" w:rsidRPr="00BB0D85" w:rsidRDefault="00054281" w:rsidP="00555170">
      <w:pPr>
        <w:keepNext/>
        <w:keepLines/>
        <w:tabs>
          <w:tab w:val="left" w:pos="993"/>
        </w:tabs>
        <w:ind w:firstLine="426"/>
        <w:jc w:val="both"/>
        <w:rPr>
          <w:sz w:val="23"/>
          <w:szCs w:val="23"/>
        </w:rPr>
      </w:pPr>
      <w:r>
        <w:rPr>
          <w:sz w:val="23"/>
          <w:szCs w:val="23"/>
        </w:rPr>
        <w:t>5.1.45.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555170" w:rsidRPr="00BB0D85" w:rsidRDefault="00054281" w:rsidP="00555170">
      <w:pPr>
        <w:keepNext/>
        <w:keepLines/>
        <w:tabs>
          <w:tab w:val="left" w:pos="993"/>
        </w:tabs>
        <w:ind w:firstLine="426"/>
        <w:jc w:val="both"/>
        <w:rPr>
          <w:sz w:val="23"/>
          <w:szCs w:val="23"/>
        </w:rPr>
      </w:pPr>
      <w:r>
        <w:rPr>
          <w:sz w:val="23"/>
          <w:szCs w:val="23"/>
        </w:rPr>
        <w:t>5.1.46.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55170" w:rsidRPr="00BB0D85" w:rsidRDefault="00054281" w:rsidP="00555170">
      <w:pPr>
        <w:keepNext/>
        <w:keepLines/>
        <w:ind w:firstLine="426"/>
        <w:jc w:val="both"/>
        <w:rPr>
          <w:sz w:val="23"/>
          <w:szCs w:val="23"/>
          <w:u w:val="single"/>
        </w:rPr>
      </w:pPr>
      <w:r>
        <w:rPr>
          <w:sz w:val="23"/>
          <w:szCs w:val="23"/>
        </w:rPr>
        <w:t xml:space="preserve">5.2. </w:t>
      </w:r>
      <w:r>
        <w:rPr>
          <w:sz w:val="23"/>
          <w:szCs w:val="23"/>
          <w:u w:val="single"/>
        </w:rPr>
        <w:t>Подрядчик вправе:</w:t>
      </w:r>
    </w:p>
    <w:p w:rsidR="00555170" w:rsidRPr="00BB0D85" w:rsidRDefault="00054281" w:rsidP="00555170">
      <w:pPr>
        <w:keepNext/>
        <w:keepLines/>
        <w:ind w:firstLine="426"/>
        <w:jc w:val="both"/>
        <w:rPr>
          <w:sz w:val="23"/>
          <w:szCs w:val="23"/>
        </w:rPr>
      </w:pPr>
      <w:r>
        <w:rPr>
          <w:sz w:val="23"/>
          <w:szCs w:val="23"/>
        </w:rPr>
        <w:t>5.2.1. Предлагать Заказчику изменения, позволяющие повысить качество и сократить срок выполнения Работ по Договору.</w:t>
      </w:r>
    </w:p>
    <w:p w:rsidR="00555170" w:rsidRPr="00BB0D85" w:rsidRDefault="00054281" w:rsidP="00555170">
      <w:pPr>
        <w:keepNext/>
        <w:keepLines/>
        <w:ind w:firstLine="426"/>
        <w:jc w:val="both"/>
        <w:rPr>
          <w:sz w:val="23"/>
          <w:szCs w:val="23"/>
        </w:rPr>
      </w:pPr>
      <w:r>
        <w:rPr>
          <w:sz w:val="23"/>
          <w:szCs w:val="23"/>
        </w:rPr>
        <w:t xml:space="preserve">5.2.2. Требовать от Заказчика исполнение обязательств Заказчика в порядке и сроки, предусмотренные Договором. </w:t>
      </w:r>
    </w:p>
    <w:p w:rsidR="00555170" w:rsidRPr="00BB0D85" w:rsidRDefault="00054281" w:rsidP="00555170">
      <w:pPr>
        <w:keepNext/>
        <w:keepLines/>
        <w:ind w:firstLine="426"/>
        <w:jc w:val="both"/>
        <w:rPr>
          <w:sz w:val="23"/>
          <w:szCs w:val="23"/>
        </w:rPr>
      </w:pPr>
      <w:r>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55170" w:rsidRPr="00BB0D85" w:rsidRDefault="00054281" w:rsidP="00555170">
      <w:pPr>
        <w:keepNext/>
        <w:keepLines/>
        <w:ind w:firstLine="426"/>
        <w:jc w:val="both"/>
        <w:rPr>
          <w:sz w:val="23"/>
          <w:szCs w:val="23"/>
        </w:rPr>
      </w:pPr>
      <w:r>
        <w:rPr>
          <w:sz w:val="23"/>
          <w:szCs w:val="23"/>
        </w:rP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55170" w:rsidRPr="00BB0D85" w:rsidRDefault="00555170" w:rsidP="00555170">
      <w:pPr>
        <w:pStyle w:val="ConsNormal"/>
        <w:keepNext/>
        <w:keepLines/>
        <w:widowControl/>
        <w:ind w:firstLine="426"/>
        <w:rPr>
          <w:rFonts w:ascii="Times New Roman" w:hAnsi="Times New Roman"/>
          <w:b/>
          <w:sz w:val="23"/>
          <w:szCs w:val="23"/>
        </w:rPr>
      </w:pPr>
    </w:p>
    <w:p w:rsidR="00555170" w:rsidRPr="00BB0D85" w:rsidRDefault="00054281" w:rsidP="00555170">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6. Персонал Подрядчика</w:t>
      </w:r>
    </w:p>
    <w:p w:rsidR="00555170" w:rsidRPr="00BB0D85" w:rsidRDefault="00054281" w:rsidP="00555170">
      <w:pPr>
        <w:pStyle w:val="afd"/>
        <w:keepNext/>
        <w:keepLines/>
        <w:ind w:firstLine="426"/>
        <w:jc w:val="both"/>
        <w:rPr>
          <w:sz w:val="23"/>
          <w:szCs w:val="23"/>
        </w:rPr>
      </w:pPr>
      <w:r>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555170" w:rsidRPr="00BB0D85" w:rsidRDefault="00054281" w:rsidP="00555170">
      <w:pPr>
        <w:pStyle w:val="afd"/>
        <w:keepNext/>
        <w:keepLines/>
        <w:ind w:firstLine="426"/>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55170" w:rsidRPr="00BB0D85" w:rsidRDefault="00054281" w:rsidP="00555170">
      <w:pPr>
        <w:keepNext/>
        <w:keepLines/>
        <w:ind w:firstLine="426"/>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55170" w:rsidRPr="00BB0D85" w:rsidRDefault="00054281" w:rsidP="00555170">
      <w:pPr>
        <w:pStyle w:val="afd"/>
        <w:keepNext/>
        <w:keepLines/>
        <w:ind w:firstLine="426"/>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555170" w:rsidRPr="00BB0D85" w:rsidRDefault="00054281" w:rsidP="00555170">
      <w:pPr>
        <w:keepNext/>
        <w:keepLines/>
        <w:ind w:firstLine="426"/>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55170" w:rsidRPr="00BB0D85" w:rsidRDefault="00054281" w:rsidP="00555170">
      <w:pPr>
        <w:keepNext/>
        <w:keepLines/>
        <w:ind w:firstLine="426"/>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55170" w:rsidRPr="00BB0D85" w:rsidRDefault="00054281" w:rsidP="00555170">
      <w:pPr>
        <w:keepNext/>
        <w:keepLines/>
        <w:ind w:firstLine="426"/>
        <w:jc w:val="both"/>
        <w:rPr>
          <w:sz w:val="23"/>
          <w:szCs w:val="23"/>
        </w:rPr>
      </w:pPr>
      <w:r>
        <w:rPr>
          <w:sz w:val="23"/>
          <w:szCs w:val="23"/>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55170" w:rsidRPr="00BB0D85" w:rsidRDefault="00054281" w:rsidP="00555170">
      <w:pPr>
        <w:keepNext/>
        <w:keepLines/>
        <w:ind w:firstLine="426"/>
        <w:jc w:val="both"/>
        <w:rPr>
          <w:sz w:val="23"/>
          <w:szCs w:val="23"/>
        </w:rPr>
      </w:pPr>
      <w:r>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555170" w:rsidRPr="00BB0D85" w:rsidRDefault="00054281" w:rsidP="00555170">
      <w:pPr>
        <w:keepNext/>
        <w:keepLines/>
        <w:ind w:firstLine="426"/>
        <w:jc w:val="both"/>
        <w:rPr>
          <w:sz w:val="23"/>
          <w:szCs w:val="23"/>
        </w:rPr>
      </w:pPr>
      <w:r>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55170" w:rsidRPr="00BB0D85" w:rsidRDefault="00054281" w:rsidP="00555170">
      <w:pPr>
        <w:keepNext/>
        <w:keepLines/>
        <w:ind w:firstLine="426"/>
        <w:jc w:val="both"/>
        <w:rPr>
          <w:sz w:val="23"/>
          <w:szCs w:val="23"/>
        </w:rPr>
      </w:pPr>
      <w:r>
        <w:rPr>
          <w:sz w:val="23"/>
          <w:szCs w:val="23"/>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555170" w:rsidRPr="00BB0D85" w:rsidRDefault="00054281" w:rsidP="00555170">
      <w:pPr>
        <w:keepNext/>
        <w:keepLines/>
        <w:ind w:firstLine="426"/>
        <w:jc w:val="both"/>
        <w:rPr>
          <w:sz w:val="23"/>
          <w:szCs w:val="23"/>
        </w:rPr>
      </w:pPr>
      <w:r>
        <w:rPr>
          <w:sz w:val="23"/>
          <w:szCs w:val="23"/>
        </w:rPr>
        <w:lastRenderedPageBreak/>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55170" w:rsidRPr="00BB0D85" w:rsidRDefault="00054281" w:rsidP="00555170">
      <w:pPr>
        <w:keepNext/>
        <w:keepLines/>
        <w:ind w:firstLine="426"/>
        <w:jc w:val="both"/>
        <w:rPr>
          <w:sz w:val="23"/>
          <w:szCs w:val="23"/>
        </w:rPr>
      </w:pPr>
      <w:r>
        <w:rPr>
          <w:sz w:val="23"/>
          <w:szCs w:val="23"/>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55170" w:rsidRPr="00BB0D85" w:rsidRDefault="00555170" w:rsidP="00555170">
      <w:pPr>
        <w:pStyle w:val="ConsNormal"/>
        <w:keepNext/>
        <w:keepLines/>
        <w:widowControl/>
        <w:ind w:firstLine="426"/>
        <w:rPr>
          <w:rFonts w:ascii="Times New Roman" w:hAnsi="Times New Roman"/>
          <w:i/>
          <w:iCs/>
          <w:sz w:val="23"/>
          <w:szCs w:val="23"/>
        </w:rPr>
      </w:pPr>
    </w:p>
    <w:p w:rsidR="00555170" w:rsidRPr="00BB0D85" w:rsidRDefault="00555170" w:rsidP="00555170">
      <w:pPr>
        <w:keepNext/>
        <w:keepLines/>
        <w:ind w:firstLine="426"/>
        <w:jc w:val="both"/>
        <w:rPr>
          <w:sz w:val="23"/>
          <w:szCs w:val="23"/>
        </w:rPr>
      </w:pPr>
    </w:p>
    <w:p w:rsidR="00555170" w:rsidRPr="00BB0D85" w:rsidRDefault="00054281" w:rsidP="00555170">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7. Субподрядчики/Поставщики.</w:t>
      </w:r>
    </w:p>
    <w:p w:rsidR="00555170" w:rsidRPr="00BB0D85" w:rsidRDefault="00054281" w:rsidP="00555170">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 xml:space="preserve"> Права и обязанности Субподрядчиков/Поставщиков</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7.1.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7.2.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55170" w:rsidRPr="00BB0D85" w:rsidRDefault="00555170" w:rsidP="00555170">
      <w:pPr>
        <w:pStyle w:val="ConsNormal"/>
        <w:keepNext/>
        <w:keepLines/>
        <w:widowControl/>
        <w:ind w:firstLine="426"/>
        <w:rPr>
          <w:rFonts w:ascii="Times New Roman" w:hAnsi="Times New Roman"/>
          <w:b/>
          <w:sz w:val="23"/>
          <w:szCs w:val="23"/>
        </w:rPr>
      </w:pPr>
    </w:p>
    <w:p w:rsidR="00555170" w:rsidRPr="00BB0D85" w:rsidRDefault="00054281" w:rsidP="00555170">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8. Производство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 Представительство в Договоре:</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8.2. Качество Материалов, Конструкций:</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 Скрытые работы, проверки и испытания Материалов и Конструкций, проводимые Подрядчиком:</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 xml:space="preserve">8.3.2.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 Устранение Недостатков выполненных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8.4.2. Заказчик в процессе выполнения Работ может давать в письменной форме распоряжения Подрядчику в отношении:</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 Предотвращение повреждений и ущерба: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8.6. Изменения в пределах Объема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Дефектного акта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 Журналы производства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8.7.1.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8.7.2. Заказчик вправе вносить в Журналы производства работ свои замечания, делать копии с него и передавать их Персоналу Заказчика.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8.7.3. Подрядчик в согласованный Сторонами срок обязан устранить за свой счёт замечания, указанные Заказчиком в Журналах производства Работ.</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55170" w:rsidRPr="00BB0D85" w:rsidRDefault="00054281" w:rsidP="00555170">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8.10. 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55170" w:rsidRPr="00BB0D85" w:rsidRDefault="00054281" w:rsidP="00555170">
      <w:pPr>
        <w:pStyle w:val="ConsNormal"/>
        <w:keepNext/>
        <w:keepLines/>
        <w:widowControl/>
        <w:ind w:firstLine="426"/>
        <w:jc w:val="both"/>
        <w:rPr>
          <w:rFonts w:ascii="Times New Roman" w:hAnsi="Times New Roman"/>
          <w:b/>
          <w:bCs/>
          <w:sz w:val="23"/>
          <w:szCs w:val="23"/>
        </w:rPr>
      </w:pPr>
      <w:r>
        <w:rPr>
          <w:rFonts w:ascii="Times New Roman" w:hAnsi="Times New Roman"/>
          <w:sz w:val="23"/>
          <w:szCs w:val="23"/>
        </w:rPr>
        <w:t>8.11.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55170" w:rsidRPr="00BB0D85" w:rsidRDefault="00555170" w:rsidP="00555170">
      <w:pPr>
        <w:keepNext/>
        <w:keepLines/>
        <w:autoSpaceDE w:val="0"/>
        <w:autoSpaceDN w:val="0"/>
        <w:spacing w:line="276" w:lineRule="auto"/>
        <w:ind w:firstLine="426"/>
        <w:jc w:val="center"/>
        <w:rPr>
          <w:b/>
          <w:sz w:val="23"/>
          <w:szCs w:val="23"/>
        </w:rPr>
      </w:pPr>
    </w:p>
    <w:p w:rsidR="00555170" w:rsidRPr="00BB0D85" w:rsidRDefault="00054281" w:rsidP="00555170">
      <w:pPr>
        <w:keepNext/>
        <w:keepLines/>
        <w:autoSpaceDE w:val="0"/>
        <w:autoSpaceDN w:val="0"/>
        <w:spacing w:line="276" w:lineRule="auto"/>
        <w:ind w:firstLine="426"/>
        <w:jc w:val="center"/>
        <w:rPr>
          <w:sz w:val="23"/>
          <w:szCs w:val="23"/>
        </w:rPr>
      </w:pPr>
      <w:r>
        <w:rPr>
          <w:b/>
          <w:sz w:val="23"/>
          <w:szCs w:val="23"/>
        </w:rPr>
        <w:t>9. Сроки выполнения Работ</w:t>
      </w:r>
    </w:p>
    <w:p w:rsidR="00555170" w:rsidRPr="00BB0D85" w:rsidRDefault="00054281" w:rsidP="00555170">
      <w:pPr>
        <w:keepNext/>
        <w:keepLines/>
        <w:autoSpaceDE w:val="0"/>
        <w:autoSpaceDN w:val="0"/>
        <w:spacing w:line="276" w:lineRule="auto"/>
        <w:ind w:firstLine="426"/>
        <w:jc w:val="both"/>
        <w:rPr>
          <w:rFonts w:eastAsia="Arial"/>
          <w:sz w:val="23"/>
          <w:szCs w:val="23"/>
        </w:rPr>
      </w:pPr>
      <w:r>
        <w:rPr>
          <w:rFonts w:eastAsia="Arial"/>
          <w:sz w:val="23"/>
          <w:szCs w:val="23"/>
        </w:rPr>
        <w:t>9.1. Срок выполнения Работ:</w:t>
      </w:r>
    </w:p>
    <w:p w:rsidR="00555170" w:rsidRPr="00BB0D85" w:rsidRDefault="00054281" w:rsidP="00555170">
      <w:pPr>
        <w:keepNext/>
        <w:keepLines/>
        <w:autoSpaceDE w:val="0"/>
        <w:autoSpaceDN w:val="0"/>
        <w:spacing w:line="276" w:lineRule="auto"/>
        <w:ind w:firstLine="426"/>
        <w:jc w:val="both"/>
        <w:rPr>
          <w:rFonts w:eastAsia="Arial"/>
          <w:sz w:val="23"/>
          <w:szCs w:val="23"/>
        </w:rPr>
      </w:pPr>
      <w:r>
        <w:rPr>
          <w:rFonts w:eastAsia="Arial"/>
          <w:sz w:val="23"/>
          <w:szCs w:val="23"/>
        </w:rPr>
        <w:t xml:space="preserve">Начало выполнения Работ  –  </w:t>
      </w:r>
      <w:r w:rsidRPr="0037454F">
        <w:rPr>
          <w:sz w:val="23"/>
          <w:szCs w:val="23"/>
        </w:rPr>
        <w:t xml:space="preserve">с </w:t>
      </w:r>
      <w:r w:rsidR="0037454F" w:rsidRPr="0037454F">
        <w:rPr>
          <w:sz w:val="23"/>
          <w:szCs w:val="23"/>
        </w:rPr>
        <w:t>24.04.2023 г.</w:t>
      </w:r>
      <w:r w:rsidR="0037454F" w:rsidRPr="00A91D9C">
        <w:rPr>
          <w:sz w:val="28"/>
          <w:szCs w:val="28"/>
        </w:rPr>
        <w:t xml:space="preserve"> </w:t>
      </w:r>
    </w:p>
    <w:p w:rsidR="00555170" w:rsidRPr="00BB0D85" w:rsidRDefault="00054281" w:rsidP="00555170">
      <w:pPr>
        <w:keepNext/>
        <w:keepLines/>
        <w:autoSpaceDE w:val="0"/>
        <w:autoSpaceDN w:val="0"/>
        <w:spacing w:line="276" w:lineRule="auto"/>
        <w:ind w:firstLine="426"/>
        <w:jc w:val="both"/>
        <w:rPr>
          <w:rFonts w:eastAsia="Arial"/>
          <w:sz w:val="23"/>
          <w:szCs w:val="23"/>
        </w:rPr>
      </w:pPr>
      <w:r>
        <w:rPr>
          <w:rFonts w:eastAsia="Arial"/>
          <w:sz w:val="23"/>
          <w:szCs w:val="23"/>
        </w:rPr>
        <w:t>Окончание выполнения Работ –  не более ______ (__________) календарных дней с даты начала выполнения работ.</w:t>
      </w:r>
    </w:p>
    <w:p w:rsidR="00555170" w:rsidRPr="00BB0D85" w:rsidRDefault="00054281" w:rsidP="00555170">
      <w:pPr>
        <w:keepNext/>
        <w:keepLines/>
        <w:autoSpaceDE w:val="0"/>
        <w:autoSpaceDN w:val="0"/>
        <w:ind w:firstLine="426"/>
        <w:jc w:val="both"/>
        <w:rPr>
          <w:rFonts w:eastAsia="Arial"/>
          <w:sz w:val="23"/>
          <w:szCs w:val="23"/>
        </w:rPr>
      </w:pPr>
      <w:r>
        <w:rPr>
          <w:rFonts w:eastAsia="Arial"/>
          <w:sz w:val="23"/>
          <w:szCs w:val="23"/>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55170" w:rsidRPr="00BB0D85" w:rsidRDefault="00054281" w:rsidP="00555170">
      <w:pPr>
        <w:keepNext/>
        <w:keepLines/>
        <w:autoSpaceDE w:val="0"/>
        <w:autoSpaceDN w:val="0"/>
        <w:ind w:firstLine="426"/>
        <w:jc w:val="both"/>
        <w:rPr>
          <w:rFonts w:eastAsia="Arial"/>
          <w:sz w:val="23"/>
          <w:szCs w:val="23"/>
        </w:rPr>
      </w:pPr>
      <w:r>
        <w:rPr>
          <w:rFonts w:eastAsia="Arial"/>
          <w:sz w:val="23"/>
          <w:szCs w:val="23"/>
        </w:rPr>
        <w:t xml:space="preserve">9.3.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55170" w:rsidRPr="00BB0D85" w:rsidRDefault="00054281" w:rsidP="00555170">
      <w:pPr>
        <w:keepNext/>
        <w:keepLines/>
        <w:autoSpaceDE w:val="0"/>
        <w:autoSpaceDN w:val="0"/>
        <w:ind w:firstLine="426"/>
        <w:jc w:val="both"/>
        <w:rPr>
          <w:rFonts w:eastAsia="Arial"/>
          <w:sz w:val="23"/>
          <w:szCs w:val="23"/>
        </w:rPr>
      </w:pPr>
      <w:r>
        <w:rPr>
          <w:rFonts w:eastAsia="Arial"/>
          <w:sz w:val="23"/>
          <w:szCs w:val="23"/>
        </w:rPr>
        <w:t>9.4.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55170" w:rsidRPr="00BB0D85" w:rsidRDefault="00555170" w:rsidP="00555170">
      <w:pPr>
        <w:keepNext/>
        <w:keepLines/>
        <w:autoSpaceDE w:val="0"/>
        <w:autoSpaceDN w:val="0"/>
        <w:ind w:firstLine="426"/>
        <w:jc w:val="both"/>
        <w:rPr>
          <w:b/>
          <w:sz w:val="23"/>
          <w:szCs w:val="23"/>
        </w:rPr>
      </w:pPr>
    </w:p>
    <w:p w:rsidR="00D87AD0" w:rsidRDefault="00D87AD0" w:rsidP="00555170">
      <w:pPr>
        <w:keepNext/>
        <w:keepLines/>
        <w:autoSpaceDE w:val="0"/>
        <w:autoSpaceDN w:val="0"/>
        <w:ind w:firstLine="426"/>
        <w:jc w:val="center"/>
        <w:rPr>
          <w:b/>
          <w:sz w:val="23"/>
          <w:szCs w:val="23"/>
        </w:rPr>
      </w:pPr>
    </w:p>
    <w:p w:rsidR="00555170" w:rsidRPr="00BB0D85" w:rsidRDefault="00054281" w:rsidP="00555170">
      <w:pPr>
        <w:keepNext/>
        <w:keepLines/>
        <w:autoSpaceDE w:val="0"/>
        <w:autoSpaceDN w:val="0"/>
        <w:ind w:firstLine="426"/>
        <w:jc w:val="center"/>
        <w:rPr>
          <w:b/>
          <w:sz w:val="23"/>
          <w:szCs w:val="23"/>
        </w:rPr>
      </w:pPr>
      <w:r>
        <w:rPr>
          <w:b/>
          <w:sz w:val="23"/>
          <w:szCs w:val="23"/>
        </w:rPr>
        <w:lastRenderedPageBreak/>
        <w:t>10. Приостановка Работ</w:t>
      </w:r>
    </w:p>
    <w:p w:rsidR="00555170" w:rsidRPr="00BB0D85" w:rsidRDefault="00054281" w:rsidP="00555170">
      <w:pPr>
        <w:keepNext/>
        <w:keepLines/>
        <w:suppressAutoHyphens w:val="0"/>
        <w:ind w:firstLine="426"/>
        <w:contextualSpacing/>
        <w:jc w:val="both"/>
        <w:rPr>
          <w:sz w:val="23"/>
          <w:szCs w:val="23"/>
        </w:rPr>
      </w:pPr>
      <w:r>
        <w:rPr>
          <w:sz w:val="23"/>
          <w:szCs w:val="23"/>
        </w:rPr>
        <w:t>10.1.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rPr>
          <w:sz w:val="23"/>
          <w:szCs w:val="23"/>
        </w:rPr>
        <w:t>а</w:t>
      </w:r>
      <w:r>
        <w:rPr>
          <w:sz w:val="23"/>
          <w:szCs w:val="23"/>
        </w:rP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10.2. Приостановка начинает исчисляться с момента получения Подрядчиком письменн</w:t>
      </w:r>
      <w:r>
        <w:rPr>
          <w:sz w:val="23"/>
          <w:szCs w:val="23"/>
        </w:rPr>
        <w:t>о</w:t>
      </w:r>
      <w:r>
        <w:rPr>
          <w:sz w:val="23"/>
          <w:szCs w:val="23"/>
        </w:rPr>
        <w:t>го уведомления с указанием приостановленной части Объема Работ, либо с даты, указанной в уведомлении.</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10.3. Срок выполнения приостановленной части Объема Работ, а в соответствующих сл</w:t>
      </w:r>
      <w:r>
        <w:rPr>
          <w:sz w:val="23"/>
          <w:szCs w:val="23"/>
        </w:rPr>
        <w:t>у</w:t>
      </w:r>
      <w:r>
        <w:rPr>
          <w:sz w:val="23"/>
          <w:szCs w:val="23"/>
        </w:rPr>
        <w:t xml:space="preserve">чаях – всех Работ, будет продлен на период такой приостановки. </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10.5. Приостановка Работ по инициативе Подрядчика допускается в порядке, установле</w:t>
      </w:r>
      <w:r>
        <w:rPr>
          <w:sz w:val="23"/>
          <w:szCs w:val="23"/>
        </w:rPr>
        <w:t>н</w:t>
      </w:r>
      <w:r>
        <w:rPr>
          <w:sz w:val="23"/>
          <w:szCs w:val="23"/>
        </w:rPr>
        <w:t>ном законодательством Российской Федерации.</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10.6. После получения разрешения или указания на продолжение Работ, Подрядчик вм</w:t>
      </w:r>
      <w:r>
        <w:rPr>
          <w:sz w:val="23"/>
          <w:szCs w:val="23"/>
        </w:rPr>
        <w:t>е</w:t>
      </w:r>
      <w:r>
        <w:rPr>
          <w:sz w:val="23"/>
          <w:szCs w:val="23"/>
        </w:rPr>
        <w:t xml:space="preserve">сте с Заказчиком обязан осмотреть Объект и Материалы, которых касалась данная приостановка Работ. </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10.7. Заказчик вправе приостановить Работы при выявлении нарушений, способных пр</w:t>
      </w:r>
      <w:r>
        <w:rPr>
          <w:sz w:val="23"/>
          <w:szCs w:val="23"/>
        </w:rPr>
        <w:t>и</w:t>
      </w:r>
      <w:r>
        <w:rPr>
          <w:sz w:val="23"/>
          <w:szCs w:val="23"/>
        </w:rPr>
        <w:t>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rPr>
          <w:sz w:val="23"/>
          <w:szCs w:val="23"/>
        </w:rPr>
        <w:t>н</w:t>
      </w:r>
      <w:r>
        <w:rPr>
          <w:sz w:val="23"/>
          <w:szCs w:val="23"/>
        </w:rPr>
        <w:t>ные нарушения:</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ab/>
        <w:t>а) нарушение требований нормативных документов по охране труда, промышленной и/или пожарной безопасности и охране окружающей среды;</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ab/>
        <w:t>б) нарушение технологии ведения работ и правил эксплуатации оборудования.</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55170" w:rsidRPr="00BB0D85" w:rsidRDefault="00054281" w:rsidP="00555170">
      <w:pPr>
        <w:keepNext/>
        <w:keepLines/>
        <w:suppressAutoHyphens w:val="0"/>
        <w:spacing w:after="200"/>
        <w:ind w:firstLine="426"/>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55170" w:rsidRPr="00BB0D85" w:rsidRDefault="00054281" w:rsidP="00555170">
      <w:pPr>
        <w:pStyle w:val="ConsNormal"/>
        <w:keepNext/>
        <w:keepLines/>
        <w:widowControl/>
        <w:ind w:firstLine="426"/>
        <w:jc w:val="center"/>
        <w:rPr>
          <w:rFonts w:ascii="Times New Roman" w:hAnsi="Times New Roman"/>
          <w:b/>
          <w:bCs/>
          <w:sz w:val="23"/>
          <w:szCs w:val="23"/>
        </w:rPr>
      </w:pPr>
      <w:r>
        <w:rPr>
          <w:rFonts w:ascii="Times New Roman" w:hAnsi="Times New Roman"/>
          <w:b/>
          <w:bCs/>
          <w:sz w:val="23"/>
          <w:szCs w:val="23"/>
        </w:rPr>
        <w:t>11. Проверки и испытания</w:t>
      </w:r>
    </w:p>
    <w:p w:rsidR="00555170" w:rsidRPr="00BB0D85" w:rsidRDefault="00054281" w:rsidP="00555170">
      <w:pPr>
        <w:keepNext/>
        <w:keepLines/>
        <w:suppressAutoHyphens w:val="0"/>
        <w:ind w:firstLine="426"/>
        <w:jc w:val="both"/>
        <w:rPr>
          <w:sz w:val="23"/>
          <w:szCs w:val="23"/>
          <w:lang w:eastAsia="ru-RU"/>
        </w:rPr>
      </w:pPr>
      <w:r>
        <w:rPr>
          <w:sz w:val="23"/>
          <w:szCs w:val="23"/>
          <w:lang w:eastAsia="ru-RU"/>
        </w:rPr>
        <w:t>11.1. Подрядчик обязан проверять и/или испытывать Материалы и Конструкции, на соо</w:t>
      </w:r>
      <w:r>
        <w:rPr>
          <w:sz w:val="23"/>
          <w:szCs w:val="23"/>
          <w:lang w:eastAsia="ru-RU"/>
        </w:rPr>
        <w:t>т</w:t>
      </w:r>
      <w:r>
        <w:rPr>
          <w:sz w:val="23"/>
          <w:szCs w:val="23"/>
          <w:lang w:eastAsia="ru-RU"/>
        </w:rPr>
        <w:t>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sz w:val="23"/>
          <w:szCs w:val="23"/>
          <w:lang w:eastAsia="ru-RU"/>
        </w:rPr>
        <w:t>к</w:t>
      </w:r>
      <w:r>
        <w:rPr>
          <w:sz w:val="23"/>
          <w:szCs w:val="23"/>
          <w:lang w:eastAsia="ru-RU"/>
        </w:rPr>
        <w:t>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w:t>
      </w:r>
      <w:r>
        <w:rPr>
          <w:sz w:val="23"/>
          <w:szCs w:val="23"/>
          <w:lang w:eastAsia="ru-RU"/>
        </w:rPr>
        <w:t>н</w:t>
      </w:r>
      <w:r>
        <w:rPr>
          <w:sz w:val="23"/>
          <w:szCs w:val="23"/>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55170" w:rsidRPr="00BB0D85" w:rsidRDefault="00054281" w:rsidP="00555170">
      <w:pPr>
        <w:keepNext/>
        <w:keepLines/>
        <w:suppressAutoHyphens w:val="0"/>
        <w:ind w:firstLine="426"/>
        <w:jc w:val="both"/>
        <w:rPr>
          <w:sz w:val="23"/>
          <w:szCs w:val="23"/>
          <w:lang w:eastAsia="ru-RU"/>
        </w:rPr>
      </w:pPr>
      <w:r>
        <w:rPr>
          <w:sz w:val="23"/>
          <w:szCs w:val="23"/>
          <w:lang w:eastAsia="ru-RU"/>
        </w:rPr>
        <w:lastRenderedPageBreak/>
        <w:t>11.2. Если при проверке и/или испытании выявятся недостатки Материалов и/или Ко</w:t>
      </w:r>
      <w:r>
        <w:rPr>
          <w:sz w:val="23"/>
          <w:szCs w:val="23"/>
          <w:lang w:eastAsia="ru-RU"/>
        </w:rPr>
        <w:t>н</w:t>
      </w:r>
      <w:r>
        <w:rPr>
          <w:sz w:val="23"/>
          <w:szCs w:val="23"/>
          <w:lang w:eastAsia="ru-RU"/>
        </w:rPr>
        <w:t xml:space="preserve">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55170" w:rsidRPr="00BB0D85" w:rsidRDefault="00054281" w:rsidP="00555170">
      <w:pPr>
        <w:keepNext/>
        <w:keepLines/>
        <w:suppressAutoHyphens w:val="0"/>
        <w:ind w:firstLine="426"/>
        <w:jc w:val="both"/>
        <w:rPr>
          <w:sz w:val="23"/>
          <w:szCs w:val="23"/>
          <w:lang w:eastAsia="ru-RU"/>
        </w:rPr>
      </w:pPr>
      <w:r>
        <w:rPr>
          <w:sz w:val="23"/>
          <w:szCs w:val="23"/>
          <w:lang w:eastAsia="ru-RU"/>
        </w:rPr>
        <w:t>11.3. По окончании проверок/испытаний Материалов и/или Конструкций Подрядчик с</w:t>
      </w:r>
      <w:r>
        <w:rPr>
          <w:sz w:val="23"/>
          <w:szCs w:val="23"/>
          <w:lang w:eastAsia="ru-RU"/>
        </w:rPr>
        <w:t>о</w:t>
      </w:r>
      <w:r>
        <w:rPr>
          <w:sz w:val="23"/>
          <w:szCs w:val="23"/>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sz w:val="23"/>
          <w:szCs w:val="23"/>
          <w:lang w:eastAsia="ru-RU"/>
        </w:rPr>
        <w:t>а</w:t>
      </w:r>
      <w:r>
        <w:rPr>
          <w:sz w:val="23"/>
          <w:szCs w:val="23"/>
          <w:lang w:eastAsia="ru-RU"/>
        </w:rPr>
        <w:t>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w:t>
      </w:r>
      <w:r>
        <w:rPr>
          <w:sz w:val="23"/>
          <w:szCs w:val="23"/>
          <w:lang w:eastAsia="ru-RU"/>
        </w:rPr>
        <w:t>е</w:t>
      </w:r>
      <w:r>
        <w:rPr>
          <w:sz w:val="23"/>
          <w:szCs w:val="23"/>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w:t>
      </w:r>
      <w:r>
        <w:rPr>
          <w:sz w:val="23"/>
          <w:szCs w:val="23"/>
          <w:lang w:eastAsia="ru-RU"/>
        </w:rPr>
        <w:t>и</w:t>
      </w:r>
      <w:r>
        <w:rPr>
          <w:sz w:val="23"/>
          <w:szCs w:val="23"/>
          <w:lang w:eastAsia="ru-RU"/>
        </w:rPr>
        <w:t>ала (Конструкции).</w:t>
      </w:r>
    </w:p>
    <w:p w:rsidR="00555170" w:rsidRPr="00BB0D85" w:rsidRDefault="00054281" w:rsidP="00555170">
      <w:pPr>
        <w:keepNext/>
        <w:keepLines/>
        <w:suppressAutoHyphens w:val="0"/>
        <w:ind w:firstLine="426"/>
        <w:jc w:val="both"/>
        <w:rPr>
          <w:sz w:val="23"/>
          <w:szCs w:val="23"/>
          <w:lang w:eastAsia="ru-RU"/>
        </w:rPr>
      </w:pPr>
      <w:r>
        <w:rPr>
          <w:sz w:val="23"/>
          <w:szCs w:val="23"/>
          <w:lang w:eastAsia="ru-RU"/>
        </w:rPr>
        <w:t>11.4.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55170" w:rsidRPr="00BB0D85" w:rsidRDefault="00054281" w:rsidP="00555170">
      <w:pPr>
        <w:keepNext/>
        <w:keepLines/>
        <w:suppressAutoHyphens w:val="0"/>
        <w:ind w:firstLine="426"/>
        <w:jc w:val="both"/>
        <w:rPr>
          <w:b/>
          <w:bCs/>
          <w:sz w:val="23"/>
          <w:szCs w:val="23"/>
          <w:lang w:eastAsia="ru-RU"/>
        </w:rPr>
      </w:pPr>
      <w:r>
        <w:rPr>
          <w:sz w:val="23"/>
          <w:szCs w:val="23"/>
          <w:lang w:eastAsia="ru-RU"/>
        </w:rPr>
        <w:t xml:space="preserve">11.5.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rPr>
          <w:sz w:val="23"/>
          <w:szCs w:val="23"/>
          <w:shd w:val="clear" w:color="auto" w:fill="FFFFFF" w:themeFill="background1"/>
          <w:lang w:eastAsia="ru-RU"/>
        </w:rPr>
        <w:t>предусмотренные статьей 14 настоящ</w:t>
      </w:r>
      <w:r>
        <w:rPr>
          <w:sz w:val="23"/>
          <w:szCs w:val="23"/>
          <w:shd w:val="clear" w:color="auto" w:fill="FFFFFF" w:themeFill="background1"/>
          <w:lang w:eastAsia="ru-RU"/>
        </w:rPr>
        <w:t>е</w:t>
      </w:r>
      <w:r>
        <w:rPr>
          <w:sz w:val="23"/>
          <w:szCs w:val="23"/>
          <w:shd w:val="clear" w:color="auto" w:fill="FFFFFF" w:themeFill="background1"/>
          <w:lang w:eastAsia="ru-RU"/>
        </w:rPr>
        <w:t>го</w:t>
      </w:r>
      <w:r>
        <w:rPr>
          <w:sz w:val="23"/>
          <w:szCs w:val="23"/>
          <w:lang w:eastAsia="ru-RU"/>
        </w:rPr>
        <w:t xml:space="preserve"> Договора.</w:t>
      </w:r>
    </w:p>
    <w:p w:rsidR="00555170" w:rsidRPr="00BB0D85" w:rsidRDefault="00054281" w:rsidP="00555170">
      <w:pPr>
        <w:keepNext/>
        <w:keepLines/>
        <w:tabs>
          <w:tab w:val="left" w:pos="709"/>
        </w:tabs>
        <w:suppressAutoHyphens w:val="0"/>
        <w:ind w:firstLine="426"/>
        <w:jc w:val="both"/>
        <w:rPr>
          <w:sz w:val="23"/>
          <w:szCs w:val="23"/>
          <w:lang w:eastAsia="ru-RU"/>
        </w:rPr>
      </w:pPr>
      <w:r>
        <w:rPr>
          <w:sz w:val="23"/>
          <w:szCs w:val="23"/>
          <w:lang w:eastAsia="ru-RU"/>
        </w:rPr>
        <w:t>11.6. По окончании выполнения Работ, Подрядчик в порядке и на условиях, установле</w:t>
      </w:r>
      <w:r>
        <w:rPr>
          <w:sz w:val="23"/>
          <w:szCs w:val="23"/>
          <w:lang w:eastAsia="ru-RU"/>
        </w:rPr>
        <w:t>н</w:t>
      </w:r>
      <w:r>
        <w:rPr>
          <w:sz w:val="23"/>
          <w:szCs w:val="23"/>
          <w:lang w:eastAsia="ru-RU"/>
        </w:rPr>
        <w:t>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55170" w:rsidRPr="00BB0D85" w:rsidRDefault="00555170" w:rsidP="00555170">
      <w:pPr>
        <w:keepNext/>
        <w:keepLines/>
        <w:ind w:firstLine="426"/>
        <w:jc w:val="center"/>
        <w:rPr>
          <w:b/>
          <w:sz w:val="23"/>
          <w:szCs w:val="23"/>
        </w:rPr>
      </w:pPr>
    </w:p>
    <w:p w:rsidR="00555170" w:rsidRPr="00BB0D85" w:rsidRDefault="00054281" w:rsidP="00555170">
      <w:pPr>
        <w:keepNext/>
        <w:keepLines/>
        <w:ind w:firstLine="426"/>
        <w:jc w:val="center"/>
        <w:rPr>
          <w:b/>
          <w:sz w:val="23"/>
          <w:szCs w:val="23"/>
        </w:rPr>
      </w:pPr>
      <w:r>
        <w:rPr>
          <w:b/>
          <w:sz w:val="23"/>
          <w:szCs w:val="23"/>
        </w:rPr>
        <w:t>12. Сдача-приемка Объема Работ, Результата Работ</w:t>
      </w:r>
    </w:p>
    <w:p w:rsidR="00555170" w:rsidRPr="00BB0D85" w:rsidRDefault="00054281" w:rsidP="00555170">
      <w:pPr>
        <w:keepNext/>
        <w:keepLines/>
        <w:ind w:firstLine="426"/>
        <w:jc w:val="both"/>
        <w:rPr>
          <w:sz w:val="23"/>
          <w:szCs w:val="23"/>
        </w:rPr>
      </w:pPr>
      <w:r>
        <w:rPr>
          <w:sz w:val="23"/>
          <w:szCs w:val="23"/>
        </w:rPr>
        <w:t xml:space="preserve">12.1.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555170" w:rsidRPr="00BB0D85" w:rsidRDefault="00054281" w:rsidP="00555170">
      <w:pPr>
        <w:keepNext/>
        <w:keepLines/>
        <w:ind w:firstLine="426"/>
        <w:jc w:val="both"/>
        <w:rPr>
          <w:sz w:val="23"/>
          <w:szCs w:val="23"/>
        </w:rPr>
      </w:pPr>
      <w:r>
        <w:rPr>
          <w:sz w:val="23"/>
          <w:szCs w:val="23"/>
        </w:rPr>
        <w:t>12.2.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55170" w:rsidRPr="00BB0D85" w:rsidRDefault="00054281" w:rsidP="00555170">
      <w:pPr>
        <w:keepNext/>
        <w:keepLines/>
        <w:ind w:firstLine="426"/>
        <w:jc w:val="both"/>
        <w:rPr>
          <w:sz w:val="23"/>
          <w:szCs w:val="23"/>
        </w:rPr>
      </w:pPr>
      <w:r>
        <w:rPr>
          <w:sz w:val="23"/>
          <w:szCs w:val="23"/>
        </w:rPr>
        <w:t>12.3.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555170" w:rsidRPr="00BB0D85" w:rsidRDefault="00054281" w:rsidP="00555170">
      <w:pPr>
        <w:keepNext/>
        <w:keepLines/>
        <w:ind w:firstLine="426"/>
        <w:jc w:val="both"/>
        <w:rPr>
          <w:sz w:val="23"/>
          <w:szCs w:val="23"/>
        </w:rPr>
      </w:pPr>
      <w:r>
        <w:rPr>
          <w:sz w:val="23"/>
          <w:szCs w:val="23"/>
        </w:rPr>
        <w:t>12.4.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55170" w:rsidRPr="00BB0D85" w:rsidRDefault="00054281" w:rsidP="00555170">
      <w:pPr>
        <w:keepNext/>
        <w:keepLines/>
        <w:ind w:firstLine="426"/>
        <w:jc w:val="both"/>
        <w:rPr>
          <w:sz w:val="23"/>
          <w:szCs w:val="23"/>
        </w:rPr>
      </w:pPr>
      <w:r>
        <w:rPr>
          <w:sz w:val="23"/>
          <w:szCs w:val="23"/>
        </w:rPr>
        <w:lastRenderedPageBreak/>
        <w:t>12.5.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555170" w:rsidRPr="00BB0D85" w:rsidRDefault="00054281" w:rsidP="00555170">
      <w:pPr>
        <w:keepNext/>
        <w:keepLines/>
        <w:ind w:firstLine="426"/>
        <w:jc w:val="both"/>
        <w:rPr>
          <w:sz w:val="23"/>
          <w:szCs w:val="23"/>
        </w:rPr>
      </w:pPr>
      <w:r>
        <w:rPr>
          <w:sz w:val="23"/>
          <w:szCs w:val="23"/>
        </w:rPr>
        <w:t xml:space="preserve">12.6.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55170" w:rsidRPr="00BB0D85" w:rsidRDefault="00054281" w:rsidP="00555170">
      <w:pPr>
        <w:keepNext/>
        <w:keepLines/>
        <w:ind w:firstLine="426"/>
        <w:jc w:val="both"/>
        <w:rPr>
          <w:sz w:val="23"/>
          <w:szCs w:val="23"/>
        </w:rPr>
      </w:pPr>
      <w:r>
        <w:rPr>
          <w:sz w:val="23"/>
          <w:szCs w:val="23"/>
        </w:rPr>
        <w:t>12.7.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555170" w:rsidRPr="00BB0D85" w:rsidRDefault="00054281" w:rsidP="00555170">
      <w:pPr>
        <w:keepNext/>
        <w:keepLines/>
        <w:ind w:firstLine="426"/>
        <w:jc w:val="both"/>
        <w:rPr>
          <w:sz w:val="23"/>
          <w:szCs w:val="23"/>
        </w:rPr>
      </w:pPr>
      <w:r>
        <w:rPr>
          <w:sz w:val="23"/>
          <w:szCs w:val="23"/>
        </w:rPr>
        <w:t>12.8.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55170" w:rsidRPr="00BB0D85" w:rsidRDefault="00054281" w:rsidP="00555170">
      <w:pPr>
        <w:keepNext/>
        <w:keepLines/>
        <w:ind w:firstLine="426"/>
        <w:jc w:val="both"/>
        <w:rPr>
          <w:i/>
          <w:sz w:val="23"/>
          <w:szCs w:val="23"/>
        </w:rPr>
      </w:pPr>
      <w:r>
        <w:rPr>
          <w:sz w:val="23"/>
          <w:szCs w:val="23"/>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формы ОС-3.</w:t>
      </w:r>
    </w:p>
    <w:p w:rsidR="00555170" w:rsidRPr="00BB0D85" w:rsidRDefault="00054281" w:rsidP="00555170">
      <w:pPr>
        <w:keepNext/>
        <w:keepLines/>
        <w:ind w:firstLine="426"/>
        <w:jc w:val="both"/>
        <w:rPr>
          <w:sz w:val="23"/>
          <w:szCs w:val="23"/>
        </w:rPr>
      </w:pPr>
      <w:r>
        <w:rPr>
          <w:sz w:val="23"/>
          <w:szCs w:val="23"/>
        </w:rPr>
        <w:t>12.9.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55170" w:rsidRPr="00BB0D85" w:rsidRDefault="00555170" w:rsidP="00555170">
      <w:pPr>
        <w:keepNext/>
        <w:keepLines/>
        <w:ind w:firstLine="426"/>
        <w:jc w:val="center"/>
        <w:rPr>
          <w:b/>
          <w:sz w:val="23"/>
          <w:szCs w:val="23"/>
        </w:rPr>
      </w:pPr>
    </w:p>
    <w:p w:rsidR="00555170" w:rsidRPr="00BB0D85" w:rsidRDefault="00054281" w:rsidP="00555170">
      <w:pPr>
        <w:keepNext/>
        <w:keepLines/>
        <w:ind w:firstLine="426"/>
        <w:jc w:val="center"/>
        <w:rPr>
          <w:b/>
          <w:sz w:val="23"/>
          <w:szCs w:val="23"/>
        </w:rPr>
      </w:pPr>
      <w:r>
        <w:rPr>
          <w:b/>
          <w:sz w:val="23"/>
          <w:szCs w:val="23"/>
        </w:rPr>
        <w:t>13. Гарантии</w:t>
      </w:r>
    </w:p>
    <w:p w:rsidR="00555170" w:rsidRPr="00BB0D85" w:rsidRDefault="00054281" w:rsidP="00555170">
      <w:pPr>
        <w:keepNext/>
        <w:keepLines/>
        <w:ind w:firstLine="426"/>
        <w:jc w:val="both"/>
        <w:rPr>
          <w:sz w:val="23"/>
          <w:szCs w:val="23"/>
        </w:rPr>
      </w:pPr>
      <w:r>
        <w:rPr>
          <w:sz w:val="23"/>
          <w:szCs w:val="23"/>
        </w:rPr>
        <w:t>13.1.  Подрядчик гарантирует:</w:t>
      </w:r>
    </w:p>
    <w:p w:rsidR="00555170" w:rsidRPr="00BB0D85" w:rsidRDefault="00054281" w:rsidP="00555170">
      <w:pPr>
        <w:keepNext/>
        <w:keepLines/>
        <w:ind w:firstLine="426"/>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555170" w:rsidRPr="00BB0D85" w:rsidRDefault="00054281" w:rsidP="00555170">
      <w:pPr>
        <w:keepNext/>
        <w:keepLines/>
        <w:ind w:firstLine="426"/>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55170" w:rsidRPr="00325DA8" w:rsidRDefault="00054281" w:rsidP="00555170">
      <w:pPr>
        <w:keepNext/>
        <w:keepLines/>
        <w:ind w:firstLine="426"/>
        <w:jc w:val="both"/>
      </w:pPr>
      <w:r>
        <w:rPr>
          <w:sz w:val="23"/>
          <w:szCs w:val="23"/>
        </w:rPr>
        <w:t>–</w:t>
      </w:r>
      <w:r>
        <w:rPr>
          <w:sz w:val="23"/>
          <w:szCs w:val="23"/>
        </w:rPr>
        <w:tab/>
        <w:t xml:space="preserve">своевременное устранение Недостатков, выявленных при приемке Работ, Результата Работ по </w:t>
      </w:r>
      <w:r>
        <w:t>настоящему Договору и в Гарантийный период.</w:t>
      </w:r>
    </w:p>
    <w:p w:rsidR="00555170" w:rsidRPr="00E363AB" w:rsidRDefault="00054281" w:rsidP="00555170">
      <w:pPr>
        <w:keepNext/>
        <w:keepLines/>
        <w:ind w:firstLine="426"/>
        <w:jc w:val="both"/>
        <w:rPr>
          <w:sz w:val="23"/>
          <w:szCs w:val="23"/>
        </w:rPr>
      </w:pPr>
      <w:r>
        <w:rPr>
          <w:sz w:val="23"/>
          <w:szCs w:val="23"/>
        </w:rPr>
        <w:t>13.2. Гарантийный период на соответствие качества Результата Работ требованиям, указанным в настоящем Договоре, составляет __ (___________)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555170" w:rsidRPr="00BB0D85" w:rsidRDefault="00054281" w:rsidP="00555170">
      <w:pPr>
        <w:keepNext/>
        <w:keepLines/>
        <w:ind w:firstLine="426"/>
        <w:jc w:val="both"/>
        <w:rPr>
          <w:sz w:val="23"/>
          <w:szCs w:val="23"/>
        </w:rPr>
      </w:pPr>
      <w:r>
        <w:rPr>
          <w:sz w:val="23"/>
          <w:szCs w:val="23"/>
        </w:rP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55170" w:rsidRPr="00BB0D85" w:rsidRDefault="00054281" w:rsidP="00555170">
      <w:pPr>
        <w:keepNext/>
        <w:keepLines/>
        <w:ind w:firstLine="426"/>
        <w:jc w:val="both"/>
        <w:rPr>
          <w:sz w:val="23"/>
          <w:szCs w:val="23"/>
        </w:rPr>
      </w:pPr>
      <w:r>
        <w:rPr>
          <w:sz w:val="23"/>
          <w:szCs w:val="23"/>
        </w:rPr>
        <w:t xml:space="preserve">13.2.2.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55170" w:rsidRPr="00BB0D85" w:rsidRDefault="00054281" w:rsidP="00555170">
      <w:pPr>
        <w:keepNext/>
        <w:keepLines/>
        <w:ind w:firstLine="426"/>
        <w:jc w:val="both"/>
        <w:rPr>
          <w:sz w:val="23"/>
          <w:szCs w:val="23"/>
        </w:rPr>
      </w:pPr>
      <w:r>
        <w:rPr>
          <w:sz w:val="23"/>
          <w:szCs w:val="23"/>
        </w:rPr>
        <w:lastRenderedPageBreak/>
        <w:t xml:space="preserve">13.3.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555170" w:rsidRPr="00BB0D85" w:rsidRDefault="00054281" w:rsidP="00555170">
      <w:pPr>
        <w:keepNext/>
        <w:keepLines/>
        <w:ind w:firstLine="426"/>
        <w:jc w:val="both"/>
        <w:rPr>
          <w:sz w:val="23"/>
          <w:szCs w:val="23"/>
        </w:rPr>
      </w:pPr>
      <w:r>
        <w:rPr>
          <w:sz w:val="23"/>
          <w:szCs w:val="23"/>
        </w:rPr>
        <w:t>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55170" w:rsidRPr="00BB0D85" w:rsidRDefault="00054281" w:rsidP="00555170">
      <w:pPr>
        <w:keepNext/>
        <w:keepLines/>
        <w:ind w:firstLine="426"/>
        <w:jc w:val="both"/>
        <w:rPr>
          <w:sz w:val="23"/>
          <w:szCs w:val="23"/>
        </w:rPr>
      </w:pPr>
      <w:r>
        <w:rPr>
          <w:sz w:val="23"/>
          <w:szCs w:val="23"/>
        </w:rPr>
        <w:t>13.5.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555170" w:rsidRPr="00BB0D85" w:rsidRDefault="00054281" w:rsidP="00555170">
      <w:pPr>
        <w:keepNext/>
        <w:keepLines/>
        <w:ind w:firstLine="426"/>
        <w:jc w:val="both"/>
        <w:rPr>
          <w:sz w:val="23"/>
          <w:szCs w:val="23"/>
        </w:rPr>
      </w:pPr>
      <w:r>
        <w:rPr>
          <w:sz w:val="23"/>
          <w:szCs w:val="23"/>
        </w:rPr>
        <w:t>13.6.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55170" w:rsidRDefault="00054281" w:rsidP="00555170">
      <w:pPr>
        <w:keepNext/>
        <w:keepLines/>
        <w:ind w:firstLine="426"/>
        <w:jc w:val="both"/>
        <w:rPr>
          <w:sz w:val="23"/>
          <w:szCs w:val="23"/>
        </w:rPr>
      </w:pPr>
      <w:r>
        <w:rPr>
          <w:sz w:val="23"/>
          <w:szCs w:val="23"/>
        </w:rPr>
        <w:t>13.7.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55170" w:rsidRPr="00BB0D85" w:rsidRDefault="00555170" w:rsidP="00555170">
      <w:pPr>
        <w:keepNext/>
        <w:keepLines/>
        <w:ind w:firstLine="426"/>
        <w:jc w:val="both"/>
        <w:rPr>
          <w:sz w:val="23"/>
          <w:szCs w:val="23"/>
        </w:rPr>
      </w:pPr>
    </w:p>
    <w:p w:rsidR="00555170" w:rsidRPr="00BB0D85" w:rsidRDefault="00555170" w:rsidP="00555170">
      <w:pPr>
        <w:keepNext/>
        <w:keepLines/>
        <w:ind w:firstLine="426"/>
        <w:jc w:val="both"/>
        <w:rPr>
          <w:sz w:val="23"/>
          <w:szCs w:val="23"/>
        </w:rPr>
      </w:pPr>
    </w:p>
    <w:p w:rsidR="00555170" w:rsidRPr="00BB0D85" w:rsidRDefault="00054281" w:rsidP="00555170">
      <w:pPr>
        <w:keepNext/>
        <w:keepLines/>
        <w:ind w:firstLine="426"/>
        <w:jc w:val="center"/>
        <w:rPr>
          <w:b/>
          <w:sz w:val="23"/>
          <w:szCs w:val="23"/>
        </w:rPr>
      </w:pPr>
      <w:r>
        <w:rPr>
          <w:b/>
          <w:sz w:val="23"/>
          <w:szCs w:val="23"/>
        </w:rPr>
        <w:t>14. Цена Договора и порядок оплаты</w:t>
      </w:r>
    </w:p>
    <w:p w:rsidR="00555170" w:rsidRPr="00BB0D85" w:rsidRDefault="00054281" w:rsidP="00555170">
      <w:pPr>
        <w:tabs>
          <w:tab w:val="left" w:pos="7293"/>
        </w:tabs>
        <w:ind w:firstLine="426"/>
        <w:jc w:val="both"/>
        <w:rPr>
          <w:sz w:val="23"/>
          <w:szCs w:val="23"/>
          <w:lang w:eastAsia="ru-RU"/>
        </w:rPr>
      </w:pPr>
      <w:r>
        <w:rPr>
          <w:sz w:val="23"/>
          <w:szCs w:val="23"/>
        </w:rPr>
        <w:t xml:space="preserve">14.1. Общая Цена Работ по настоящему Договору (далее - Цена Договора) составляет _____________(___________________) рублей (в т.ч. НДС_– 20%  ____  (____________)   рублей, </w:t>
      </w:r>
      <w:r>
        <w:rPr>
          <w:i/>
          <w:sz w:val="23"/>
          <w:szCs w:val="23"/>
        </w:rPr>
        <w:t xml:space="preserve">либо </w:t>
      </w:r>
      <w:r>
        <w:rPr>
          <w:i/>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Pr>
          <w:i/>
          <w:sz w:val="23"/>
          <w:szCs w:val="23"/>
        </w:rPr>
        <w:t>и определяется Сторонами в соответствии с локальным сметным расчетом</w:t>
      </w:r>
      <w:r>
        <w:rPr>
          <w:sz w:val="23"/>
          <w:szCs w:val="23"/>
        </w:rPr>
        <w:t xml:space="preserve"> (Приложение № 2 к настоящему Договору).</w:t>
      </w:r>
    </w:p>
    <w:p w:rsidR="00544695" w:rsidRDefault="00054281" w:rsidP="00544695">
      <w:pPr>
        <w:tabs>
          <w:tab w:val="left" w:pos="7293"/>
        </w:tabs>
        <w:ind w:firstLine="426"/>
        <w:jc w:val="both"/>
        <w:rPr>
          <w:sz w:val="23"/>
          <w:szCs w:val="23"/>
        </w:rPr>
      </w:pPr>
      <w:r>
        <w:rPr>
          <w:sz w:val="23"/>
          <w:szCs w:val="23"/>
        </w:rPr>
        <w:t xml:space="preserve">14.2.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053FDE" w:rsidRPr="007A2FC8" w:rsidRDefault="00054281" w:rsidP="00053FDE">
      <w:pPr>
        <w:pStyle w:val="afa"/>
        <w:ind w:firstLine="426"/>
        <w:rPr>
          <w:sz w:val="24"/>
        </w:rPr>
      </w:pPr>
      <w:r>
        <w:rPr>
          <w:sz w:val="23"/>
          <w:szCs w:val="23"/>
        </w:rPr>
        <w:t xml:space="preserve"> 14.3. </w:t>
      </w:r>
      <w:r w:rsidR="00053FDE" w:rsidRPr="007A2FC8">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E2DBF" w:rsidRPr="007A2FC8" w:rsidRDefault="00D87AD0" w:rsidP="00053FDE">
      <w:pPr>
        <w:pStyle w:val="afa"/>
        <w:ind w:firstLine="426"/>
        <w:rPr>
          <w:sz w:val="24"/>
        </w:rPr>
      </w:pPr>
      <w:r w:rsidRPr="007A2FC8">
        <w:rPr>
          <w:sz w:val="24"/>
        </w:rPr>
        <w:t xml:space="preserve">   </w:t>
      </w:r>
      <w:r w:rsidR="006E2DBF" w:rsidRPr="007A2FC8">
        <w:rPr>
          <w:sz w:val="24"/>
        </w:rPr>
        <w:t>- метод расчета стоимости выполняемых работ и/или оказываемых услуг остается неизменным;</w:t>
      </w:r>
    </w:p>
    <w:p w:rsidR="00053FDE" w:rsidRDefault="00053FDE" w:rsidP="00053FDE">
      <w:pPr>
        <w:pStyle w:val="afa"/>
        <w:ind w:firstLine="629"/>
        <w:rPr>
          <w:rFonts w:eastAsia="Times New Roman"/>
          <w:sz w:val="24"/>
        </w:rPr>
      </w:pPr>
      <w:r w:rsidRPr="007A2FC8">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процентов) от первоначальной цены договора за весь срок действия договора.</w:t>
      </w:r>
    </w:p>
    <w:p w:rsidR="00555170" w:rsidRPr="00BB0D85" w:rsidRDefault="00054281" w:rsidP="00FA36F4">
      <w:pPr>
        <w:tabs>
          <w:tab w:val="left" w:pos="7293"/>
        </w:tabs>
        <w:ind w:firstLine="567"/>
        <w:jc w:val="both"/>
        <w:rPr>
          <w:sz w:val="23"/>
          <w:szCs w:val="23"/>
          <w:lang w:eastAsia="ru-RU"/>
        </w:rPr>
      </w:pPr>
      <w:r>
        <w:rPr>
          <w:sz w:val="23"/>
          <w:szCs w:val="23"/>
        </w:rPr>
        <w:lastRenderedPageBreak/>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55170" w:rsidRPr="00BB0D85" w:rsidRDefault="00054281" w:rsidP="00FA36F4">
      <w:pPr>
        <w:tabs>
          <w:tab w:val="left" w:pos="7293"/>
        </w:tabs>
        <w:ind w:firstLine="567"/>
        <w:jc w:val="both"/>
        <w:rPr>
          <w:sz w:val="23"/>
          <w:szCs w:val="23"/>
          <w:lang w:eastAsia="ru-RU"/>
        </w:rPr>
      </w:pPr>
      <w:r>
        <w:rPr>
          <w:sz w:val="23"/>
          <w:szCs w:val="23"/>
        </w:rPr>
        <w:t xml:space="preserve">14.5.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55170" w:rsidRPr="00BB0D85" w:rsidRDefault="00054281" w:rsidP="00555170">
      <w:pPr>
        <w:tabs>
          <w:tab w:val="left" w:pos="7293"/>
        </w:tabs>
        <w:ind w:firstLine="426"/>
        <w:jc w:val="both"/>
        <w:rPr>
          <w:sz w:val="23"/>
          <w:szCs w:val="23"/>
          <w:lang w:eastAsia="ru-RU"/>
        </w:rPr>
      </w:pPr>
      <w:r>
        <w:rPr>
          <w:sz w:val="23"/>
          <w:szCs w:val="23"/>
        </w:rPr>
        <w:t xml:space="preserve">14.6. Цена Договора включает в себя все прямые и косвенные расходы Подрядчика по выполнению Объема работ по настоящему Договору, в том числе: </w:t>
      </w:r>
    </w:p>
    <w:p w:rsidR="00555170" w:rsidRPr="00BB0D85" w:rsidRDefault="00054281" w:rsidP="00555170">
      <w:pPr>
        <w:tabs>
          <w:tab w:val="left" w:pos="7293"/>
        </w:tabs>
        <w:ind w:firstLine="426"/>
        <w:jc w:val="both"/>
        <w:rPr>
          <w:sz w:val="23"/>
          <w:szCs w:val="23"/>
          <w:lang w:eastAsia="ru-RU"/>
        </w:rPr>
      </w:pPr>
      <w:r>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55170" w:rsidRPr="00BB0D85" w:rsidRDefault="00054281" w:rsidP="00555170">
      <w:pPr>
        <w:tabs>
          <w:tab w:val="left" w:pos="7293"/>
        </w:tabs>
        <w:ind w:firstLine="426"/>
        <w:jc w:val="both"/>
        <w:rPr>
          <w:sz w:val="23"/>
          <w:szCs w:val="23"/>
          <w:lang w:eastAsia="ru-RU"/>
        </w:rPr>
      </w:pPr>
      <w:r>
        <w:rPr>
          <w:sz w:val="23"/>
          <w:szCs w:val="23"/>
        </w:rPr>
        <w:t xml:space="preserve"> − все налоги и сборы, установленные законодательством РФ; </w:t>
      </w:r>
    </w:p>
    <w:p w:rsidR="00555170" w:rsidRPr="00BB0D85" w:rsidRDefault="00054281" w:rsidP="00555170">
      <w:pPr>
        <w:tabs>
          <w:tab w:val="left" w:pos="7293"/>
        </w:tabs>
        <w:ind w:firstLine="426"/>
        <w:jc w:val="both"/>
        <w:rPr>
          <w:sz w:val="23"/>
          <w:szCs w:val="23"/>
          <w:lang w:eastAsia="ru-RU"/>
        </w:rPr>
      </w:pPr>
      <w:r>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55170" w:rsidRPr="00BB0D85" w:rsidRDefault="00054281" w:rsidP="00555170">
      <w:pPr>
        <w:tabs>
          <w:tab w:val="left" w:pos="7293"/>
        </w:tabs>
        <w:ind w:firstLine="426"/>
        <w:jc w:val="both"/>
        <w:rPr>
          <w:sz w:val="23"/>
          <w:szCs w:val="23"/>
          <w:lang w:eastAsia="ru-RU"/>
        </w:rPr>
      </w:pPr>
      <w:r>
        <w:rPr>
          <w:sz w:val="23"/>
          <w:szCs w:val="23"/>
        </w:rPr>
        <w:t>− полный объем работ подготовительного периода в пределах Строительной площадки, отведенной под строительство Объекта;</w:t>
      </w:r>
    </w:p>
    <w:p w:rsidR="00555170" w:rsidRPr="00BB0D85" w:rsidRDefault="00054281" w:rsidP="00555170">
      <w:pPr>
        <w:tabs>
          <w:tab w:val="left" w:pos="7293"/>
        </w:tabs>
        <w:ind w:firstLine="426"/>
        <w:jc w:val="both"/>
        <w:rPr>
          <w:sz w:val="23"/>
          <w:szCs w:val="23"/>
          <w:lang w:eastAsia="ru-RU"/>
        </w:rPr>
      </w:pPr>
      <w:r>
        <w:rPr>
          <w:sz w:val="23"/>
          <w:szCs w:val="23"/>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55170" w:rsidRPr="00BB0D85" w:rsidRDefault="00054281" w:rsidP="00555170">
      <w:pPr>
        <w:tabs>
          <w:tab w:val="left" w:pos="7293"/>
        </w:tabs>
        <w:ind w:firstLine="426"/>
        <w:jc w:val="both"/>
        <w:rPr>
          <w:sz w:val="23"/>
          <w:szCs w:val="23"/>
        </w:rPr>
      </w:pPr>
      <w:r>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55170" w:rsidRPr="00BB0D85" w:rsidRDefault="00054281" w:rsidP="00555170">
      <w:pPr>
        <w:tabs>
          <w:tab w:val="left" w:pos="7293"/>
        </w:tabs>
        <w:ind w:firstLine="426"/>
        <w:jc w:val="both"/>
        <w:rPr>
          <w:sz w:val="23"/>
          <w:szCs w:val="23"/>
        </w:rPr>
      </w:pPr>
      <w:r>
        <w:rPr>
          <w:sz w:val="23"/>
          <w:szCs w:val="23"/>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55170" w:rsidRPr="00BB0D85" w:rsidRDefault="00054281" w:rsidP="00555170">
      <w:pPr>
        <w:tabs>
          <w:tab w:val="left" w:pos="7293"/>
        </w:tabs>
        <w:ind w:firstLine="426"/>
        <w:jc w:val="both"/>
        <w:rPr>
          <w:sz w:val="23"/>
          <w:szCs w:val="23"/>
        </w:rPr>
      </w:pPr>
      <w:r>
        <w:rPr>
          <w:sz w:val="23"/>
          <w:szCs w:val="23"/>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55170" w:rsidRPr="00BB0D85" w:rsidRDefault="00054281" w:rsidP="00555170">
      <w:pPr>
        <w:tabs>
          <w:tab w:val="left" w:pos="7293"/>
        </w:tabs>
        <w:ind w:firstLine="426"/>
        <w:jc w:val="both"/>
        <w:rPr>
          <w:sz w:val="23"/>
          <w:szCs w:val="23"/>
        </w:rPr>
      </w:pPr>
      <w:r>
        <w:rPr>
          <w:sz w:val="23"/>
          <w:szCs w:val="23"/>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55170" w:rsidRPr="00BB0D85" w:rsidRDefault="00054281" w:rsidP="00555170">
      <w:pPr>
        <w:tabs>
          <w:tab w:val="left" w:pos="7293"/>
        </w:tabs>
        <w:ind w:firstLine="426"/>
        <w:jc w:val="both"/>
        <w:rPr>
          <w:sz w:val="23"/>
          <w:szCs w:val="23"/>
        </w:rPr>
      </w:pPr>
      <w:r>
        <w:rPr>
          <w:sz w:val="23"/>
          <w:szCs w:val="23"/>
        </w:rPr>
        <w:t>– транспортные расходы и получение разрешений на транспортировку грузов, доставляемых Подрядчиком и привлекаемыми им Субподрядчиками;</w:t>
      </w:r>
    </w:p>
    <w:p w:rsidR="00555170" w:rsidRPr="00BB0D85" w:rsidRDefault="00054281" w:rsidP="00555170">
      <w:pPr>
        <w:tabs>
          <w:tab w:val="left" w:pos="7293"/>
        </w:tabs>
        <w:ind w:firstLine="426"/>
        <w:jc w:val="both"/>
        <w:rPr>
          <w:sz w:val="23"/>
          <w:szCs w:val="23"/>
        </w:rPr>
      </w:pPr>
      <w:r>
        <w:rPr>
          <w:sz w:val="23"/>
          <w:szCs w:val="23"/>
        </w:rPr>
        <w:t>– накладные расходы, прибыль, лимитированные затраты;</w:t>
      </w:r>
    </w:p>
    <w:p w:rsidR="00555170" w:rsidRPr="00BB0D85" w:rsidRDefault="00054281" w:rsidP="00555170">
      <w:pPr>
        <w:tabs>
          <w:tab w:val="left" w:pos="7293"/>
        </w:tabs>
        <w:ind w:firstLine="426"/>
        <w:jc w:val="both"/>
        <w:rPr>
          <w:sz w:val="23"/>
          <w:szCs w:val="23"/>
        </w:rPr>
      </w:pPr>
      <w:r>
        <w:rPr>
          <w:sz w:val="23"/>
          <w:szCs w:val="23"/>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55170" w:rsidRPr="00BB0D85" w:rsidRDefault="00054281" w:rsidP="00555170">
      <w:pPr>
        <w:tabs>
          <w:tab w:val="left" w:pos="7293"/>
        </w:tabs>
        <w:ind w:firstLine="426"/>
        <w:jc w:val="both"/>
        <w:rPr>
          <w:sz w:val="23"/>
          <w:szCs w:val="23"/>
        </w:rPr>
      </w:pPr>
      <w:r>
        <w:rPr>
          <w:sz w:val="23"/>
          <w:szCs w:val="23"/>
        </w:rPr>
        <w:t>14.7.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0E2337" w:rsidRPr="000E2337" w:rsidRDefault="00054281" w:rsidP="000E2337">
      <w:pPr>
        <w:ind w:firstLine="426"/>
        <w:jc w:val="both"/>
        <w:rPr>
          <w:sz w:val="23"/>
          <w:szCs w:val="23"/>
        </w:rPr>
      </w:pPr>
      <w:r>
        <w:rPr>
          <w:sz w:val="23"/>
          <w:szCs w:val="23"/>
        </w:rPr>
        <w:t>14</w:t>
      </w:r>
      <w:r w:rsidRPr="000E2337">
        <w:rPr>
          <w:sz w:val="23"/>
          <w:szCs w:val="23"/>
        </w:rPr>
        <w:t>.8.</w:t>
      </w:r>
      <w:r w:rsidRPr="000E2337">
        <w:rPr>
          <w:rStyle w:val="af8"/>
          <w:b/>
          <w:i/>
          <w:sz w:val="23"/>
          <w:szCs w:val="23"/>
        </w:rPr>
        <w:t xml:space="preserve"> </w:t>
      </w:r>
      <w:r w:rsidR="000E2337" w:rsidRPr="000E2337">
        <w:rPr>
          <w:sz w:val="23"/>
          <w:szCs w:val="23"/>
        </w:rPr>
        <w:t>Оплата выполненных Работ производится:</w:t>
      </w:r>
    </w:p>
    <w:p w:rsidR="000E2337" w:rsidRPr="000E2337" w:rsidRDefault="000E2337" w:rsidP="000E2337">
      <w:pPr>
        <w:ind w:firstLine="426"/>
        <w:jc w:val="both"/>
        <w:rPr>
          <w:sz w:val="23"/>
          <w:szCs w:val="23"/>
        </w:rPr>
      </w:pPr>
      <w:r w:rsidRPr="000E2337">
        <w:rPr>
          <w:sz w:val="23"/>
          <w:szCs w:val="23"/>
        </w:rPr>
        <w:t xml:space="preserve">- предусмотрен авансовый платеж, в размере </w:t>
      </w:r>
      <w:r w:rsidR="00D92849" w:rsidRPr="00D92849">
        <w:rPr>
          <w:sz w:val="23"/>
          <w:szCs w:val="23"/>
        </w:rPr>
        <w:t>________</w:t>
      </w:r>
      <w:r w:rsidRPr="000E2337">
        <w:rPr>
          <w:sz w:val="23"/>
          <w:szCs w:val="23"/>
        </w:rPr>
        <w:t xml:space="preserve"> (</w:t>
      </w:r>
      <w:r w:rsidR="00D92849" w:rsidRPr="00D92849">
        <w:rPr>
          <w:sz w:val="23"/>
          <w:szCs w:val="23"/>
        </w:rPr>
        <w:t>______</w:t>
      </w:r>
      <w:r w:rsidRPr="000E2337">
        <w:rPr>
          <w:sz w:val="23"/>
          <w:szCs w:val="23"/>
        </w:rPr>
        <w:t xml:space="preserve">) процентов от цены договора в течение в течение 15 (пятнадцати) календарных дней, начиная </w:t>
      </w:r>
      <w:r w:rsidRPr="0037454F">
        <w:rPr>
          <w:sz w:val="23"/>
          <w:szCs w:val="23"/>
        </w:rPr>
        <w:t xml:space="preserve">с </w:t>
      </w:r>
      <w:r w:rsidR="0037454F" w:rsidRPr="0037454F">
        <w:rPr>
          <w:sz w:val="23"/>
          <w:szCs w:val="23"/>
        </w:rPr>
        <w:t xml:space="preserve"> 24.04.2023</w:t>
      </w:r>
      <w:r w:rsidR="0037454F" w:rsidRPr="00A91D9C">
        <w:rPr>
          <w:sz w:val="28"/>
          <w:szCs w:val="28"/>
        </w:rPr>
        <w:t xml:space="preserve"> </w:t>
      </w:r>
      <w:r w:rsidRPr="000E2337">
        <w:rPr>
          <w:sz w:val="23"/>
          <w:szCs w:val="23"/>
        </w:rPr>
        <w:t>г., на основании предоставленного Подрядчиком счета на оплату.</w:t>
      </w:r>
    </w:p>
    <w:p w:rsidR="000E2337" w:rsidRPr="000E2337" w:rsidRDefault="000E2337" w:rsidP="000E2337">
      <w:pPr>
        <w:jc w:val="both"/>
        <w:rPr>
          <w:sz w:val="23"/>
          <w:szCs w:val="23"/>
        </w:rPr>
      </w:pPr>
      <w:r w:rsidRPr="000E2337">
        <w:rPr>
          <w:sz w:val="23"/>
          <w:szCs w:val="23"/>
        </w:rP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w:t>
      </w:r>
      <w:r w:rsidRPr="000E2337">
        <w:rPr>
          <w:sz w:val="23"/>
          <w:szCs w:val="23"/>
        </w:rPr>
        <w:lastRenderedPageBreak/>
        <w:t>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0E2337" w:rsidRPr="00C21A1C" w:rsidRDefault="000E2337" w:rsidP="000E2337">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0E2337" w:rsidRPr="00C21A1C" w:rsidRDefault="000E2337" w:rsidP="000E2337">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55170" w:rsidRPr="00BB0D85" w:rsidRDefault="00054281" w:rsidP="000E2337">
      <w:pPr>
        <w:tabs>
          <w:tab w:val="left" w:pos="7293"/>
        </w:tabs>
        <w:ind w:firstLine="426"/>
        <w:jc w:val="both"/>
        <w:rPr>
          <w:sz w:val="23"/>
          <w:szCs w:val="23"/>
        </w:rPr>
      </w:pPr>
      <w:r>
        <w:rPr>
          <w:sz w:val="23"/>
          <w:szCs w:val="23"/>
        </w:rPr>
        <w:t xml:space="preserve">14.9. Все платежи по Договору осуществляются в рублях на основании оригинала или копии счета Подрядчика, полученного Заказчиком. </w:t>
      </w:r>
    </w:p>
    <w:p w:rsidR="00555170" w:rsidRPr="00BB0D85" w:rsidRDefault="00054281" w:rsidP="00555170">
      <w:pPr>
        <w:tabs>
          <w:tab w:val="left" w:pos="7293"/>
        </w:tabs>
        <w:ind w:firstLine="426"/>
        <w:jc w:val="both"/>
        <w:rPr>
          <w:sz w:val="23"/>
          <w:szCs w:val="23"/>
        </w:rPr>
      </w:pPr>
      <w:r>
        <w:rPr>
          <w:sz w:val="23"/>
          <w:szCs w:val="23"/>
        </w:rPr>
        <w:t xml:space="preserve">14.10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22 настоящего Договора. </w:t>
      </w:r>
    </w:p>
    <w:p w:rsidR="00555170" w:rsidRPr="00BB0D85" w:rsidRDefault="00054281" w:rsidP="00555170">
      <w:pPr>
        <w:ind w:firstLine="426"/>
        <w:jc w:val="both"/>
        <w:rPr>
          <w:sz w:val="23"/>
          <w:szCs w:val="23"/>
        </w:rPr>
      </w:pPr>
      <w:r>
        <w:rPr>
          <w:sz w:val="23"/>
          <w:szCs w:val="23"/>
        </w:rPr>
        <w:t>14.11.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55170" w:rsidRPr="00BB0D85" w:rsidRDefault="00054281" w:rsidP="00555170">
      <w:pPr>
        <w:ind w:firstLine="426"/>
        <w:jc w:val="both"/>
        <w:rPr>
          <w:sz w:val="23"/>
          <w:szCs w:val="23"/>
        </w:rPr>
      </w:pPr>
      <w:r>
        <w:rPr>
          <w:sz w:val="23"/>
          <w:szCs w:val="23"/>
        </w:rPr>
        <w:t>14.12.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55170" w:rsidRPr="00BB0D85" w:rsidRDefault="00054281" w:rsidP="00555170">
      <w:pPr>
        <w:ind w:firstLine="426"/>
        <w:jc w:val="both"/>
        <w:rPr>
          <w:sz w:val="23"/>
          <w:szCs w:val="23"/>
        </w:rPr>
      </w:pPr>
      <w:r>
        <w:rPr>
          <w:sz w:val="23"/>
          <w:szCs w:val="23"/>
        </w:rPr>
        <w:t>14.13.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55170" w:rsidRPr="00BB0D85" w:rsidRDefault="00054281" w:rsidP="00555170">
      <w:pPr>
        <w:keepNext/>
        <w:keepLines/>
        <w:tabs>
          <w:tab w:val="left" w:pos="709"/>
          <w:tab w:val="left" w:pos="993"/>
        </w:tabs>
        <w:ind w:firstLine="426"/>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555170" w:rsidRPr="00BB0D85" w:rsidRDefault="00054281" w:rsidP="00555170">
      <w:pPr>
        <w:keepNext/>
        <w:keepLines/>
        <w:tabs>
          <w:tab w:val="left" w:pos="709"/>
          <w:tab w:val="left" w:pos="993"/>
        </w:tabs>
        <w:ind w:firstLine="426"/>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55170" w:rsidRPr="00BB0D85" w:rsidRDefault="00054281" w:rsidP="00555170">
      <w:pPr>
        <w:keepNext/>
        <w:keepLines/>
        <w:tabs>
          <w:tab w:val="left" w:pos="709"/>
        </w:tabs>
        <w:ind w:firstLine="426"/>
        <w:jc w:val="both"/>
        <w:rPr>
          <w:sz w:val="23"/>
          <w:szCs w:val="23"/>
        </w:rPr>
      </w:pPr>
      <w:r>
        <w:rPr>
          <w:sz w:val="23"/>
          <w:szCs w:val="23"/>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555170" w:rsidRPr="00794E9A" w:rsidRDefault="00054281" w:rsidP="00555170">
      <w:pPr>
        <w:pBdr>
          <w:top w:val="nil"/>
          <w:left w:val="nil"/>
          <w:bottom w:val="nil"/>
          <w:right w:val="nil"/>
          <w:between w:val="nil"/>
        </w:pBdr>
        <w:ind w:firstLine="426"/>
        <w:jc w:val="both"/>
        <w:rPr>
          <w:color w:val="000000"/>
          <w:sz w:val="23"/>
          <w:szCs w:val="23"/>
        </w:rPr>
      </w:pPr>
      <w:r>
        <w:rPr>
          <w:color w:val="000000"/>
          <w:sz w:val="23"/>
          <w:szCs w:val="23"/>
        </w:rPr>
        <w:t xml:space="preserve">14.14.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3"/>
          <w:szCs w:val="23"/>
        </w:rPr>
        <w:t>«</w:t>
      </w:r>
      <w:r>
        <w:rPr>
          <w:color w:val="000000"/>
          <w:sz w:val="23"/>
          <w:szCs w:val="23"/>
        </w:rPr>
        <w:t>квалифицированн</w:t>
      </w:r>
      <w:r>
        <w:rPr>
          <w:sz w:val="23"/>
          <w:szCs w:val="23"/>
        </w:rPr>
        <w:t>ая</w:t>
      </w:r>
      <w:r>
        <w:rPr>
          <w:color w:val="000000"/>
          <w:sz w:val="23"/>
          <w:szCs w:val="23"/>
        </w:rPr>
        <w:t xml:space="preserve"> электронн</w:t>
      </w:r>
      <w:r>
        <w:rPr>
          <w:sz w:val="23"/>
          <w:szCs w:val="23"/>
        </w:rPr>
        <w:t>ая</w:t>
      </w:r>
      <w:r>
        <w:rPr>
          <w:color w:val="000000"/>
          <w:sz w:val="23"/>
          <w:szCs w:val="23"/>
        </w:rPr>
        <w:t xml:space="preserve"> подпись</w:t>
      </w:r>
      <w:r>
        <w:rPr>
          <w:sz w:val="23"/>
          <w:szCs w:val="23"/>
        </w:rPr>
        <w:t>»</w:t>
      </w:r>
      <w:r>
        <w:rPr>
          <w:color w:val="000000"/>
          <w:sz w:val="23"/>
          <w:szCs w:val="23"/>
        </w:rPr>
        <w:t>).</w:t>
      </w:r>
    </w:p>
    <w:p w:rsidR="00555170" w:rsidRPr="00794E9A" w:rsidRDefault="00054281" w:rsidP="00555170">
      <w:pPr>
        <w:pBdr>
          <w:top w:val="nil"/>
          <w:left w:val="nil"/>
          <w:bottom w:val="nil"/>
          <w:right w:val="nil"/>
          <w:between w:val="nil"/>
        </w:pBdr>
        <w:ind w:firstLine="426"/>
        <w:jc w:val="both"/>
        <w:rPr>
          <w:color w:val="000000"/>
          <w:sz w:val="23"/>
          <w:szCs w:val="23"/>
        </w:rPr>
      </w:pPr>
      <w:r>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w:t>
      </w:r>
      <w:r>
        <w:rPr>
          <w:sz w:val="23"/>
          <w:szCs w:val="23"/>
        </w:rPr>
        <w:t>приложении № 4</w:t>
      </w:r>
      <w:r>
        <w:rPr>
          <w:color w:val="000000"/>
          <w:sz w:val="23"/>
          <w:szCs w:val="23"/>
        </w:rPr>
        <w:t xml:space="preserve"> к настоящему </w:t>
      </w:r>
      <w:r>
        <w:rPr>
          <w:sz w:val="23"/>
          <w:szCs w:val="23"/>
        </w:rPr>
        <w:t>Договору</w:t>
      </w:r>
      <w:r>
        <w:rPr>
          <w:color w:val="000000"/>
          <w:sz w:val="23"/>
          <w:szCs w:val="23"/>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555170" w:rsidRPr="00794E9A" w:rsidRDefault="00054281" w:rsidP="00555170">
      <w:pPr>
        <w:pBdr>
          <w:top w:val="nil"/>
          <w:left w:val="nil"/>
          <w:bottom w:val="nil"/>
          <w:right w:val="nil"/>
          <w:between w:val="nil"/>
        </w:pBdr>
        <w:ind w:firstLine="426"/>
        <w:jc w:val="both"/>
        <w:rPr>
          <w:color w:val="000000"/>
          <w:sz w:val="23"/>
          <w:szCs w:val="23"/>
        </w:rPr>
      </w:pPr>
      <w:r>
        <w:rPr>
          <w:color w:val="000000"/>
          <w:sz w:val="23"/>
          <w:szCs w:val="23"/>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555170" w:rsidRPr="00794E9A" w:rsidRDefault="00054281" w:rsidP="00555170">
      <w:pPr>
        <w:pBdr>
          <w:top w:val="nil"/>
          <w:left w:val="nil"/>
          <w:bottom w:val="nil"/>
          <w:right w:val="nil"/>
          <w:between w:val="nil"/>
        </w:pBdr>
        <w:ind w:firstLine="426"/>
        <w:jc w:val="both"/>
        <w:rPr>
          <w:color w:val="000000"/>
          <w:sz w:val="23"/>
          <w:szCs w:val="23"/>
        </w:rPr>
      </w:pPr>
      <w:r>
        <w:rPr>
          <w:color w:val="000000"/>
          <w:sz w:val="23"/>
          <w:szCs w:val="23"/>
        </w:rPr>
        <w:lastRenderedPageBreak/>
        <w:t>Сторона, использующая ключ квалифицированной электронной подписи, обязана соблюдать его конфиденциальность.</w:t>
      </w:r>
    </w:p>
    <w:p w:rsidR="00555170" w:rsidRPr="00794E9A" w:rsidRDefault="00054281" w:rsidP="00555170">
      <w:pPr>
        <w:pBdr>
          <w:top w:val="nil"/>
          <w:left w:val="nil"/>
          <w:bottom w:val="nil"/>
          <w:right w:val="nil"/>
          <w:between w:val="nil"/>
        </w:pBdr>
        <w:ind w:firstLine="426"/>
        <w:jc w:val="both"/>
        <w:rPr>
          <w:color w:val="000000"/>
          <w:sz w:val="23"/>
          <w:szCs w:val="23"/>
        </w:rPr>
      </w:pPr>
      <w:r>
        <w:rPr>
          <w:color w:val="000000"/>
          <w:sz w:val="23"/>
          <w:szCs w:val="23"/>
        </w:rPr>
        <w:t>Первичные документы должны быть оформлены либо в электронной форме, либо на бумажном носителе.</w:t>
      </w:r>
    </w:p>
    <w:p w:rsidR="00555170" w:rsidRPr="00794E9A" w:rsidRDefault="00054281" w:rsidP="00555170">
      <w:pPr>
        <w:ind w:firstLine="426"/>
        <w:jc w:val="both"/>
        <w:rPr>
          <w:color w:val="000000"/>
          <w:sz w:val="23"/>
          <w:szCs w:val="23"/>
        </w:rPr>
      </w:pPr>
      <w:r>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55170" w:rsidRDefault="00555170" w:rsidP="00555170">
      <w:pPr>
        <w:ind w:firstLine="426"/>
        <w:jc w:val="center"/>
        <w:rPr>
          <w:b/>
          <w:sz w:val="23"/>
          <w:szCs w:val="23"/>
        </w:rPr>
      </w:pPr>
    </w:p>
    <w:p w:rsidR="00555170" w:rsidRPr="00794E9A" w:rsidRDefault="00054281" w:rsidP="00555170">
      <w:pPr>
        <w:ind w:firstLine="426"/>
        <w:jc w:val="center"/>
        <w:rPr>
          <w:color w:val="000000"/>
          <w:sz w:val="23"/>
          <w:szCs w:val="23"/>
        </w:rPr>
      </w:pPr>
      <w:r>
        <w:rPr>
          <w:b/>
          <w:sz w:val="23"/>
          <w:szCs w:val="23"/>
        </w:rPr>
        <w:t>15. Ответственность Сторон</w:t>
      </w:r>
    </w:p>
    <w:p w:rsidR="00555170" w:rsidRPr="00794E9A" w:rsidRDefault="00054281" w:rsidP="00555170">
      <w:pPr>
        <w:ind w:firstLine="426"/>
        <w:jc w:val="both"/>
        <w:rPr>
          <w:color w:val="000000"/>
          <w:sz w:val="23"/>
          <w:szCs w:val="23"/>
        </w:rPr>
      </w:pPr>
      <w:r>
        <w:rPr>
          <w:sz w:val="23"/>
          <w:szCs w:val="23"/>
        </w:rPr>
        <w:t xml:space="preserve">15.1.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55170" w:rsidRPr="00794E9A" w:rsidRDefault="00054281" w:rsidP="00555170">
      <w:pPr>
        <w:ind w:firstLine="426"/>
        <w:jc w:val="both"/>
        <w:rPr>
          <w:color w:val="000000"/>
          <w:sz w:val="23"/>
          <w:szCs w:val="23"/>
        </w:rPr>
      </w:pPr>
      <w:r>
        <w:rPr>
          <w:sz w:val="23"/>
          <w:szCs w:val="23"/>
        </w:rPr>
        <w:t>15.2.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555170" w:rsidRPr="00794E9A" w:rsidRDefault="00054281" w:rsidP="00555170">
      <w:pPr>
        <w:ind w:firstLine="426"/>
        <w:jc w:val="both"/>
        <w:rPr>
          <w:color w:val="000000"/>
          <w:sz w:val="23"/>
          <w:szCs w:val="23"/>
        </w:rPr>
      </w:pPr>
      <w:r>
        <w:rPr>
          <w:sz w:val="23"/>
          <w:szCs w:val="23"/>
        </w:rPr>
        <w:t xml:space="preserve">15.3. В случае нарушения Подрядчиком срока выполнения Работ, установленного п. 9.1. настоящего Договора, Заказчик вправе потребовать от Подрядчика уплаты пени в размере 0,1 (одна десятая) % </w:t>
      </w:r>
      <w:r>
        <w:rPr>
          <w:sz w:val="23"/>
          <w:szCs w:val="23"/>
          <w:vertAlign w:val="superscript"/>
        </w:rPr>
        <w:t xml:space="preserve"> </w:t>
      </w:r>
      <w:r>
        <w:rPr>
          <w:sz w:val="23"/>
          <w:szCs w:val="23"/>
        </w:rPr>
        <w:t>от Цены Договора за каждый день просрочки.</w:t>
      </w:r>
    </w:p>
    <w:p w:rsidR="00555170" w:rsidRPr="00794E9A" w:rsidRDefault="00054281" w:rsidP="00555170">
      <w:pPr>
        <w:ind w:firstLine="426"/>
        <w:jc w:val="both"/>
        <w:rPr>
          <w:sz w:val="23"/>
          <w:szCs w:val="23"/>
        </w:rPr>
      </w:pPr>
      <w:r>
        <w:rPr>
          <w:sz w:val="23"/>
          <w:szCs w:val="23"/>
        </w:rPr>
        <w:t>15.4.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55170" w:rsidRPr="00794E9A" w:rsidRDefault="00054281" w:rsidP="00555170">
      <w:pPr>
        <w:ind w:firstLine="426"/>
        <w:jc w:val="both"/>
        <w:rPr>
          <w:sz w:val="23"/>
          <w:szCs w:val="23"/>
        </w:rPr>
      </w:pPr>
      <w:r>
        <w:rPr>
          <w:sz w:val="23"/>
          <w:szCs w:val="23"/>
        </w:rP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w:t>
      </w:r>
      <w:r>
        <w:t xml:space="preserve"> </w:t>
      </w:r>
      <w:r>
        <w:rPr>
          <w:sz w:val="23"/>
          <w:szCs w:val="23"/>
        </w:rPr>
        <w:t>от Цены Договора, за каждый день просрочки, а Подрядчик обязан удовлетворить такое требование.</w:t>
      </w:r>
    </w:p>
    <w:p w:rsidR="00555170" w:rsidRPr="00794E9A" w:rsidRDefault="00054281" w:rsidP="00555170">
      <w:pPr>
        <w:keepNext/>
        <w:keepLines/>
        <w:autoSpaceDE w:val="0"/>
        <w:autoSpaceDN w:val="0"/>
        <w:adjustRightInd w:val="0"/>
        <w:ind w:right="-6" w:firstLine="426"/>
        <w:jc w:val="both"/>
        <w:rPr>
          <w:sz w:val="23"/>
          <w:szCs w:val="23"/>
        </w:rPr>
      </w:pPr>
      <w:r>
        <w:rPr>
          <w:sz w:val="23"/>
          <w:szCs w:val="23"/>
        </w:rPr>
        <w:t>15.6.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55170" w:rsidRPr="00794E9A" w:rsidRDefault="00054281" w:rsidP="00555170">
      <w:pPr>
        <w:ind w:firstLine="426"/>
        <w:jc w:val="both"/>
        <w:rPr>
          <w:sz w:val="23"/>
          <w:szCs w:val="23"/>
        </w:rPr>
      </w:pPr>
      <w:r>
        <w:rPr>
          <w:sz w:val="23"/>
          <w:szCs w:val="23"/>
        </w:rPr>
        <w:t>15.7.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55170" w:rsidRPr="00794E9A" w:rsidRDefault="00054281" w:rsidP="00555170">
      <w:pPr>
        <w:ind w:firstLine="426"/>
        <w:jc w:val="both"/>
        <w:rPr>
          <w:sz w:val="23"/>
          <w:szCs w:val="23"/>
        </w:rPr>
      </w:pPr>
      <w:r>
        <w:rPr>
          <w:sz w:val="23"/>
          <w:szCs w:val="23"/>
        </w:rPr>
        <w:t>15.8.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55170" w:rsidRPr="00794E9A" w:rsidRDefault="00054281" w:rsidP="00555170">
      <w:pPr>
        <w:ind w:firstLine="426"/>
        <w:jc w:val="both"/>
        <w:rPr>
          <w:sz w:val="23"/>
          <w:szCs w:val="23"/>
        </w:rPr>
      </w:pPr>
      <w:r>
        <w:rPr>
          <w:sz w:val="23"/>
          <w:szCs w:val="23"/>
        </w:rPr>
        <w:t>15.9. В случае нарушения Требований по охране труда, промышленной безопасности и экологии (Приложение №5 к Договору), Подрядчик обязан оплатить штрафные санкции в размере, определенном Приложением №5 к Договору, в срок, не превышающий 15 (Пятнадцать) дней с даты предъявления требования Заказчиком по факту нарушения.</w:t>
      </w:r>
    </w:p>
    <w:p w:rsidR="00555170" w:rsidRPr="00794E9A" w:rsidRDefault="00054281" w:rsidP="00555170">
      <w:pPr>
        <w:ind w:firstLine="426"/>
        <w:jc w:val="both"/>
        <w:rPr>
          <w:sz w:val="23"/>
          <w:szCs w:val="23"/>
        </w:rPr>
      </w:pPr>
      <w:r>
        <w:rPr>
          <w:sz w:val="23"/>
          <w:szCs w:val="23"/>
        </w:rPr>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55170" w:rsidRPr="00794E9A" w:rsidRDefault="00054281" w:rsidP="00555170">
      <w:pPr>
        <w:ind w:firstLine="426"/>
        <w:jc w:val="both"/>
        <w:rPr>
          <w:sz w:val="23"/>
          <w:szCs w:val="23"/>
        </w:rPr>
      </w:pPr>
      <w:r>
        <w:rPr>
          <w:sz w:val="23"/>
          <w:szCs w:val="23"/>
        </w:rPr>
        <w:lastRenderedPageBreak/>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555170" w:rsidRPr="00794E9A" w:rsidRDefault="00054281" w:rsidP="00555170">
      <w:pPr>
        <w:ind w:firstLine="426"/>
        <w:jc w:val="both"/>
        <w:rPr>
          <w:sz w:val="23"/>
          <w:szCs w:val="23"/>
        </w:rPr>
      </w:pPr>
      <w:r>
        <w:rPr>
          <w:sz w:val="23"/>
          <w:szCs w:val="23"/>
        </w:rPr>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555170" w:rsidRPr="00794E9A" w:rsidRDefault="00054281" w:rsidP="00555170">
      <w:pPr>
        <w:keepNext/>
        <w:keepLines/>
        <w:tabs>
          <w:tab w:val="left" w:pos="0"/>
        </w:tabs>
        <w:ind w:firstLine="426"/>
        <w:jc w:val="both"/>
        <w:rPr>
          <w:sz w:val="23"/>
          <w:szCs w:val="23"/>
        </w:rPr>
      </w:pPr>
      <w:r>
        <w:rPr>
          <w:sz w:val="23"/>
          <w:szCs w:val="23"/>
        </w:rP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55170" w:rsidRPr="00794E9A" w:rsidRDefault="00054281" w:rsidP="00555170">
      <w:pPr>
        <w:keepNext/>
        <w:keepLines/>
        <w:tabs>
          <w:tab w:val="left" w:pos="709"/>
        </w:tabs>
        <w:ind w:firstLine="426"/>
        <w:jc w:val="both"/>
        <w:rPr>
          <w:sz w:val="23"/>
          <w:szCs w:val="23"/>
        </w:rPr>
      </w:pPr>
      <w:r>
        <w:rPr>
          <w:sz w:val="23"/>
          <w:szCs w:val="23"/>
        </w:rP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55170" w:rsidRPr="00794E9A" w:rsidRDefault="00054281" w:rsidP="00555170">
      <w:pPr>
        <w:ind w:firstLine="426"/>
        <w:jc w:val="both"/>
        <w:rPr>
          <w:color w:val="000000"/>
          <w:sz w:val="23"/>
          <w:szCs w:val="23"/>
        </w:rPr>
      </w:pPr>
      <w:r>
        <w:rPr>
          <w:sz w:val="23"/>
          <w:szCs w:val="23"/>
        </w:rPr>
        <w:t>15.14.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555170" w:rsidRPr="00794E9A" w:rsidRDefault="00054281" w:rsidP="00555170">
      <w:pPr>
        <w:ind w:firstLine="426"/>
        <w:jc w:val="both"/>
        <w:rPr>
          <w:sz w:val="23"/>
          <w:szCs w:val="23"/>
        </w:rPr>
      </w:pPr>
      <w:r>
        <w:rPr>
          <w:sz w:val="23"/>
          <w:szCs w:val="23"/>
        </w:rPr>
        <w:t xml:space="preserve">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555170" w:rsidRPr="00794E9A" w:rsidRDefault="00555170" w:rsidP="00555170">
      <w:pPr>
        <w:ind w:firstLine="426"/>
        <w:jc w:val="both"/>
        <w:rPr>
          <w:sz w:val="23"/>
          <w:szCs w:val="23"/>
        </w:rPr>
      </w:pPr>
    </w:p>
    <w:p w:rsidR="00555170" w:rsidRPr="00794E9A" w:rsidRDefault="00054281" w:rsidP="00555170">
      <w:pPr>
        <w:ind w:firstLine="426"/>
        <w:jc w:val="center"/>
        <w:rPr>
          <w:b/>
          <w:sz w:val="23"/>
          <w:szCs w:val="23"/>
        </w:rPr>
      </w:pPr>
      <w:r>
        <w:rPr>
          <w:b/>
          <w:sz w:val="23"/>
          <w:szCs w:val="23"/>
        </w:rPr>
        <w:t>16. Обстоятельства непреодолимой силы</w:t>
      </w:r>
    </w:p>
    <w:p w:rsidR="00555170" w:rsidRPr="00794E9A" w:rsidRDefault="00054281" w:rsidP="00555170">
      <w:pPr>
        <w:ind w:firstLine="426"/>
        <w:jc w:val="both"/>
        <w:rPr>
          <w:sz w:val="23"/>
          <w:szCs w:val="23"/>
        </w:rPr>
      </w:pPr>
      <w:r>
        <w:rPr>
          <w:sz w:val="23"/>
          <w:szCs w:val="23"/>
        </w:rPr>
        <w:t>16.1.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55170" w:rsidRPr="00794E9A" w:rsidRDefault="00054281" w:rsidP="00555170">
      <w:pPr>
        <w:ind w:firstLine="426"/>
        <w:jc w:val="both"/>
        <w:rPr>
          <w:sz w:val="23"/>
          <w:szCs w:val="23"/>
        </w:rPr>
      </w:pPr>
      <w:r>
        <w:rPr>
          <w:sz w:val="23"/>
          <w:szCs w:val="23"/>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5170" w:rsidRPr="00794E9A" w:rsidRDefault="00054281" w:rsidP="00555170">
      <w:pPr>
        <w:ind w:firstLine="426"/>
        <w:jc w:val="both"/>
        <w:rPr>
          <w:sz w:val="23"/>
          <w:szCs w:val="23"/>
        </w:rPr>
      </w:pPr>
      <w:r>
        <w:rPr>
          <w:sz w:val="23"/>
          <w:szCs w:val="23"/>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5170" w:rsidRPr="00794E9A" w:rsidRDefault="00054281" w:rsidP="00555170">
      <w:pPr>
        <w:ind w:firstLine="426"/>
        <w:jc w:val="both"/>
        <w:rPr>
          <w:color w:val="000000"/>
          <w:sz w:val="23"/>
          <w:szCs w:val="23"/>
        </w:rPr>
      </w:pPr>
      <w:r>
        <w:rPr>
          <w:sz w:val="23"/>
          <w:szCs w:val="23"/>
        </w:rPr>
        <w:t>16.4.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17 настоящего Договора.</w:t>
      </w:r>
    </w:p>
    <w:p w:rsidR="00555170" w:rsidRPr="00794E9A" w:rsidRDefault="00555170" w:rsidP="00555170">
      <w:pPr>
        <w:ind w:firstLine="426"/>
        <w:jc w:val="both"/>
        <w:rPr>
          <w:color w:val="000000"/>
          <w:sz w:val="23"/>
          <w:szCs w:val="23"/>
        </w:rPr>
      </w:pPr>
    </w:p>
    <w:p w:rsidR="00555170" w:rsidRPr="00CE751F" w:rsidRDefault="00054281" w:rsidP="00555170">
      <w:pPr>
        <w:jc w:val="center"/>
        <w:rPr>
          <w:b/>
          <w:sz w:val="23"/>
          <w:szCs w:val="23"/>
        </w:rPr>
      </w:pPr>
      <w:r>
        <w:rPr>
          <w:b/>
          <w:sz w:val="23"/>
          <w:szCs w:val="23"/>
        </w:rPr>
        <w:t xml:space="preserve">17. Разрешение споров </w:t>
      </w:r>
    </w:p>
    <w:p w:rsidR="00555170" w:rsidRPr="00CE751F" w:rsidRDefault="00054281" w:rsidP="00555170">
      <w:pPr>
        <w:ind w:firstLine="426"/>
        <w:jc w:val="both"/>
        <w:rPr>
          <w:b/>
          <w:sz w:val="23"/>
          <w:szCs w:val="23"/>
        </w:rPr>
      </w:pPr>
      <w:r>
        <w:rPr>
          <w:sz w:val="23"/>
          <w:szCs w:val="23"/>
        </w:rPr>
        <w:t>17.1.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55170" w:rsidRPr="00CE751F" w:rsidRDefault="00054281" w:rsidP="00555170">
      <w:pPr>
        <w:ind w:firstLine="426"/>
        <w:jc w:val="both"/>
        <w:rPr>
          <w:b/>
          <w:sz w:val="23"/>
          <w:szCs w:val="23"/>
        </w:rPr>
      </w:pPr>
      <w:r>
        <w:rPr>
          <w:sz w:val="23"/>
          <w:szCs w:val="23"/>
        </w:rPr>
        <w:t>Инициирование, вступление и проведение переговоров является правом Сторон.</w:t>
      </w:r>
    </w:p>
    <w:p w:rsidR="00555170" w:rsidRPr="00CE751F" w:rsidRDefault="00054281" w:rsidP="00555170">
      <w:pPr>
        <w:ind w:firstLine="426"/>
        <w:jc w:val="both"/>
        <w:rPr>
          <w:b/>
          <w:sz w:val="23"/>
          <w:szCs w:val="23"/>
        </w:rPr>
      </w:pPr>
      <w:r>
        <w:rPr>
          <w:sz w:val="23"/>
          <w:szCs w:val="23"/>
        </w:rPr>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55170" w:rsidRPr="00CE751F" w:rsidRDefault="00054281" w:rsidP="00555170">
      <w:pPr>
        <w:ind w:firstLine="426"/>
        <w:jc w:val="both"/>
        <w:rPr>
          <w:b/>
          <w:sz w:val="23"/>
          <w:szCs w:val="23"/>
        </w:rPr>
      </w:pPr>
      <w:r>
        <w:rPr>
          <w:sz w:val="23"/>
          <w:szCs w:val="23"/>
        </w:rPr>
        <w:t>17.3.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55170" w:rsidRPr="00CE751F" w:rsidRDefault="00054281" w:rsidP="00555170">
      <w:pPr>
        <w:ind w:firstLine="426"/>
        <w:jc w:val="both"/>
        <w:rPr>
          <w:b/>
          <w:sz w:val="23"/>
          <w:szCs w:val="23"/>
        </w:rPr>
      </w:pPr>
      <w:r>
        <w:rPr>
          <w:sz w:val="23"/>
          <w:szCs w:val="23"/>
        </w:rPr>
        <w:lastRenderedPageBreak/>
        <w:t>17.3.1.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55170" w:rsidRPr="00CE751F" w:rsidRDefault="00054281" w:rsidP="00555170">
      <w:pPr>
        <w:ind w:firstLine="426"/>
        <w:jc w:val="both"/>
        <w:rPr>
          <w:b/>
          <w:sz w:val="23"/>
          <w:szCs w:val="23"/>
        </w:rPr>
      </w:pPr>
      <w:r>
        <w:rPr>
          <w:sz w:val="23"/>
          <w:szCs w:val="23"/>
        </w:rPr>
        <w:t xml:space="preserve">для Покупателя – </w:t>
      </w:r>
      <w:hyperlink r:id="rId31" w:history="1">
        <w:r>
          <w:rPr>
            <w:rStyle w:val="a8"/>
            <w:sz w:val="23"/>
            <w:szCs w:val="23"/>
          </w:rPr>
          <w:t>zabzd@trcont.ru</w:t>
        </w:r>
      </w:hyperlink>
      <w:r>
        <w:rPr>
          <w:sz w:val="23"/>
          <w:szCs w:val="23"/>
        </w:rPr>
        <w:t>;</w:t>
      </w:r>
    </w:p>
    <w:p w:rsidR="00555170" w:rsidRPr="00CE751F" w:rsidRDefault="00054281" w:rsidP="00555170">
      <w:pPr>
        <w:ind w:firstLine="426"/>
        <w:jc w:val="both"/>
        <w:rPr>
          <w:b/>
          <w:sz w:val="23"/>
          <w:szCs w:val="23"/>
        </w:rPr>
      </w:pPr>
      <w:r>
        <w:rPr>
          <w:sz w:val="23"/>
          <w:szCs w:val="23"/>
        </w:rPr>
        <w:t>для Поставщика - ____________________.</w:t>
      </w:r>
    </w:p>
    <w:p w:rsidR="00555170" w:rsidRPr="00CE751F" w:rsidRDefault="00054281" w:rsidP="00555170">
      <w:pPr>
        <w:ind w:firstLine="426"/>
        <w:jc w:val="both"/>
        <w:rPr>
          <w:b/>
          <w:sz w:val="23"/>
          <w:szCs w:val="23"/>
        </w:rPr>
      </w:pPr>
      <w:r>
        <w:rPr>
          <w:sz w:val="23"/>
          <w:szCs w:val="23"/>
        </w:rPr>
        <w:t>17.3.2. В случае предъявления претензии в электронном виде посредством электронной почты:</w:t>
      </w:r>
    </w:p>
    <w:p w:rsidR="00555170" w:rsidRPr="00CE751F" w:rsidRDefault="00054281" w:rsidP="00555170">
      <w:pPr>
        <w:ind w:firstLine="426"/>
        <w:jc w:val="both"/>
        <w:rPr>
          <w:b/>
          <w:sz w:val="23"/>
          <w:szCs w:val="23"/>
        </w:rPr>
      </w:pPr>
      <w:r>
        <w:rPr>
          <w:sz w:val="23"/>
          <w:szCs w:val="23"/>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17.3.1 настоящего Договора.</w:t>
      </w:r>
    </w:p>
    <w:p w:rsidR="00555170" w:rsidRPr="00CE751F" w:rsidRDefault="00054281" w:rsidP="00555170">
      <w:pPr>
        <w:ind w:firstLine="426"/>
        <w:jc w:val="both"/>
        <w:rPr>
          <w:b/>
          <w:sz w:val="23"/>
          <w:szCs w:val="23"/>
        </w:rPr>
      </w:pPr>
      <w:r>
        <w:rPr>
          <w:sz w:val="23"/>
          <w:szCs w:val="23"/>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555170" w:rsidRPr="00CE751F" w:rsidRDefault="00054281" w:rsidP="00555170">
      <w:pPr>
        <w:ind w:firstLine="426"/>
        <w:jc w:val="both"/>
        <w:rPr>
          <w:b/>
          <w:sz w:val="23"/>
          <w:szCs w:val="23"/>
        </w:rPr>
      </w:pPr>
      <w:r>
        <w:rPr>
          <w:sz w:val="23"/>
          <w:szCs w:val="23"/>
        </w:rPr>
        <w:t>В случае неуведомления/несвоевременного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55170" w:rsidRPr="00CE751F" w:rsidRDefault="00054281" w:rsidP="00555170">
      <w:pPr>
        <w:ind w:firstLine="426"/>
        <w:jc w:val="both"/>
        <w:rPr>
          <w:b/>
          <w:sz w:val="23"/>
          <w:szCs w:val="23"/>
        </w:rPr>
      </w:pPr>
      <w:r>
        <w:rPr>
          <w:sz w:val="23"/>
          <w:szCs w:val="23"/>
        </w:rPr>
        <w:t>б) датой направления претензии считается дата отправления сообщения(ий) с вложенными файлами претензии и приложений к ней;</w:t>
      </w:r>
    </w:p>
    <w:p w:rsidR="00555170" w:rsidRPr="00CE751F" w:rsidRDefault="00054281" w:rsidP="00555170">
      <w:pPr>
        <w:ind w:firstLine="426"/>
        <w:jc w:val="both"/>
        <w:rPr>
          <w:b/>
          <w:sz w:val="23"/>
          <w:szCs w:val="23"/>
        </w:rPr>
      </w:pPr>
      <w:r>
        <w:rPr>
          <w:sz w:val="23"/>
          <w:szCs w:val="23"/>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55170" w:rsidRPr="00CE751F" w:rsidRDefault="00054281" w:rsidP="00555170">
      <w:pPr>
        <w:keepNext/>
        <w:keepLines/>
        <w:autoSpaceDE w:val="0"/>
        <w:autoSpaceDN w:val="0"/>
        <w:adjustRightInd w:val="0"/>
        <w:ind w:firstLine="426"/>
        <w:jc w:val="both"/>
        <w:rPr>
          <w:sz w:val="23"/>
          <w:szCs w:val="23"/>
        </w:rPr>
      </w:pPr>
      <w:r>
        <w:rPr>
          <w:sz w:val="23"/>
          <w:szCs w:val="23"/>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55170" w:rsidRPr="00CE751F" w:rsidRDefault="00054281" w:rsidP="00555170">
      <w:pPr>
        <w:keepNext/>
        <w:keepLines/>
        <w:autoSpaceDE w:val="0"/>
        <w:autoSpaceDN w:val="0"/>
        <w:adjustRightInd w:val="0"/>
        <w:ind w:firstLine="426"/>
        <w:jc w:val="both"/>
        <w:rPr>
          <w:sz w:val="23"/>
          <w:szCs w:val="23"/>
        </w:rPr>
      </w:pPr>
      <w:r>
        <w:rPr>
          <w:sz w:val="23"/>
          <w:szCs w:val="23"/>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55170" w:rsidRPr="00CE751F" w:rsidRDefault="00054281" w:rsidP="00555170">
      <w:pPr>
        <w:keepNext/>
        <w:keepLines/>
        <w:autoSpaceDE w:val="0"/>
        <w:autoSpaceDN w:val="0"/>
        <w:adjustRightInd w:val="0"/>
        <w:ind w:firstLine="426"/>
        <w:jc w:val="both"/>
        <w:rPr>
          <w:sz w:val="23"/>
          <w:szCs w:val="23"/>
        </w:rPr>
      </w:pPr>
      <w:r>
        <w:rPr>
          <w:sz w:val="23"/>
          <w:szCs w:val="23"/>
        </w:rPr>
        <w:t>е) во всех случаях Стороны сохраняют подлинные документы до разрешения спора.</w:t>
      </w:r>
    </w:p>
    <w:p w:rsidR="00555170" w:rsidRPr="00CE751F" w:rsidRDefault="00054281" w:rsidP="00555170">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17.3.3. Ответ на претензию, как правило, направляется в порядке, аналогичном порядку предъявления претензии.</w:t>
      </w:r>
    </w:p>
    <w:p w:rsidR="00555170" w:rsidRPr="00CE751F" w:rsidRDefault="00054281" w:rsidP="00555170">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К ответу на претензию, направляемому по электронной почте, применяются все положения о предъявлении претензии, изложенные в настоящем Договоре, по аналогии.</w:t>
      </w:r>
    </w:p>
    <w:p w:rsidR="00555170" w:rsidRPr="00CE751F" w:rsidRDefault="00054281" w:rsidP="00555170">
      <w:pPr>
        <w:pStyle w:val="ConsNormal"/>
        <w:keepNext/>
        <w:keepLines/>
        <w:widowControl/>
        <w:ind w:firstLine="426"/>
        <w:jc w:val="both"/>
        <w:rPr>
          <w:rFonts w:ascii="Times New Roman" w:hAnsi="Times New Roman" w:cs="Times New Roman"/>
          <w:sz w:val="23"/>
          <w:szCs w:val="23"/>
        </w:rPr>
      </w:pPr>
      <w:r>
        <w:rPr>
          <w:rFonts w:ascii="Times New Roman" w:hAnsi="Times New Roman" w:cs="Times New Roman"/>
          <w:sz w:val="23"/>
          <w:szCs w:val="23"/>
        </w:rPr>
        <w:t>17.4.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55170" w:rsidRDefault="00555170" w:rsidP="00555170">
      <w:pPr>
        <w:ind w:firstLine="426"/>
        <w:jc w:val="both"/>
        <w:rPr>
          <w:sz w:val="23"/>
          <w:szCs w:val="23"/>
        </w:rPr>
      </w:pPr>
    </w:p>
    <w:p w:rsidR="00555170" w:rsidRDefault="00054281" w:rsidP="00555170">
      <w:pPr>
        <w:ind w:firstLine="426"/>
        <w:jc w:val="center"/>
        <w:rPr>
          <w:b/>
        </w:rPr>
      </w:pPr>
      <w:r>
        <w:rPr>
          <w:b/>
        </w:rPr>
        <w:t>18. Вступление Договора в силу. Срок действия Договора и условия его досрочного расторжения</w:t>
      </w:r>
    </w:p>
    <w:p w:rsidR="00555170" w:rsidRDefault="00054281" w:rsidP="00555170">
      <w:pPr>
        <w:ind w:firstLine="426"/>
        <w:jc w:val="both"/>
        <w:rPr>
          <w:sz w:val="23"/>
          <w:szCs w:val="23"/>
        </w:rPr>
      </w:pPr>
      <w:r>
        <w:rPr>
          <w:sz w:val="23"/>
          <w:szCs w:val="23"/>
        </w:rPr>
        <w:t>18.1.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55170" w:rsidRDefault="00054281" w:rsidP="00555170">
      <w:pPr>
        <w:ind w:firstLine="426"/>
        <w:jc w:val="both"/>
        <w:rPr>
          <w:sz w:val="23"/>
          <w:szCs w:val="23"/>
        </w:rPr>
      </w:pPr>
      <w:r>
        <w:rPr>
          <w:sz w:val="23"/>
          <w:szCs w:val="23"/>
        </w:rPr>
        <w:t>18.2.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55170" w:rsidRDefault="00054281" w:rsidP="00555170">
      <w:pPr>
        <w:ind w:firstLine="426"/>
        <w:jc w:val="both"/>
        <w:rPr>
          <w:sz w:val="23"/>
          <w:szCs w:val="23"/>
        </w:rPr>
      </w:pPr>
      <w:r>
        <w:rPr>
          <w:sz w:val="23"/>
          <w:szCs w:val="23"/>
        </w:rPr>
        <w:t>18.3.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55170" w:rsidRPr="00CE751F" w:rsidRDefault="00054281" w:rsidP="00555170">
      <w:pPr>
        <w:ind w:firstLine="426"/>
        <w:jc w:val="both"/>
        <w:rPr>
          <w:sz w:val="23"/>
          <w:szCs w:val="23"/>
        </w:rPr>
      </w:pPr>
      <w:r>
        <w:rPr>
          <w:sz w:val="23"/>
          <w:szCs w:val="23"/>
        </w:rPr>
        <w:lastRenderedPageBreak/>
        <w:t>18.4.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55170" w:rsidRPr="00CE751F" w:rsidRDefault="00054281" w:rsidP="00555170">
      <w:pPr>
        <w:keepNext/>
        <w:keepLines/>
        <w:ind w:firstLine="567"/>
        <w:jc w:val="both"/>
        <w:rPr>
          <w:sz w:val="23"/>
          <w:szCs w:val="23"/>
        </w:rPr>
      </w:pPr>
      <w:r>
        <w:rPr>
          <w:sz w:val="23"/>
          <w:szCs w:val="23"/>
        </w:rPr>
        <w:t>18.4.1. Если Подрядчик задерживает начало Работ на срок более чем 30 (Тридцать) дней, по причинам независящим от Заказчика.</w:t>
      </w:r>
    </w:p>
    <w:p w:rsidR="00555170" w:rsidRPr="00CE751F" w:rsidRDefault="00054281" w:rsidP="00555170">
      <w:pPr>
        <w:pStyle w:val="afd"/>
        <w:keepNext/>
        <w:keepLines/>
        <w:ind w:firstLine="567"/>
        <w:jc w:val="both"/>
        <w:rPr>
          <w:sz w:val="23"/>
          <w:szCs w:val="23"/>
        </w:rPr>
      </w:pPr>
      <w:r>
        <w:rPr>
          <w:sz w:val="23"/>
          <w:szCs w:val="23"/>
        </w:rPr>
        <w:t xml:space="preserve">18.4.2.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55170" w:rsidRPr="00CE751F" w:rsidRDefault="00054281" w:rsidP="00555170">
      <w:pPr>
        <w:pStyle w:val="afd"/>
        <w:keepNext/>
        <w:keepLines/>
        <w:ind w:firstLine="567"/>
        <w:jc w:val="both"/>
        <w:rPr>
          <w:sz w:val="23"/>
          <w:szCs w:val="23"/>
        </w:rPr>
      </w:pPr>
      <w:r>
        <w:rPr>
          <w:sz w:val="23"/>
          <w:szCs w:val="23"/>
        </w:rPr>
        <w:t>18.4.3. Если Подрядчик совершил не согласованную с Заказчиком уступку прав требования.</w:t>
      </w:r>
    </w:p>
    <w:p w:rsidR="00555170" w:rsidRPr="00CE751F" w:rsidRDefault="00054281" w:rsidP="00555170">
      <w:pPr>
        <w:pStyle w:val="afd"/>
        <w:keepNext/>
        <w:keepLines/>
        <w:ind w:firstLine="567"/>
        <w:jc w:val="both"/>
        <w:rPr>
          <w:sz w:val="23"/>
          <w:szCs w:val="23"/>
        </w:rPr>
      </w:pPr>
      <w:r>
        <w:rPr>
          <w:sz w:val="23"/>
          <w:szCs w:val="23"/>
        </w:rPr>
        <w:t>18.4.4.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55170" w:rsidRPr="00CE751F" w:rsidRDefault="00054281" w:rsidP="00555170">
      <w:pPr>
        <w:pStyle w:val="afd"/>
        <w:keepNext/>
        <w:keepLines/>
        <w:ind w:firstLine="567"/>
        <w:jc w:val="both"/>
        <w:rPr>
          <w:sz w:val="23"/>
          <w:szCs w:val="23"/>
        </w:rPr>
      </w:pPr>
      <w:r>
        <w:rPr>
          <w:sz w:val="23"/>
          <w:szCs w:val="23"/>
        </w:rPr>
        <w:t>18.4.5.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55170" w:rsidRPr="00CE751F" w:rsidRDefault="00054281" w:rsidP="00555170">
      <w:pPr>
        <w:pStyle w:val="afd"/>
        <w:keepNext/>
        <w:keepLines/>
        <w:ind w:firstLine="567"/>
        <w:jc w:val="both"/>
        <w:rPr>
          <w:sz w:val="23"/>
          <w:szCs w:val="23"/>
        </w:rPr>
      </w:pPr>
      <w:r>
        <w:rPr>
          <w:sz w:val="23"/>
          <w:szCs w:val="23"/>
        </w:rPr>
        <w:t>18.4.6. Если Подрядчик более 2 (Двух) раз совершил Существенное нарушение Договора (Статья 2 Договора).</w:t>
      </w:r>
    </w:p>
    <w:p w:rsidR="00555170" w:rsidRPr="00CE751F" w:rsidRDefault="00054281" w:rsidP="00555170">
      <w:pPr>
        <w:ind w:firstLine="567"/>
        <w:jc w:val="both"/>
        <w:rPr>
          <w:b/>
          <w:sz w:val="23"/>
          <w:szCs w:val="23"/>
        </w:rPr>
      </w:pPr>
      <w:r>
        <w:rPr>
          <w:sz w:val="23"/>
          <w:szCs w:val="23"/>
        </w:rPr>
        <w:t>18.5.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55170" w:rsidRPr="00CE751F" w:rsidRDefault="00054281" w:rsidP="00555170">
      <w:pPr>
        <w:ind w:firstLine="567"/>
        <w:jc w:val="both"/>
        <w:rPr>
          <w:b/>
          <w:sz w:val="23"/>
          <w:szCs w:val="23"/>
        </w:rPr>
      </w:pPr>
      <w:r>
        <w:rPr>
          <w:sz w:val="23"/>
          <w:szCs w:val="23"/>
        </w:rPr>
        <w:t xml:space="preserve">18.5.1.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55170" w:rsidRPr="00CE751F" w:rsidRDefault="00054281" w:rsidP="00555170">
      <w:pPr>
        <w:ind w:firstLine="567"/>
        <w:jc w:val="both"/>
        <w:rPr>
          <w:b/>
          <w:sz w:val="23"/>
          <w:szCs w:val="23"/>
        </w:rPr>
      </w:pPr>
      <w:r>
        <w:rPr>
          <w:sz w:val="23"/>
          <w:szCs w:val="23"/>
        </w:rP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в настоящем Договоре. </w:t>
      </w:r>
    </w:p>
    <w:p w:rsidR="00555170" w:rsidRPr="00CE751F" w:rsidRDefault="00054281" w:rsidP="00555170">
      <w:pPr>
        <w:ind w:firstLine="567"/>
        <w:jc w:val="both"/>
        <w:rPr>
          <w:b/>
          <w:sz w:val="23"/>
          <w:szCs w:val="23"/>
        </w:rPr>
      </w:pPr>
      <w:r>
        <w:rPr>
          <w:sz w:val="23"/>
          <w:szCs w:val="23"/>
        </w:rP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3"/>
          <w:szCs w:val="23"/>
          <w:lang w:eastAsia="en-US"/>
        </w:rPr>
        <w:t xml:space="preserve"> (</w:t>
      </w:r>
      <w:r>
        <w:rPr>
          <w:sz w:val="23"/>
          <w:szCs w:val="23"/>
        </w:rPr>
        <w:t xml:space="preserve">в т.ч. в случае привлечения нового Подрядчика). </w:t>
      </w:r>
    </w:p>
    <w:p w:rsidR="00555170" w:rsidRPr="00CE751F" w:rsidRDefault="00054281" w:rsidP="00555170">
      <w:pPr>
        <w:ind w:firstLine="567"/>
        <w:jc w:val="both"/>
        <w:rPr>
          <w:b/>
          <w:sz w:val="23"/>
          <w:szCs w:val="23"/>
        </w:rPr>
      </w:pPr>
      <w:r>
        <w:rPr>
          <w:sz w:val="23"/>
          <w:szCs w:val="23"/>
        </w:rP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55170" w:rsidRPr="00CE751F" w:rsidRDefault="00054281" w:rsidP="00555170">
      <w:pPr>
        <w:ind w:firstLine="567"/>
        <w:jc w:val="both"/>
        <w:rPr>
          <w:b/>
          <w:sz w:val="23"/>
          <w:szCs w:val="23"/>
        </w:rPr>
      </w:pPr>
      <w:r>
        <w:rPr>
          <w:sz w:val="23"/>
          <w:szCs w:val="23"/>
        </w:rPr>
        <w:t>В ходе проведения окончательного расчета:</w:t>
      </w:r>
    </w:p>
    <w:p w:rsidR="00555170" w:rsidRPr="00CE751F" w:rsidRDefault="00054281" w:rsidP="00555170">
      <w:pPr>
        <w:ind w:firstLine="567"/>
        <w:jc w:val="both"/>
        <w:rPr>
          <w:b/>
          <w:sz w:val="23"/>
          <w:szCs w:val="23"/>
        </w:rPr>
      </w:pPr>
      <w:r>
        <w:rPr>
          <w:sz w:val="23"/>
          <w:szCs w:val="23"/>
        </w:rPr>
        <w:t>18.8.1. Подрядчик обязуется:</w:t>
      </w:r>
    </w:p>
    <w:p w:rsidR="00555170" w:rsidRPr="00CE751F" w:rsidRDefault="00054281" w:rsidP="00555170">
      <w:pPr>
        <w:ind w:firstLine="567"/>
        <w:jc w:val="both"/>
        <w:rPr>
          <w:b/>
          <w:sz w:val="23"/>
          <w:szCs w:val="23"/>
        </w:rPr>
      </w:pPr>
      <w:r>
        <w:rPr>
          <w:sz w:val="23"/>
          <w:szCs w:val="23"/>
        </w:rPr>
        <w:t>(</w:t>
      </w:r>
      <w:r>
        <w:rPr>
          <w:sz w:val="23"/>
          <w:szCs w:val="23"/>
          <w:lang w:val="en-US"/>
        </w:rPr>
        <w:t>a</w:t>
      </w:r>
      <w:r>
        <w:rPr>
          <w:sz w:val="23"/>
          <w:szCs w:val="23"/>
        </w:rPr>
        <w:t>)</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55170" w:rsidRPr="00CE751F" w:rsidRDefault="00054281" w:rsidP="00555170">
      <w:pPr>
        <w:ind w:firstLine="567"/>
        <w:jc w:val="both"/>
        <w:rPr>
          <w:b/>
          <w:sz w:val="23"/>
          <w:szCs w:val="23"/>
        </w:rPr>
      </w:pPr>
      <w:r>
        <w:rPr>
          <w:sz w:val="23"/>
          <w:szCs w:val="23"/>
        </w:rPr>
        <w:t>(</w:t>
      </w:r>
      <w:r>
        <w:rPr>
          <w:sz w:val="23"/>
          <w:szCs w:val="23"/>
          <w:lang w:val="en-US"/>
        </w:rPr>
        <w:t>b</w:t>
      </w:r>
      <w:r>
        <w:rPr>
          <w:sz w:val="23"/>
          <w:szCs w:val="23"/>
        </w:rPr>
        <w:t>)</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55170" w:rsidRPr="00CE751F" w:rsidRDefault="00054281" w:rsidP="00555170">
      <w:pPr>
        <w:ind w:firstLine="567"/>
        <w:jc w:val="both"/>
        <w:rPr>
          <w:b/>
          <w:sz w:val="23"/>
          <w:szCs w:val="23"/>
        </w:rPr>
      </w:pPr>
      <w:r>
        <w:rPr>
          <w:sz w:val="23"/>
          <w:szCs w:val="23"/>
        </w:rPr>
        <w:t>(</w:t>
      </w:r>
      <w:r>
        <w:rPr>
          <w:sz w:val="23"/>
          <w:szCs w:val="23"/>
          <w:lang w:val="en-US"/>
        </w:rPr>
        <w:t>c</w:t>
      </w:r>
      <w:r>
        <w:rPr>
          <w:sz w:val="23"/>
          <w:szCs w:val="23"/>
        </w:rPr>
        <w:t>)</w:t>
      </w:r>
      <w:r>
        <w:rPr>
          <w:sz w:val="23"/>
          <w:szCs w:val="23"/>
        </w:rPr>
        <w:tab/>
        <w:t>передать Заказчику выполненные Работы.</w:t>
      </w:r>
    </w:p>
    <w:p w:rsidR="00555170" w:rsidRPr="00CE751F" w:rsidRDefault="00054281" w:rsidP="00555170">
      <w:pPr>
        <w:ind w:firstLine="567"/>
        <w:jc w:val="both"/>
        <w:rPr>
          <w:b/>
          <w:sz w:val="23"/>
          <w:szCs w:val="23"/>
        </w:rPr>
      </w:pPr>
      <w:r>
        <w:rPr>
          <w:sz w:val="23"/>
          <w:szCs w:val="23"/>
        </w:rPr>
        <w:t xml:space="preserve">18.8.2.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55170" w:rsidRPr="00CE751F" w:rsidRDefault="00054281" w:rsidP="00555170">
      <w:pPr>
        <w:ind w:firstLine="567"/>
        <w:jc w:val="both"/>
        <w:rPr>
          <w:b/>
          <w:sz w:val="23"/>
          <w:szCs w:val="23"/>
        </w:rPr>
      </w:pPr>
      <w:r>
        <w:rPr>
          <w:sz w:val="23"/>
          <w:szCs w:val="23"/>
        </w:rPr>
        <w:t xml:space="preserve">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w:t>
      </w:r>
      <w:r>
        <w:rPr>
          <w:sz w:val="23"/>
          <w:szCs w:val="23"/>
        </w:rPr>
        <w:lastRenderedPageBreak/>
        <w:t>фактически выполненных Работ, Результатов Работ, а Подрядчик не вправе требовать их оплаты.</w:t>
      </w:r>
    </w:p>
    <w:p w:rsidR="00555170" w:rsidRPr="00CE751F" w:rsidRDefault="00054281" w:rsidP="00555170">
      <w:pPr>
        <w:ind w:firstLine="567"/>
        <w:jc w:val="both"/>
        <w:rPr>
          <w:b/>
          <w:sz w:val="23"/>
          <w:szCs w:val="23"/>
        </w:rPr>
      </w:pPr>
      <w:r>
        <w:rPr>
          <w:sz w:val="23"/>
          <w:szCs w:val="23"/>
        </w:rPr>
        <w:t>18.9.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55170" w:rsidRPr="00CE751F" w:rsidRDefault="00054281" w:rsidP="00555170">
      <w:pPr>
        <w:ind w:firstLine="567"/>
        <w:jc w:val="both"/>
        <w:rPr>
          <w:sz w:val="23"/>
          <w:szCs w:val="23"/>
        </w:rPr>
      </w:pPr>
      <w:r>
        <w:rPr>
          <w:sz w:val="23"/>
          <w:szCs w:val="23"/>
        </w:rP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55170" w:rsidRPr="00CB45BD" w:rsidRDefault="00555170" w:rsidP="00555170">
      <w:pPr>
        <w:ind w:firstLine="426"/>
        <w:jc w:val="center"/>
      </w:pPr>
    </w:p>
    <w:p w:rsidR="00555170" w:rsidRPr="00083B4E" w:rsidRDefault="00054281" w:rsidP="00555170">
      <w:pPr>
        <w:jc w:val="center"/>
        <w:rPr>
          <w:b/>
          <w:sz w:val="23"/>
          <w:szCs w:val="23"/>
        </w:rPr>
      </w:pPr>
      <w:r>
        <w:rPr>
          <w:b/>
          <w:sz w:val="23"/>
          <w:szCs w:val="23"/>
        </w:rPr>
        <w:t>19.</w:t>
      </w:r>
      <w:r>
        <w:rPr>
          <w:sz w:val="23"/>
          <w:szCs w:val="23"/>
        </w:rPr>
        <w:t xml:space="preserve"> </w:t>
      </w:r>
      <w:r>
        <w:rPr>
          <w:b/>
          <w:sz w:val="23"/>
          <w:szCs w:val="23"/>
        </w:rPr>
        <w:t>Одобрения и уведомления</w:t>
      </w:r>
    </w:p>
    <w:p w:rsidR="00555170" w:rsidRPr="00083B4E" w:rsidRDefault="00054281" w:rsidP="00555170">
      <w:pPr>
        <w:ind w:firstLine="426"/>
        <w:jc w:val="both"/>
        <w:rPr>
          <w:b/>
          <w:sz w:val="23"/>
          <w:szCs w:val="23"/>
        </w:rPr>
      </w:pPr>
      <w:r>
        <w:rPr>
          <w:sz w:val="23"/>
          <w:szCs w:val="23"/>
        </w:rPr>
        <w:t>19.1.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55170" w:rsidRPr="00083B4E" w:rsidRDefault="00054281" w:rsidP="00555170">
      <w:pPr>
        <w:ind w:firstLine="426"/>
        <w:jc w:val="both"/>
        <w:rPr>
          <w:sz w:val="23"/>
          <w:szCs w:val="23"/>
        </w:rPr>
      </w:pPr>
      <w:r>
        <w:rPr>
          <w:sz w:val="23"/>
          <w:szCs w:val="23"/>
        </w:rPr>
        <w:t>19.2.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55170" w:rsidRPr="00083B4E" w:rsidRDefault="00054281" w:rsidP="00555170">
      <w:pPr>
        <w:ind w:firstLine="426"/>
        <w:jc w:val="both"/>
        <w:rPr>
          <w:b/>
          <w:sz w:val="23"/>
          <w:szCs w:val="23"/>
        </w:rPr>
      </w:pPr>
      <w:r>
        <w:rPr>
          <w:sz w:val="23"/>
          <w:szCs w:val="23"/>
        </w:rPr>
        <w:t>19.3.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55170" w:rsidRPr="00083B4E" w:rsidRDefault="00054281" w:rsidP="00555170">
      <w:pPr>
        <w:shd w:val="clear" w:color="auto" w:fill="FFFFFF" w:themeFill="background1"/>
        <w:ind w:firstLine="426"/>
        <w:jc w:val="both"/>
        <w:rPr>
          <w:b/>
          <w:sz w:val="23"/>
          <w:szCs w:val="23"/>
        </w:rPr>
      </w:pPr>
      <w:r>
        <w:rPr>
          <w:b/>
          <w:bCs/>
          <w:sz w:val="23"/>
          <w:szCs w:val="23"/>
        </w:rPr>
        <w:t xml:space="preserve">Заказчику: </w:t>
      </w:r>
      <w:r>
        <w:rPr>
          <w:bCs/>
          <w:sz w:val="23"/>
          <w:szCs w:val="23"/>
          <w:u w:val="single"/>
        </w:rPr>
        <w:t xml:space="preserve">672000, г. Чита, ул. Анохина, 91, корп. </w:t>
      </w:r>
      <w:r>
        <w:rPr>
          <w:bCs/>
          <w:sz w:val="23"/>
          <w:szCs w:val="23"/>
          <w:u w:val="single"/>
          <w:lang w:val="en-US"/>
        </w:rPr>
        <w:t>II</w:t>
      </w:r>
      <w:r>
        <w:rPr>
          <w:bCs/>
          <w:sz w:val="23"/>
          <w:szCs w:val="23"/>
          <w:u w:val="single"/>
        </w:rPr>
        <w:t>,6 этаж, 607 каб.</w:t>
      </w:r>
    </w:p>
    <w:p w:rsidR="00555170" w:rsidRPr="00083B4E" w:rsidRDefault="00054281" w:rsidP="00555170">
      <w:pPr>
        <w:shd w:val="clear" w:color="auto" w:fill="FFFFFF" w:themeFill="background1"/>
        <w:ind w:firstLine="426"/>
        <w:jc w:val="both"/>
        <w:rPr>
          <w:b/>
          <w:sz w:val="23"/>
          <w:szCs w:val="23"/>
        </w:rPr>
      </w:pPr>
      <w:r>
        <w:rPr>
          <w:b/>
          <w:bCs/>
          <w:sz w:val="23"/>
          <w:szCs w:val="23"/>
        </w:rPr>
        <w:t>Подрядчику:</w:t>
      </w:r>
      <w:bookmarkStart w:id="20" w:name="_DV_M51"/>
      <w:bookmarkEnd w:id="20"/>
      <w:r>
        <w:rPr>
          <w:b/>
          <w:bCs/>
          <w:sz w:val="23"/>
          <w:szCs w:val="23"/>
        </w:rPr>
        <w:t xml:space="preserve"> </w:t>
      </w:r>
      <w:r>
        <w:rPr>
          <w:sz w:val="23"/>
          <w:szCs w:val="23"/>
        </w:rPr>
        <w:t>________________________________________________</w:t>
      </w:r>
    </w:p>
    <w:p w:rsidR="00555170" w:rsidRDefault="00054281" w:rsidP="00555170">
      <w:pPr>
        <w:ind w:firstLine="426"/>
        <w:jc w:val="both"/>
        <w:rPr>
          <w:sz w:val="23"/>
          <w:szCs w:val="23"/>
        </w:rPr>
      </w:pPr>
      <w:r>
        <w:rPr>
          <w:sz w:val="23"/>
          <w:szCs w:val="23"/>
        </w:rPr>
        <w:t>19.4.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55170" w:rsidRDefault="00555170" w:rsidP="00555170">
      <w:pPr>
        <w:ind w:firstLine="426"/>
        <w:jc w:val="both"/>
        <w:rPr>
          <w:sz w:val="23"/>
          <w:szCs w:val="23"/>
        </w:rPr>
      </w:pPr>
    </w:p>
    <w:p w:rsidR="00555170" w:rsidRPr="00794E9A" w:rsidRDefault="00054281" w:rsidP="00555170">
      <w:pPr>
        <w:jc w:val="center"/>
        <w:rPr>
          <w:sz w:val="23"/>
          <w:szCs w:val="23"/>
        </w:rPr>
      </w:pPr>
      <w:r>
        <w:rPr>
          <w:b/>
          <w:sz w:val="23"/>
          <w:szCs w:val="23"/>
        </w:rPr>
        <w:t>20. Антикоррупционная оговорка</w:t>
      </w:r>
    </w:p>
    <w:p w:rsidR="00555170" w:rsidRPr="00083B4E" w:rsidRDefault="00054281" w:rsidP="00555170">
      <w:pPr>
        <w:pStyle w:val="1ff0"/>
        <w:spacing w:before="0" w:after="0"/>
        <w:ind w:firstLine="426"/>
        <w:contextualSpacing/>
        <w:rPr>
          <w:rFonts w:ascii="Times New Roman" w:hAnsi="Times New Roman"/>
          <w:i/>
        </w:rPr>
      </w:pPr>
      <w:r>
        <w:rPr>
          <w:rFonts w:ascii="Times New Roman" w:hAnsi="Times New Roman"/>
        </w:rPr>
        <w:t>20.1. Стороны настоящим подтверждают, что им известны требования применимого зак</w:t>
      </w:r>
      <w:r>
        <w:rPr>
          <w:rFonts w:ascii="Times New Roman" w:hAnsi="Times New Roman"/>
        </w:rPr>
        <w:t>о</w:t>
      </w:r>
      <w:r>
        <w:rPr>
          <w:rFonts w:ascii="Times New Roman" w:hAnsi="Times New Roman"/>
        </w:rPr>
        <w:t>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w:t>
      </w:r>
      <w:r>
        <w:rPr>
          <w:rFonts w:ascii="Times New Roman" w:hAnsi="Times New Roman"/>
        </w:rPr>
        <w:t>п</w:t>
      </w:r>
      <w:r>
        <w:rPr>
          <w:rFonts w:ascii="Times New Roman" w:hAnsi="Times New Roman"/>
        </w:rPr>
        <w:t>ционных требований указанными лицами признается нарушением, совершенным соответствующей Стороной.</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20.2. Каждая Сторона настоящим подтверждает, что ни она, ни ее работники, представ</w:t>
      </w:r>
      <w:r>
        <w:rPr>
          <w:rFonts w:ascii="Times New Roman" w:hAnsi="Times New Roman"/>
        </w:rPr>
        <w:t>и</w:t>
      </w:r>
      <w:r>
        <w:rPr>
          <w:rFonts w:ascii="Times New Roman" w:hAnsi="Times New Roman"/>
        </w:rPr>
        <w:t>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w:t>
      </w:r>
      <w:r>
        <w:rPr>
          <w:rFonts w:ascii="Times New Roman" w:hAnsi="Times New Roman"/>
        </w:rPr>
        <w:t>я</w:t>
      </w:r>
      <w:r>
        <w:rPr>
          <w:rFonts w:ascii="Times New Roman" w:hAnsi="Times New Roman"/>
        </w:rPr>
        <w:t>щего Договора.</w:t>
      </w:r>
    </w:p>
    <w:p w:rsidR="00555170" w:rsidRPr="00083B4E" w:rsidRDefault="00054281" w:rsidP="00555170">
      <w:pPr>
        <w:pStyle w:val="1ff0"/>
        <w:ind w:firstLine="426"/>
        <w:contextualSpacing/>
        <w:rPr>
          <w:rFonts w:ascii="Times New Roman" w:hAnsi="Times New Roman"/>
          <w:i/>
        </w:rPr>
      </w:pPr>
      <w:r>
        <w:rPr>
          <w:rFonts w:ascii="Times New Roman" w:hAnsi="Times New Roman"/>
        </w:rPr>
        <w:lastRenderedPageBreak/>
        <w:t>20.3. При исполнении своих обязательств по настоящему Договору Стороны, их работн</w:t>
      </w:r>
      <w:r>
        <w:rPr>
          <w:rFonts w:ascii="Times New Roman" w:hAnsi="Times New Roman"/>
        </w:rPr>
        <w:t>и</w:t>
      </w:r>
      <w:r>
        <w:rPr>
          <w:rFonts w:ascii="Times New Roman" w:hAnsi="Times New Roman"/>
        </w:rPr>
        <w:t>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w:t>
      </w:r>
      <w:r>
        <w:rPr>
          <w:rFonts w:ascii="Times New Roman" w:hAnsi="Times New Roman"/>
        </w:rPr>
        <w:t>е</w:t>
      </w:r>
      <w:r>
        <w:rPr>
          <w:rFonts w:ascii="Times New Roman" w:hAnsi="Times New Roman"/>
        </w:rPr>
        <w:t>ственной выгоды, каких-либо неправомерных преимуществ, оказания недружественного влияния или для достижения иных неправомерных целей.</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20.4. Сторона, у которой появились обоснованные подозрения в нарушении другой Ст</w:t>
      </w:r>
      <w:r>
        <w:rPr>
          <w:rFonts w:ascii="Times New Roman" w:hAnsi="Times New Roman"/>
        </w:rPr>
        <w:t>о</w:t>
      </w:r>
      <w:r>
        <w:rPr>
          <w:rFonts w:ascii="Times New Roman" w:hAnsi="Times New Roman"/>
        </w:rPr>
        <w:t>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ascii="Times New Roman" w:hAnsi="Times New Roman"/>
        </w:rPr>
        <w:t>е</w:t>
      </w:r>
      <w:r>
        <w:rPr>
          <w:rFonts w:ascii="Times New Roman" w:hAnsi="Times New Roman"/>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ascii="Times New Roman" w:hAnsi="Times New Roman"/>
        </w:rPr>
        <w:t>и</w:t>
      </w:r>
      <w:r>
        <w:rPr>
          <w:rFonts w:ascii="Times New Roman" w:hAnsi="Times New Roman"/>
        </w:rPr>
        <w:t>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w:t>
      </w:r>
      <w:r>
        <w:rPr>
          <w:rFonts w:ascii="Times New Roman" w:hAnsi="Times New Roman"/>
        </w:rPr>
        <w:t>е</w:t>
      </w:r>
      <w:r>
        <w:rPr>
          <w:rFonts w:ascii="Times New Roman" w:hAnsi="Times New Roman"/>
        </w:rPr>
        <w:t xml:space="preserve">ние эффективных мер по предотвращению возможных конфликтных ситуаций. </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20.6.1. при наличии доказательств совершения уголовного преступления или администр</w:t>
      </w:r>
      <w:r>
        <w:rPr>
          <w:rFonts w:ascii="Times New Roman" w:hAnsi="Times New Roman"/>
        </w:rPr>
        <w:t>а</w:t>
      </w:r>
      <w:r>
        <w:rPr>
          <w:rFonts w:ascii="Times New Roman" w:hAnsi="Times New Roman"/>
        </w:rPr>
        <w:t>тивного правонарушения коррупционной направленности другой Стороной;</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20.6.2. если в результате нарушения другой Стороной антикоррупционных требований Стороне причинены убытки;</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20.6.3. при неисполнении другой Стороной обязанности представить документы и и</w:t>
      </w:r>
      <w:r>
        <w:rPr>
          <w:rFonts w:ascii="Times New Roman" w:hAnsi="Times New Roman"/>
        </w:rPr>
        <w:t>н</w:t>
      </w:r>
      <w:r>
        <w:rPr>
          <w:rFonts w:ascii="Times New Roman" w:hAnsi="Times New Roman"/>
        </w:rPr>
        <w:t>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w:t>
      </w:r>
      <w:r>
        <w:rPr>
          <w:rFonts w:ascii="Times New Roman" w:hAnsi="Times New Roman"/>
        </w:rPr>
        <w:t>ь</w:t>
      </w:r>
      <w:r>
        <w:rPr>
          <w:rFonts w:ascii="Times New Roman" w:hAnsi="Times New Roman"/>
        </w:rPr>
        <w:t>тате этого убытки в соответствии с порядком и в размере, предусмотренном применимым законодательством и настоящим Договором.</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20.8. В случае нарушения одной Стороной обязательств по настоящей антикоррупцио</w:t>
      </w:r>
      <w:r>
        <w:rPr>
          <w:rFonts w:ascii="Times New Roman" w:hAnsi="Times New Roman"/>
        </w:rPr>
        <w:t>н</w:t>
      </w:r>
      <w:r>
        <w:rPr>
          <w:rFonts w:ascii="Times New Roman" w:hAnsi="Times New Roman"/>
        </w:rPr>
        <w:t>ной оговорке другая Сторона вправе уведомить об этом компетентные государственные органы в соответствии с применимым законодательством.</w:t>
      </w:r>
    </w:p>
    <w:p w:rsidR="00555170" w:rsidRPr="00083B4E" w:rsidRDefault="00054281" w:rsidP="00555170">
      <w:pPr>
        <w:pStyle w:val="1ff0"/>
        <w:ind w:firstLine="426"/>
        <w:contextualSpacing/>
        <w:rPr>
          <w:rFonts w:ascii="Times New Roman" w:hAnsi="Times New Roman"/>
          <w:i/>
        </w:rPr>
      </w:pPr>
      <w:r>
        <w:rPr>
          <w:rFonts w:ascii="Times New Roman" w:hAnsi="Times New Roman"/>
        </w:rPr>
        <w:t>20.9. Каналы уведомления (указывается наименование ПАО «ТрансКонтейнер» как ст</w:t>
      </w:r>
      <w:r>
        <w:rPr>
          <w:rFonts w:ascii="Times New Roman" w:hAnsi="Times New Roman"/>
        </w:rPr>
        <w:t>о</w:t>
      </w:r>
      <w:r>
        <w:rPr>
          <w:rFonts w:ascii="Times New Roman" w:hAnsi="Times New Roman"/>
        </w:rPr>
        <w:t xml:space="preserve">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55170" w:rsidRPr="00083B4E" w:rsidRDefault="00054281" w:rsidP="00555170">
      <w:pPr>
        <w:pStyle w:val="1ff0"/>
        <w:ind w:firstLine="426"/>
        <w:contextualSpacing/>
        <w:rPr>
          <w:rFonts w:ascii="Times New Roman" w:hAnsi="Times New Roman"/>
        </w:rPr>
      </w:pPr>
      <w:r>
        <w:rPr>
          <w:rFonts w:ascii="Times New Roman" w:hAnsi="Times New Roman"/>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55170" w:rsidRPr="00083B4E" w:rsidRDefault="00054281" w:rsidP="00555170">
      <w:pPr>
        <w:tabs>
          <w:tab w:val="left" w:pos="709"/>
        </w:tabs>
        <w:spacing w:line="360" w:lineRule="exact"/>
        <w:ind w:right="141"/>
        <w:jc w:val="center"/>
        <w:rPr>
          <w:b/>
          <w:color w:val="000000"/>
          <w:sz w:val="23"/>
          <w:szCs w:val="23"/>
        </w:rPr>
      </w:pPr>
      <w:r>
        <w:rPr>
          <w:b/>
          <w:color w:val="000000"/>
          <w:sz w:val="23"/>
          <w:szCs w:val="23"/>
        </w:rPr>
        <w:lastRenderedPageBreak/>
        <w:t>21. Санкционная оговорка</w:t>
      </w:r>
    </w:p>
    <w:p w:rsidR="00555170" w:rsidRPr="009155B6" w:rsidRDefault="00054281" w:rsidP="00555170">
      <w:pPr>
        <w:tabs>
          <w:tab w:val="left" w:pos="1134"/>
        </w:tabs>
        <w:ind w:firstLine="709"/>
        <w:jc w:val="both"/>
      </w:pPr>
      <w:r>
        <w:rPr>
          <w:bCs/>
        </w:rPr>
        <w:t>21.1.</w:t>
      </w:r>
      <w:r>
        <w:rPr>
          <w:szCs w:val="28"/>
        </w:rPr>
        <w:t xml:space="preserve"> </w:t>
      </w:r>
      <w:r>
        <w:t>Каждая из Сторон заявляет и гарантирует, что на дату заключения настоящего Договора:</w:t>
      </w:r>
    </w:p>
    <w:p w:rsidR="00555170" w:rsidRPr="00F1271B" w:rsidRDefault="00054281" w:rsidP="00555170">
      <w:pPr>
        <w:tabs>
          <w:tab w:val="left" w:pos="1134"/>
        </w:tabs>
        <w:ind w:firstLine="709"/>
        <w:jc w:val="both"/>
      </w:pPr>
      <w:r>
        <w:t>соответствующая Сторона и ни одно из Связанных лиц:</w:t>
      </w:r>
    </w:p>
    <w:p w:rsidR="00555170" w:rsidRPr="00B54C66" w:rsidRDefault="00054281" w:rsidP="00555170">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555170" w:rsidRPr="00B54C66" w:rsidRDefault="00054281" w:rsidP="00555170">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555170" w:rsidRPr="00B54C66" w:rsidRDefault="00054281" w:rsidP="00555170">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555170" w:rsidRPr="00B54C66" w:rsidRDefault="00054281" w:rsidP="00555170">
      <w:pPr>
        <w:tabs>
          <w:tab w:val="left" w:pos="1134"/>
        </w:tabs>
        <w:ind w:firstLine="709"/>
        <w:jc w:val="both"/>
      </w:pPr>
      <w:r>
        <w:t>21.2.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55170" w:rsidRPr="00B54C66" w:rsidRDefault="00054281" w:rsidP="00555170">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555170" w:rsidRPr="00B54C66" w:rsidRDefault="00054281" w:rsidP="00555170">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555170" w:rsidRPr="00B54C66" w:rsidRDefault="00054281" w:rsidP="00555170">
      <w:pPr>
        <w:tabs>
          <w:tab w:val="left" w:pos="1134"/>
        </w:tabs>
        <w:ind w:firstLine="709"/>
        <w:jc w:val="both"/>
      </w:pPr>
      <w:r>
        <w:t>21.3. Стороны подтверждают, что условия пунктов 21.1 и 21.2 настоящей Санкционной оговорки являются существенными условиями Договора.</w:t>
      </w:r>
    </w:p>
    <w:p w:rsidR="00555170" w:rsidRPr="00F1271B" w:rsidRDefault="00054281" w:rsidP="00555170">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21.2 настоящей Оговорки, наступление в отношении Стороны, ее Связанных лиц обстоятельств, указанных в п. 21.2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21.1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555170" w:rsidRPr="00B54C66" w:rsidRDefault="00054281" w:rsidP="00555170">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55170" w:rsidRPr="00B54C66" w:rsidRDefault="00054281" w:rsidP="00555170">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555170" w:rsidRPr="00B54C66" w:rsidRDefault="00054281" w:rsidP="00555170">
      <w:pPr>
        <w:tabs>
          <w:tab w:val="left" w:pos="1134"/>
        </w:tabs>
        <w:ind w:firstLine="709"/>
        <w:jc w:val="both"/>
      </w:pPr>
      <w:r>
        <w:rPr>
          <w:szCs w:val="28"/>
        </w:rPr>
        <w:t xml:space="preserve">21.4. </w:t>
      </w:r>
      <w:r>
        <w:t>Определения:</w:t>
      </w:r>
    </w:p>
    <w:p w:rsidR="00555170" w:rsidRPr="006F1750" w:rsidRDefault="00054281" w:rsidP="00555170">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555170" w:rsidRPr="006F1750" w:rsidRDefault="00054281" w:rsidP="00555170">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555170" w:rsidRPr="00182A5F" w:rsidRDefault="00054281" w:rsidP="00555170">
      <w:pPr>
        <w:tabs>
          <w:tab w:val="left" w:pos="1134"/>
        </w:tabs>
        <w:ind w:firstLine="709"/>
        <w:jc w:val="both"/>
      </w:pPr>
      <w:r>
        <w:rPr>
          <w:b/>
          <w:bCs/>
        </w:rPr>
        <w:lastRenderedPageBreak/>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555170" w:rsidRDefault="00054281" w:rsidP="00555170">
      <w:pPr>
        <w:pStyle w:val="1ff0"/>
        <w:contextualSpacing/>
        <w:jc w:val="center"/>
        <w:rPr>
          <w:rFonts w:ascii="Times New Roman" w:hAnsi="Times New Roman"/>
          <w:b/>
        </w:rPr>
      </w:pPr>
      <w:r>
        <w:rPr>
          <w:rFonts w:ascii="Times New Roman" w:hAnsi="Times New Roman"/>
          <w:b/>
        </w:rPr>
        <w:t>22. Прочие условия</w:t>
      </w:r>
    </w:p>
    <w:p w:rsidR="00555170" w:rsidRPr="00844BAE" w:rsidRDefault="00054281" w:rsidP="00555170">
      <w:pPr>
        <w:pStyle w:val="1ff0"/>
        <w:spacing w:before="0" w:after="0" w:line="240" w:lineRule="auto"/>
        <w:contextualSpacing/>
        <w:rPr>
          <w:rFonts w:ascii="Times New Roman" w:hAnsi="Times New Roman"/>
        </w:rPr>
      </w:pPr>
      <w:r>
        <w:rPr>
          <w:rFonts w:ascii="Times New Roman" w:hAnsi="Times New Roman"/>
        </w:rPr>
        <w:t xml:space="preserve">     22.1.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55170" w:rsidRPr="00844BAE" w:rsidRDefault="00054281" w:rsidP="00555170">
      <w:pPr>
        <w:pStyle w:val="1ff0"/>
        <w:spacing w:before="0" w:after="0" w:line="240" w:lineRule="auto"/>
        <w:contextualSpacing/>
        <w:rPr>
          <w:rFonts w:ascii="Times New Roman" w:hAnsi="Times New Roman"/>
        </w:rPr>
      </w:pPr>
      <w:r>
        <w:rPr>
          <w:rFonts w:ascii="Times New Roman" w:hAnsi="Times New Roman"/>
        </w:rPr>
        <w:t xml:space="preserve">     22.2.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55170" w:rsidRPr="00844BAE" w:rsidRDefault="00054281" w:rsidP="00555170">
      <w:pPr>
        <w:pStyle w:val="1ff0"/>
        <w:spacing w:before="0" w:after="0" w:line="240" w:lineRule="auto"/>
        <w:contextualSpacing/>
        <w:rPr>
          <w:rFonts w:ascii="Times New Roman" w:hAnsi="Times New Roman"/>
        </w:rPr>
      </w:pPr>
      <w:r>
        <w:rPr>
          <w:rFonts w:ascii="Times New Roman" w:hAnsi="Times New Roman"/>
        </w:rPr>
        <w:t xml:space="preserve">     22.3.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555170" w:rsidRPr="00CB45BD" w:rsidRDefault="00054281" w:rsidP="00555170">
      <w:pPr>
        <w:pStyle w:val="1ff0"/>
        <w:spacing w:before="0" w:after="0"/>
        <w:contextualSpacing/>
        <w:rPr>
          <w:rFonts w:ascii="Times New Roman" w:hAnsi="Times New Roman"/>
        </w:rPr>
      </w:pPr>
      <w:r>
        <w:rPr>
          <w:rFonts w:ascii="Times New Roman" w:hAnsi="Times New Roman"/>
        </w:rPr>
        <w:t xml:space="preserve">    22.4.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rPr>
          <w:rFonts w:ascii="Times New Roman" w:hAnsi="Times New Roman"/>
        </w:rPr>
        <w:t>Приложения к настоящему Договору являются неотъемлемой частью настоящего Договора.</w:t>
      </w:r>
    </w:p>
    <w:p w:rsidR="00555170" w:rsidRPr="00CB45BD" w:rsidRDefault="00054281" w:rsidP="00555170">
      <w:pPr>
        <w:pStyle w:val="1ff0"/>
        <w:spacing w:before="0" w:after="0"/>
        <w:contextualSpacing/>
        <w:rPr>
          <w:rFonts w:ascii="Times New Roman" w:hAnsi="Times New Roman"/>
        </w:rPr>
      </w:pPr>
      <w:r>
        <w:rPr>
          <w:rFonts w:ascii="Times New Roman" w:hAnsi="Times New Roman"/>
        </w:rPr>
        <w:t xml:space="preserve">    22.5.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rPr>
          <w:rFonts w:ascii="Times New Roman" w:hAnsi="Times New Roman"/>
        </w:rPr>
        <w:t>е</w:t>
      </w:r>
      <w:r>
        <w:rPr>
          <w:rFonts w:ascii="Times New Roman" w:hAnsi="Times New Roman"/>
        </w:rPr>
        <w:t>му Договору.</w:t>
      </w:r>
    </w:p>
    <w:p w:rsidR="00555170" w:rsidRPr="00CB45BD" w:rsidRDefault="00054281" w:rsidP="00555170">
      <w:pPr>
        <w:pStyle w:val="1ff0"/>
        <w:spacing w:before="0" w:after="0"/>
        <w:contextualSpacing/>
        <w:rPr>
          <w:rFonts w:ascii="Times New Roman" w:hAnsi="Times New Roman"/>
          <w:i/>
          <w:sz w:val="24"/>
          <w:szCs w:val="24"/>
        </w:rPr>
      </w:pPr>
      <w:r>
        <w:rPr>
          <w:rFonts w:ascii="Times New Roman" w:hAnsi="Times New Roman"/>
        </w:rPr>
        <w:t xml:space="preserve">    22.6. Настоящий Договор составлен на русском языке в 2 (Двух) оригинальных экземпл</w:t>
      </w:r>
      <w:r>
        <w:rPr>
          <w:rFonts w:ascii="Times New Roman" w:hAnsi="Times New Roman"/>
        </w:rPr>
        <w:t>я</w:t>
      </w:r>
      <w:r>
        <w:rPr>
          <w:rFonts w:ascii="Times New Roman" w:hAnsi="Times New Roman"/>
        </w:rPr>
        <w:t xml:space="preserve">рах, имеющих одинаковую юридическую силу, один для Заказчика и один для Подрядчика. </w:t>
      </w:r>
    </w:p>
    <w:p w:rsidR="00555170" w:rsidRPr="00794E9A" w:rsidRDefault="00054281" w:rsidP="00555170">
      <w:pPr>
        <w:keepNext/>
        <w:keepLines/>
        <w:jc w:val="both"/>
        <w:rPr>
          <w:sz w:val="23"/>
          <w:szCs w:val="23"/>
        </w:rPr>
      </w:pPr>
      <w:r>
        <w:rPr>
          <w:sz w:val="23"/>
          <w:szCs w:val="23"/>
        </w:rPr>
        <w:t xml:space="preserve">    22.7. Перечень Приложений к настоящему Договору:</w:t>
      </w:r>
    </w:p>
    <w:p w:rsidR="00555170" w:rsidRPr="00A56790" w:rsidRDefault="00054281" w:rsidP="00555170">
      <w:pPr>
        <w:keepNext/>
        <w:keepLines/>
        <w:tabs>
          <w:tab w:val="left" w:pos="993"/>
          <w:tab w:val="left" w:pos="3261"/>
        </w:tabs>
        <w:jc w:val="both"/>
        <w:rPr>
          <w:sz w:val="23"/>
          <w:szCs w:val="23"/>
        </w:rPr>
      </w:pPr>
      <w:r>
        <w:rPr>
          <w:sz w:val="23"/>
          <w:szCs w:val="23"/>
        </w:rPr>
        <w:t xml:space="preserve">    22.7.1. Приложение № 1. Дефектный акт.</w:t>
      </w:r>
    </w:p>
    <w:p w:rsidR="00555170" w:rsidRPr="00A56790" w:rsidRDefault="00054281" w:rsidP="00555170">
      <w:pPr>
        <w:keepNext/>
        <w:keepLines/>
        <w:tabs>
          <w:tab w:val="left" w:pos="993"/>
          <w:tab w:val="num" w:pos="1080"/>
          <w:tab w:val="left" w:pos="3060"/>
          <w:tab w:val="left" w:pos="3261"/>
        </w:tabs>
        <w:jc w:val="both"/>
        <w:rPr>
          <w:sz w:val="23"/>
          <w:szCs w:val="23"/>
        </w:rPr>
      </w:pPr>
      <w:r>
        <w:rPr>
          <w:sz w:val="23"/>
          <w:szCs w:val="23"/>
        </w:rPr>
        <w:t xml:space="preserve">    22.7.2. Приложение № 2. Сметный расчет.</w:t>
      </w:r>
    </w:p>
    <w:p w:rsidR="00555170" w:rsidRDefault="00054281" w:rsidP="00555170">
      <w:pPr>
        <w:autoSpaceDE w:val="0"/>
        <w:autoSpaceDN w:val="0"/>
        <w:adjustRightInd w:val="0"/>
        <w:rPr>
          <w:color w:val="000000"/>
          <w:sz w:val="22"/>
          <w:szCs w:val="22"/>
        </w:rPr>
      </w:pPr>
      <w:r>
        <w:rPr>
          <w:sz w:val="23"/>
          <w:szCs w:val="23"/>
        </w:rPr>
        <w:t xml:space="preserve">    22.7.3. Приложение № 3. Акт о приеме-сдаче отремонтированных, реконструированных, модернизированных объектов основных средств формы ОС-3.</w:t>
      </w:r>
    </w:p>
    <w:p w:rsidR="00555170" w:rsidRDefault="00054281" w:rsidP="00555170">
      <w:pPr>
        <w:autoSpaceDE w:val="0"/>
        <w:autoSpaceDN w:val="0"/>
        <w:adjustRightInd w:val="0"/>
        <w:rPr>
          <w:color w:val="000000"/>
          <w:sz w:val="22"/>
          <w:szCs w:val="22"/>
        </w:rPr>
      </w:pPr>
      <w:r>
        <w:rPr>
          <w:color w:val="000000"/>
          <w:sz w:val="22"/>
          <w:szCs w:val="22"/>
        </w:rPr>
        <w:t xml:space="preserve">     </w:t>
      </w:r>
      <w:r>
        <w:rPr>
          <w:sz w:val="23"/>
          <w:szCs w:val="23"/>
        </w:rPr>
        <w:t>22.7.4. Приложение № 4. Порядок электронного документооборота.</w:t>
      </w:r>
    </w:p>
    <w:p w:rsidR="00555170" w:rsidRDefault="00054281" w:rsidP="00555170">
      <w:pPr>
        <w:autoSpaceDE w:val="0"/>
        <w:autoSpaceDN w:val="0"/>
        <w:adjustRightInd w:val="0"/>
        <w:rPr>
          <w:color w:val="000000"/>
          <w:sz w:val="22"/>
          <w:szCs w:val="22"/>
        </w:rPr>
      </w:pPr>
      <w:r>
        <w:rPr>
          <w:color w:val="000000"/>
          <w:sz w:val="22"/>
          <w:szCs w:val="22"/>
        </w:rPr>
        <w:t xml:space="preserve">     </w:t>
      </w:r>
      <w:r>
        <w:rPr>
          <w:sz w:val="23"/>
          <w:szCs w:val="23"/>
        </w:rPr>
        <w:t>22.7.5. Приложение № 4а. Перечень и формат электронных документов.</w:t>
      </w:r>
    </w:p>
    <w:p w:rsidR="00555170" w:rsidRDefault="00054281" w:rsidP="00555170">
      <w:pPr>
        <w:autoSpaceDE w:val="0"/>
        <w:autoSpaceDN w:val="0"/>
        <w:adjustRightInd w:val="0"/>
        <w:rPr>
          <w:color w:val="000000"/>
          <w:sz w:val="22"/>
          <w:szCs w:val="22"/>
        </w:rPr>
      </w:pPr>
      <w:r>
        <w:rPr>
          <w:color w:val="000000"/>
          <w:sz w:val="22"/>
          <w:szCs w:val="22"/>
        </w:rPr>
        <w:t xml:space="preserve">     </w:t>
      </w:r>
      <w:r>
        <w:rPr>
          <w:sz w:val="23"/>
          <w:szCs w:val="23"/>
        </w:rPr>
        <w:t xml:space="preserve">22.7.6. Приложение № 5. Требования по охране труда, промышленной безопасности и экологии. </w:t>
      </w:r>
    </w:p>
    <w:p w:rsidR="00555170" w:rsidRDefault="00054281" w:rsidP="00555170">
      <w:pPr>
        <w:autoSpaceDE w:val="0"/>
        <w:autoSpaceDN w:val="0"/>
        <w:adjustRightInd w:val="0"/>
        <w:rPr>
          <w:color w:val="000000"/>
          <w:sz w:val="22"/>
          <w:szCs w:val="22"/>
        </w:rPr>
      </w:pPr>
      <w:r>
        <w:rPr>
          <w:color w:val="000000"/>
          <w:sz w:val="22"/>
          <w:szCs w:val="22"/>
        </w:rPr>
        <w:t xml:space="preserve">     </w:t>
      </w:r>
      <w:r>
        <w:rPr>
          <w:sz w:val="23"/>
          <w:szCs w:val="23"/>
        </w:rPr>
        <w:t>22.7.7. Приложение № 6. Налоговая оговорка.</w:t>
      </w:r>
    </w:p>
    <w:p w:rsidR="00555170" w:rsidRPr="00794E9A" w:rsidRDefault="00555170" w:rsidP="00555170">
      <w:pPr>
        <w:keepNext/>
        <w:keepLines/>
        <w:tabs>
          <w:tab w:val="left" w:pos="540"/>
          <w:tab w:val="left" w:pos="993"/>
          <w:tab w:val="num" w:pos="1080"/>
          <w:tab w:val="left" w:pos="3119"/>
        </w:tabs>
        <w:ind w:firstLine="426"/>
        <w:jc w:val="both"/>
        <w:rPr>
          <w:sz w:val="23"/>
          <w:szCs w:val="23"/>
        </w:rPr>
      </w:pPr>
    </w:p>
    <w:p w:rsidR="00555170" w:rsidRDefault="00555170" w:rsidP="00555170">
      <w:pPr>
        <w:suppressAutoHyphens w:val="0"/>
        <w:rPr>
          <w:b/>
          <w:sz w:val="23"/>
          <w:szCs w:val="23"/>
        </w:rPr>
      </w:pPr>
    </w:p>
    <w:p w:rsidR="00555170" w:rsidRDefault="00555170" w:rsidP="00555170">
      <w:pPr>
        <w:suppressAutoHyphens w:val="0"/>
        <w:ind w:firstLine="426"/>
        <w:jc w:val="center"/>
        <w:rPr>
          <w:b/>
          <w:sz w:val="23"/>
          <w:szCs w:val="23"/>
        </w:rPr>
      </w:pPr>
    </w:p>
    <w:tbl>
      <w:tblPr>
        <w:tblpPr w:leftFromText="180" w:rightFromText="180" w:vertAnchor="text" w:horzAnchor="margin" w:tblpY="668"/>
        <w:tblW w:w="9301" w:type="dxa"/>
        <w:tblLayout w:type="fixed"/>
        <w:tblLook w:val="01E0" w:firstRow="1" w:lastRow="1" w:firstColumn="1" w:lastColumn="1" w:noHBand="0" w:noVBand="0"/>
      </w:tblPr>
      <w:tblGrid>
        <w:gridCol w:w="4830"/>
        <w:gridCol w:w="4471"/>
      </w:tblGrid>
      <w:tr w:rsidR="00555170" w:rsidTr="00555170">
        <w:trPr>
          <w:trHeight w:val="8019"/>
        </w:trPr>
        <w:tc>
          <w:tcPr>
            <w:tcW w:w="4830" w:type="dxa"/>
          </w:tcPr>
          <w:p w:rsidR="00555170" w:rsidRPr="000D058C" w:rsidRDefault="00054281" w:rsidP="00555170">
            <w:pPr>
              <w:rPr>
                <w:b/>
                <w:sz w:val="23"/>
                <w:szCs w:val="23"/>
              </w:rPr>
            </w:pPr>
            <w:r>
              <w:rPr>
                <w:b/>
                <w:sz w:val="23"/>
                <w:szCs w:val="23"/>
              </w:rPr>
              <w:lastRenderedPageBreak/>
              <w:t xml:space="preserve">Заказчик: </w:t>
            </w:r>
          </w:p>
          <w:p w:rsidR="00555170" w:rsidRPr="00260DEF" w:rsidRDefault="00054281" w:rsidP="00555170">
            <w:pPr>
              <w:ind w:firstLine="34"/>
            </w:pPr>
            <w:r>
              <w:t xml:space="preserve">Публичное акционерное общество </w:t>
            </w:r>
          </w:p>
          <w:p w:rsidR="00555170" w:rsidRPr="00260DEF" w:rsidRDefault="00054281" w:rsidP="00555170">
            <w:pPr>
              <w:ind w:firstLine="34"/>
            </w:pPr>
            <w:r>
              <w:t xml:space="preserve"> «ТрансКонтейнер» </w:t>
            </w:r>
          </w:p>
          <w:p w:rsidR="00555170" w:rsidRPr="00260DEF" w:rsidRDefault="00054281" w:rsidP="00555170">
            <w:r>
              <w:t>Юридический  адрес:</w:t>
            </w:r>
          </w:p>
          <w:p w:rsidR="00555170" w:rsidRPr="00260DEF" w:rsidRDefault="00054281" w:rsidP="00555170">
            <w:r>
              <w:t>141402, Московская область, Г. О. Химки,</w:t>
            </w:r>
          </w:p>
          <w:p w:rsidR="00555170" w:rsidRPr="00260DEF" w:rsidRDefault="00054281" w:rsidP="00555170">
            <w:r>
              <w:t xml:space="preserve">г. Химки, ул. Ленинградская, влд. 39, </w:t>
            </w:r>
          </w:p>
          <w:p w:rsidR="00555170" w:rsidRPr="00260DEF" w:rsidRDefault="00054281" w:rsidP="00555170">
            <w:r>
              <w:t>стр. 6, офис 3 (этаж 6)</w:t>
            </w:r>
          </w:p>
          <w:p w:rsidR="00555170" w:rsidRPr="00260DEF" w:rsidRDefault="00054281" w:rsidP="00555170">
            <w:r>
              <w:t>Местонахождение:</w:t>
            </w:r>
          </w:p>
          <w:p w:rsidR="00555170" w:rsidRPr="00260DEF" w:rsidRDefault="00054281" w:rsidP="00555170">
            <w:r>
              <w:t>Филиал ПАО «ТрансКонтейнер» на Забайкальской ж.д.</w:t>
            </w:r>
          </w:p>
          <w:p w:rsidR="00555170" w:rsidRPr="00260DEF" w:rsidRDefault="00054281" w:rsidP="00555170">
            <w:r>
              <w:t>672000, г. Чита, ул. Анохина, 91</w:t>
            </w:r>
          </w:p>
          <w:p w:rsidR="00555170" w:rsidRPr="00260DEF" w:rsidRDefault="00054281" w:rsidP="00555170">
            <w:r>
              <w:t>Тел.: (3022) 22-70-49; факс(3022) 32-51-58</w:t>
            </w:r>
          </w:p>
          <w:p w:rsidR="00555170" w:rsidRPr="00260DEF" w:rsidRDefault="00054281" w:rsidP="00555170">
            <w:r>
              <w:t>ИНН 7708591995/КПП 997650001</w:t>
            </w:r>
          </w:p>
          <w:p w:rsidR="00555170" w:rsidRPr="00260DEF" w:rsidRDefault="00054281" w:rsidP="00555170">
            <w:pPr>
              <w:rPr>
                <w:b/>
              </w:rPr>
            </w:pPr>
            <w:r>
              <w:rPr>
                <w:b/>
              </w:rPr>
              <w:t>Банковские реквизиты:</w:t>
            </w:r>
          </w:p>
          <w:p w:rsidR="00555170" w:rsidRPr="00260DEF" w:rsidRDefault="00054281" w:rsidP="00555170">
            <w:r>
              <w:t>Р/с 40702810674000007114</w:t>
            </w:r>
          </w:p>
          <w:p w:rsidR="00555170" w:rsidRPr="00260DEF" w:rsidRDefault="00054281" w:rsidP="00555170">
            <w:pPr>
              <w:widowControl w:val="0"/>
              <w:ind w:right="-7"/>
            </w:pPr>
            <w:r>
              <w:t>К/с 30101810200000000777</w:t>
            </w:r>
          </w:p>
          <w:p w:rsidR="00555170" w:rsidRPr="00260DEF" w:rsidRDefault="00054281" w:rsidP="00555170">
            <w:pPr>
              <w:widowControl w:val="0"/>
              <w:ind w:right="-7"/>
            </w:pPr>
            <w:r>
              <w:t xml:space="preserve">ЧИТИНСКОЕ ОТДЕЛЕНИЕ  </w:t>
            </w:r>
          </w:p>
          <w:p w:rsidR="00555170" w:rsidRPr="00260DEF" w:rsidRDefault="00054281" w:rsidP="00555170">
            <w:pPr>
              <w:widowControl w:val="0"/>
              <w:ind w:right="-7"/>
            </w:pPr>
            <w:r>
              <w:t>N8600 ПАО СБЕРБАНК</w:t>
            </w:r>
          </w:p>
          <w:p w:rsidR="00555170" w:rsidRPr="00260DEF" w:rsidRDefault="00054281" w:rsidP="00555170">
            <w:pPr>
              <w:keepNext/>
              <w:keepLines/>
              <w:ind w:firstLine="34"/>
              <w:rPr>
                <w:rFonts w:eastAsia="Arial"/>
              </w:rPr>
            </w:pPr>
            <w:r>
              <w:t>БИК 047601637</w:t>
            </w:r>
            <w:r>
              <w:rPr>
                <w:rFonts w:eastAsia="Arial"/>
              </w:rPr>
              <w:t>.</w:t>
            </w:r>
          </w:p>
          <w:p w:rsidR="00555170" w:rsidRDefault="00054281" w:rsidP="00555170">
            <w:pPr>
              <w:widowControl w:val="0"/>
              <w:overflowPunct w:val="0"/>
              <w:autoSpaceDE w:val="0"/>
              <w:autoSpaceDN w:val="0"/>
              <w:adjustRightInd w:val="0"/>
              <w:ind w:firstLine="426"/>
              <w:rPr>
                <w:kern w:val="28"/>
                <w:sz w:val="23"/>
                <w:szCs w:val="23"/>
              </w:rPr>
            </w:pPr>
            <w:r>
              <w:rPr>
                <w:kern w:val="28"/>
                <w:sz w:val="23"/>
                <w:szCs w:val="23"/>
              </w:rPr>
              <w:t xml:space="preserve">  </w:t>
            </w:r>
          </w:p>
          <w:p w:rsidR="00555170" w:rsidRDefault="00555170" w:rsidP="00555170">
            <w:pPr>
              <w:widowControl w:val="0"/>
              <w:overflowPunct w:val="0"/>
              <w:autoSpaceDE w:val="0"/>
              <w:autoSpaceDN w:val="0"/>
              <w:adjustRightInd w:val="0"/>
              <w:ind w:firstLine="426"/>
              <w:rPr>
                <w:kern w:val="28"/>
                <w:sz w:val="23"/>
                <w:szCs w:val="23"/>
              </w:rPr>
            </w:pPr>
          </w:p>
          <w:p w:rsidR="00555170" w:rsidRPr="00794E9A" w:rsidRDefault="00555170" w:rsidP="00555170">
            <w:pPr>
              <w:widowControl w:val="0"/>
              <w:overflowPunct w:val="0"/>
              <w:autoSpaceDE w:val="0"/>
              <w:autoSpaceDN w:val="0"/>
              <w:adjustRightInd w:val="0"/>
              <w:ind w:firstLine="426"/>
              <w:rPr>
                <w:kern w:val="28"/>
                <w:sz w:val="23"/>
                <w:szCs w:val="23"/>
              </w:rPr>
            </w:pPr>
          </w:p>
        </w:tc>
        <w:tc>
          <w:tcPr>
            <w:tcW w:w="4471" w:type="dxa"/>
          </w:tcPr>
          <w:p w:rsidR="00555170" w:rsidRDefault="00054281" w:rsidP="00555170">
            <w:pPr>
              <w:ind w:firstLine="426"/>
              <w:rPr>
                <w:b/>
                <w:sz w:val="23"/>
                <w:szCs w:val="23"/>
              </w:rPr>
            </w:pPr>
            <w:r>
              <w:rPr>
                <w:b/>
                <w:sz w:val="23"/>
                <w:szCs w:val="23"/>
              </w:rPr>
              <w:t>Подрядчик:</w:t>
            </w:r>
          </w:p>
          <w:p w:rsidR="00555170" w:rsidRPr="00794E9A" w:rsidRDefault="00555170" w:rsidP="00555170">
            <w:pPr>
              <w:ind w:firstLine="426"/>
              <w:rPr>
                <w:b/>
                <w:sz w:val="23"/>
                <w:szCs w:val="23"/>
              </w:rPr>
            </w:pPr>
          </w:p>
          <w:p w:rsidR="00555170" w:rsidRPr="00794E9A" w:rsidRDefault="00555170" w:rsidP="00555170">
            <w:pPr>
              <w:pStyle w:val="aff7"/>
              <w:tabs>
                <w:tab w:val="left" w:pos="3710"/>
              </w:tabs>
              <w:ind w:firstLine="426"/>
              <w:jc w:val="both"/>
              <w:rPr>
                <w:sz w:val="23"/>
                <w:szCs w:val="23"/>
              </w:rPr>
            </w:pPr>
          </w:p>
        </w:tc>
      </w:tr>
    </w:tbl>
    <w:tbl>
      <w:tblPr>
        <w:tblpPr w:leftFromText="180" w:rightFromText="180" w:vertAnchor="text" w:horzAnchor="margin" w:tblpXSpec="center" w:tblpY="8269"/>
        <w:tblOverlap w:val="never"/>
        <w:tblW w:w="9214" w:type="dxa"/>
        <w:tblLayout w:type="fixed"/>
        <w:tblLook w:val="00A0" w:firstRow="1" w:lastRow="0" w:firstColumn="1" w:lastColumn="0" w:noHBand="0" w:noVBand="0"/>
      </w:tblPr>
      <w:tblGrid>
        <w:gridCol w:w="4220"/>
        <w:gridCol w:w="4994"/>
      </w:tblGrid>
      <w:tr w:rsidR="00555170" w:rsidTr="00555170">
        <w:trPr>
          <w:trHeight w:val="749"/>
        </w:trPr>
        <w:tc>
          <w:tcPr>
            <w:tcW w:w="4220" w:type="dxa"/>
          </w:tcPr>
          <w:p w:rsidR="00555170" w:rsidRPr="00DA3B95" w:rsidRDefault="00054281" w:rsidP="00555170">
            <w:pPr>
              <w:keepNext/>
              <w:keepLines/>
              <w:rPr>
                <w:bCs/>
                <w:sz w:val="23"/>
                <w:szCs w:val="23"/>
              </w:rPr>
            </w:pPr>
            <w:r>
              <w:rPr>
                <w:bCs/>
                <w:sz w:val="23"/>
                <w:szCs w:val="23"/>
              </w:rPr>
              <w:t>Заказчик:</w:t>
            </w:r>
          </w:p>
          <w:p w:rsidR="00555170" w:rsidRPr="00DA3B95" w:rsidRDefault="00555170" w:rsidP="00555170">
            <w:pPr>
              <w:keepNext/>
              <w:keepLines/>
              <w:jc w:val="both"/>
              <w:rPr>
                <w:bCs/>
                <w:sz w:val="23"/>
                <w:szCs w:val="23"/>
              </w:rPr>
            </w:pPr>
          </w:p>
          <w:p w:rsidR="00555170" w:rsidRPr="00DA3B95" w:rsidRDefault="00054281" w:rsidP="00555170">
            <w:pPr>
              <w:keepNext/>
              <w:keepLines/>
              <w:jc w:val="both"/>
              <w:rPr>
                <w:bCs/>
                <w:sz w:val="23"/>
                <w:szCs w:val="23"/>
              </w:rPr>
            </w:pPr>
            <w:r>
              <w:rPr>
                <w:bCs/>
                <w:sz w:val="23"/>
                <w:szCs w:val="23"/>
              </w:rPr>
              <w:t>________    ______________</w:t>
            </w:r>
          </w:p>
          <w:p w:rsidR="00555170" w:rsidRPr="00C32704" w:rsidRDefault="00054281" w:rsidP="00555170">
            <w:pPr>
              <w:keepNext/>
              <w:keepLines/>
              <w:rPr>
                <w:bCs/>
                <w:sz w:val="18"/>
                <w:szCs w:val="18"/>
              </w:rPr>
            </w:pPr>
            <w:r>
              <w:rPr>
                <w:bCs/>
                <w:sz w:val="18"/>
                <w:szCs w:val="18"/>
              </w:rPr>
              <w:t xml:space="preserve">  (подпись)                    (Ф.И.О.)</w:t>
            </w:r>
          </w:p>
        </w:tc>
        <w:tc>
          <w:tcPr>
            <w:tcW w:w="4994" w:type="dxa"/>
          </w:tcPr>
          <w:p w:rsidR="00555170" w:rsidRPr="00DA3B95" w:rsidRDefault="00054281" w:rsidP="00555170">
            <w:pPr>
              <w:keepNext/>
              <w:keepLines/>
              <w:ind w:left="3469" w:hanging="3469"/>
              <w:jc w:val="right"/>
              <w:rPr>
                <w:bCs/>
                <w:sz w:val="23"/>
                <w:szCs w:val="23"/>
              </w:rPr>
            </w:pPr>
            <w:r>
              <w:rPr>
                <w:bCs/>
                <w:sz w:val="23"/>
                <w:szCs w:val="23"/>
              </w:rPr>
              <w:t>Подрядчик:</w:t>
            </w:r>
          </w:p>
          <w:p w:rsidR="00555170" w:rsidRPr="00DA3B95" w:rsidRDefault="00555170" w:rsidP="00555170">
            <w:pPr>
              <w:keepNext/>
              <w:keepLines/>
              <w:ind w:left="3469" w:hanging="3469"/>
              <w:jc w:val="right"/>
              <w:rPr>
                <w:bCs/>
                <w:sz w:val="23"/>
                <w:szCs w:val="23"/>
              </w:rPr>
            </w:pPr>
          </w:p>
          <w:p w:rsidR="00555170" w:rsidRPr="00DA3B95" w:rsidRDefault="00054281" w:rsidP="00555170">
            <w:pPr>
              <w:keepNext/>
              <w:keepLines/>
              <w:ind w:left="3469" w:hanging="3469"/>
              <w:jc w:val="right"/>
              <w:rPr>
                <w:bCs/>
                <w:sz w:val="23"/>
                <w:szCs w:val="23"/>
              </w:rPr>
            </w:pPr>
            <w:r>
              <w:rPr>
                <w:bCs/>
                <w:sz w:val="23"/>
                <w:szCs w:val="23"/>
              </w:rPr>
              <w:t>________    ______________</w:t>
            </w:r>
          </w:p>
          <w:p w:rsidR="00555170" w:rsidRPr="00C32704" w:rsidRDefault="00054281" w:rsidP="00555170">
            <w:pPr>
              <w:keepNext/>
              <w:keepLines/>
              <w:ind w:left="3469" w:hanging="3469"/>
              <w:jc w:val="center"/>
              <w:rPr>
                <w:bCs/>
                <w:sz w:val="18"/>
                <w:szCs w:val="18"/>
              </w:rPr>
            </w:pPr>
            <w:r>
              <w:rPr>
                <w:bCs/>
                <w:sz w:val="18"/>
                <w:szCs w:val="18"/>
              </w:rPr>
              <w:t xml:space="preserve">                                      (подпись)                   (Ф.И.О.)                                </w:t>
            </w:r>
          </w:p>
        </w:tc>
      </w:tr>
    </w:tbl>
    <w:p w:rsidR="00555170" w:rsidRDefault="00054281" w:rsidP="00555170">
      <w:pPr>
        <w:suppressAutoHyphens w:val="0"/>
        <w:rPr>
          <w:b/>
          <w:sz w:val="23"/>
          <w:szCs w:val="23"/>
        </w:rPr>
      </w:pPr>
      <w:r>
        <w:rPr>
          <w:b/>
          <w:sz w:val="23"/>
          <w:szCs w:val="23"/>
        </w:rPr>
        <w:t xml:space="preserve">                                         23. Адреса, реквизиты и подписи Сторон</w:t>
      </w:r>
    </w:p>
    <w:tbl>
      <w:tblPr>
        <w:tblW w:w="483" w:type="dxa"/>
        <w:tblLook w:val="04A0" w:firstRow="1" w:lastRow="0" w:firstColumn="1" w:lastColumn="0" w:noHBand="0" w:noVBand="1"/>
      </w:tblPr>
      <w:tblGrid>
        <w:gridCol w:w="483"/>
      </w:tblGrid>
      <w:tr w:rsidR="00555170" w:rsidTr="00555170">
        <w:trPr>
          <w:trHeight w:val="1"/>
        </w:trPr>
        <w:tc>
          <w:tcPr>
            <w:tcW w:w="483" w:type="dxa"/>
            <w:shd w:val="clear" w:color="auto" w:fill="auto"/>
          </w:tcPr>
          <w:p w:rsidR="00555170" w:rsidRDefault="00555170" w:rsidP="00555170">
            <w:pPr>
              <w:pStyle w:val="affa"/>
              <w:keepNext/>
              <w:keepLines/>
              <w:rPr>
                <w:sz w:val="23"/>
                <w:szCs w:val="23"/>
              </w:rPr>
            </w:pPr>
          </w:p>
          <w:p w:rsidR="00555170" w:rsidRDefault="00555170" w:rsidP="00555170">
            <w:pPr>
              <w:pStyle w:val="affa"/>
              <w:keepNext/>
              <w:keepLines/>
              <w:ind w:firstLine="426"/>
              <w:jc w:val="right"/>
              <w:rPr>
                <w:sz w:val="23"/>
                <w:szCs w:val="23"/>
              </w:rPr>
            </w:pPr>
          </w:p>
          <w:p w:rsidR="00555170" w:rsidRDefault="00555170" w:rsidP="00555170">
            <w:pPr>
              <w:pStyle w:val="affa"/>
              <w:keepNext/>
              <w:keepLines/>
              <w:ind w:firstLine="426"/>
              <w:jc w:val="right"/>
              <w:rPr>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Default="00555170" w:rsidP="00555170">
            <w:pPr>
              <w:pStyle w:val="affa"/>
              <w:keepNext/>
              <w:keepLines/>
              <w:jc w:val="right"/>
              <w:rPr>
                <w:rFonts w:ascii="Times New Roman" w:hAnsi="Times New Roman"/>
                <w:sz w:val="23"/>
                <w:szCs w:val="23"/>
              </w:rPr>
            </w:pPr>
          </w:p>
          <w:p w:rsidR="00555170" w:rsidRPr="00794E9A" w:rsidRDefault="00054281" w:rsidP="00555170">
            <w:pPr>
              <w:pStyle w:val="affa"/>
              <w:keepNext/>
              <w:keepLines/>
              <w:ind w:firstLine="426"/>
              <w:jc w:val="right"/>
              <w:rPr>
                <w:sz w:val="23"/>
                <w:szCs w:val="23"/>
              </w:rPr>
            </w:pPr>
            <w:r>
              <w:rPr>
                <w:sz w:val="23"/>
                <w:szCs w:val="23"/>
              </w:rPr>
              <w:t xml:space="preserve"> </w:t>
            </w:r>
          </w:p>
        </w:tc>
      </w:tr>
    </w:tbl>
    <w:tbl>
      <w:tblPr>
        <w:tblpPr w:leftFromText="180" w:rightFromText="180" w:vertAnchor="text" w:horzAnchor="margin" w:tblpY="-31"/>
        <w:tblOverlap w:val="never"/>
        <w:tblW w:w="9764" w:type="dxa"/>
        <w:tblCellMar>
          <w:left w:w="0" w:type="dxa"/>
          <w:right w:w="0" w:type="dxa"/>
        </w:tblCellMar>
        <w:tblLook w:val="04A0" w:firstRow="1" w:lastRow="0" w:firstColumn="1" w:lastColumn="0" w:noHBand="0" w:noVBand="1"/>
      </w:tblPr>
      <w:tblGrid>
        <w:gridCol w:w="2063"/>
        <w:gridCol w:w="36"/>
        <w:gridCol w:w="36"/>
        <w:gridCol w:w="36"/>
        <w:gridCol w:w="36"/>
        <w:gridCol w:w="36"/>
        <w:gridCol w:w="753"/>
        <w:gridCol w:w="752"/>
        <w:gridCol w:w="752"/>
        <w:gridCol w:w="752"/>
        <w:gridCol w:w="752"/>
        <w:gridCol w:w="752"/>
        <w:gridCol w:w="752"/>
        <w:gridCol w:w="752"/>
        <w:gridCol w:w="752"/>
        <w:gridCol w:w="752"/>
      </w:tblGrid>
      <w:tr w:rsidR="00555170" w:rsidTr="00555170">
        <w:trPr>
          <w:trHeight w:val="120"/>
        </w:trPr>
        <w:tc>
          <w:tcPr>
            <w:tcW w:w="2243" w:type="dxa"/>
            <w:gridSpan w:val="6"/>
            <w:tcBorders>
              <w:top w:val="nil"/>
              <w:left w:val="nil"/>
              <w:bottom w:val="nil"/>
              <w:right w:val="nil"/>
            </w:tcBorders>
            <w:shd w:val="clear" w:color="auto" w:fill="auto"/>
            <w:tcMar>
              <w:top w:w="15" w:type="dxa"/>
              <w:left w:w="15" w:type="dxa"/>
              <w:bottom w:w="0" w:type="dxa"/>
              <w:right w:w="15" w:type="dxa"/>
            </w:tcMar>
            <w:hideMark/>
          </w:tcPr>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555170" w:rsidP="00555170">
            <w:pPr>
              <w:rPr>
                <w:rFonts w:ascii="Courier New" w:hAnsi="Courier New" w:cs="Courier New"/>
                <w:color w:val="000000"/>
                <w:sz w:val="16"/>
                <w:szCs w:val="16"/>
              </w:rPr>
            </w:pPr>
          </w:p>
          <w:p w:rsidR="00555170" w:rsidRDefault="00054281" w:rsidP="00555170">
            <w:pPr>
              <w:rPr>
                <w:rFonts w:ascii="Courier New" w:hAnsi="Courier New" w:cs="Courier New"/>
                <w:color w:val="000000"/>
                <w:sz w:val="16"/>
                <w:szCs w:val="16"/>
              </w:rPr>
            </w:pPr>
            <w:r>
              <w:rPr>
                <w:rFonts w:ascii="Courier New" w:hAnsi="Courier New" w:cs="Courier New"/>
                <w:color w:val="000000"/>
                <w:sz w:val="16"/>
                <w:szCs w:val="16"/>
              </w:rPr>
              <w:t xml:space="preserve">Наименование объекта: </w:t>
            </w:r>
          </w:p>
        </w:tc>
        <w:tc>
          <w:tcPr>
            <w:tcW w:w="7521" w:type="dxa"/>
            <w:gridSpan w:val="10"/>
            <w:tcBorders>
              <w:top w:val="nil"/>
              <w:left w:val="nil"/>
              <w:bottom w:val="single" w:sz="4" w:space="0" w:color="auto"/>
              <w:right w:val="nil"/>
            </w:tcBorders>
            <w:shd w:val="clear" w:color="auto" w:fill="auto"/>
            <w:tcMar>
              <w:top w:w="15" w:type="dxa"/>
              <w:left w:w="15" w:type="dxa"/>
              <w:bottom w:w="0" w:type="dxa"/>
              <w:right w:w="15" w:type="dxa"/>
            </w:tcMar>
            <w:hideMark/>
          </w:tcPr>
          <w:p w:rsidR="00555170" w:rsidRDefault="00054281" w:rsidP="00555170">
            <w:pPr>
              <w:rPr>
                <w:rFonts w:ascii="Courier New" w:hAnsi="Courier New" w:cs="Courier New"/>
                <w:color w:val="000000"/>
                <w:sz w:val="16"/>
                <w:szCs w:val="16"/>
              </w:rPr>
            </w:pPr>
            <w:r>
              <w:rPr>
                <w:rFonts w:ascii="Courier New" w:hAnsi="Courier New" w:cs="Courier New"/>
                <w:color w:val="000000"/>
                <w:sz w:val="16"/>
                <w:szCs w:val="16"/>
              </w:rPr>
              <w:t> </w:t>
            </w:r>
          </w:p>
          <w:p w:rsidR="00555170" w:rsidRDefault="00054281" w:rsidP="00555170">
            <w:pPr>
              <w:pStyle w:val="affa"/>
              <w:keepNext/>
              <w:keepLines/>
              <w:jc w:val="right"/>
              <w:rPr>
                <w:rFonts w:ascii="Times New Roman" w:hAnsi="Times New Roman"/>
                <w:sz w:val="23"/>
                <w:szCs w:val="23"/>
              </w:rPr>
            </w:pPr>
            <w:r>
              <w:rPr>
                <w:rFonts w:ascii="Times New Roman" w:hAnsi="Times New Roman"/>
                <w:sz w:val="23"/>
                <w:szCs w:val="23"/>
              </w:rPr>
              <w:t>Приложение № 1</w:t>
            </w:r>
          </w:p>
          <w:p w:rsidR="00555170" w:rsidRPr="00053EEB" w:rsidRDefault="00054281" w:rsidP="00555170">
            <w:pPr>
              <w:pStyle w:val="affa"/>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rsidR="00555170" w:rsidRDefault="00054281" w:rsidP="00555170">
            <w:pPr>
              <w:jc w:val="right"/>
              <w:rPr>
                <w:sz w:val="23"/>
                <w:szCs w:val="23"/>
              </w:rPr>
            </w:pPr>
            <w:r>
              <w:rPr>
                <w:sz w:val="23"/>
                <w:szCs w:val="23"/>
              </w:rPr>
              <w:t>на выполнение строительно-монтажных работ</w:t>
            </w:r>
          </w:p>
          <w:p w:rsidR="00555170" w:rsidRDefault="00555170" w:rsidP="00555170">
            <w:pPr>
              <w:jc w:val="right"/>
              <w:rPr>
                <w:rFonts w:ascii="Courier New" w:hAnsi="Courier New" w:cs="Courier New"/>
                <w:color w:val="000000"/>
                <w:sz w:val="16"/>
                <w:szCs w:val="16"/>
              </w:rPr>
            </w:pPr>
          </w:p>
          <w:p w:rsidR="00555170" w:rsidRPr="00485EAE" w:rsidRDefault="00054281" w:rsidP="00555170">
            <w:pPr>
              <w:rPr>
                <w:sz w:val="20"/>
                <w:szCs w:val="20"/>
              </w:rPr>
            </w:pPr>
            <w:r>
              <w:rPr>
                <w:sz w:val="20"/>
                <w:szCs w:val="20"/>
              </w:rPr>
              <w:t xml:space="preserve">Капитальный ремонт ТО-3 (инв. №014/01/00000061, кадастровый №28:01:000000:2313) </w:t>
            </w:r>
            <w:r>
              <w:rPr>
                <w:sz w:val="20"/>
                <w:szCs w:val="20"/>
                <w:shd w:val="clear" w:color="auto" w:fill="FFFFFF" w:themeFill="background1"/>
              </w:rPr>
              <w:t>на контейнерном терминале Благовещенск филиала ПАО «ТрансКонтейнер» на Забайкальской железной дороге</w:t>
            </w:r>
            <w:r>
              <w:rPr>
                <w:sz w:val="20"/>
                <w:szCs w:val="20"/>
              </w:rPr>
              <w:t>, расположенного по адресу: Амурская область,                     г. Благовещенск, ул. Станционная 70.</w:t>
            </w:r>
          </w:p>
          <w:p w:rsidR="00555170" w:rsidRDefault="00555170" w:rsidP="00555170">
            <w:pPr>
              <w:rPr>
                <w:rFonts w:ascii="Courier New" w:hAnsi="Courier New" w:cs="Courier New"/>
                <w:color w:val="000000"/>
                <w:sz w:val="16"/>
                <w:szCs w:val="16"/>
              </w:rPr>
            </w:pPr>
          </w:p>
        </w:tc>
      </w:tr>
      <w:tr w:rsidR="00555170" w:rsidTr="00555170">
        <w:trPr>
          <w:trHeight w:val="175"/>
        </w:trPr>
        <w:tc>
          <w:tcPr>
            <w:tcW w:w="9764"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555170" w:rsidRDefault="00555170" w:rsidP="00555170">
            <w:pPr>
              <w:jc w:val="center"/>
              <w:rPr>
                <w:rFonts w:ascii="Courier New" w:hAnsi="Courier New" w:cs="Courier New"/>
                <w:b/>
                <w:bCs/>
                <w:color w:val="000000"/>
              </w:rPr>
            </w:pPr>
          </w:p>
        </w:tc>
      </w:tr>
      <w:tr w:rsidR="00555170" w:rsidTr="00555170">
        <w:trPr>
          <w:trHeight w:val="120"/>
        </w:trPr>
        <w:tc>
          <w:tcPr>
            <w:tcW w:w="9764" w:type="dxa"/>
            <w:gridSpan w:val="16"/>
            <w:tcBorders>
              <w:top w:val="nil"/>
              <w:left w:val="nil"/>
              <w:bottom w:val="nil"/>
              <w:right w:val="nil"/>
            </w:tcBorders>
            <w:shd w:val="clear" w:color="auto" w:fill="auto"/>
            <w:tcMar>
              <w:top w:w="15" w:type="dxa"/>
              <w:left w:w="15" w:type="dxa"/>
              <w:bottom w:w="0" w:type="dxa"/>
              <w:right w:w="15" w:type="dxa"/>
            </w:tcMar>
            <w:hideMark/>
          </w:tcPr>
          <w:p w:rsidR="00555170" w:rsidRDefault="00555170" w:rsidP="00555170">
            <w:pPr>
              <w:jc w:val="center"/>
              <w:rPr>
                <w:rFonts w:ascii="Courier New" w:hAnsi="Courier New" w:cs="Courier New"/>
                <w:color w:val="000000"/>
                <w:sz w:val="16"/>
                <w:szCs w:val="16"/>
              </w:rPr>
            </w:pPr>
          </w:p>
        </w:tc>
      </w:tr>
      <w:tr w:rsidR="00555170" w:rsidTr="00555170">
        <w:trPr>
          <w:trHeight w:val="144"/>
        </w:trPr>
        <w:tc>
          <w:tcPr>
            <w:tcW w:w="9764"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555170" w:rsidRDefault="00555170" w:rsidP="00555170">
            <w:pPr>
              <w:rPr>
                <w:rFonts w:ascii="Courier New" w:hAnsi="Courier New" w:cs="Courier New"/>
                <w:color w:val="000000"/>
                <w:sz w:val="20"/>
                <w:szCs w:val="20"/>
              </w:rPr>
            </w:pPr>
          </w:p>
        </w:tc>
      </w:tr>
      <w:tr w:rsidR="00555170" w:rsidTr="00555170">
        <w:trPr>
          <w:trHeight w:val="120"/>
        </w:trPr>
        <w:tc>
          <w:tcPr>
            <w:tcW w:w="2056" w:type="dxa"/>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r>
      <w:tr w:rsidR="00555170" w:rsidTr="00555170">
        <w:trPr>
          <w:trHeight w:val="120"/>
        </w:trPr>
        <w:tc>
          <w:tcPr>
            <w:tcW w:w="2056" w:type="dxa"/>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55170" w:rsidRDefault="00555170" w:rsidP="00555170">
            <w:pPr>
              <w:rPr>
                <w:rFonts w:ascii="Courier New" w:hAnsi="Courier New" w:cs="Courier New"/>
                <w:color w:val="000000"/>
                <w:sz w:val="16"/>
                <w:szCs w:val="16"/>
              </w:rPr>
            </w:pPr>
          </w:p>
        </w:tc>
      </w:tr>
    </w:tbl>
    <w:tbl>
      <w:tblPr>
        <w:tblW w:w="9478" w:type="dxa"/>
        <w:tblInd w:w="93" w:type="dxa"/>
        <w:tblLook w:val="04A0" w:firstRow="1" w:lastRow="0" w:firstColumn="1" w:lastColumn="0" w:noHBand="0" w:noVBand="1"/>
      </w:tblPr>
      <w:tblGrid>
        <w:gridCol w:w="734"/>
        <w:gridCol w:w="5877"/>
        <w:gridCol w:w="1368"/>
        <w:gridCol w:w="1499"/>
      </w:tblGrid>
      <w:tr w:rsidR="00555170" w:rsidRPr="00255C5A" w:rsidTr="00555170">
        <w:trPr>
          <w:trHeight w:val="9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center"/>
              <w:rPr>
                <w:b/>
                <w:color w:val="000000"/>
                <w:lang w:eastAsia="ru-RU"/>
              </w:rPr>
            </w:pPr>
            <w:r>
              <w:rPr>
                <w:b/>
                <w:color w:val="000000"/>
                <w:lang w:eastAsia="ru-RU"/>
              </w:rPr>
              <w:t>№пп</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b/>
                <w:color w:val="000000"/>
                <w:lang w:eastAsia="ru-RU"/>
              </w:rPr>
            </w:pPr>
            <w:r>
              <w:rPr>
                <w:b/>
                <w:color w:val="000000"/>
                <w:lang w:eastAsia="ru-RU"/>
              </w:rPr>
              <w:t>Наименование работ и затрат, характеристика оборудования и его масса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b/>
                <w:color w:val="000000"/>
                <w:lang w:eastAsia="ru-RU"/>
              </w:rPr>
            </w:pPr>
            <w:r>
              <w:rPr>
                <w:b/>
                <w:color w:val="000000"/>
                <w:lang w:eastAsia="ru-RU"/>
              </w:rPr>
              <w:t>Единица измерения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b/>
                <w:color w:val="000000"/>
                <w:lang w:eastAsia="ru-RU"/>
              </w:rPr>
            </w:pPr>
            <w:r>
              <w:rPr>
                <w:b/>
                <w:color w:val="000000"/>
                <w:lang w:eastAsia="ru-RU"/>
              </w:rPr>
              <w:t>Количество</w:t>
            </w:r>
          </w:p>
        </w:tc>
      </w:tr>
      <w:tr w:rsidR="00555170" w:rsidRPr="00B95AD4" w:rsidTr="00555170">
        <w:trPr>
          <w:trHeight w:val="30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7A2FC8">
            <w:pPr>
              <w:jc w:val="center"/>
              <w:rPr>
                <w:color w:val="000000"/>
                <w:lang w:eastAsia="ru-RU"/>
              </w:rPr>
            </w:pPr>
            <w:r>
              <w:rPr>
                <w:color w:val="000000"/>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7A2FC8">
            <w:pPr>
              <w:jc w:val="center"/>
              <w:rPr>
                <w:color w:val="000000"/>
                <w:lang w:eastAsia="ru-RU"/>
              </w:rPr>
            </w:pPr>
            <w:r>
              <w:rPr>
                <w:color w:val="000000"/>
                <w:lang w:eastAsia="ru-RU"/>
              </w:rPr>
              <w:t>2</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7A2FC8">
            <w:pPr>
              <w:jc w:val="center"/>
              <w:rPr>
                <w:color w:val="000000"/>
                <w:lang w:eastAsia="ru-RU"/>
              </w:rPr>
            </w:pPr>
            <w:r>
              <w:rPr>
                <w:color w:val="000000"/>
                <w:lang w:eastAsia="ru-RU"/>
              </w:rPr>
              <w:t>3</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7A2FC8">
            <w:pPr>
              <w:jc w:val="center"/>
              <w:rPr>
                <w:color w:val="000000"/>
                <w:lang w:eastAsia="ru-RU"/>
              </w:rPr>
            </w:pPr>
            <w:r>
              <w:rPr>
                <w:color w:val="000000"/>
                <w:lang w:eastAsia="ru-RU"/>
              </w:rPr>
              <w:t>4</w:t>
            </w:r>
          </w:p>
        </w:tc>
      </w:tr>
      <w:tr w:rsidR="00555170" w:rsidRPr="00B95AD4" w:rsidTr="00555170">
        <w:trPr>
          <w:trHeight w:val="285"/>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b/>
                <w:bCs/>
                <w:color w:val="000000"/>
                <w:lang w:eastAsia="ru-RU"/>
              </w:rPr>
            </w:pPr>
            <w:r>
              <w:rPr>
                <w:b/>
                <w:bCs/>
                <w:color w:val="000000"/>
                <w:lang w:eastAsia="ru-RU"/>
              </w:rPr>
              <w:t>Раздел 1. Демонтажные работы</w:t>
            </w:r>
          </w:p>
        </w:tc>
      </w:tr>
      <w:tr w:rsidR="00555170" w:rsidRPr="00B95AD4" w:rsidTr="00555170">
        <w:trPr>
          <w:trHeight w:val="633"/>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Демонтаж кровельного покрытия: из профилированного листа при высоте здания до 25 м</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362"/>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2</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Демонтаж ограждения кровель</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pPr>
            <w:r>
              <w:rPr>
                <w:color w:val="000000"/>
              </w:rPr>
              <w:t>м</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152</w:t>
            </w:r>
          </w:p>
        </w:tc>
      </w:tr>
      <w:tr w:rsidR="00555170" w:rsidRPr="00B95AD4" w:rsidTr="00555170">
        <w:trPr>
          <w:trHeight w:val="60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3</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Разборка деревянных элементов конструкций крыш: обрешетки из брусков с прозорами</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60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4</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Разборка теплоизоляции на кровле из: ваты минеральной толщиной 100 мм</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pPr>
            <w:r>
              <w:rPr>
                <w:color w:val="000000"/>
              </w:rPr>
              <w:t>м2</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381"/>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5</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Демонтаж дефлекторов диаметром патрубка: 400 мм</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шт.</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7</w:t>
            </w:r>
          </w:p>
        </w:tc>
      </w:tr>
      <w:tr w:rsidR="00555170" w:rsidRPr="00B95AD4" w:rsidTr="00555170">
        <w:trPr>
          <w:trHeight w:val="60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6</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Погрузка при автомобильных перевозках прочих материалов, деталей (с использованием погрузчика)</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pPr>
            <w:r>
              <w:t>1 т груза</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202</w:t>
            </w:r>
          </w:p>
        </w:tc>
      </w:tr>
      <w:tr w:rsidR="00555170" w:rsidRPr="00B95AD4" w:rsidTr="00555170">
        <w:trPr>
          <w:trHeight w:val="60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val="en-US" w:eastAsia="ru-RU"/>
              </w:rPr>
            </w:pPr>
            <w:r>
              <w:rPr>
                <w:color w:val="000000"/>
                <w:lang w:val="en-US" w:eastAsia="ru-RU"/>
              </w:rPr>
              <w:t>7</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Перевозка грузов I класса автомобилями-самосвалами грузоподъемностью 10 т работающих вне карьера на расстояние: до 20 км</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t>1 т груза</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202</w:t>
            </w:r>
          </w:p>
        </w:tc>
      </w:tr>
      <w:tr w:rsidR="00555170" w:rsidRPr="00B95AD4" w:rsidTr="00555170">
        <w:trPr>
          <w:trHeight w:val="285"/>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rPr>
                <w:b/>
                <w:bCs/>
                <w:color w:val="000000"/>
                <w:lang w:eastAsia="ru-RU"/>
              </w:rPr>
            </w:pPr>
            <w:r>
              <w:rPr>
                <w:b/>
                <w:bCs/>
                <w:color w:val="000000"/>
                <w:lang w:eastAsia="ru-RU"/>
              </w:rPr>
              <w:t>Раздел 2. Кровля</w:t>
            </w:r>
          </w:p>
        </w:tc>
      </w:tr>
      <w:tr w:rsidR="00555170" w:rsidRPr="00B95AD4" w:rsidTr="00555170">
        <w:trPr>
          <w:trHeight w:val="285"/>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rPr>
                <w:b/>
                <w:bCs/>
                <w:color w:val="000000"/>
                <w:lang w:eastAsia="ru-RU"/>
              </w:rPr>
            </w:pPr>
            <w:r>
              <w:rPr>
                <w:b/>
                <w:bCs/>
                <w:color w:val="000000"/>
                <w:lang w:eastAsia="ru-RU"/>
              </w:rPr>
              <w:t>Водосточная система</w:t>
            </w:r>
          </w:p>
        </w:tc>
      </w:tr>
      <w:tr w:rsidR="00555170" w:rsidRPr="00B95AD4" w:rsidTr="00555170">
        <w:trPr>
          <w:trHeight w:val="349"/>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8</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lang w:eastAsia="ru-RU"/>
              </w:rPr>
              <w:t>Смена: водосточных воронок</w:t>
            </w:r>
            <w: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шт</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11</w:t>
            </w:r>
          </w:p>
        </w:tc>
      </w:tr>
      <w:tr w:rsidR="00555170" w:rsidRPr="00B95AD4" w:rsidTr="00555170">
        <w:trPr>
          <w:trHeight w:val="412"/>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9</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Смена: колен водосточных труб с земли, лестниц и подмостей</w:t>
            </w:r>
            <w:r>
              <w:t xml:space="preserve">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шт</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33</w:t>
            </w:r>
          </w:p>
        </w:tc>
      </w:tr>
      <w:tr w:rsidR="00555170" w:rsidRPr="00B95AD4" w:rsidTr="00555170">
        <w:trPr>
          <w:trHeight w:val="559"/>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10</w:t>
            </w:r>
          </w:p>
        </w:tc>
        <w:tc>
          <w:tcPr>
            <w:tcW w:w="5877"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lang w:eastAsia="ru-RU"/>
              </w:rPr>
              <w:t xml:space="preserve">Смена: прямых звеньев водосточных труб с земли, лестниц или подмостей </w:t>
            </w:r>
          </w:p>
        </w:tc>
        <w:tc>
          <w:tcPr>
            <w:tcW w:w="1368"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w:t>
            </w:r>
          </w:p>
        </w:tc>
        <w:tc>
          <w:tcPr>
            <w:tcW w:w="1499" w:type="dxa"/>
            <w:tcBorders>
              <w:top w:val="nil"/>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80,1</w:t>
            </w:r>
          </w:p>
        </w:tc>
      </w:tr>
      <w:tr w:rsidR="00555170" w:rsidRPr="00B95AD4" w:rsidTr="00555170">
        <w:trPr>
          <w:trHeight w:val="28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11</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lang w:eastAsia="ru-RU"/>
              </w:rPr>
              <w:t>Устройство желобов: подвесных</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97,5</w:t>
            </w:r>
          </w:p>
        </w:tc>
      </w:tr>
      <w:tr w:rsidR="00555170" w:rsidRPr="00B95AD4" w:rsidTr="00555170">
        <w:trPr>
          <w:trHeight w:val="308"/>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rPr>
                <w:b/>
                <w:color w:val="000000"/>
              </w:rPr>
            </w:pPr>
            <w:r>
              <w:rPr>
                <w:b/>
                <w:color w:val="000000"/>
                <w:lang w:eastAsia="ru-RU"/>
              </w:rPr>
              <w:t>Элементы кровли</w:t>
            </w:r>
          </w:p>
        </w:tc>
      </w:tr>
      <w:tr w:rsidR="00555170" w:rsidRPr="00B95AD4" w:rsidTr="00555170">
        <w:trPr>
          <w:trHeight w:val="40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12</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Ограждение кровель перилами</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152,1</w:t>
            </w:r>
          </w:p>
        </w:tc>
      </w:tr>
      <w:tr w:rsidR="00555170" w:rsidRPr="00B95AD4" w:rsidTr="00555170">
        <w:trPr>
          <w:trHeight w:val="41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13</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Монтаж защитных ограждений оборудования</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т</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0,052</w:t>
            </w:r>
          </w:p>
        </w:tc>
      </w:tr>
      <w:tr w:rsidR="00555170" w:rsidRPr="00B95AD4" w:rsidTr="00555170">
        <w:trPr>
          <w:trHeight w:val="32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14</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Установка стропил</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м3</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8,57</w:t>
            </w:r>
          </w:p>
        </w:tc>
      </w:tr>
      <w:tr w:rsidR="00555170" w:rsidRPr="00B95AD4" w:rsidTr="00555170">
        <w:trPr>
          <w:trHeight w:val="5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15</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Устройство обрешетки с прозорами из досок и брусков под кровлю: из листовой стали</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2138</w:t>
            </w:r>
          </w:p>
        </w:tc>
      </w:tr>
      <w:tr w:rsidR="00555170" w:rsidRPr="00B95AD4" w:rsidTr="00555170">
        <w:trPr>
          <w:trHeight w:val="27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16</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Огнезащитное покрытие деревянных поверхностей составом для обеспечения: первой группы огнезащитной эффективности по НПБ 251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2138</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17</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Монтаж кровельного покрытия: из профилированного листа при высоте здания до 25 м</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lastRenderedPageBreak/>
              <w:t>18</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Монтаж лестниц прямолинейных и криволинейных, пожарных с ограждением</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т</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0,469</w:t>
            </w:r>
          </w:p>
        </w:tc>
      </w:tr>
      <w:tr w:rsidR="00555170" w:rsidRPr="00B95AD4" w:rsidTr="00555170">
        <w:trPr>
          <w:trHeight w:val="32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19</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Установка дефлекторов диаметром патрубка: 400 мм</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шт</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7</w:t>
            </w:r>
          </w:p>
        </w:tc>
      </w:tr>
      <w:tr w:rsidR="00555170" w:rsidRPr="00B95AD4" w:rsidTr="00555170">
        <w:trPr>
          <w:trHeight w:val="277"/>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rPr>
                <w:b/>
                <w:iCs/>
                <w:color w:val="000000"/>
              </w:rPr>
            </w:pPr>
            <w:r>
              <w:rPr>
                <w:b/>
                <w:iCs/>
                <w:color w:val="000000"/>
              </w:rPr>
              <w:t>Отделочные элементы кровли</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20</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Устройство мелких покрытий (брандмауэры, парапеты, свесы и т.п.) из листовой оцинкованной стали</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40,078</w:t>
            </w:r>
          </w:p>
        </w:tc>
      </w:tr>
      <w:tr w:rsidR="00555170" w:rsidRPr="00B95AD4" w:rsidTr="00555170">
        <w:trPr>
          <w:trHeight w:val="37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21</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Устройство пароизоляции: прокладочной в один слой</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22</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rPr>
            </w:pPr>
            <w:r>
              <w:rPr>
                <w:color w:val="000000"/>
              </w:rPr>
              <w:t>Утепление покрытий плитами: из пенопласта полистирольного на битумной мастике в один слой</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м2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rPr>
            </w:pPr>
            <w:r>
              <w:rPr>
                <w:color w:val="000000"/>
              </w:rPr>
              <w:t>1310,6</w:t>
            </w:r>
          </w:p>
        </w:tc>
      </w:tr>
      <w:tr w:rsidR="00555170" w:rsidRPr="00B95AD4" w:rsidTr="00555170">
        <w:trPr>
          <w:trHeight w:val="378"/>
        </w:trPr>
        <w:tc>
          <w:tcPr>
            <w:tcW w:w="94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rPr>
                <w:color w:val="000000"/>
              </w:rPr>
            </w:pPr>
            <w:r>
              <w:rPr>
                <w:b/>
                <w:bCs/>
                <w:color w:val="000000"/>
                <w:lang w:eastAsia="ru-RU"/>
              </w:rPr>
              <w:t>Раздел 3. Устройство ворот</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23</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both"/>
              <w:rPr>
                <w:color w:val="000000"/>
                <w:lang w:eastAsia="ru-RU"/>
              </w:rPr>
            </w:pPr>
            <w:r>
              <w:rPr>
                <w:color w:val="000000"/>
                <w:lang w:eastAsia="ru-RU"/>
              </w:rPr>
              <w:t xml:space="preserve">Демонтаж каркасов ворот большепролетных зданий, ангаров и др. без механизмов открывания </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lang w:eastAsia="ru-RU"/>
              </w:rPr>
            </w:pPr>
            <w:r>
              <w:rPr>
                <w:color w:val="000000"/>
                <w:lang w:eastAsia="ru-RU"/>
              </w:rPr>
              <w:t>т/шт.</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555170" w:rsidRPr="00C241EC" w:rsidRDefault="00054281" w:rsidP="00555170">
            <w:pPr>
              <w:jc w:val="center"/>
              <w:rPr>
                <w:color w:val="000000"/>
                <w:lang w:eastAsia="ru-RU"/>
              </w:rPr>
            </w:pPr>
            <w:r>
              <w:rPr>
                <w:color w:val="000000"/>
                <w:lang w:eastAsia="ru-RU"/>
              </w:rPr>
              <w:t>1,7/2</w:t>
            </w:r>
          </w:p>
        </w:tc>
      </w:tr>
      <w:tr w:rsidR="00555170" w:rsidRPr="00B95AD4" w:rsidTr="00555170">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55170" w:rsidRPr="00C241EC" w:rsidRDefault="00054281" w:rsidP="00555170">
            <w:pPr>
              <w:jc w:val="both"/>
              <w:rPr>
                <w:color w:val="000000"/>
                <w:lang w:eastAsia="ru-RU"/>
              </w:rPr>
            </w:pPr>
            <w:r>
              <w:rPr>
                <w:color w:val="000000"/>
                <w:lang w:eastAsia="ru-RU"/>
              </w:rPr>
              <w:t>4</w:t>
            </w:r>
          </w:p>
        </w:tc>
        <w:tc>
          <w:tcPr>
            <w:tcW w:w="5877" w:type="dxa"/>
            <w:tcBorders>
              <w:top w:val="single" w:sz="4" w:space="0" w:color="auto"/>
              <w:left w:val="nil"/>
              <w:bottom w:val="single" w:sz="4" w:space="0" w:color="auto"/>
              <w:right w:val="single" w:sz="4" w:space="0" w:color="auto"/>
            </w:tcBorders>
            <w:shd w:val="clear" w:color="auto" w:fill="auto"/>
            <w:vAlign w:val="center"/>
          </w:tcPr>
          <w:p w:rsidR="00555170" w:rsidRPr="00C241EC" w:rsidRDefault="00054281" w:rsidP="00555170">
            <w:pPr>
              <w:jc w:val="both"/>
              <w:rPr>
                <w:color w:val="000000"/>
                <w:lang w:eastAsia="ru-RU"/>
              </w:rPr>
            </w:pPr>
            <w:r>
              <w:rPr>
                <w:color w:val="000000"/>
                <w:lang w:eastAsia="ru-RU"/>
              </w:rPr>
              <w:t>Монтаж каркасов ворот большепролетных зданий, ангаров (Ворота секционные гаражные, калитка, привод (ALUTECH)</w:t>
            </w:r>
          </w:p>
        </w:tc>
        <w:tc>
          <w:tcPr>
            <w:tcW w:w="1368" w:type="dxa"/>
            <w:tcBorders>
              <w:top w:val="single" w:sz="4" w:space="0" w:color="auto"/>
              <w:left w:val="nil"/>
              <w:bottom w:val="single" w:sz="4" w:space="0" w:color="auto"/>
              <w:right w:val="single" w:sz="4" w:space="0" w:color="auto"/>
            </w:tcBorders>
            <w:shd w:val="clear" w:color="auto" w:fill="auto"/>
            <w:vAlign w:val="center"/>
          </w:tcPr>
          <w:p w:rsidR="00555170" w:rsidRPr="00C241EC" w:rsidRDefault="00054281" w:rsidP="00555170">
            <w:pPr>
              <w:jc w:val="center"/>
              <w:rPr>
                <w:color w:val="000000"/>
                <w:lang w:eastAsia="ru-RU"/>
              </w:rPr>
            </w:pPr>
            <w:r>
              <w:rPr>
                <w:color w:val="000000"/>
                <w:lang w:eastAsia="ru-RU"/>
              </w:rPr>
              <w:t>т/шт.</w:t>
            </w:r>
          </w:p>
        </w:tc>
        <w:tc>
          <w:tcPr>
            <w:tcW w:w="1499" w:type="dxa"/>
            <w:tcBorders>
              <w:top w:val="single" w:sz="4" w:space="0" w:color="auto"/>
              <w:left w:val="nil"/>
              <w:bottom w:val="single" w:sz="4" w:space="0" w:color="auto"/>
              <w:right w:val="single" w:sz="4" w:space="0" w:color="auto"/>
            </w:tcBorders>
            <w:shd w:val="clear" w:color="auto" w:fill="auto"/>
            <w:vAlign w:val="center"/>
          </w:tcPr>
          <w:p w:rsidR="00555170" w:rsidRPr="00C241EC" w:rsidRDefault="00054281" w:rsidP="00555170">
            <w:pPr>
              <w:jc w:val="center"/>
              <w:rPr>
                <w:color w:val="000000"/>
                <w:lang w:eastAsia="ru-RU"/>
              </w:rPr>
            </w:pPr>
            <w:r>
              <w:rPr>
                <w:color w:val="000000"/>
                <w:lang w:eastAsia="ru-RU"/>
              </w:rPr>
              <w:t>1,7/2</w:t>
            </w:r>
          </w:p>
        </w:tc>
      </w:tr>
    </w:tbl>
    <w:tbl>
      <w:tblPr>
        <w:tblpPr w:leftFromText="180" w:rightFromText="180" w:vertAnchor="text" w:horzAnchor="margin" w:tblpY="1194"/>
        <w:tblW w:w="9384" w:type="dxa"/>
        <w:tblLook w:val="00A0" w:firstRow="1" w:lastRow="0" w:firstColumn="1" w:lastColumn="0" w:noHBand="0" w:noVBand="0"/>
      </w:tblPr>
      <w:tblGrid>
        <w:gridCol w:w="4500"/>
        <w:gridCol w:w="4884"/>
      </w:tblGrid>
      <w:tr w:rsidR="00555170" w:rsidTr="00555170">
        <w:trPr>
          <w:trHeight w:val="1192"/>
        </w:trPr>
        <w:tc>
          <w:tcPr>
            <w:tcW w:w="4500" w:type="dxa"/>
          </w:tcPr>
          <w:p w:rsidR="00555170" w:rsidRPr="00DA3B95" w:rsidRDefault="00054281" w:rsidP="00555170">
            <w:pPr>
              <w:keepNext/>
              <w:keepLines/>
              <w:rPr>
                <w:bCs/>
                <w:sz w:val="23"/>
                <w:szCs w:val="23"/>
              </w:rPr>
            </w:pPr>
            <w:r>
              <w:rPr>
                <w:bCs/>
                <w:sz w:val="23"/>
                <w:szCs w:val="23"/>
              </w:rPr>
              <w:t>Заказчик:</w:t>
            </w:r>
          </w:p>
          <w:p w:rsidR="00555170" w:rsidRPr="00DA3B95" w:rsidRDefault="00555170" w:rsidP="00555170">
            <w:pPr>
              <w:keepNext/>
              <w:keepLines/>
              <w:jc w:val="both"/>
              <w:rPr>
                <w:bCs/>
                <w:sz w:val="23"/>
                <w:szCs w:val="23"/>
              </w:rPr>
            </w:pPr>
          </w:p>
          <w:p w:rsidR="00555170" w:rsidRPr="00DA3B95" w:rsidRDefault="00054281" w:rsidP="00555170">
            <w:pPr>
              <w:keepNext/>
              <w:keepLines/>
              <w:jc w:val="both"/>
              <w:rPr>
                <w:bCs/>
                <w:sz w:val="23"/>
                <w:szCs w:val="23"/>
              </w:rPr>
            </w:pPr>
            <w:r>
              <w:rPr>
                <w:bCs/>
                <w:sz w:val="23"/>
                <w:szCs w:val="23"/>
              </w:rPr>
              <w:t>________    ______________</w:t>
            </w:r>
          </w:p>
          <w:p w:rsidR="00555170" w:rsidRPr="00C32704" w:rsidRDefault="00054281" w:rsidP="00555170">
            <w:pPr>
              <w:keepNext/>
              <w:keepLines/>
              <w:rPr>
                <w:bCs/>
                <w:sz w:val="18"/>
                <w:szCs w:val="18"/>
              </w:rPr>
            </w:pPr>
            <w:r>
              <w:rPr>
                <w:bCs/>
                <w:sz w:val="18"/>
                <w:szCs w:val="18"/>
              </w:rPr>
              <w:t xml:space="preserve">  (подпись)                    (Ф.И.О.)</w:t>
            </w:r>
          </w:p>
        </w:tc>
        <w:tc>
          <w:tcPr>
            <w:tcW w:w="4884" w:type="dxa"/>
          </w:tcPr>
          <w:p w:rsidR="00555170" w:rsidRPr="00DA3B95" w:rsidRDefault="00054281" w:rsidP="00555170">
            <w:pPr>
              <w:keepNext/>
              <w:keepLines/>
              <w:jc w:val="right"/>
              <w:rPr>
                <w:bCs/>
                <w:sz w:val="23"/>
                <w:szCs w:val="23"/>
              </w:rPr>
            </w:pPr>
            <w:r>
              <w:rPr>
                <w:bCs/>
                <w:sz w:val="23"/>
                <w:szCs w:val="23"/>
              </w:rPr>
              <w:t>Подрядчик:</w:t>
            </w:r>
          </w:p>
          <w:p w:rsidR="00555170" w:rsidRPr="00DA3B95" w:rsidRDefault="00555170" w:rsidP="00555170">
            <w:pPr>
              <w:keepNext/>
              <w:keepLines/>
              <w:jc w:val="right"/>
              <w:rPr>
                <w:bCs/>
                <w:sz w:val="23"/>
                <w:szCs w:val="23"/>
              </w:rPr>
            </w:pPr>
          </w:p>
          <w:p w:rsidR="00555170" w:rsidRPr="00DA3B95" w:rsidRDefault="00054281" w:rsidP="00555170">
            <w:pPr>
              <w:keepNext/>
              <w:keepLines/>
              <w:jc w:val="right"/>
              <w:rPr>
                <w:bCs/>
                <w:sz w:val="23"/>
                <w:szCs w:val="23"/>
              </w:rPr>
            </w:pPr>
            <w:r>
              <w:rPr>
                <w:bCs/>
                <w:sz w:val="23"/>
                <w:szCs w:val="23"/>
              </w:rPr>
              <w:t>________    ______________</w:t>
            </w:r>
          </w:p>
          <w:p w:rsidR="00555170" w:rsidRPr="00C32704" w:rsidRDefault="00054281" w:rsidP="00555170">
            <w:pPr>
              <w:keepNext/>
              <w:keepLines/>
              <w:jc w:val="center"/>
              <w:rPr>
                <w:bCs/>
                <w:sz w:val="18"/>
                <w:szCs w:val="18"/>
              </w:rPr>
            </w:pPr>
            <w:r>
              <w:rPr>
                <w:bCs/>
                <w:sz w:val="18"/>
                <w:szCs w:val="18"/>
              </w:rPr>
              <w:t xml:space="preserve">                                      (подпись)                   (Ф.И.О.)                                </w:t>
            </w:r>
          </w:p>
        </w:tc>
      </w:tr>
    </w:tbl>
    <w:p w:rsidR="00555170" w:rsidRDefault="00555170" w:rsidP="00555170">
      <w:pPr>
        <w:ind w:firstLine="426"/>
        <w:jc w:val="center"/>
      </w:pPr>
    </w:p>
    <w:p w:rsidR="00555170" w:rsidRDefault="00555170" w:rsidP="00555170">
      <w:pPr>
        <w:ind w:firstLine="426"/>
        <w:jc w:val="center"/>
      </w:pPr>
    </w:p>
    <w:p w:rsidR="00555170" w:rsidRDefault="00555170" w:rsidP="00555170">
      <w:pPr>
        <w:ind w:firstLine="426"/>
        <w:jc w:val="center"/>
      </w:pPr>
    </w:p>
    <w:p w:rsidR="00555170" w:rsidRPr="00794E9A" w:rsidRDefault="00555170" w:rsidP="00555170">
      <w:pPr>
        <w:ind w:firstLine="426"/>
        <w:jc w:val="center"/>
        <w:sectPr w:rsidR="00555170" w:rsidRPr="00794E9A" w:rsidSect="00555170">
          <w:headerReference w:type="even" r:id="rId32"/>
          <w:headerReference w:type="default" r:id="rId33"/>
          <w:footerReference w:type="default" r:id="rId34"/>
          <w:footerReference w:type="first" r:id="rId35"/>
          <w:pgSz w:w="11906" w:h="16838"/>
          <w:pgMar w:top="1134" w:right="850" w:bottom="1134" w:left="1701" w:header="708" w:footer="708" w:gutter="0"/>
          <w:cols w:space="708"/>
          <w:docGrid w:linePitch="360"/>
        </w:sectPr>
      </w:pPr>
    </w:p>
    <w:tbl>
      <w:tblPr>
        <w:tblW w:w="15463" w:type="dxa"/>
        <w:tblInd w:w="91" w:type="dxa"/>
        <w:tblLayout w:type="fixed"/>
        <w:tblLook w:val="04A0" w:firstRow="1" w:lastRow="0" w:firstColumn="1" w:lastColumn="0" w:noHBand="0" w:noVBand="1"/>
      </w:tblPr>
      <w:tblGrid>
        <w:gridCol w:w="726"/>
        <w:gridCol w:w="276"/>
        <w:gridCol w:w="313"/>
        <w:gridCol w:w="816"/>
        <w:gridCol w:w="119"/>
        <w:gridCol w:w="117"/>
        <w:gridCol w:w="464"/>
        <w:gridCol w:w="569"/>
        <w:gridCol w:w="488"/>
        <w:gridCol w:w="2933"/>
        <w:gridCol w:w="183"/>
        <w:gridCol w:w="126"/>
        <w:gridCol w:w="253"/>
        <w:gridCol w:w="313"/>
        <w:gridCol w:w="118"/>
        <w:gridCol w:w="562"/>
        <w:gridCol w:w="858"/>
        <w:gridCol w:w="562"/>
        <w:gridCol w:w="571"/>
        <w:gridCol w:w="309"/>
        <w:gridCol w:w="253"/>
        <w:gridCol w:w="313"/>
        <w:gridCol w:w="77"/>
        <w:gridCol w:w="562"/>
        <w:gridCol w:w="138"/>
        <w:gridCol w:w="562"/>
        <w:gridCol w:w="13"/>
        <w:gridCol w:w="598"/>
        <w:gridCol w:w="395"/>
        <w:gridCol w:w="309"/>
        <w:gridCol w:w="253"/>
        <w:gridCol w:w="313"/>
        <w:gridCol w:w="439"/>
        <w:gridCol w:w="562"/>
      </w:tblGrid>
      <w:tr w:rsidR="000E2337" w:rsidRPr="000E2337" w:rsidTr="000E2337">
        <w:trPr>
          <w:gridAfter w:val="1"/>
          <w:wAfter w:w="562" w:type="dxa"/>
          <w:trHeight w:val="485"/>
        </w:trPr>
        <w:tc>
          <w:tcPr>
            <w:tcW w:w="14901" w:type="dxa"/>
            <w:gridSpan w:val="33"/>
            <w:tcBorders>
              <w:top w:val="nil"/>
              <w:left w:val="nil"/>
              <w:bottom w:val="nil"/>
              <w:right w:val="nil"/>
            </w:tcBorders>
            <w:shd w:val="clear" w:color="auto" w:fill="auto"/>
            <w:hideMark/>
          </w:tcPr>
          <w:p w:rsidR="000E2337" w:rsidRDefault="000E2337" w:rsidP="000E2337">
            <w:pPr>
              <w:pStyle w:val="affa"/>
              <w:keepNext/>
              <w:keepLines/>
              <w:jc w:val="right"/>
              <w:rPr>
                <w:rFonts w:ascii="Times New Roman" w:hAnsi="Times New Roman"/>
                <w:sz w:val="23"/>
                <w:szCs w:val="23"/>
              </w:rPr>
            </w:pPr>
            <w:r>
              <w:rPr>
                <w:rFonts w:ascii="Times New Roman" w:hAnsi="Times New Roman"/>
                <w:sz w:val="23"/>
                <w:szCs w:val="23"/>
              </w:rPr>
              <w:lastRenderedPageBreak/>
              <w:t>Приложение № 2</w:t>
            </w:r>
          </w:p>
          <w:p w:rsidR="000E2337" w:rsidRPr="00053EEB" w:rsidRDefault="000E2337" w:rsidP="000E2337">
            <w:pPr>
              <w:pStyle w:val="affa"/>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rsidR="000E2337" w:rsidRDefault="000E2337" w:rsidP="000E2337">
            <w:pPr>
              <w:jc w:val="right"/>
              <w:rPr>
                <w:sz w:val="23"/>
                <w:szCs w:val="23"/>
              </w:rPr>
            </w:pPr>
            <w:r>
              <w:rPr>
                <w:sz w:val="23"/>
                <w:szCs w:val="23"/>
              </w:rPr>
              <w:t>на выполнение строительно-монтажных работ</w:t>
            </w:r>
          </w:p>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606"/>
        </w:trPr>
        <w:tc>
          <w:tcPr>
            <w:tcW w:w="14901" w:type="dxa"/>
            <w:gridSpan w:val="33"/>
            <w:tcBorders>
              <w:top w:val="nil"/>
              <w:left w:val="nil"/>
              <w:bottom w:val="single" w:sz="4" w:space="0" w:color="auto"/>
              <w:right w:val="nil"/>
            </w:tcBorders>
            <w:shd w:val="clear" w:color="auto" w:fill="auto"/>
            <w:vAlign w:val="bottom"/>
            <w:hideMark/>
          </w:tcPr>
          <w:p w:rsidR="000E2337" w:rsidRPr="000E2337" w:rsidRDefault="000E2337" w:rsidP="000E2337">
            <w:pPr>
              <w:suppressAutoHyphens w:val="0"/>
              <w:jc w:val="center"/>
              <w:rPr>
                <w:rFonts w:ascii="Courier New" w:hAnsi="Courier New" w:cs="Courier New"/>
                <w:color w:val="000000"/>
                <w:sz w:val="20"/>
                <w:szCs w:val="20"/>
                <w:lang w:eastAsia="ru-RU"/>
              </w:rPr>
            </w:pPr>
            <w:r w:rsidRPr="000E2337">
              <w:rPr>
                <w:rFonts w:ascii="Courier New" w:hAnsi="Courier New" w:cs="Courier New"/>
                <w:color w:val="000000"/>
                <w:sz w:val="20"/>
                <w:szCs w:val="20"/>
                <w:lang w:eastAsia="ru-RU"/>
              </w:rPr>
              <w:t>Капитальный ремонт корпуса ТО-3 (инв. №014/01/00000061, кадастровый №28:01:000000:2313), расположенного по адресу: Аму</w:t>
            </w:r>
            <w:r w:rsidRPr="000E2337">
              <w:rPr>
                <w:rFonts w:ascii="Courier New" w:hAnsi="Courier New" w:cs="Courier New"/>
                <w:color w:val="000000"/>
                <w:sz w:val="20"/>
                <w:szCs w:val="20"/>
                <w:lang w:eastAsia="ru-RU"/>
              </w:rPr>
              <w:t>р</w:t>
            </w:r>
            <w:r w:rsidRPr="000E2337">
              <w:rPr>
                <w:rFonts w:ascii="Courier New" w:hAnsi="Courier New" w:cs="Courier New"/>
                <w:color w:val="000000"/>
                <w:sz w:val="20"/>
                <w:szCs w:val="20"/>
                <w:lang w:eastAsia="ru-RU"/>
              </w:rPr>
              <w:t>ская область,                      г. Благовещенск, ул. Станционная 70.</w:t>
            </w:r>
          </w:p>
        </w:tc>
      </w:tr>
      <w:tr w:rsidR="000E2337" w:rsidRPr="000E2337" w:rsidTr="000E2337">
        <w:trPr>
          <w:gridAfter w:val="1"/>
          <w:wAfter w:w="562" w:type="dxa"/>
          <w:trHeight w:val="227"/>
        </w:trPr>
        <w:tc>
          <w:tcPr>
            <w:tcW w:w="14901" w:type="dxa"/>
            <w:gridSpan w:val="33"/>
            <w:tcBorders>
              <w:top w:val="nil"/>
              <w:left w:val="nil"/>
              <w:bottom w:val="nil"/>
              <w:right w:val="nil"/>
            </w:tcBorders>
            <w:shd w:val="clear" w:color="auto" w:fill="auto"/>
            <w:hideMark/>
          </w:tcPr>
          <w:p w:rsidR="000E2337" w:rsidRPr="000E2337" w:rsidRDefault="000E2337" w:rsidP="000E2337">
            <w:pPr>
              <w:suppressAutoHyphens w:val="0"/>
              <w:jc w:val="center"/>
              <w:rPr>
                <w:rFonts w:ascii="Courier New" w:hAnsi="Courier New" w:cs="Courier New"/>
                <w:color w:val="000000"/>
                <w:sz w:val="14"/>
                <w:szCs w:val="14"/>
                <w:lang w:eastAsia="ru-RU"/>
              </w:rPr>
            </w:pPr>
            <w:r w:rsidRPr="000E2337">
              <w:rPr>
                <w:rFonts w:ascii="Courier New" w:hAnsi="Courier New" w:cs="Courier New"/>
                <w:color w:val="000000"/>
                <w:sz w:val="14"/>
                <w:szCs w:val="14"/>
                <w:lang w:eastAsia="ru-RU"/>
              </w:rPr>
              <w:t>(наименование стройки)</w:t>
            </w:r>
          </w:p>
        </w:tc>
      </w:tr>
      <w:tr w:rsidR="000E2337" w:rsidRPr="000E2337" w:rsidTr="000E2337">
        <w:trPr>
          <w:gridAfter w:val="1"/>
          <w:wAfter w:w="562" w:type="dxa"/>
          <w:trHeight w:val="727"/>
        </w:trPr>
        <w:tc>
          <w:tcPr>
            <w:tcW w:w="14901" w:type="dxa"/>
            <w:gridSpan w:val="33"/>
            <w:tcBorders>
              <w:top w:val="nil"/>
              <w:left w:val="nil"/>
              <w:bottom w:val="nil"/>
              <w:right w:val="nil"/>
            </w:tcBorders>
            <w:shd w:val="clear" w:color="auto" w:fill="auto"/>
            <w:vAlign w:val="bottom"/>
            <w:hideMark/>
          </w:tcPr>
          <w:p w:rsidR="000E2337" w:rsidRPr="000E2337" w:rsidRDefault="000E2337" w:rsidP="000E2337">
            <w:pPr>
              <w:suppressAutoHyphens w:val="0"/>
              <w:jc w:val="center"/>
              <w:rPr>
                <w:rFonts w:ascii="Courier New" w:hAnsi="Courier New" w:cs="Courier New"/>
                <w:b/>
                <w:bCs/>
                <w:color w:val="000000"/>
                <w:lang w:eastAsia="ru-RU"/>
              </w:rPr>
            </w:pPr>
            <w:r w:rsidRPr="000E2337">
              <w:rPr>
                <w:rFonts w:ascii="Courier New" w:hAnsi="Courier New" w:cs="Courier New"/>
                <w:b/>
                <w:bCs/>
                <w:color w:val="000000"/>
                <w:lang w:eastAsia="ru-RU"/>
              </w:rPr>
              <w:t xml:space="preserve">Локальный сметный расчет № </w:t>
            </w:r>
          </w:p>
        </w:tc>
      </w:tr>
      <w:tr w:rsidR="000E2337" w:rsidRPr="000E2337" w:rsidTr="000E2337">
        <w:trPr>
          <w:gridAfter w:val="1"/>
          <w:wAfter w:w="562" w:type="dxa"/>
          <w:trHeight w:val="424"/>
        </w:trPr>
        <w:tc>
          <w:tcPr>
            <w:tcW w:w="14901" w:type="dxa"/>
            <w:gridSpan w:val="33"/>
            <w:tcBorders>
              <w:top w:val="nil"/>
              <w:left w:val="nil"/>
              <w:bottom w:val="nil"/>
              <w:right w:val="nil"/>
            </w:tcBorders>
            <w:shd w:val="clear" w:color="auto" w:fill="auto"/>
            <w:hideMark/>
          </w:tcPr>
          <w:p w:rsidR="000E2337" w:rsidRPr="000E2337" w:rsidRDefault="000E2337" w:rsidP="000E2337">
            <w:pPr>
              <w:suppressAutoHyphens w:val="0"/>
              <w:jc w:val="center"/>
              <w:rPr>
                <w:rFonts w:ascii="Courier New" w:hAnsi="Courier New" w:cs="Courier New"/>
                <w:color w:val="000000"/>
                <w:sz w:val="14"/>
                <w:szCs w:val="14"/>
                <w:lang w:eastAsia="ru-RU"/>
              </w:rPr>
            </w:pPr>
            <w:r w:rsidRPr="000E2337">
              <w:rPr>
                <w:rFonts w:ascii="Courier New" w:hAnsi="Courier New" w:cs="Courier New"/>
                <w:color w:val="000000"/>
                <w:sz w:val="14"/>
                <w:szCs w:val="14"/>
                <w:lang w:eastAsia="ru-RU"/>
              </w:rPr>
              <w:t>(Локальная смета)</w:t>
            </w:r>
          </w:p>
        </w:tc>
      </w:tr>
      <w:tr w:rsidR="000E2337" w:rsidRPr="000E2337" w:rsidTr="000E2337">
        <w:trPr>
          <w:gridAfter w:val="1"/>
          <w:wAfter w:w="562" w:type="dxa"/>
          <w:trHeight w:val="485"/>
        </w:trPr>
        <w:tc>
          <w:tcPr>
            <w:tcW w:w="1002" w:type="dxa"/>
            <w:gridSpan w:val="2"/>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на </w:t>
            </w:r>
          </w:p>
        </w:tc>
        <w:tc>
          <w:tcPr>
            <w:tcW w:w="13899" w:type="dxa"/>
            <w:gridSpan w:val="31"/>
            <w:tcBorders>
              <w:top w:val="nil"/>
              <w:left w:val="nil"/>
              <w:bottom w:val="single" w:sz="4" w:space="0" w:color="auto"/>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Капитальный ремонт корпуса ТО-3 (инв. №014/01/00000061, кадастровый №28:01:000000:2313), расположенного по адресу: Амурская область, г. Благовещенск, ул. Станционная 70., </w:t>
            </w:r>
          </w:p>
        </w:tc>
      </w:tr>
      <w:tr w:rsidR="000E2337" w:rsidRPr="000E2337" w:rsidTr="000E2337">
        <w:trPr>
          <w:gridAfter w:val="1"/>
          <w:wAfter w:w="562" w:type="dxa"/>
          <w:trHeight w:val="227"/>
        </w:trPr>
        <w:tc>
          <w:tcPr>
            <w:tcW w:w="14901" w:type="dxa"/>
            <w:gridSpan w:val="33"/>
            <w:tcBorders>
              <w:top w:val="nil"/>
              <w:left w:val="nil"/>
              <w:bottom w:val="nil"/>
              <w:right w:val="nil"/>
            </w:tcBorders>
            <w:shd w:val="clear" w:color="auto" w:fill="auto"/>
            <w:hideMark/>
          </w:tcPr>
          <w:p w:rsidR="000E2337" w:rsidRPr="000E2337" w:rsidRDefault="000E2337" w:rsidP="000E2337">
            <w:pPr>
              <w:suppressAutoHyphens w:val="0"/>
              <w:jc w:val="center"/>
              <w:rPr>
                <w:rFonts w:ascii="Courier New" w:hAnsi="Courier New" w:cs="Courier New"/>
                <w:color w:val="000000"/>
                <w:sz w:val="14"/>
                <w:szCs w:val="14"/>
                <w:lang w:eastAsia="ru-RU"/>
              </w:rPr>
            </w:pPr>
            <w:r w:rsidRPr="000E2337">
              <w:rPr>
                <w:rFonts w:ascii="Courier New" w:hAnsi="Courier New" w:cs="Courier New"/>
                <w:color w:val="000000"/>
                <w:sz w:val="14"/>
                <w:szCs w:val="14"/>
                <w:lang w:eastAsia="ru-RU"/>
              </w:rPr>
              <w:t>(наименование работ и затрат, наименование объекта)</w:t>
            </w:r>
          </w:p>
        </w:tc>
      </w:tr>
      <w:tr w:rsidR="000E2337" w:rsidRPr="000E2337" w:rsidTr="000E2337">
        <w:trPr>
          <w:gridAfter w:val="1"/>
          <w:wAfter w:w="562" w:type="dxa"/>
          <w:trHeight w:val="227"/>
        </w:trPr>
        <w:tc>
          <w:tcPr>
            <w:tcW w:w="2250" w:type="dxa"/>
            <w:gridSpan w:val="5"/>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Основание: </w:t>
            </w:r>
          </w:p>
        </w:tc>
        <w:tc>
          <w:tcPr>
            <w:tcW w:w="12651" w:type="dxa"/>
            <w:gridSpan w:val="28"/>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27"/>
        </w:trPr>
        <w:tc>
          <w:tcPr>
            <w:tcW w:w="10676" w:type="dxa"/>
            <w:gridSpan w:val="20"/>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343" w:type="dxa"/>
            <w:gridSpan w:val="5"/>
            <w:tcBorders>
              <w:top w:val="nil"/>
              <w:left w:val="nil"/>
              <w:bottom w:val="nil"/>
              <w:right w:val="nil"/>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базисном уровне</w:t>
            </w:r>
          </w:p>
        </w:tc>
        <w:tc>
          <w:tcPr>
            <w:tcW w:w="1877" w:type="dxa"/>
            <w:gridSpan w:val="5"/>
            <w:tcBorders>
              <w:top w:val="nil"/>
              <w:left w:val="nil"/>
              <w:bottom w:val="nil"/>
              <w:right w:val="nil"/>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текущем уровне</w:t>
            </w:r>
          </w:p>
        </w:tc>
        <w:tc>
          <w:tcPr>
            <w:tcW w:w="1005" w:type="dxa"/>
            <w:gridSpan w:val="3"/>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27"/>
        </w:trPr>
        <w:tc>
          <w:tcPr>
            <w:tcW w:w="7130" w:type="dxa"/>
            <w:gridSpan w:val="12"/>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3546" w:type="dxa"/>
            <w:gridSpan w:val="8"/>
            <w:tcBorders>
              <w:top w:val="single" w:sz="4" w:space="0" w:color="auto"/>
              <w:left w:val="single" w:sz="4" w:space="0" w:color="auto"/>
              <w:bottom w:val="single" w:sz="4" w:space="0" w:color="auto"/>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Сметная стоимость</w:t>
            </w:r>
          </w:p>
        </w:tc>
        <w:tc>
          <w:tcPr>
            <w:tcW w:w="134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786,85</w:t>
            </w:r>
          </w:p>
        </w:tc>
        <w:tc>
          <w:tcPr>
            <w:tcW w:w="1877" w:type="dxa"/>
            <w:gridSpan w:val="5"/>
            <w:tcBorders>
              <w:top w:val="single" w:sz="4" w:space="0" w:color="auto"/>
              <w:left w:val="nil"/>
              <w:bottom w:val="single" w:sz="4" w:space="0" w:color="auto"/>
              <w:right w:val="nil"/>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10307,44</w:t>
            </w:r>
          </w:p>
        </w:tc>
        <w:tc>
          <w:tcPr>
            <w:tcW w:w="1005" w:type="dxa"/>
            <w:gridSpan w:val="3"/>
            <w:tcBorders>
              <w:top w:val="single" w:sz="4" w:space="0" w:color="auto"/>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тыс.руб.</w:t>
            </w:r>
          </w:p>
        </w:tc>
      </w:tr>
      <w:tr w:rsidR="000E2337" w:rsidRPr="000E2337" w:rsidTr="000E2337">
        <w:trPr>
          <w:gridAfter w:val="1"/>
          <w:wAfter w:w="562" w:type="dxa"/>
          <w:trHeight w:val="242"/>
        </w:trPr>
        <w:tc>
          <w:tcPr>
            <w:tcW w:w="7130" w:type="dxa"/>
            <w:gridSpan w:val="12"/>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4889" w:type="dxa"/>
            <w:gridSpan w:val="13"/>
            <w:tcBorders>
              <w:top w:val="single" w:sz="4" w:space="0" w:color="auto"/>
              <w:left w:val="single" w:sz="4" w:space="0" w:color="auto"/>
              <w:bottom w:val="single" w:sz="4" w:space="0" w:color="auto"/>
              <w:right w:val="nil"/>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Нормативная трудоемкость</w:t>
            </w:r>
          </w:p>
        </w:tc>
        <w:tc>
          <w:tcPr>
            <w:tcW w:w="1877" w:type="dxa"/>
            <w:gridSpan w:val="5"/>
            <w:tcBorders>
              <w:top w:val="single" w:sz="4" w:space="0" w:color="auto"/>
              <w:left w:val="single" w:sz="4" w:space="0" w:color="auto"/>
              <w:bottom w:val="single" w:sz="4" w:space="0" w:color="auto"/>
              <w:right w:val="nil"/>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3009</w:t>
            </w:r>
          </w:p>
        </w:tc>
        <w:tc>
          <w:tcPr>
            <w:tcW w:w="1005" w:type="dxa"/>
            <w:gridSpan w:val="3"/>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xml:space="preserve"> чел.час.</w:t>
            </w:r>
          </w:p>
        </w:tc>
      </w:tr>
      <w:tr w:rsidR="000E2337" w:rsidRPr="000E2337" w:rsidTr="000E2337">
        <w:trPr>
          <w:gridAfter w:val="1"/>
          <w:wAfter w:w="562" w:type="dxa"/>
          <w:trHeight w:val="227"/>
        </w:trPr>
        <w:tc>
          <w:tcPr>
            <w:tcW w:w="7130" w:type="dxa"/>
            <w:gridSpan w:val="12"/>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3546" w:type="dxa"/>
            <w:gridSpan w:val="8"/>
            <w:tcBorders>
              <w:top w:val="single" w:sz="4" w:space="0" w:color="auto"/>
              <w:left w:val="single" w:sz="4" w:space="0" w:color="auto"/>
              <w:bottom w:val="single" w:sz="4" w:space="0" w:color="auto"/>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Сметная заработная плата</w:t>
            </w:r>
          </w:p>
        </w:tc>
        <w:tc>
          <w:tcPr>
            <w:tcW w:w="134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27,75</w:t>
            </w:r>
          </w:p>
        </w:tc>
        <w:tc>
          <w:tcPr>
            <w:tcW w:w="1877" w:type="dxa"/>
            <w:gridSpan w:val="5"/>
            <w:tcBorders>
              <w:top w:val="single" w:sz="4" w:space="0" w:color="auto"/>
              <w:left w:val="nil"/>
              <w:bottom w:val="single" w:sz="4" w:space="0" w:color="auto"/>
              <w:right w:val="nil"/>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1299,76</w:t>
            </w:r>
          </w:p>
        </w:tc>
        <w:tc>
          <w:tcPr>
            <w:tcW w:w="1005" w:type="dxa"/>
            <w:gridSpan w:val="3"/>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тыс.руб.</w:t>
            </w:r>
          </w:p>
        </w:tc>
      </w:tr>
      <w:tr w:rsidR="000E2337" w:rsidRPr="000E2337" w:rsidTr="000E2337">
        <w:trPr>
          <w:gridAfter w:val="1"/>
          <w:wAfter w:w="562" w:type="dxa"/>
          <w:trHeight w:val="227"/>
        </w:trPr>
        <w:tc>
          <w:tcPr>
            <w:tcW w:w="14901" w:type="dxa"/>
            <w:gridSpan w:val="33"/>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682"/>
        </w:trPr>
        <w:tc>
          <w:tcPr>
            <w:tcW w:w="14901" w:type="dxa"/>
            <w:gridSpan w:val="33"/>
            <w:tcBorders>
              <w:top w:val="nil"/>
              <w:left w:val="nil"/>
              <w:bottom w:val="nil"/>
              <w:right w:val="nil"/>
            </w:tcBorders>
            <w:shd w:val="clear" w:color="auto" w:fill="auto"/>
            <w:vAlign w:val="center"/>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Составлен(а) в федеральной сметно-нормативной базе ФЕР-2001 в ред. 2020 г. с использованием индексов пересчета сметной стоимости СМР по субъектам РФ Амурская область, IV кв. 2022 г., письмо Минстроя №60112-И/09 от 14.11.2022 г. (Прочие объекты)</w:t>
            </w:r>
          </w:p>
        </w:tc>
      </w:tr>
      <w:tr w:rsidR="000E2337" w:rsidRPr="000E2337" w:rsidTr="000E2337">
        <w:trPr>
          <w:gridAfter w:val="1"/>
          <w:wAfter w:w="562" w:type="dxa"/>
          <w:trHeight w:val="227"/>
        </w:trPr>
        <w:tc>
          <w:tcPr>
            <w:tcW w:w="14901" w:type="dxa"/>
            <w:gridSpan w:val="33"/>
            <w:tcBorders>
              <w:top w:val="nil"/>
              <w:left w:val="nil"/>
              <w:bottom w:val="nil"/>
              <w:right w:val="nil"/>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1697"/>
        </w:trPr>
        <w:tc>
          <w:tcPr>
            <w:tcW w:w="7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№пп</w:t>
            </w:r>
          </w:p>
        </w:tc>
        <w:tc>
          <w:tcPr>
            <w:tcW w:w="1524"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Шифр и номер позиции, номер норматива</w:t>
            </w:r>
          </w:p>
        </w:tc>
        <w:tc>
          <w:tcPr>
            <w:tcW w:w="4571" w:type="dxa"/>
            <w:gridSpan w:val="5"/>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Наименование работ и затрат</w:t>
            </w:r>
          </w:p>
        </w:tc>
        <w:tc>
          <w:tcPr>
            <w:tcW w:w="993" w:type="dxa"/>
            <w:gridSpan w:val="5"/>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Ед. изм.</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Кол-во</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Цена на единицу измер</w:t>
            </w:r>
            <w:r w:rsidRPr="000E2337">
              <w:rPr>
                <w:rFonts w:ascii="Courier New" w:hAnsi="Courier New" w:cs="Courier New"/>
                <w:color w:val="000000"/>
                <w:sz w:val="16"/>
                <w:szCs w:val="16"/>
                <w:lang w:eastAsia="ru-RU"/>
              </w:rPr>
              <w:t>е</w:t>
            </w:r>
            <w:r w:rsidRPr="000E2337">
              <w:rPr>
                <w:rFonts w:ascii="Courier New" w:hAnsi="Courier New" w:cs="Courier New"/>
                <w:color w:val="000000"/>
                <w:sz w:val="16"/>
                <w:szCs w:val="16"/>
                <w:lang w:eastAsia="ru-RU"/>
              </w:rPr>
              <w:t>ния, руб.</w:t>
            </w:r>
          </w:p>
        </w:tc>
        <w:tc>
          <w:tcPr>
            <w:tcW w:w="952"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Попр</w:t>
            </w:r>
            <w:r w:rsidRPr="000E2337">
              <w:rPr>
                <w:rFonts w:ascii="Courier New" w:hAnsi="Courier New" w:cs="Courier New"/>
                <w:color w:val="000000"/>
                <w:sz w:val="16"/>
                <w:szCs w:val="16"/>
                <w:lang w:eastAsia="ru-RU"/>
              </w:rPr>
              <w:t>а</w:t>
            </w:r>
            <w:r w:rsidRPr="000E2337">
              <w:rPr>
                <w:rFonts w:ascii="Courier New" w:hAnsi="Courier New" w:cs="Courier New"/>
                <w:color w:val="000000"/>
                <w:sz w:val="16"/>
                <w:szCs w:val="16"/>
                <w:lang w:eastAsia="ru-RU"/>
              </w:rPr>
              <w:t>вочные коэфф</w:t>
            </w:r>
            <w:r w:rsidRPr="000E2337">
              <w:rPr>
                <w:rFonts w:ascii="Courier New" w:hAnsi="Courier New" w:cs="Courier New"/>
                <w:color w:val="000000"/>
                <w:sz w:val="16"/>
                <w:szCs w:val="16"/>
                <w:lang w:eastAsia="ru-RU"/>
              </w:rPr>
              <w:t>и</w:t>
            </w:r>
            <w:r w:rsidRPr="000E2337">
              <w:rPr>
                <w:rFonts w:ascii="Courier New" w:hAnsi="Courier New" w:cs="Courier New"/>
                <w:color w:val="000000"/>
                <w:sz w:val="16"/>
                <w:szCs w:val="16"/>
                <w:lang w:eastAsia="ru-RU"/>
              </w:rPr>
              <w:t>циенты</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Всего в базисном уровне цен, руб.</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Коэфф</w:t>
            </w:r>
            <w:r w:rsidRPr="000E2337">
              <w:rPr>
                <w:rFonts w:ascii="Courier New" w:hAnsi="Courier New" w:cs="Courier New"/>
                <w:color w:val="000000"/>
                <w:sz w:val="16"/>
                <w:szCs w:val="16"/>
                <w:lang w:eastAsia="ru-RU"/>
              </w:rPr>
              <w:t>и</w:t>
            </w:r>
            <w:r w:rsidRPr="000E2337">
              <w:rPr>
                <w:rFonts w:ascii="Courier New" w:hAnsi="Courier New" w:cs="Courier New"/>
                <w:color w:val="000000"/>
                <w:sz w:val="16"/>
                <w:szCs w:val="16"/>
                <w:lang w:eastAsia="ru-RU"/>
              </w:rPr>
              <w:t>циенты пересч</w:t>
            </w:r>
            <w:r w:rsidRPr="000E2337">
              <w:rPr>
                <w:rFonts w:ascii="Courier New" w:hAnsi="Courier New" w:cs="Courier New"/>
                <w:color w:val="000000"/>
                <w:sz w:val="16"/>
                <w:szCs w:val="16"/>
                <w:lang w:eastAsia="ru-RU"/>
              </w:rPr>
              <w:t>е</w:t>
            </w:r>
            <w:r w:rsidRPr="000E2337">
              <w:rPr>
                <w:rFonts w:ascii="Courier New" w:hAnsi="Courier New" w:cs="Courier New"/>
                <w:color w:val="000000"/>
                <w:sz w:val="16"/>
                <w:szCs w:val="16"/>
                <w:lang w:eastAsia="ru-RU"/>
              </w:rPr>
              <w:t>та, нормы НР и СП</w:t>
            </w:r>
          </w:p>
        </w:tc>
        <w:tc>
          <w:tcPr>
            <w:tcW w:w="1314"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Всего затрат в текущем уровне цен, руб.</w:t>
            </w:r>
          </w:p>
        </w:tc>
      </w:tr>
      <w:tr w:rsidR="000E2337" w:rsidRPr="000E2337" w:rsidTr="000E2337">
        <w:trPr>
          <w:gridAfter w:val="1"/>
          <w:wAfter w:w="562" w:type="dxa"/>
          <w:trHeight w:val="364"/>
        </w:trPr>
        <w:tc>
          <w:tcPr>
            <w:tcW w:w="7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w:t>
            </w:r>
          </w:p>
        </w:tc>
        <w:tc>
          <w:tcPr>
            <w:tcW w:w="1524"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w:t>
            </w:r>
          </w:p>
        </w:tc>
        <w:tc>
          <w:tcPr>
            <w:tcW w:w="4571" w:type="dxa"/>
            <w:gridSpan w:val="5"/>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w:t>
            </w:r>
          </w:p>
        </w:tc>
        <w:tc>
          <w:tcPr>
            <w:tcW w:w="993" w:type="dxa"/>
            <w:gridSpan w:val="5"/>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w:t>
            </w:r>
          </w:p>
        </w:tc>
        <w:tc>
          <w:tcPr>
            <w:tcW w:w="1420" w:type="dxa"/>
            <w:gridSpan w:val="2"/>
            <w:tcBorders>
              <w:top w:val="nil"/>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w:t>
            </w:r>
          </w:p>
        </w:tc>
        <w:tc>
          <w:tcPr>
            <w:tcW w:w="1133" w:type="dxa"/>
            <w:gridSpan w:val="2"/>
            <w:tcBorders>
              <w:top w:val="nil"/>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w:t>
            </w:r>
          </w:p>
        </w:tc>
        <w:tc>
          <w:tcPr>
            <w:tcW w:w="952"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w:t>
            </w:r>
          </w:p>
        </w:tc>
        <w:tc>
          <w:tcPr>
            <w:tcW w:w="1314" w:type="dxa"/>
            <w:gridSpan w:val="4"/>
            <w:tcBorders>
              <w:top w:val="single" w:sz="4" w:space="0" w:color="auto"/>
              <w:left w:val="nil"/>
              <w:bottom w:val="single" w:sz="4" w:space="0" w:color="auto"/>
              <w:right w:val="single" w:sz="4" w:space="0" w:color="000000"/>
            </w:tcBorders>
            <w:shd w:val="clear" w:color="auto" w:fill="auto"/>
            <w:vAlign w:val="center"/>
            <w:hideMark/>
          </w:tcPr>
          <w:p w:rsidR="000E2337" w:rsidRPr="000E2337" w:rsidRDefault="000E2337" w:rsidP="000E2337">
            <w:pPr>
              <w:suppressAutoHyphens w:val="0"/>
              <w:jc w:val="center"/>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Раздел 1. Демонтажные работы</w:t>
            </w:r>
          </w:p>
        </w:tc>
      </w:tr>
      <w:tr w:rsidR="000E2337" w:rsidRPr="000E2337" w:rsidTr="000E2337">
        <w:trPr>
          <w:gridAfter w:val="1"/>
          <w:wAfter w:w="562" w:type="dxa"/>
          <w:trHeight w:val="485"/>
        </w:trPr>
        <w:tc>
          <w:tcPr>
            <w:tcW w:w="726" w:type="dxa"/>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1</w:t>
            </w:r>
          </w:p>
        </w:tc>
        <w:tc>
          <w:tcPr>
            <w:tcW w:w="152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09-04-002-01</w:t>
            </w:r>
            <w:r w:rsidRPr="000E2337">
              <w:rPr>
                <w:rFonts w:ascii="Courier New" w:hAnsi="Courier New" w:cs="Courier New"/>
                <w:color w:val="000000"/>
                <w:sz w:val="16"/>
                <w:szCs w:val="16"/>
                <w:lang w:eastAsia="ru-RU"/>
              </w:rPr>
              <w:br/>
              <w:t>демонтаж МР2017 п.10.2 т.2 п.4</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Демонтаж кровельного покрытия: из профилир</w:t>
            </w:r>
            <w:r w:rsidRPr="000E2337">
              <w:rPr>
                <w:rFonts w:ascii="Courier New" w:hAnsi="Courier New" w:cs="Courier New"/>
                <w:color w:val="000000"/>
                <w:sz w:val="16"/>
                <w:szCs w:val="16"/>
                <w:lang w:eastAsia="ru-RU"/>
              </w:rPr>
              <w:t>о</w:t>
            </w:r>
            <w:r w:rsidRPr="000E2337">
              <w:rPr>
                <w:rFonts w:ascii="Courier New" w:hAnsi="Courier New" w:cs="Courier New"/>
                <w:color w:val="000000"/>
                <w:sz w:val="16"/>
                <w:szCs w:val="16"/>
                <w:lang w:eastAsia="ru-RU"/>
              </w:rPr>
              <w:t>ванного листа при высоте здания до 25 м</w:t>
            </w:r>
          </w:p>
        </w:tc>
        <w:tc>
          <w:tcPr>
            <w:tcW w:w="993" w:type="dxa"/>
            <w:gridSpan w:val="5"/>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522,36</w:t>
            </w:r>
          </w:p>
        </w:tc>
        <w:tc>
          <w:tcPr>
            <w:tcW w:w="952"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5"/>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31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193,94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2923,04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136886,16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328,42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4949,91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73308,22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28,81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(434,22)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(20334,59)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93,00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3122,25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93,00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146215,30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2081,50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97476,87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22,19</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334,45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13076,70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453886,55</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w:t>
            </w:r>
          </w:p>
        </w:tc>
        <w:tc>
          <w:tcPr>
            <w:tcW w:w="152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12-01-012-01</w:t>
            </w:r>
            <w:r w:rsidRPr="000E2337">
              <w:rPr>
                <w:rFonts w:ascii="Courier New" w:hAnsi="Courier New" w:cs="Courier New"/>
                <w:color w:val="000000"/>
                <w:sz w:val="16"/>
                <w:szCs w:val="16"/>
                <w:lang w:eastAsia="ru-RU"/>
              </w:rPr>
              <w:br/>
              <w:t>демонтаж МР2017 п.10.2 т.2 п.4</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Демонтаж ограждения кровель </w:t>
            </w:r>
          </w:p>
        </w:tc>
        <w:tc>
          <w:tcPr>
            <w:tcW w:w="993" w:type="dxa"/>
            <w:gridSpan w:val="5"/>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w:t>
            </w:r>
          </w:p>
        </w:tc>
        <w:tc>
          <w:tcPr>
            <w:tcW w:w="1420"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1,52</w:t>
            </w:r>
          </w:p>
        </w:tc>
        <w:tc>
          <w:tcPr>
            <w:tcW w:w="113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70,55</w:t>
            </w:r>
          </w:p>
        </w:tc>
        <w:tc>
          <w:tcPr>
            <w:tcW w:w="952"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485"/>
        </w:trPr>
        <w:tc>
          <w:tcPr>
            <w:tcW w:w="726" w:type="dxa"/>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5"/>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31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36,59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63,96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2995,21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33,96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59,36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879,15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3,70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(6,47)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(302,88)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109,00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76,77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109,00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3594,92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57,00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40,15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57,00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1879,91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4,13</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7,22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240,24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9349,19</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58-1-1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Разборка деревянных элементов конструкций крыш: обрешетки из брусков с прозорами</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160,11</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120,37</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1814,20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84959,20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39,74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598,96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8870,56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(93,60)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(4383,12)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1717,02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80408,09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877,59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41097,47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15,16</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228,49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5007,77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215335,32</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58-17-2</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Разборка теплоизоляции на кровле из: ваты минеральной толщиной 100 мм</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101,56</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99,67</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1502,22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70348,79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28,49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421,88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1352,00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63313,91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691,02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32360,44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13,08</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197,14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3573,73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166445,02</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w:t>
            </w:r>
          </w:p>
        </w:tc>
        <w:tc>
          <w:tcPr>
            <w:tcW w:w="152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20-02-012-02</w:t>
            </w:r>
            <w:r w:rsidRPr="000E2337">
              <w:rPr>
                <w:rFonts w:ascii="Courier New" w:hAnsi="Courier New" w:cs="Courier New"/>
                <w:color w:val="000000"/>
                <w:sz w:val="16"/>
                <w:szCs w:val="16"/>
                <w:lang w:eastAsia="ru-RU"/>
              </w:rPr>
              <w:br/>
              <w:t>демонтаж МР2017 п.10.2 т.2 п.4</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Демонтаж дефлекторов диаметром патрубка: 400 мм</w:t>
            </w:r>
          </w:p>
        </w:tc>
        <w:tc>
          <w:tcPr>
            <w:tcW w:w="993" w:type="dxa"/>
            <w:gridSpan w:val="5"/>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w:t>
            </w:r>
          </w:p>
        </w:tc>
        <w:tc>
          <w:tcPr>
            <w:tcW w:w="113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20,93</w:t>
            </w:r>
          </w:p>
        </w:tc>
        <w:tc>
          <w:tcPr>
            <w:tcW w:w="952"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vMerge w:val="restart"/>
            <w:tcBorders>
              <w:top w:val="nil"/>
              <w:left w:val="single" w:sz="4" w:space="0" w:color="auto"/>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val="restart"/>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485"/>
        </w:trPr>
        <w:tc>
          <w:tcPr>
            <w:tcW w:w="726" w:type="dxa"/>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5"/>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vMerge/>
            <w:tcBorders>
              <w:top w:val="nil"/>
              <w:left w:val="single" w:sz="4" w:space="0" w:color="auto"/>
              <w:bottom w:val="nil"/>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314" w:type="dxa"/>
            <w:gridSpan w:val="4"/>
            <w:vMerge/>
            <w:tcBorders>
              <w:top w:val="single" w:sz="4" w:space="0" w:color="auto"/>
              <w:left w:val="single" w:sz="4" w:space="0" w:color="auto"/>
              <w:bottom w:val="nil"/>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18,75</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173,64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8131,74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21,94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324,99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(0,81)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(37,71)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211,08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9885,03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72,00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125,60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72,00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5882,00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2,198</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20,36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532,26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24223,76</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ФССЦпг 01-01-01-045</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Погрузка при автомобильных перевозках прочих материалов, деталей (с использованием погрузчика)</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 т груза</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202</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17,95</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3625,90</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53699,58</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ФССЦпг 03-21-</w:t>
            </w:r>
            <w:r w:rsidRPr="000E2337">
              <w:rPr>
                <w:rFonts w:ascii="Courier New" w:hAnsi="Courier New" w:cs="Courier New"/>
                <w:color w:val="000000"/>
                <w:sz w:val="16"/>
                <w:szCs w:val="16"/>
                <w:lang w:eastAsia="ru-RU"/>
              </w:rPr>
              <w:lastRenderedPageBreak/>
              <w:t>01-020</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Перевозка грузов I класса автомобилями-</w:t>
            </w:r>
            <w:r w:rsidRPr="000E2337">
              <w:rPr>
                <w:rFonts w:ascii="Courier New" w:hAnsi="Courier New" w:cs="Courier New"/>
                <w:color w:val="000000"/>
                <w:sz w:val="16"/>
                <w:szCs w:val="16"/>
                <w:lang w:eastAsia="ru-RU"/>
              </w:rPr>
              <w:lastRenderedPageBreak/>
              <w:t>самосвалами грузоподъемностью 10 т работающих вне карьера на расстояние: до 20 км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xml:space="preserve">1 т </w:t>
            </w:r>
            <w:r w:rsidRPr="000E2337">
              <w:rPr>
                <w:rFonts w:ascii="Courier New" w:hAnsi="Courier New" w:cs="Courier New"/>
                <w:color w:val="000000"/>
                <w:sz w:val="16"/>
                <w:szCs w:val="16"/>
                <w:lang w:eastAsia="ru-RU"/>
              </w:rPr>
              <w:lastRenderedPageBreak/>
              <w:t>груза</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202</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15,35</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3100,70</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15,58</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48308,91</w:t>
            </w:r>
          </w:p>
        </w:tc>
      </w:tr>
      <w:tr w:rsidR="000E2337" w:rsidRPr="000E2337" w:rsidTr="000E2337">
        <w:trPr>
          <w:gridAfter w:val="1"/>
          <w:wAfter w:w="562" w:type="dxa"/>
          <w:trHeight w:val="485"/>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Итого по разделу</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29157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971248</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Раздел 2. Кровля</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Водосточная система</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65-6-23</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Смена: водосточных воронок</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шт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0,11</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4728,16</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4457,00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563,81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26403,25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53,33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99,91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13,81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(81,81)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217,83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23,96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216,85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103,00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582,53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103,00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27279,61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294,09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13772,23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491,40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62,16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1471,14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67771,85</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12.1.01.05-0006</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Воронка выпускная металлическая для водосто</w:t>
            </w:r>
            <w:r w:rsidRPr="000E2337">
              <w:rPr>
                <w:rFonts w:ascii="Courier New" w:hAnsi="Courier New" w:cs="Courier New"/>
                <w:color w:val="000000"/>
                <w:sz w:val="16"/>
                <w:szCs w:val="16"/>
                <w:lang w:eastAsia="ru-RU"/>
              </w:rPr>
              <w:t>ч</w:t>
            </w:r>
            <w:r w:rsidRPr="000E2337">
              <w:rPr>
                <w:rFonts w:ascii="Courier New" w:hAnsi="Courier New" w:cs="Courier New"/>
                <w:color w:val="000000"/>
                <w:sz w:val="16"/>
                <w:szCs w:val="16"/>
                <w:lang w:eastAsia="ru-RU"/>
              </w:rPr>
              <w:t>ных систем, покрытие полиэстер, диаметр 185/150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249,40</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2743,40</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24827,77</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58-10-3</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Смена: колен водосточных труб с земли, лестниц и подмостей</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шт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0,33</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628</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457,21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173,51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8125,53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29,56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0,93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(0,35)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(16,53)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165,53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54,62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494,36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156,47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7327,85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79,98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3745,35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53,60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20,34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466,58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19722,65</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12.1.01.05-0051</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Колено трубы 60° металлическое для водосто</w:t>
            </w:r>
            <w:r w:rsidRPr="000E2337">
              <w:rPr>
                <w:rFonts w:ascii="Courier New" w:hAnsi="Courier New" w:cs="Courier New"/>
                <w:color w:val="000000"/>
                <w:sz w:val="16"/>
                <w:szCs w:val="16"/>
                <w:lang w:eastAsia="ru-RU"/>
              </w:rPr>
              <w:t>ч</w:t>
            </w:r>
            <w:r w:rsidRPr="000E2337">
              <w:rPr>
                <w:rFonts w:ascii="Courier New" w:hAnsi="Courier New" w:cs="Courier New"/>
                <w:color w:val="000000"/>
                <w:sz w:val="16"/>
                <w:szCs w:val="16"/>
                <w:lang w:eastAsia="ru-RU"/>
              </w:rPr>
              <w:t>ных систем, покрытие полиэстер, диаметр 150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83,12</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2742,96</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24823,79</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58-10-1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Смена: прямых звеньев водосточных труб с земли, лестниц или подмостей</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0,801</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324,67</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313,90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289,15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13540,85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7,87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116,50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(65,14)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16,17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261,49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12245,39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133,65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6258,76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36,80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33,90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693,95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32177,67</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12.1.01.05-0073</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Труба из оцинкованной стали для водосточных систем, диаметр 150 мм, длина 1000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104,82</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1153,02</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10434,83</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12.1.01.05-0074</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Труба из оцинкованной стали для водосточных систем, диаметр 150 мм, длина 3000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314,44</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7232,12</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65450,69</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12.1.01.05-0024</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Хомут трубы (саморез) из оцинкованной стали для водосточных систем, диаметр 150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69</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57,82</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3989,58</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36105,70</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12.1.01.05-0042</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Заглушка желоба металлическая для водосточных систем, окрашенная, диаметр 125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39,76</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238,56</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2158,97</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12-01-009-02</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Устройство желобов: подвесных</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0,975</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5347,94</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237,13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305,88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14324,36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21,18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29,70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439,79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(210,76)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5089,63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4962,39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44909,62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304,48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14258,95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150,38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7042,27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27,80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35,86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5752,83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80974,99</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Элементы кровли</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12-01-012-01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Ограждение кровель перилами</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1,521</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120,19</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52,27</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105,18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4925,67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48,51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106,10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1571,36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(541,84)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19,41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29,52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267,18</w:t>
            </w:r>
          </w:p>
        </w:tc>
      </w:tr>
      <w:tr w:rsidR="000E2337" w:rsidRPr="000E2337" w:rsidTr="000E2337">
        <w:trPr>
          <w:gridAfter w:val="1"/>
          <w:wAfter w:w="562" w:type="dxa"/>
          <w:trHeight w:val="970"/>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07.2.07.12-0006</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Элементы конструктивные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0,4563</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10045,00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4583,53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41480,98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114,53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5363,63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56,57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2649,01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5,90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11,87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4995,43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56257,83</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09-03-040-01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Монтаж защитных ограждений оборудования (Монтаж снегозадержателя: решетчатого и трубчатого)</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0,052</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994,62</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766,39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2469,09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56,83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62,94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3,82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(0,29)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(13,38)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171,40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8,91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80,66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44,37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2077,83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27,94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1308,26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86,50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5,95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138,19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5998,78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07.2.07.13-0081</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Конструкции стальные приспособлений для монтажа</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0,052</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7441,00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386,93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3501,73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10-01-002-01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Установка стропил</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м3</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8,5714</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2297,71</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197,78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2242,82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105031,15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31,77</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391,59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5799,40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(56,45)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(2643,63)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2068,16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17727,03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160429,59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12.1.02.06-0012</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Рубероид кровельный РКК-350</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м2</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-28,971332</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7,46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-216,13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-1955,94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97,20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2234,89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97,20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104659,89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46,75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1074,91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46,75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50337,96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23,80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269,89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23455,11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424302,05</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ФЕРр 58-12-2</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Устройство обрешетки с прозорами из досок и брусков под кровлю: из листовой стали</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21,38</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1473,96</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Прил.10.таб.1.п.2В</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155,54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3824,26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179090,19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22,48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552,72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8185,72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(160,31)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(7507,19)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1295,94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27707,20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250750,13</w:t>
            </w:r>
          </w:p>
        </w:tc>
      </w:tr>
      <w:tr w:rsidR="000E2337" w:rsidRPr="000E2337" w:rsidTr="000E2337">
        <w:trPr>
          <w:gridAfter w:val="1"/>
          <w:wAfter w:w="562" w:type="dxa"/>
          <w:trHeight w:val="485"/>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11.1.03.05-0081</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Доска необрезная, хвойных пород, длина 4-6,5 м, все ширины, толщина 32-40 мм, сорт III</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м3</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-31,4286</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832,70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-26170,60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-236843,89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3586,11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167937,64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1832,90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85834,79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19,59</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481,66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11332,59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454954,58</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11.1.03.01-0078</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Бруски обрезные, хвойных пород, длина 4-6,5 м, ширина 75-150 мм, толщина 40-75 мм, сорт II</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м3</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31,4286</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1601,00</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50317,19</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455370,56</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727"/>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26-02-019-01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Огнезащитное покрытие деревянных поверхностей составом для обеспечения: первой группы огнезащитной эффективности по НПБ 251</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21,38</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23,71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670,65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31406,77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9,29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285,62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4229,97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(57,59)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87,30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586,55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87,30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27468,39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46,75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314,10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46,75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14709,59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2,78</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78,63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1856,92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77814,72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25</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14.2.02.03-0001</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Краска огнезащитная</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0,660642</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20886,00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13798,17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124873,43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09-04-002-01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Монтаж кровельного покрытия: из профилирова</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ного листа при высоте здания до 25 м</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900,19</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277,06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4804,01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224971,75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469,17</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8842,18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130952,67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41,15</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(775,53)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(36318,09)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153,96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2017,80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18261,09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4670,07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218699,60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2940,42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137699,75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31,70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549,65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23274,48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730584,86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08.3.09.01-0074</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Профилированный настил оцинкованный: С44-1000-0,7</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10,668284</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10091,21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107655,89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974285,84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28</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09-03-029-01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Монтаж лестниц прямолинейных и криволинейных, пожарных с ограждением</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0,469</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1031,48</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271,66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168,56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7893,73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671,33</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452,76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6705,37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78,48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(52,93)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(2478,65)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88,49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41,50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375,59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185,39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8681,68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116,73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5466,24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28,90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17,93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964,94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29122,61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07.2.07.13-0081</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Конструкции стальные приспособлений для монтажа</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0,469</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7441,00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3489,83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31582,95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20-02-012-02</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Установка дефлекторов диаметром патрубка: 400 мм</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34,64</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26,78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248,01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11614,29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31,41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465,12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0,12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(56,57)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4,74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33,18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300,28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108,90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271,40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108,90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12709,57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61,20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152,52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61,20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7142,57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3,14</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29,08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736,52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32231,83</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31</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19.1.04.02-0010</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Дефлекторы статические из оцинкованной стали, диаметр 400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1203,49</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8424,43</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76241,09</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128,00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128,00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Отделочные элементы кровли</w:t>
            </w:r>
          </w:p>
        </w:tc>
      </w:tr>
      <w:tr w:rsidR="000E2337" w:rsidRPr="000E2337" w:rsidTr="000E2337">
        <w:trPr>
          <w:gridAfter w:val="1"/>
          <w:wAfter w:w="562" w:type="dxa"/>
          <w:trHeight w:val="727"/>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32</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12-01-010-01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Устройство мелких покрытий (брандмауэры, парапеты, свесы и т.п.) из листовой оцинк</w:t>
            </w:r>
            <w:r w:rsidRPr="000E2337">
              <w:rPr>
                <w:rFonts w:ascii="Courier New" w:hAnsi="Courier New" w:cs="Courier New"/>
                <w:color w:val="000000"/>
                <w:sz w:val="16"/>
                <w:szCs w:val="16"/>
                <w:lang w:eastAsia="ru-RU"/>
              </w:rPr>
              <w:t>о</w:t>
            </w:r>
            <w:r w:rsidRPr="000E2337">
              <w:rPr>
                <w:rFonts w:ascii="Courier New" w:hAnsi="Courier New" w:cs="Courier New"/>
                <w:color w:val="000000"/>
                <w:sz w:val="16"/>
                <w:szCs w:val="16"/>
                <w:lang w:eastAsia="ru-RU"/>
              </w:rPr>
              <w:t>ванной стали</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0,40078</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7367,18</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829,12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439,63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20587,68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21,88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12,61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186,75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3,51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(94,73)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6516,18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2611,55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23634,57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433,26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20289,44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213,98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10020,63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97,20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51,54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3711,03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74719,07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01.7.06.11-0013</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Лента уплотнительная шириной 70 мм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194,7</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212,22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1920,62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34</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12-01-015-03</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Устройство пароизоляции: прокладочной в один слой</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942,4</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60,66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1051,80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49255,71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30,24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569,92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8440,46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2,69</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(50,70)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(2374,14)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851,50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11159,76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100995,82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12.1.02.06-0022</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Рубероид кровельный РКП-350</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м2</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-1441,66</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-8938,29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-80891,54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01.2.03.03-0013</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Мастика битумная кровельная горячая</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-0,6553</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3390,00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-2221,47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-20104,28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1081,55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50648,88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534,16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25014,66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6,94</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120,33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3237,43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133359,71</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35</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12.1.01.03-0038</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Пленка пароизоляционная (прим. технониколь ТУ5774-005-96067115-2012)</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 м2</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45,70</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5989,44</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54204,45</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12.1.01.03-0034</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Пленка пароизоляционная (прим. технониколь альфа вент)</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 м2</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47,30</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6199,14</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56102,20</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485"/>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37</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12-01-013-01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Утепление покрытий плитами: из пенопласта полистирольного на битумной мастике в один слой</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 м2</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1159,96</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666"/>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Прил.10.таб.1.п.2А</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0E2337">
              <w:rPr>
                <w:rFonts w:ascii="Courier New" w:hAnsi="Courier New" w:cs="Courier New"/>
                <w:color w:val="000000"/>
                <w:sz w:val="16"/>
                <w:szCs w:val="16"/>
                <w:lang w:eastAsia="ru-RU"/>
              </w:rPr>
              <w:t>я</w:t>
            </w:r>
            <w:r w:rsidRPr="000E2337">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158,66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2751,04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128831,37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130,46</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2458,70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36413,42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11,20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(211,08)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(9884,88)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870,84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11413,23</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103289,72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2905,84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98,10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136080,64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1435,15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48,45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67208,02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18,60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1,323</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322,51</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20963,96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471823,17</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38</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12.2.05.09-0004</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Пенополистирол экструдированный технониколь XPS 30- 200 стандарт</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м3</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131,06</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1418,41</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185896,81</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1682366,17</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120,00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Итого по разделу</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503521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6316067</w:t>
            </w:r>
          </w:p>
        </w:tc>
      </w:tr>
      <w:tr w:rsidR="000E2337" w:rsidRPr="000E2337" w:rsidTr="000E2337">
        <w:trPr>
          <w:gridAfter w:val="1"/>
          <w:wAfter w:w="562" w:type="dxa"/>
          <w:trHeight w:val="485"/>
        </w:trPr>
        <w:tc>
          <w:tcPr>
            <w:tcW w:w="1490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Устройство ворот</w:t>
            </w:r>
          </w:p>
        </w:tc>
      </w:tr>
      <w:tr w:rsidR="000E2337" w:rsidRPr="000E2337" w:rsidTr="000E2337">
        <w:trPr>
          <w:gridAfter w:val="1"/>
          <w:wAfter w:w="562" w:type="dxa"/>
          <w:trHeight w:val="727"/>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39</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09-04-011-01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Монтаж каркасов ворот большепролетных зданий, ангаров и др. без механизмов открывания (демонтаж)</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3322,74</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1939"/>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МДС36 п.3.3.1д) (демонтаж)</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случае отсутствия в сборнике необходимых расценок на демонтаж (разборку) конструкций затраты на данные работы следует учитывать в сметной документации по соответствующим единичным расценкам сборников ФЕР на монтаж (устройство) конструкций, при демонтаже (разборке): металлических конструкций (пЗП = 0.7 пЭМ = 0.7 пЗПМ = 0.7 пМР = 0 пЗТ = 0.7)</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416,48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495,61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23209,47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2416,02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2875,06</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42579,69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123,85</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(147,38)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(6901,88)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490,24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93,00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597,98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93,00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28003,56</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62,00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398,65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62,00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18669,04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41,40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0,70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49,27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4367,30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112461,76</w:t>
            </w:r>
          </w:p>
        </w:tc>
      </w:tr>
      <w:tr w:rsidR="000E2337" w:rsidRPr="000E2337" w:rsidTr="000E2337">
        <w:trPr>
          <w:gridAfter w:val="1"/>
          <w:wAfter w:w="562" w:type="dxa"/>
          <w:trHeight w:val="727"/>
        </w:trPr>
        <w:tc>
          <w:tcPr>
            <w:tcW w:w="726" w:type="dxa"/>
            <w:tcBorders>
              <w:top w:val="single" w:sz="4" w:space="0" w:color="auto"/>
              <w:left w:val="single" w:sz="4" w:space="0" w:color="auto"/>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40</w:t>
            </w:r>
          </w:p>
        </w:tc>
        <w:tc>
          <w:tcPr>
            <w:tcW w:w="152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ФЕР 09-04-011-01</w:t>
            </w:r>
          </w:p>
        </w:tc>
        <w:tc>
          <w:tcPr>
            <w:tcW w:w="4571"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Монтаж каркасов ворот большепролетных зданий, ангаров и др. без механизмов открывания (раздвижные ворота с калиткой)</w:t>
            </w:r>
          </w:p>
        </w:tc>
        <w:tc>
          <w:tcPr>
            <w:tcW w:w="993" w:type="dxa"/>
            <w:gridSpan w:val="5"/>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1,7</w:t>
            </w:r>
          </w:p>
        </w:tc>
        <w:tc>
          <w:tcPr>
            <w:tcW w:w="113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3322,74</w:t>
            </w:r>
          </w:p>
        </w:tc>
        <w:tc>
          <w:tcPr>
            <w:tcW w:w="952"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nil"/>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4"/>
        </w:trPr>
        <w:tc>
          <w:tcPr>
            <w:tcW w:w="726" w:type="dxa"/>
            <w:tcBorders>
              <w:top w:val="nil"/>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МДС 421пр п.58б</w:t>
            </w:r>
          </w:p>
        </w:tc>
        <w:tc>
          <w:tcPr>
            <w:tcW w:w="4571"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 по сметным нормам, включе</w:t>
            </w:r>
            <w:r w:rsidRPr="000E2337">
              <w:rPr>
                <w:rFonts w:ascii="Courier New" w:hAnsi="Courier New" w:cs="Courier New"/>
                <w:color w:val="000000"/>
                <w:sz w:val="16"/>
                <w:szCs w:val="16"/>
                <w:lang w:eastAsia="ru-RU"/>
              </w:rPr>
              <w:t>н</w:t>
            </w:r>
            <w:r w:rsidRPr="000E2337">
              <w:rPr>
                <w:rFonts w:ascii="Courier New" w:hAnsi="Courier New" w:cs="Courier New"/>
                <w:color w:val="000000"/>
                <w:sz w:val="16"/>
                <w:szCs w:val="16"/>
                <w:lang w:eastAsia="ru-RU"/>
              </w:rPr>
              <w:t>ным в ГЭСН (ФЕР, ТЕР), аналогичным технологическим процессам в новом строител</w:t>
            </w:r>
            <w:r w:rsidRPr="000E2337">
              <w:rPr>
                <w:rFonts w:ascii="Courier New" w:hAnsi="Courier New" w:cs="Courier New"/>
                <w:color w:val="000000"/>
                <w:sz w:val="16"/>
                <w:szCs w:val="16"/>
                <w:lang w:eastAsia="ru-RU"/>
              </w:rPr>
              <w:t>ь</w:t>
            </w:r>
            <w:r w:rsidRPr="000E2337">
              <w:rPr>
                <w:rFonts w:ascii="Courier New" w:hAnsi="Courier New" w:cs="Courier New"/>
                <w:color w:val="000000"/>
                <w:sz w:val="16"/>
                <w:szCs w:val="16"/>
                <w:lang w:eastAsia="ru-RU"/>
              </w:rPr>
              <w:t>стве, в том числе по возведению новых конструктивных элементов (пЗП = 1.15 пЭМ = 1.25 пЗПМ = 1.25 пЗТ = 1.15)</w:t>
            </w:r>
          </w:p>
        </w:tc>
        <w:tc>
          <w:tcPr>
            <w:tcW w:w="993" w:type="dxa"/>
            <w:gridSpan w:val="5"/>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nil"/>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ЗП</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416,48</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814,22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38129,85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2416,02</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5134,04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14,81</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76035,17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 т.ч. ЗПМ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123,85</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(263,18)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46,83</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(12324,78)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МР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490,24</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833,41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7542,34</w:t>
            </w:r>
          </w:p>
        </w:tc>
      </w:tr>
      <w:tr w:rsidR="000E2337" w:rsidRPr="000E2337" w:rsidTr="000E2337">
        <w:trPr>
          <w:gridAfter w:val="1"/>
          <w:wAfter w:w="562" w:type="dxa"/>
          <w:trHeight w:val="727"/>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07.2.07.12-0020</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Элементы конструктивные зданий и сооружений с преобладанием горячекатаных профилей, средняя масса сборочной единицы от 0,1 до 0,5 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-0,0442</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7712,00</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-340,87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-3084,88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lastRenderedPageBreak/>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НР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901,78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83,70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42230,53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СП от ФОТ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567,79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52,70</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26589,59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ЗТР</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чел-ч</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41,40</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1,15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i/>
                <w:iCs/>
                <w:color w:val="000000"/>
                <w:sz w:val="16"/>
                <w:szCs w:val="16"/>
                <w:lang w:eastAsia="ru-RU"/>
              </w:rPr>
            </w:pPr>
            <w:r w:rsidRPr="000E2337">
              <w:rPr>
                <w:rFonts w:ascii="Courier New" w:hAnsi="Courier New" w:cs="Courier New"/>
                <w:i/>
                <w:iCs/>
                <w:color w:val="000000"/>
                <w:sz w:val="16"/>
                <w:szCs w:val="16"/>
                <w:lang w:eastAsia="ru-RU"/>
              </w:rPr>
              <w:t>80,94</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Всего по позиции</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7910,37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color w:val="000000"/>
                <w:sz w:val="16"/>
                <w:szCs w:val="16"/>
                <w:lang w:eastAsia="ru-RU"/>
              </w:rPr>
            </w:pPr>
            <w:r w:rsidRPr="000E2337">
              <w:rPr>
                <w:rFonts w:ascii="Courier New" w:hAnsi="Courier New" w:cs="Courier New"/>
                <w:b/>
                <w:bCs/>
                <w:color w:val="000000"/>
                <w:sz w:val="16"/>
                <w:szCs w:val="16"/>
                <w:lang w:eastAsia="ru-RU"/>
              </w:rPr>
              <w:t>187442,60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41</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08.3.08.02-0024</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Уголок горячекатаный, размер 63Х63 мм (12 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0,11544</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5636,21</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650,64</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5888,33</w:t>
            </w: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42</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23.3.08.01-0069</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Трубы стальные электросварные квадратного сечения, размер стороны 100 мм, толщина стенки 3-6 мм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0,42624</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7960,47</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3393,07</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30707,29</w:t>
            </w:r>
          </w:p>
        </w:tc>
      </w:tr>
      <w:tr w:rsidR="000E2337" w:rsidRPr="000E2337" w:rsidTr="000E2337">
        <w:trPr>
          <w:gridAfter w:val="1"/>
          <w:wAfter w:w="562" w:type="dxa"/>
          <w:trHeight w:val="485"/>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43</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08.4.03.03-0003</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Сталь арматурная рифленая свариваемая, класс А500С, диаметр 10 мм (11,87 м)</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0,014648</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5802,77</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85,00</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769,24</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44</w:t>
            </w:r>
          </w:p>
        </w:tc>
        <w:tc>
          <w:tcPr>
            <w:tcW w:w="152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Протокол</w:t>
            </w:r>
          </w:p>
        </w:tc>
        <w:tc>
          <w:tcPr>
            <w:tcW w:w="457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Ворота секционные гаражные, калитка, привод (ALUTECH)</w:t>
            </w:r>
          </w:p>
        </w:tc>
        <w:tc>
          <w:tcPr>
            <w:tcW w:w="993"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 шт</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53312,30</w:t>
            </w:r>
          </w:p>
        </w:tc>
        <w:tc>
          <w:tcPr>
            <w:tcW w:w="95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1,00</w:t>
            </w:r>
          </w:p>
        </w:tc>
        <w:tc>
          <w:tcPr>
            <w:tcW w:w="127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106624,60</w:t>
            </w:r>
          </w:p>
        </w:tc>
        <w:tc>
          <w:tcPr>
            <w:tcW w:w="993" w:type="dxa"/>
            <w:gridSpan w:val="2"/>
            <w:tcBorders>
              <w:top w:val="nil"/>
              <w:left w:val="nil"/>
              <w:bottom w:val="nil"/>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9,05</w:t>
            </w:r>
          </w:p>
        </w:tc>
        <w:tc>
          <w:tcPr>
            <w:tcW w:w="131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964952,63</w:t>
            </w:r>
          </w:p>
        </w:tc>
      </w:tr>
      <w:tr w:rsidR="000E2337" w:rsidRPr="000E2337" w:rsidTr="000E2337">
        <w:trPr>
          <w:gridAfter w:val="1"/>
          <w:wAfter w:w="562" w:type="dxa"/>
          <w:trHeight w:val="242"/>
        </w:trPr>
        <w:tc>
          <w:tcPr>
            <w:tcW w:w="726" w:type="dxa"/>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524"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4571"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5"/>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52"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1275" w:type="dxa"/>
            <w:gridSpan w:val="4"/>
            <w:vMerge/>
            <w:tcBorders>
              <w:top w:val="single" w:sz="4" w:space="0" w:color="auto"/>
              <w:left w:val="single" w:sz="4" w:space="0" w:color="auto"/>
              <w:bottom w:val="single" w:sz="4" w:space="0" w:color="000000"/>
              <w:right w:val="single" w:sz="4" w:space="0" w:color="000000"/>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vMerge/>
            <w:tcBorders>
              <w:top w:val="nil"/>
              <w:left w:val="nil"/>
              <w:bottom w:val="single" w:sz="4" w:space="0" w:color="auto"/>
              <w:right w:val="single" w:sz="4" w:space="0" w:color="auto"/>
            </w:tcBorders>
            <w:vAlign w:val="center"/>
            <w:hideMark/>
          </w:tcPr>
          <w:p w:rsidR="000E2337" w:rsidRPr="000E2337" w:rsidRDefault="000E2337" w:rsidP="000E2337">
            <w:pPr>
              <w:suppressAutoHyphens w:val="0"/>
              <w:rPr>
                <w:rFonts w:ascii="Courier New" w:hAnsi="Courier New" w:cs="Courier New"/>
                <w:color w:val="000000"/>
                <w:sz w:val="16"/>
                <w:szCs w:val="16"/>
                <w:lang w:eastAsia="ru-RU"/>
              </w:rPr>
            </w:pP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Итого по разделу</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123031</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b/>
                <w:bCs/>
                <w:i/>
                <w:iCs/>
                <w:color w:val="000000"/>
                <w:sz w:val="16"/>
                <w:szCs w:val="16"/>
                <w:lang w:eastAsia="ru-RU"/>
              </w:rPr>
            </w:pPr>
            <w:r w:rsidRPr="000E2337">
              <w:rPr>
                <w:rFonts w:ascii="Courier New" w:hAnsi="Courier New" w:cs="Courier New"/>
                <w:b/>
                <w:bCs/>
                <w:i/>
                <w:iCs/>
                <w:color w:val="000000"/>
                <w:sz w:val="16"/>
                <w:szCs w:val="16"/>
                <w:lang w:eastAsia="ru-RU"/>
              </w:rPr>
              <w:t>1302222</w:t>
            </w:r>
          </w:p>
        </w:tc>
      </w:tr>
      <w:tr w:rsidR="000E2337" w:rsidRPr="000E2337" w:rsidTr="000E2337">
        <w:trPr>
          <w:trHeight w:val="227"/>
        </w:trPr>
        <w:tc>
          <w:tcPr>
            <w:tcW w:w="1002"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816"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236"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464"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569"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488"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116"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79"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680"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1420"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1133" w:type="dxa"/>
            <w:gridSpan w:val="3"/>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639"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700"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611"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957" w:type="dxa"/>
            <w:gridSpan w:val="3"/>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c>
          <w:tcPr>
            <w:tcW w:w="1001" w:type="dxa"/>
            <w:gridSpan w:val="2"/>
            <w:tcBorders>
              <w:top w:val="nil"/>
              <w:left w:val="nil"/>
              <w:bottom w:val="double" w:sz="6" w:space="0" w:color="auto"/>
              <w:right w:val="nil"/>
            </w:tcBorders>
            <w:shd w:val="clear" w:color="auto" w:fill="auto"/>
            <w:noWrap/>
            <w:vAlign w:val="bottom"/>
            <w:hideMark/>
          </w:tcPr>
          <w:p w:rsidR="000E2337" w:rsidRPr="000E2337" w:rsidRDefault="000E2337" w:rsidP="000E2337">
            <w:pPr>
              <w:suppressAutoHyphens w:val="0"/>
              <w:rPr>
                <w:rFonts w:ascii="Courier New" w:hAnsi="Courier New" w:cs="Courier New"/>
                <w:sz w:val="16"/>
                <w:szCs w:val="16"/>
                <w:lang w:eastAsia="ru-RU"/>
              </w:rPr>
            </w:pPr>
            <w:r w:rsidRPr="000E2337">
              <w:rPr>
                <w:rFonts w:ascii="Courier New" w:hAnsi="Courier New" w:cs="Courier New"/>
                <w:sz w:val="16"/>
                <w:szCs w:val="16"/>
                <w:lang w:eastAsia="ru-RU"/>
              </w:rPr>
              <w:t> </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Итого прямых затрат по всем разделам</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single" w:sz="4" w:space="0" w:color="auto"/>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single" w:sz="4" w:space="0" w:color="auto"/>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616171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6737992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основная заработная плата</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25478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1193132</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эксплуатация машин и механизмов</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27422</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406119</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в т.ч. зарплата машинистов</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2277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106630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материальные ресурсы</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556545</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5036733</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оборудование, мебель и инвентарь</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xml:space="preserve">  - перевозка и погрузо-разгрузочные работы</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6727</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102008</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Накладные расходы</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25398</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1189380</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Сметная прибыль</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14140</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662165</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Итого затрат</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655709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8589537</w:t>
            </w:r>
          </w:p>
        </w:tc>
      </w:tr>
      <w:tr w:rsidR="000E2337" w:rsidRPr="000E2337" w:rsidTr="000E2337">
        <w:trPr>
          <w:gridAfter w:val="1"/>
          <w:wAfter w:w="562" w:type="dxa"/>
          <w:trHeight w:val="242"/>
        </w:trPr>
        <w:tc>
          <w:tcPr>
            <w:tcW w:w="726" w:type="dxa"/>
            <w:tcBorders>
              <w:top w:val="single" w:sz="4" w:space="0" w:color="auto"/>
              <w:left w:val="single" w:sz="4" w:space="0" w:color="auto"/>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52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4571"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Итого</w:t>
            </w:r>
          </w:p>
        </w:tc>
        <w:tc>
          <w:tcPr>
            <w:tcW w:w="993" w:type="dxa"/>
            <w:gridSpan w:val="5"/>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420"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13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952"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655709</w:t>
            </w:r>
          </w:p>
        </w:tc>
        <w:tc>
          <w:tcPr>
            <w:tcW w:w="993" w:type="dxa"/>
            <w:gridSpan w:val="2"/>
            <w:tcBorders>
              <w:top w:val="nil"/>
              <w:left w:val="nil"/>
              <w:bottom w:val="single" w:sz="4" w:space="0" w:color="auto"/>
              <w:right w:val="single" w:sz="4" w:space="0" w:color="auto"/>
            </w:tcBorders>
            <w:shd w:val="clear" w:color="auto" w:fill="auto"/>
            <w:hideMark/>
          </w:tcPr>
          <w:p w:rsidR="000E2337" w:rsidRPr="000E2337" w:rsidRDefault="000E2337" w:rsidP="000E2337">
            <w:pPr>
              <w:suppressAutoHyphens w:val="0"/>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 </w:t>
            </w:r>
          </w:p>
        </w:tc>
        <w:tc>
          <w:tcPr>
            <w:tcW w:w="1314" w:type="dxa"/>
            <w:gridSpan w:val="4"/>
            <w:tcBorders>
              <w:top w:val="single" w:sz="4" w:space="0" w:color="auto"/>
              <w:left w:val="nil"/>
              <w:bottom w:val="single" w:sz="4" w:space="0" w:color="auto"/>
              <w:right w:val="single" w:sz="4" w:space="0" w:color="000000"/>
            </w:tcBorders>
            <w:shd w:val="clear" w:color="auto" w:fill="auto"/>
            <w:hideMark/>
          </w:tcPr>
          <w:p w:rsidR="000E2337" w:rsidRPr="000E2337" w:rsidRDefault="000E2337" w:rsidP="000E2337">
            <w:pPr>
              <w:suppressAutoHyphens w:val="0"/>
              <w:jc w:val="right"/>
              <w:rPr>
                <w:rFonts w:ascii="Courier New" w:hAnsi="Courier New" w:cs="Courier New"/>
                <w:color w:val="000000"/>
                <w:sz w:val="16"/>
                <w:szCs w:val="16"/>
                <w:lang w:eastAsia="ru-RU"/>
              </w:rPr>
            </w:pPr>
            <w:r w:rsidRPr="000E2337">
              <w:rPr>
                <w:rFonts w:ascii="Courier New" w:hAnsi="Courier New" w:cs="Courier New"/>
                <w:color w:val="000000"/>
                <w:sz w:val="16"/>
                <w:szCs w:val="16"/>
                <w:lang w:eastAsia="ru-RU"/>
              </w:rPr>
              <w:t>8589537</w:t>
            </w:r>
          </w:p>
        </w:tc>
      </w:tr>
    </w:tbl>
    <w:p w:rsidR="00555170" w:rsidRDefault="00555170" w:rsidP="00555170">
      <w:pPr>
        <w:keepNext/>
        <w:keepLines/>
        <w:ind w:firstLine="426"/>
        <w:jc w:val="right"/>
        <w:rPr>
          <w:sz w:val="23"/>
          <w:szCs w:val="23"/>
        </w:rPr>
      </w:pPr>
    </w:p>
    <w:p w:rsidR="00555170" w:rsidRDefault="00555170" w:rsidP="00555170">
      <w:pPr>
        <w:keepNext/>
        <w:keepLines/>
        <w:ind w:firstLine="426"/>
        <w:jc w:val="right"/>
        <w:rPr>
          <w:sz w:val="20"/>
          <w:szCs w:val="20"/>
        </w:rPr>
      </w:pPr>
    </w:p>
    <w:tbl>
      <w:tblPr>
        <w:tblW w:w="15051" w:type="dxa"/>
        <w:tblInd w:w="291" w:type="dxa"/>
        <w:tblLook w:val="00A0" w:firstRow="1" w:lastRow="0" w:firstColumn="1" w:lastColumn="0" w:noHBand="0" w:noVBand="0"/>
      </w:tblPr>
      <w:tblGrid>
        <w:gridCol w:w="7218"/>
        <w:gridCol w:w="7833"/>
      </w:tblGrid>
      <w:tr w:rsidR="00555170" w:rsidTr="00555170">
        <w:trPr>
          <w:trHeight w:val="1367"/>
        </w:trPr>
        <w:tc>
          <w:tcPr>
            <w:tcW w:w="7218" w:type="dxa"/>
          </w:tcPr>
          <w:p w:rsidR="00555170" w:rsidRPr="00DA3B95" w:rsidRDefault="00054281" w:rsidP="00555170">
            <w:pPr>
              <w:keepNext/>
              <w:keepLines/>
              <w:jc w:val="both"/>
              <w:rPr>
                <w:bCs/>
                <w:sz w:val="23"/>
                <w:szCs w:val="23"/>
              </w:rPr>
            </w:pPr>
            <w:r>
              <w:rPr>
                <w:bCs/>
                <w:sz w:val="23"/>
                <w:szCs w:val="23"/>
              </w:rPr>
              <w:t>Заказчик:</w:t>
            </w:r>
          </w:p>
          <w:p w:rsidR="00555170" w:rsidRPr="00DA3B95" w:rsidRDefault="00555170" w:rsidP="00555170">
            <w:pPr>
              <w:keepNext/>
              <w:keepLines/>
              <w:jc w:val="both"/>
              <w:rPr>
                <w:bCs/>
                <w:sz w:val="23"/>
                <w:szCs w:val="23"/>
              </w:rPr>
            </w:pPr>
          </w:p>
          <w:p w:rsidR="00555170" w:rsidRPr="00DA3B95" w:rsidRDefault="00054281" w:rsidP="00555170">
            <w:pPr>
              <w:keepNext/>
              <w:keepLines/>
              <w:jc w:val="both"/>
              <w:rPr>
                <w:bCs/>
                <w:sz w:val="23"/>
                <w:szCs w:val="23"/>
              </w:rPr>
            </w:pPr>
            <w:r>
              <w:rPr>
                <w:bCs/>
                <w:sz w:val="23"/>
                <w:szCs w:val="23"/>
              </w:rPr>
              <w:t>________    ______________</w:t>
            </w:r>
          </w:p>
          <w:p w:rsidR="00555170" w:rsidRPr="00C32704" w:rsidRDefault="00054281" w:rsidP="00555170">
            <w:pPr>
              <w:keepNext/>
              <w:keepLines/>
              <w:rPr>
                <w:bCs/>
                <w:sz w:val="18"/>
                <w:szCs w:val="18"/>
              </w:rPr>
            </w:pPr>
            <w:r>
              <w:rPr>
                <w:bCs/>
                <w:sz w:val="18"/>
                <w:szCs w:val="18"/>
              </w:rPr>
              <w:t xml:space="preserve">  (подпись)                    (Ф.И.О.)</w:t>
            </w:r>
          </w:p>
        </w:tc>
        <w:tc>
          <w:tcPr>
            <w:tcW w:w="7833" w:type="dxa"/>
          </w:tcPr>
          <w:p w:rsidR="00555170" w:rsidRPr="00DA3B95" w:rsidRDefault="00054281" w:rsidP="00555170">
            <w:pPr>
              <w:keepNext/>
              <w:keepLines/>
              <w:jc w:val="right"/>
              <w:rPr>
                <w:bCs/>
                <w:sz w:val="23"/>
                <w:szCs w:val="23"/>
              </w:rPr>
            </w:pPr>
            <w:r>
              <w:rPr>
                <w:bCs/>
                <w:sz w:val="23"/>
                <w:szCs w:val="23"/>
              </w:rPr>
              <w:t>Подрядчик:</w:t>
            </w:r>
          </w:p>
          <w:p w:rsidR="00555170" w:rsidRPr="00DA3B95" w:rsidRDefault="00555170" w:rsidP="00555170">
            <w:pPr>
              <w:keepNext/>
              <w:keepLines/>
              <w:jc w:val="right"/>
              <w:rPr>
                <w:bCs/>
                <w:sz w:val="23"/>
                <w:szCs w:val="23"/>
              </w:rPr>
            </w:pPr>
          </w:p>
          <w:p w:rsidR="00555170" w:rsidRDefault="00054281" w:rsidP="00555170">
            <w:pPr>
              <w:keepNext/>
              <w:keepLines/>
              <w:jc w:val="right"/>
              <w:rPr>
                <w:bCs/>
                <w:sz w:val="23"/>
                <w:szCs w:val="23"/>
              </w:rPr>
            </w:pPr>
            <w:r>
              <w:rPr>
                <w:bCs/>
                <w:sz w:val="23"/>
                <w:szCs w:val="23"/>
              </w:rPr>
              <w:t>________    _____________</w:t>
            </w:r>
          </w:p>
          <w:p w:rsidR="00555170" w:rsidRPr="00CB34E6" w:rsidRDefault="00054281" w:rsidP="00555170">
            <w:pPr>
              <w:keepNext/>
              <w:keepLines/>
              <w:jc w:val="center"/>
              <w:rPr>
                <w:bCs/>
                <w:sz w:val="23"/>
                <w:szCs w:val="23"/>
              </w:rPr>
            </w:pPr>
            <w:r>
              <w:rPr>
                <w:bCs/>
                <w:sz w:val="23"/>
                <w:szCs w:val="23"/>
              </w:rPr>
              <w:t xml:space="preserve">                                                                                   </w:t>
            </w:r>
            <w:r>
              <w:rPr>
                <w:bCs/>
                <w:sz w:val="18"/>
                <w:szCs w:val="18"/>
              </w:rPr>
              <w:t xml:space="preserve">(подпись)                   (Ф.И.О.)                                </w:t>
            </w:r>
          </w:p>
        </w:tc>
      </w:tr>
    </w:tbl>
    <w:p w:rsidR="00555170" w:rsidRPr="00794E9A" w:rsidRDefault="00555170" w:rsidP="00555170">
      <w:pPr>
        <w:keepNext/>
        <w:keepLines/>
        <w:ind w:firstLine="426"/>
        <w:jc w:val="right"/>
        <w:rPr>
          <w:sz w:val="23"/>
          <w:szCs w:val="23"/>
        </w:rPr>
        <w:sectPr w:rsidR="00555170" w:rsidRPr="00794E9A" w:rsidSect="00555170">
          <w:footnotePr>
            <w:numRestart w:val="eachSect"/>
          </w:footnotePr>
          <w:pgSz w:w="16840" w:h="11907" w:orient="landscape" w:code="9"/>
          <w:pgMar w:top="708" w:right="1134" w:bottom="1134" w:left="709" w:header="794" w:footer="794" w:gutter="0"/>
          <w:cols w:space="720"/>
          <w:titlePg/>
          <w:docGrid w:linePitch="326"/>
        </w:sectPr>
      </w:pPr>
    </w:p>
    <w:tbl>
      <w:tblPr>
        <w:tblW w:w="14709" w:type="dxa"/>
        <w:tblLook w:val="04A0" w:firstRow="1" w:lastRow="0" w:firstColumn="1" w:lastColumn="0" w:noHBand="0" w:noVBand="1"/>
      </w:tblPr>
      <w:tblGrid>
        <w:gridCol w:w="7174"/>
        <w:gridCol w:w="7535"/>
      </w:tblGrid>
      <w:tr w:rsidR="00555170" w:rsidTr="00555170">
        <w:trPr>
          <w:trHeight w:val="721"/>
        </w:trPr>
        <w:tc>
          <w:tcPr>
            <w:tcW w:w="7174" w:type="dxa"/>
          </w:tcPr>
          <w:p w:rsidR="00555170" w:rsidRPr="00794E9A" w:rsidRDefault="00555170" w:rsidP="00555170">
            <w:pPr>
              <w:keepNext/>
              <w:keepLines/>
              <w:ind w:firstLine="426"/>
              <w:jc w:val="right"/>
              <w:outlineLvl w:val="0"/>
              <w:rPr>
                <w:sz w:val="23"/>
                <w:szCs w:val="23"/>
              </w:rPr>
            </w:pPr>
          </w:p>
        </w:tc>
        <w:tc>
          <w:tcPr>
            <w:tcW w:w="7535" w:type="dxa"/>
          </w:tcPr>
          <w:p w:rsidR="00555170" w:rsidRPr="00B364A7" w:rsidRDefault="00054281" w:rsidP="00555170">
            <w:pPr>
              <w:keepNext/>
              <w:keepLines/>
              <w:ind w:firstLine="426"/>
              <w:jc w:val="right"/>
              <w:outlineLvl w:val="0"/>
              <w:rPr>
                <w:sz w:val="20"/>
                <w:szCs w:val="20"/>
              </w:rPr>
            </w:pPr>
            <w:r>
              <w:rPr>
                <w:sz w:val="20"/>
                <w:szCs w:val="20"/>
              </w:rPr>
              <w:t>Приложение № 3</w:t>
            </w:r>
          </w:p>
          <w:p w:rsidR="00555170" w:rsidRPr="00B364A7" w:rsidRDefault="00054281" w:rsidP="00555170">
            <w:pPr>
              <w:keepNext/>
              <w:keepLines/>
              <w:ind w:firstLine="426"/>
              <w:jc w:val="right"/>
              <w:rPr>
                <w:bCs/>
                <w:sz w:val="20"/>
                <w:szCs w:val="20"/>
              </w:rPr>
            </w:pPr>
            <w:r>
              <w:rPr>
                <w:color w:val="000000"/>
                <w:sz w:val="20"/>
                <w:szCs w:val="20"/>
              </w:rPr>
              <w:t xml:space="preserve">к </w:t>
            </w:r>
            <w:r>
              <w:rPr>
                <w:bCs/>
                <w:sz w:val="20"/>
                <w:szCs w:val="20"/>
              </w:rPr>
              <w:t>договору  №___________от «___»_________20__г.</w:t>
            </w:r>
          </w:p>
          <w:p w:rsidR="00555170" w:rsidRPr="00794E9A" w:rsidRDefault="00054281" w:rsidP="00555170">
            <w:pPr>
              <w:keepNext/>
              <w:keepLines/>
              <w:ind w:right="-675" w:firstLine="426"/>
              <w:jc w:val="right"/>
              <w:outlineLvl w:val="0"/>
              <w:rPr>
                <w:sz w:val="23"/>
                <w:szCs w:val="23"/>
              </w:rPr>
            </w:pPr>
            <w:r>
              <w:rPr>
                <w:bCs/>
                <w:sz w:val="20"/>
                <w:szCs w:val="20"/>
              </w:rPr>
              <w:t>на выполнение строительно-монтажных</w:t>
            </w:r>
            <w:r>
              <w:rPr>
                <w:bCs/>
                <w:sz w:val="23"/>
                <w:szCs w:val="23"/>
              </w:rPr>
              <w:t xml:space="preserve"> работ </w:t>
            </w:r>
          </w:p>
        </w:tc>
      </w:tr>
    </w:tbl>
    <w:p w:rsidR="00555170" w:rsidRDefault="00054281" w:rsidP="00555170">
      <w:pPr>
        <w:pStyle w:val="4"/>
        <w:jc w:val="center"/>
        <w:rPr>
          <w:snapToGrid w:val="0"/>
          <w:lang w:eastAsia="ru-RU"/>
        </w:rPr>
      </w:pPr>
      <w:r>
        <w:rPr>
          <w:snapToGrid w:val="0"/>
          <w:lang w:eastAsia="ru-RU"/>
        </w:rPr>
        <w:t>Унифицированная форма N ОС-3</w:t>
      </w:r>
    </w:p>
    <w:p w:rsidR="00555170" w:rsidRDefault="00054281" w:rsidP="00555170">
      <w:pPr>
        <w:jc w:val="right"/>
        <w:rPr>
          <w:snapToGrid w:val="0"/>
          <w:sz w:val="16"/>
          <w:lang w:eastAsia="ru-RU"/>
        </w:rPr>
      </w:pPr>
      <w:r>
        <w:rPr>
          <w:snapToGrid w:val="0"/>
          <w:sz w:val="16"/>
          <w:lang w:eastAsia="ru-RU"/>
        </w:rPr>
        <w:t>Утверждена постановлением Госкомстата России</w:t>
      </w:r>
    </w:p>
    <w:p w:rsidR="00555170" w:rsidRDefault="00054281" w:rsidP="00555170">
      <w:pPr>
        <w:jc w:val="right"/>
        <w:rPr>
          <w:snapToGrid w:val="0"/>
          <w:sz w:val="16"/>
          <w:lang w:eastAsia="ru-RU"/>
        </w:rPr>
      </w:pPr>
      <w:r>
        <w:rPr>
          <w:snapToGrid w:val="0"/>
          <w:sz w:val="16"/>
          <w:lang w:eastAsia="ru-RU"/>
        </w:rPr>
        <w:t>от 21.01.2003 N 7</w:t>
      </w:r>
    </w:p>
    <w:p w:rsidR="00555170" w:rsidRDefault="00555170" w:rsidP="00555170">
      <w:pPr>
        <w:rPr>
          <w:sz w:val="16"/>
        </w:rPr>
      </w:pPr>
    </w:p>
    <w:tbl>
      <w:tblPr>
        <w:tblW w:w="0" w:type="auto"/>
        <w:tblLayout w:type="fixed"/>
        <w:tblCellMar>
          <w:left w:w="28" w:type="dxa"/>
          <w:right w:w="28" w:type="dxa"/>
        </w:tblCellMar>
        <w:tblLook w:val="0000" w:firstRow="0" w:lastRow="0" w:firstColumn="0" w:lastColumn="0" w:noHBand="0" w:noVBand="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555170" w:rsidTr="00555170">
        <w:trPr>
          <w:cantSplit/>
        </w:trPr>
        <w:tc>
          <w:tcPr>
            <w:tcW w:w="12077" w:type="dxa"/>
            <w:gridSpan w:val="27"/>
          </w:tcPr>
          <w:p w:rsidR="00555170" w:rsidRDefault="00555170" w:rsidP="00555170">
            <w:pPr>
              <w:pStyle w:val="affff5"/>
              <w:rPr>
                <w:sz w:val="16"/>
              </w:rPr>
            </w:pPr>
          </w:p>
        </w:tc>
        <w:tc>
          <w:tcPr>
            <w:tcW w:w="284" w:type="dxa"/>
            <w:gridSpan w:val="2"/>
          </w:tcPr>
          <w:p w:rsidR="00555170" w:rsidRDefault="00555170" w:rsidP="00555170">
            <w:pPr>
              <w:pStyle w:val="affff5"/>
              <w:rPr>
                <w:sz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55170" w:rsidRDefault="00054281" w:rsidP="00555170">
            <w:pPr>
              <w:pStyle w:val="affff5"/>
              <w:jc w:val="center"/>
              <w:rPr>
                <w:sz w:val="16"/>
              </w:rPr>
            </w:pPr>
            <w:r>
              <w:rPr>
                <w:sz w:val="16"/>
              </w:rPr>
              <w:t>Код</w:t>
            </w:r>
          </w:p>
        </w:tc>
      </w:tr>
      <w:tr w:rsidR="00555170" w:rsidTr="00555170">
        <w:trPr>
          <w:cantSplit/>
        </w:trPr>
        <w:tc>
          <w:tcPr>
            <w:tcW w:w="10660" w:type="dxa"/>
            <w:gridSpan w:val="24"/>
          </w:tcPr>
          <w:p w:rsidR="00555170" w:rsidRDefault="00555170" w:rsidP="00555170">
            <w:pPr>
              <w:pStyle w:val="affff5"/>
              <w:rPr>
                <w:sz w:val="16"/>
              </w:rPr>
            </w:pPr>
          </w:p>
        </w:tc>
        <w:tc>
          <w:tcPr>
            <w:tcW w:w="1417" w:type="dxa"/>
            <w:gridSpan w:val="3"/>
          </w:tcPr>
          <w:p w:rsidR="00555170" w:rsidRDefault="00054281" w:rsidP="00555170">
            <w:pPr>
              <w:pStyle w:val="affff5"/>
              <w:jc w:val="center"/>
              <w:rPr>
                <w:sz w:val="16"/>
              </w:rPr>
            </w:pPr>
            <w:r>
              <w:rPr>
                <w:sz w:val="16"/>
              </w:rPr>
              <w:t>Форма по ОКУД</w:t>
            </w:r>
          </w:p>
        </w:tc>
        <w:tc>
          <w:tcPr>
            <w:tcW w:w="284" w:type="dxa"/>
            <w:gridSpan w:val="2"/>
          </w:tcPr>
          <w:p w:rsidR="00555170" w:rsidRDefault="00555170" w:rsidP="00555170">
            <w:pPr>
              <w:pStyle w:val="affff5"/>
              <w:rPr>
                <w:sz w:val="16"/>
              </w:rPr>
            </w:pPr>
          </w:p>
        </w:tc>
        <w:tc>
          <w:tcPr>
            <w:tcW w:w="2268" w:type="dxa"/>
            <w:gridSpan w:val="3"/>
            <w:tcBorders>
              <w:left w:val="single" w:sz="4" w:space="0" w:color="auto"/>
              <w:bottom w:val="single" w:sz="4" w:space="0" w:color="auto"/>
              <w:right w:val="single" w:sz="4" w:space="0" w:color="auto"/>
            </w:tcBorders>
            <w:vAlign w:val="center"/>
          </w:tcPr>
          <w:p w:rsidR="00555170" w:rsidRDefault="00054281" w:rsidP="00555170">
            <w:pPr>
              <w:pStyle w:val="affff5"/>
              <w:jc w:val="center"/>
              <w:rPr>
                <w:sz w:val="16"/>
              </w:rPr>
            </w:pPr>
            <w:r>
              <w:rPr>
                <w:sz w:val="16"/>
              </w:rPr>
              <w:t>0306002</w:t>
            </w:r>
          </w:p>
        </w:tc>
      </w:tr>
      <w:tr w:rsidR="00555170" w:rsidTr="00555170">
        <w:trPr>
          <w:cantSplit/>
        </w:trPr>
        <w:tc>
          <w:tcPr>
            <w:tcW w:w="737" w:type="dxa"/>
            <w:gridSpan w:val="2"/>
          </w:tcPr>
          <w:p w:rsidR="00555170" w:rsidRDefault="00054281" w:rsidP="00555170">
            <w:pPr>
              <w:pStyle w:val="affff5"/>
              <w:rPr>
                <w:sz w:val="16"/>
              </w:rPr>
            </w:pPr>
            <w:r>
              <w:rPr>
                <w:sz w:val="16"/>
              </w:rPr>
              <w:t>Заказчик</w:t>
            </w:r>
          </w:p>
        </w:tc>
        <w:tc>
          <w:tcPr>
            <w:tcW w:w="10490" w:type="dxa"/>
            <w:gridSpan w:val="23"/>
            <w:tcBorders>
              <w:bottom w:val="single" w:sz="4" w:space="0" w:color="auto"/>
            </w:tcBorders>
          </w:tcPr>
          <w:p w:rsidR="00555170" w:rsidRDefault="00555170" w:rsidP="00555170">
            <w:pPr>
              <w:pStyle w:val="affff5"/>
              <w:rPr>
                <w:sz w:val="16"/>
              </w:rPr>
            </w:pPr>
          </w:p>
        </w:tc>
        <w:tc>
          <w:tcPr>
            <w:tcW w:w="850" w:type="dxa"/>
            <w:gridSpan w:val="2"/>
          </w:tcPr>
          <w:p w:rsidR="00555170" w:rsidRDefault="00054281" w:rsidP="00555170">
            <w:pPr>
              <w:pStyle w:val="affff5"/>
              <w:rPr>
                <w:sz w:val="16"/>
              </w:rPr>
            </w:pPr>
            <w:r>
              <w:rPr>
                <w:sz w:val="16"/>
              </w:rPr>
              <w:t>по ОКПО</w:t>
            </w:r>
          </w:p>
        </w:tc>
        <w:tc>
          <w:tcPr>
            <w:tcW w:w="284" w:type="dxa"/>
            <w:gridSpan w:val="2"/>
          </w:tcPr>
          <w:p w:rsidR="00555170" w:rsidRDefault="00555170" w:rsidP="00555170">
            <w:pPr>
              <w:pStyle w:val="affff5"/>
              <w:rPr>
                <w:sz w:val="16"/>
              </w:rPr>
            </w:pPr>
          </w:p>
        </w:tc>
        <w:tc>
          <w:tcPr>
            <w:tcW w:w="2268" w:type="dxa"/>
            <w:gridSpan w:val="3"/>
            <w:vMerge w:val="restart"/>
            <w:tcBorders>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737" w:type="dxa"/>
            <w:gridSpan w:val="2"/>
          </w:tcPr>
          <w:p w:rsidR="00555170" w:rsidRDefault="00555170" w:rsidP="00555170">
            <w:pPr>
              <w:pStyle w:val="affff5"/>
              <w:jc w:val="center"/>
              <w:rPr>
                <w:sz w:val="16"/>
              </w:rPr>
            </w:pPr>
          </w:p>
        </w:tc>
        <w:tc>
          <w:tcPr>
            <w:tcW w:w="10490" w:type="dxa"/>
            <w:gridSpan w:val="23"/>
          </w:tcPr>
          <w:p w:rsidR="00555170" w:rsidRDefault="00054281" w:rsidP="00555170">
            <w:pPr>
              <w:pStyle w:val="affff5"/>
              <w:jc w:val="center"/>
              <w:rPr>
                <w:sz w:val="16"/>
              </w:rPr>
            </w:pPr>
            <w:r>
              <w:rPr>
                <w:sz w:val="16"/>
              </w:rPr>
              <w:t>наименование организации</w:t>
            </w:r>
          </w:p>
        </w:tc>
        <w:tc>
          <w:tcPr>
            <w:tcW w:w="850" w:type="dxa"/>
            <w:gridSpan w:val="2"/>
          </w:tcPr>
          <w:p w:rsidR="00555170" w:rsidRDefault="00555170" w:rsidP="00555170">
            <w:pPr>
              <w:pStyle w:val="affff5"/>
              <w:rPr>
                <w:sz w:val="16"/>
              </w:rPr>
            </w:pPr>
          </w:p>
        </w:tc>
        <w:tc>
          <w:tcPr>
            <w:tcW w:w="284" w:type="dxa"/>
            <w:gridSpan w:val="2"/>
          </w:tcPr>
          <w:p w:rsidR="00555170" w:rsidRDefault="00555170" w:rsidP="00555170">
            <w:pPr>
              <w:pStyle w:val="affff5"/>
              <w:rPr>
                <w:sz w:val="16"/>
              </w:rPr>
            </w:pPr>
          </w:p>
        </w:tc>
        <w:tc>
          <w:tcPr>
            <w:tcW w:w="2268" w:type="dxa"/>
            <w:gridSpan w:val="3"/>
            <w:vMerge/>
            <w:tcBorders>
              <w:left w:val="single" w:sz="4" w:space="0" w:color="auto"/>
              <w:bottom w:val="single" w:sz="4" w:space="0" w:color="auto"/>
              <w:right w:val="single" w:sz="4" w:space="0" w:color="auto"/>
            </w:tcBorders>
            <w:vAlign w:val="center"/>
          </w:tcPr>
          <w:p w:rsidR="00555170" w:rsidRDefault="00555170" w:rsidP="00555170">
            <w:pPr>
              <w:pStyle w:val="affff5"/>
              <w:jc w:val="center"/>
              <w:rPr>
                <w:sz w:val="16"/>
              </w:rPr>
            </w:pPr>
          </w:p>
        </w:tc>
      </w:tr>
      <w:tr w:rsidR="00555170" w:rsidTr="00555170">
        <w:trPr>
          <w:cantSplit/>
        </w:trPr>
        <w:tc>
          <w:tcPr>
            <w:tcW w:w="12077" w:type="dxa"/>
            <w:gridSpan w:val="27"/>
            <w:tcBorders>
              <w:bottom w:val="single" w:sz="4" w:space="0" w:color="auto"/>
            </w:tcBorders>
          </w:tcPr>
          <w:p w:rsidR="00555170" w:rsidRDefault="00555170" w:rsidP="00555170">
            <w:pPr>
              <w:pStyle w:val="affff5"/>
              <w:rPr>
                <w:sz w:val="16"/>
              </w:rPr>
            </w:pPr>
          </w:p>
        </w:tc>
        <w:tc>
          <w:tcPr>
            <w:tcW w:w="284" w:type="dxa"/>
            <w:gridSpan w:val="2"/>
          </w:tcPr>
          <w:p w:rsidR="00555170" w:rsidRDefault="00555170" w:rsidP="00555170">
            <w:pPr>
              <w:pStyle w:val="affff5"/>
              <w:rPr>
                <w:sz w:val="16"/>
              </w:rPr>
            </w:pPr>
          </w:p>
        </w:tc>
        <w:tc>
          <w:tcPr>
            <w:tcW w:w="2268" w:type="dxa"/>
            <w:gridSpan w:val="3"/>
            <w:vMerge w:val="restart"/>
            <w:tcBorders>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2077" w:type="dxa"/>
            <w:gridSpan w:val="27"/>
          </w:tcPr>
          <w:p w:rsidR="00555170" w:rsidRDefault="00054281" w:rsidP="00555170">
            <w:pPr>
              <w:pStyle w:val="affff5"/>
              <w:jc w:val="center"/>
              <w:rPr>
                <w:sz w:val="16"/>
              </w:rPr>
            </w:pPr>
            <w:r>
              <w:rPr>
                <w:sz w:val="16"/>
              </w:rPr>
              <w:t>наименование структурного подразделения</w:t>
            </w:r>
          </w:p>
        </w:tc>
        <w:tc>
          <w:tcPr>
            <w:tcW w:w="284" w:type="dxa"/>
            <w:gridSpan w:val="2"/>
          </w:tcPr>
          <w:p w:rsidR="00555170" w:rsidRDefault="00555170" w:rsidP="00555170">
            <w:pPr>
              <w:pStyle w:val="affff5"/>
              <w:rPr>
                <w:sz w:val="16"/>
              </w:rPr>
            </w:pPr>
          </w:p>
        </w:tc>
        <w:tc>
          <w:tcPr>
            <w:tcW w:w="2268" w:type="dxa"/>
            <w:gridSpan w:val="3"/>
            <w:vMerge/>
            <w:tcBorders>
              <w:left w:val="single" w:sz="4" w:space="0" w:color="auto"/>
              <w:bottom w:val="single" w:sz="4" w:space="0" w:color="auto"/>
              <w:right w:val="single" w:sz="4" w:space="0" w:color="auto"/>
            </w:tcBorders>
            <w:vAlign w:val="center"/>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054281" w:rsidP="00555170">
            <w:pPr>
              <w:pStyle w:val="affff5"/>
              <w:rPr>
                <w:sz w:val="16"/>
              </w:rPr>
            </w:pPr>
            <w:r>
              <w:rPr>
                <w:sz w:val="16"/>
              </w:rPr>
              <w:t>Исполнитель работ</w:t>
            </w:r>
          </w:p>
        </w:tc>
        <w:tc>
          <w:tcPr>
            <w:tcW w:w="9639" w:type="dxa"/>
            <w:gridSpan w:val="22"/>
            <w:tcBorders>
              <w:bottom w:val="single" w:sz="4" w:space="0" w:color="auto"/>
            </w:tcBorders>
          </w:tcPr>
          <w:p w:rsidR="00555170" w:rsidRDefault="00555170" w:rsidP="00555170">
            <w:pPr>
              <w:pStyle w:val="affff5"/>
              <w:rPr>
                <w:sz w:val="16"/>
              </w:rPr>
            </w:pPr>
          </w:p>
        </w:tc>
        <w:tc>
          <w:tcPr>
            <w:tcW w:w="850" w:type="dxa"/>
            <w:gridSpan w:val="2"/>
          </w:tcPr>
          <w:p w:rsidR="00555170" w:rsidRDefault="00054281" w:rsidP="00555170">
            <w:pPr>
              <w:pStyle w:val="affff5"/>
              <w:rPr>
                <w:sz w:val="16"/>
              </w:rPr>
            </w:pPr>
            <w:r>
              <w:rPr>
                <w:sz w:val="16"/>
              </w:rPr>
              <w:t>по ОКПО</w:t>
            </w:r>
          </w:p>
        </w:tc>
        <w:tc>
          <w:tcPr>
            <w:tcW w:w="284" w:type="dxa"/>
            <w:gridSpan w:val="2"/>
          </w:tcPr>
          <w:p w:rsidR="00555170" w:rsidRDefault="00555170" w:rsidP="00555170">
            <w:pPr>
              <w:pStyle w:val="affff5"/>
              <w:rPr>
                <w:sz w:val="16"/>
              </w:rPr>
            </w:pPr>
          </w:p>
        </w:tc>
        <w:tc>
          <w:tcPr>
            <w:tcW w:w="2268" w:type="dxa"/>
            <w:gridSpan w:val="3"/>
            <w:vMerge w:val="restart"/>
            <w:tcBorders>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555170" w:rsidP="00555170">
            <w:pPr>
              <w:pStyle w:val="affff5"/>
              <w:rPr>
                <w:sz w:val="16"/>
              </w:rPr>
            </w:pPr>
          </w:p>
        </w:tc>
        <w:tc>
          <w:tcPr>
            <w:tcW w:w="9639" w:type="dxa"/>
            <w:gridSpan w:val="22"/>
          </w:tcPr>
          <w:p w:rsidR="00555170" w:rsidRDefault="00054281" w:rsidP="00555170">
            <w:pPr>
              <w:pStyle w:val="affff5"/>
              <w:jc w:val="center"/>
              <w:rPr>
                <w:sz w:val="16"/>
              </w:rPr>
            </w:pPr>
            <w:r>
              <w:rPr>
                <w:sz w:val="16"/>
              </w:rPr>
              <w:t>наименование организации (структурного подразделения)</w:t>
            </w:r>
          </w:p>
        </w:tc>
        <w:tc>
          <w:tcPr>
            <w:tcW w:w="850" w:type="dxa"/>
            <w:gridSpan w:val="2"/>
          </w:tcPr>
          <w:p w:rsidR="00555170" w:rsidRDefault="00555170" w:rsidP="00555170">
            <w:pPr>
              <w:pStyle w:val="affff5"/>
              <w:jc w:val="center"/>
              <w:rPr>
                <w:sz w:val="16"/>
              </w:rPr>
            </w:pPr>
          </w:p>
        </w:tc>
        <w:tc>
          <w:tcPr>
            <w:tcW w:w="284" w:type="dxa"/>
            <w:gridSpan w:val="2"/>
          </w:tcPr>
          <w:p w:rsidR="00555170" w:rsidRDefault="00555170" w:rsidP="00555170">
            <w:pPr>
              <w:pStyle w:val="affff5"/>
              <w:rPr>
                <w:sz w:val="16"/>
              </w:rPr>
            </w:pPr>
          </w:p>
        </w:tc>
        <w:tc>
          <w:tcPr>
            <w:tcW w:w="2268" w:type="dxa"/>
            <w:gridSpan w:val="3"/>
            <w:vMerge/>
            <w:tcBorders>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555170" w:rsidP="00555170">
            <w:pPr>
              <w:pStyle w:val="affff5"/>
              <w:rPr>
                <w:sz w:val="16"/>
              </w:rPr>
            </w:pPr>
          </w:p>
        </w:tc>
        <w:tc>
          <w:tcPr>
            <w:tcW w:w="3118" w:type="dxa"/>
            <w:gridSpan w:val="8"/>
          </w:tcPr>
          <w:p w:rsidR="00555170" w:rsidRDefault="00555170" w:rsidP="00555170">
            <w:pPr>
              <w:pStyle w:val="affff5"/>
              <w:jc w:val="center"/>
              <w:rPr>
                <w:sz w:val="16"/>
              </w:rPr>
            </w:pPr>
          </w:p>
        </w:tc>
        <w:tc>
          <w:tcPr>
            <w:tcW w:w="284" w:type="dxa"/>
            <w:vAlign w:val="center"/>
          </w:tcPr>
          <w:p w:rsidR="00555170" w:rsidRDefault="00555170" w:rsidP="00555170">
            <w:pPr>
              <w:pStyle w:val="affff5"/>
              <w:rPr>
                <w:sz w:val="16"/>
              </w:rPr>
            </w:pPr>
          </w:p>
        </w:tc>
        <w:tc>
          <w:tcPr>
            <w:tcW w:w="4110" w:type="dxa"/>
            <w:gridSpan w:val="9"/>
            <w:vAlign w:val="center"/>
          </w:tcPr>
          <w:p w:rsidR="00555170" w:rsidRDefault="00054281" w:rsidP="00555170">
            <w:pPr>
              <w:pStyle w:val="affff5"/>
              <w:rPr>
                <w:sz w:val="16"/>
              </w:rPr>
            </w:pPr>
            <w:r>
              <w:rPr>
                <w:sz w:val="16"/>
              </w:rPr>
              <w:t>УТВЕРЖДАЮ</w:t>
            </w:r>
          </w:p>
        </w:tc>
        <w:tc>
          <w:tcPr>
            <w:tcW w:w="1418" w:type="dxa"/>
            <w:gridSpan w:val="2"/>
            <w:vAlign w:val="center"/>
          </w:tcPr>
          <w:p w:rsidR="00555170" w:rsidRDefault="00555170" w:rsidP="00555170">
            <w:pPr>
              <w:pStyle w:val="affff5"/>
              <w:rPr>
                <w:sz w:val="16"/>
              </w:rPr>
            </w:pPr>
          </w:p>
        </w:tc>
        <w:tc>
          <w:tcPr>
            <w:tcW w:w="709" w:type="dxa"/>
            <w:gridSpan w:val="2"/>
            <w:vMerge w:val="restart"/>
            <w:vAlign w:val="center"/>
          </w:tcPr>
          <w:p w:rsidR="00555170" w:rsidRDefault="00054281" w:rsidP="00555170">
            <w:pPr>
              <w:pStyle w:val="affff5"/>
              <w:jc w:val="center"/>
              <w:rPr>
                <w:sz w:val="16"/>
              </w:rPr>
            </w:pPr>
            <w:r>
              <w:rPr>
                <w:sz w:val="16"/>
              </w:rPr>
              <w:t>Договор (заказ)</w:t>
            </w:r>
          </w:p>
        </w:tc>
        <w:tc>
          <w:tcPr>
            <w:tcW w:w="850" w:type="dxa"/>
            <w:gridSpan w:val="2"/>
            <w:tcBorders>
              <w:top w:val="single" w:sz="4" w:space="0" w:color="auto"/>
              <w:left w:val="single" w:sz="4" w:space="0" w:color="auto"/>
            </w:tcBorders>
          </w:tcPr>
          <w:p w:rsidR="00555170" w:rsidRDefault="00054281" w:rsidP="00555170">
            <w:pPr>
              <w:pStyle w:val="affff5"/>
              <w:jc w:val="center"/>
              <w:rPr>
                <w:sz w:val="16"/>
              </w:rPr>
            </w:pPr>
            <w:r>
              <w:rPr>
                <w:sz w:val="16"/>
              </w:rPr>
              <w:t>номер</w:t>
            </w:r>
          </w:p>
        </w:tc>
        <w:tc>
          <w:tcPr>
            <w:tcW w:w="284" w:type="dxa"/>
            <w:gridSpan w:val="2"/>
            <w:tcBorders>
              <w:top w:val="single" w:sz="4" w:space="0" w:color="auto"/>
            </w:tcBorders>
          </w:tcPr>
          <w:p w:rsidR="00555170" w:rsidRDefault="00555170" w:rsidP="00555170">
            <w:pPr>
              <w:pStyle w:val="affff5"/>
              <w:rPr>
                <w:sz w:val="16"/>
              </w:rPr>
            </w:pPr>
          </w:p>
        </w:tc>
        <w:tc>
          <w:tcPr>
            <w:tcW w:w="2268" w:type="dxa"/>
            <w:gridSpan w:val="3"/>
            <w:tcBorders>
              <w:left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555170" w:rsidP="00555170">
            <w:pPr>
              <w:pStyle w:val="affff5"/>
              <w:rPr>
                <w:sz w:val="16"/>
              </w:rPr>
            </w:pPr>
          </w:p>
        </w:tc>
        <w:tc>
          <w:tcPr>
            <w:tcW w:w="3118" w:type="dxa"/>
            <w:gridSpan w:val="8"/>
          </w:tcPr>
          <w:p w:rsidR="00555170" w:rsidRDefault="00555170" w:rsidP="00555170">
            <w:pPr>
              <w:pStyle w:val="affff5"/>
              <w:jc w:val="center"/>
              <w:rPr>
                <w:sz w:val="16"/>
              </w:rPr>
            </w:pPr>
          </w:p>
        </w:tc>
        <w:tc>
          <w:tcPr>
            <w:tcW w:w="284" w:type="dxa"/>
          </w:tcPr>
          <w:p w:rsidR="00555170" w:rsidRDefault="00555170" w:rsidP="00555170">
            <w:pPr>
              <w:pStyle w:val="affff5"/>
              <w:rPr>
                <w:sz w:val="16"/>
              </w:rPr>
            </w:pPr>
          </w:p>
        </w:tc>
        <w:tc>
          <w:tcPr>
            <w:tcW w:w="1275" w:type="dxa"/>
            <w:gridSpan w:val="3"/>
          </w:tcPr>
          <w:p w:rsidR="00555170" w:rsidRDefault="00054281" w:rsidP="00555170">
            <w:pPr>
              <w:pStyle w:val="affff5"/>
              <w:rPr>
                <w:sz w:val="16"/>
              </w:rPr>
            </w:pPr>
            <w:r>
              <w:rPr>
                <w:sz w:val="16"/>
              </w:rPr>
              <w:t>Руководитель</w:t>
            </w:r>
          </w:p>
        </w:tc>
        <w:tc>
          <w:tcPr>
            <w:tcW w:w="2694" w:type="dxa"/>
            <w:gridSpan w:val="5"/>
            <w:tcBorders>
              <w:bottom w:val="single" w:sz="4" w:space="0" w:color="auto"/>
            </w:tcBorders>
          </w:tcPr>
          <w:p w:rsidR="00555170" w:rsidRDefault="00555170" w:rsidP="00555170">
            <w:pPr>
              <w:pStyle w:val="affff5"/>
              <w:rPr>
                <w:sz w:val="16"/>
              </w:rPr>
            </w:pPr>
          </w:p>
        </w:tc>
        <w:tc>
          <w:tcPr>
            <w:tcW w:w="141" w:type="dxa"/>
          </w:tcPr>
          <w:p w:rsidR="00555170" w:rsidRDefault="00555170" w:rsidP="00555170">
            <w:pPr>
              <w:pStyle w:val="affff5"/>
              <w:rPr>
                <w:sz w:val="16"/>
              </w:rPr>
            </w:pPr>
          </w:p>
        </w:tc>
        <w:tc>
          <w:tcPr>
            <w:tcW w:w="1418" w:type="dxa"/>
            <w:gridSpan w:val="2"/>
          </w:tcPr>
          <w:p w:rsidR="00555170" w:rsidRDefault="00555170" w:rsidP="00555170">
            <w:pPr>
              <w:pStyle w:val="affff5"/>
              <w:rPr>
                <w:sz w:val="16"/>
              </w:rPr>
            </w:pPr>
          </w:p>
        </w:tc>
        <w:tc>
          <w:tcPr>
            <w:tcW w:w="709" w:type="dxa"/>
            <w:gridSpan w:val="2"/>
            <w:vMerge/>
          </w:tcPr>
          <w:p w:rsidR="00555170" w:rsidRDefault="00555170" w:rsidP="00555170">
            <w:pPr>
              <w:pStyle w:val="affff5"/>
              <w:jc w:val="center"/>
              <w:rPr>
                <w:sz w:val="16"/>
              </w:rPr>
            </w:pPr>
          </w:p>
        </w:tc>
        <w:tc>
          <w:tcPr>
            <w:tcW w:w="850" w:type="dxa"/>
            <w:gridSpan w:val="2"/>
            <w:tcBorders>
              <w:top w:val="single" w:sz="4" w:space="0" w:color="auto"/>
              <w:left w:val="single" w:sz="4" w:space="0" w:color="auto"/>
            </w:tcBorders>
          </w:tcPr>
          <w:p w:rsidR="00555170" w:rsidRDefault="00054281" w:rsidP="00555170">
            <w:pPr>
              <w:pStyle w:val="affff5"/>
              <w:jc w:val="center"/>
              <w:rPr>
                <w:sz w:val="16"/>
              </w:rPr>
            </w:pPr>
            <w:r>
              <w:rPr>
                <w:sz w:val="16"/>
              </w:rPr>
              <w:t>дата</w:t>
            </w:r>
          </w:p>
        </w:tc>
        <w:tc>
          <w:tcPr>
            <w:tcW w:w="284" w:type="dxa"/>
            <w:gridSpan w:val="2"/>
            <w:tcBorders>
              <w:top w:val="single" w:sz="4" w:space="0" w:color="auto"/>
            </w:tcBorders>
          </w:tcPr>
          <w:p w:rsidR="00555170" w:rsidRDefault="00555170" w:rsidP="00555170">
            <w:pPr>
              <w:pStyle w:val="affff5"/>
              <w:rPr>
                <w:sz w:val="16"/>
              </w:rPr>
            </w:pPr>
          </w:p>
        </w:tc>
        <w:tc>
          <w:tcPr>
            <w:tcW w:w="2268" w:type="dxa"/>
            <w:gridSpan w:val="3"/>
            <w:tcBorders>
              <w:top w:val="single" w:sz="4" w:space="0" w:color="auto"/>
              <w:left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555170" w:rsidP="00555170">
            <w:pPr>
              <w:pStyle w:val="affff5"/>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Дата составления</w:t>
            </w:r>
          </w:p>
        </w:tc>
        <w:tc>
          <w:tcPr>
            <w:tcW w:w="284" w:type="dxa"/>
            <w:tcBorders>
              <w:left w:val="nil"/>
            </w:tcBorders>
            <w:vAlign w:val="center"/>
          </w:tcPr>
          <w:p w:rsidR="00555170" w:rsidRDefault="00555170" w:rsidP="00555170">
            <w:pPr>
              <w:pStyle w:val="affff5"/>
              <w:rPr>
                <w:sz w:val="16"/>
              </w:rPr>
            </w:pPr>
          </w:p>
        </w:tc>
        <w:tc>
          <w:tcPr>
            <w:tcW w:w="1275" w:type="dxa"/>
            <w:gridSpan w:val="3"/>
            <w:vAlign w:val="center"/>
          </w:tcPr>
          <w:p w:rsidR="00555170" w:rsidRDefault="00555170" w:rsidP="00555170">
            <w:pPr>
              <w:pStyle w:val="affff5"/>
              <w:rPr>
                <w:sz w:val="16"/>
              </w:rPr>
            </w:pPr>
          </w:p>
        </w:tc>
        <w:tc>
          <w:tcPr>
            <w:tcW w:w="2694" w:type="dxa"/>
            <w:gridSpan w:val="5"/>
            <w:vAlign w:val="center"/>
          </w:tcPr>
          <w:p w:rsidR="00555170" w:rsidRDefault="00054281" w:rsidP="00555170">
            <w:pPr>
              <w:pStyle w:val="affff5"/>
              <w:jc w:val="center"/>
              <w:rPr>
                <w:sz w:val="16"/>
              </w:rPr>
            </w:pPr>
            <w:r>
              <w:rPr>
                <w:sz w:val="16"/>
              </w:rPr>
              <w:t>должность</w:t>
            </w:r>
          </w:p>
        </w:tc>
        <w:tc>
          <w:tcPr>
            <w:tcW w:w="141" w:type="dxa"/>
            <w:vAlign w:val="center"/>
          </w:tcPr>
          <w:p w:rsidR="00555170" w:rsidRDefault="00555170" w:rsidP="00555170">
            <w:pPr>
              <w:pStyle w:val="affff5"/>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55170" w:rsidRDefault="00054281" w:rsidP="00555170">
            <w:pPr>
              <w:pStyle w:val="affff5"/>
              <w:jc w:val="center"/>
              <w:rPr>
                <w:sz w:val="16"/>
              </w:rPr>
            </w:pPr>
            <w:r>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555170" w:rsidRDefault="00054281" w:rsidP="00555170">
            <w:pPr>
              <w:pStyle w:val="affff5"/>
              <w:jc w:val="center"/>
              <w:rPr>
                <w:sz w:val="16"/>
              </w:rPr>
            </w:pPr>
            <w:r>
              <w:rPr>
                <w:sz w:val="16"/>
              </w:rPr>
              <w:t>по договору (заказу)</w:t>
            </w:r>
          </w:p>
        </w:tc>
        <w:tc>
          <w:tcPr>
            <w:tcW w:w="850" w:type="dxa"/>
            <w:gridSpan w:val="2"/>
            <w:tcBorders>
              <w:top w:val="single" w:sz="4" w:space="0" w:color="auto"/>
              <w:left w:val="single" w:sz="4" w:space="0" w:color="auto"/>
            </w:tcBorders>
          </w:tcPr>
          <w:p w:rsidR="00555170" w:rsidRDefault="00054281" w:rsidP="00555170">
            <w:pPr>
              <w:pStyle w:val="affff5"/>
              <w:jc w:val="center"/>
              <w:rPr>
                <w:sz w:val="16"/>
              </w:rPr>
            </w:pPr>
            <w:r>
              <w:rPr>
                <w:sz w:val="16"/>
              </w:rPr>
              <w:t>с</w:t>
            </w:r>
          </w:p>
        </w:tc>
        <w:tc>
          <w:tcPr>
            <w:tcW w:w="284" w:type="dxa"/>
            <w:gridSpan w:val="2"/>
            <w:tcBorders>
              <w:top w:val="single" w:sz="4" w:space="0" w:color="auto"/>
            </w:tcBorders>
          </w:tcPr>
          <w:p w:rsidR="00555170" w:rsidRDefault="00555170" w:rsidP="00555170">
            <w:pPr>
              <w:pStyle w:val="affff5"/>
              <w:rPr>
                <w:sz w:val="16"/>
              </w:rPr>
            </w:pPr>
          </w:p>
        </w:tc>
        <w:tc>
          <w:tcPr>
            <w:tcW w:w="2268" w:type="dxa"/>
            <w:gridSpan w:val="3"/>
            <w:tcBorders>
              <w:top w:val="single" w:sz="4" w:space="0" w:color="auto"/>
              <w:left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555170" w:rsidP="00555170">
            <w:pPr>
              <w:pStyle w:val="affff5"/>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84" w:type="dxa"/>
            <w:tcBorders>
              <w:left w:val="nil"/>
            </w:tcBorders>
          </w:tcPr>
          <w:p w:rsidR="00555170" w:rsidRDefault="00555170" w:rsidP="00555170">
            <w:pPr>
              <w:pStyle w:val="affff5"/>
              <w:rPr>
                <w:sz w:val="16"/>
              </w:rPr>
            </w:pPr>
          </w:p>
        </w:tc>
        <w:tc>
          <w:tcPr>
            <w:tcW w:w="4110" w:type="dxa"/>
            <w:gridSpan w:val="9"/>
          </w:tcPr>
          <w:p w:rsidR="00555170" w:rsidRDefault="00555170" w:rsidP="00555170">
            <w:pPr>
              <w:pStyle w:val="affff5"/>
              <w:rPr>
                <w:sz w:val="16"/>
              </w:rPr>
            </w:pPr>
          </w:p>
        </w:tc>
        <w:tc>
          <w:tcPr>
            <w:tcW w:w="851"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276" w:type="dxa"/>
            <w:gridSpan w:val="3"/>
            <w:vMerge/>
            <w:tcBorders>
              <w:top w:val="single" w:sz="4" w:space="0" w:color="auto"/>
              <w:left w:val="single" w:sz="4" w:space="0" w:color="auto"/>
              <w:bottom w:val="single" w:sz="4" w:space="0" w:color="auto"/>
            </w:tcBorders>
            <w:vAlign w:val="center"/>
          </w:tcPr>
          <w:p w:rsidR="00555170" w:rsidRDefault="00555170" w:rsidP="00555170">
            <w:pPr>
              <w:pStyle w:val="affff5"/>
              <w:jc w:val="center"/>
              <w:rPr>
                <w:sz w:val="16"/>
              </w:rPr>
            </w:pPr>
          </w:p>
        </w:tc>
        <w:tc>
          <w:tcPr>
            <w:tcW w:w="850" w:type="dxa"/>
            <w:gridSpan w:val="2"/>
            <w:tcBorders>
              <w:top w:val="single" w:sz="4" w:space="0" w:color="auto"/>
              <w:left w:val="single" w:sz="4" w:space="0" w:color="auto"/>
            </w:tcBorders>
          </w:tcPr>
          <w:p w:rsidR="00555170" w:rsidRDefault="00054281" w:rsidP="00555170">
            <w:pPr>
              <w:pStyle w:val="affff5"/>
              <w:jc w:val="center"/>
              <w:rPr>
                <w:sz w:val="16"/>
              </w:rPr>
            </w:pPr>
            <w:r>
              <w:rPr>
                <w:sz w:val="16"/>
              </w:rPr>
              <w:t>по</w:t>
            </w:r>
          </w:p>
        </w:tc>
        <w:tc>
          <w:tcPr>
            <w:tcW w:w="284" w:type="dxa"/>
            <w:gridSpan w:val="2"/>
            <w:tcBorders>
              <w:top w:val="single" w:sz="4" w:space="0" w:color="auto"/>
            </w:tcBorders>
          </w:tcPr>
          <w:p w:rsidR="00555170" w:rsidRDefault="00555170" w:rsidP="00555170">
            <w:pPr>
              <w:pStyle w:val="affff5"/>
              <w:rPr>
                <w:sz w:val="16"/>
              </w:rPr>
            </w:pPr>
          </w:p>
        </w:tc>
        <w:tc>
          <w:tcPr>
            <w:tcW w:w="2268" w:type="dxa"/>
            <w:gridSpan w:val="3"/>
            <w:tcBorders>
              <w:top w:val="single" w:sz="4" w:space="0" w:color="auto"/>
              <w:left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1588" w:type="dxa"/>
            <w:gridSpan w:val="3"/>
          </w:tcPr>
          <w:p w:rsidR="00555170" w:rsidRDefault="00054281" w:rsidP="00555170">
            <w:pPr>
              <w:pStyle w:val="affff5"/>
              <w:jc w:val="right"/>
              <w:rPr>
                <w:b/>
                <w:sz w:val="16"/>
              </w:rPr>
            </w:pPr>
            <w:r>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84" w:type="dxa"/>
            <w:tcBorders>
              <w:left w:val="nil"/>
            </w:tcBorders>
          </w:tcPr>
          <w:p w:rsidR="00555170" w:rsidRDefault="00555170" w:rsidP="00555170">
            <w:pPr>
              <w:pStyle w:val="affff5"/>
              <w:rPr>
                <w:sz w:val="16"/>
              </w:rPr>
            </w:pPr>
          </w:p>
        </w:tc>
        <w:tc>
          <w:tcPr>
            <w:tcW w:w="1275" w:type="dxa"/>
            <w:gridSpan w:val="3"/>
            <w:tcBorders>
              <w:bottom w:val="single" w:sz="4" w:space="0" w:color="auto"/>
            </w:tcBorders>
          </w:tcPr>
          <w:p w:rsidR="00555170" w:rsidRDefault="00555170" w:rsidP="00555170">
            <w:pPr>
              <w:pStyle w:val="affff5"/>
              <w:rPr>
                <w:sz w:val="16"/>
              </w:rPr>
            </w:pPr>
          </w:p>
        </w:tc>
        <w:tc>
          <w:tcPr>
            <w:tcW w:w="142" w:type="dxa"/>
          </w:tcPr>
          <w:p w:rsidR="00555170" w:rsidRDefault="00555170" w:rsidP="00555170">
            <w:pPr>
              <w:pStyle w:val="affff5"/>
              <w:rPr>
                <w:sz w:val="16"/>
              </w:rPr>
            </w:pPr>
          </w:p>
        </w:tc>
        <w:tc>
          <w:tcPr>
            <w:tcW w:w="2410" w:type="dxa"/>
            <w:gridSpan w:val="3"/>
            <w:tcBorders>
              <w:bottom w:val="single" w:sz="4" w:space="0" w:color="auto"/>
            </w:tcBorders>
          </w:tcPr>
          <w:p w:rsidR="00555170" w:rsidRDefault="00555170" w:rsidP="00555170">
            <w:pPr>
              <w:pStyle w:val="affff5"/>
              <w:rPr>
                <w:sz w:val="16"/>
              </w:rPr>
            </w:pPr>
          </w:p>
        </w:tc>
        <w:tc>
          <w:tcPr>
            <w:tcW w:w="283" w:type="dxa"/>
            <w:gridSpan w:val="2"/>
          </w:tcPr>
          <w:p w:rsidR="00555170" w:rsidRDefault="00555170" w:rsidP="00555170">
            <w:pPr>
              <w:pStyle w:val="affff5"/>
              <w:rPr>
                <w:sz w:val="16"/>
              </w:rPr>
            </w:pPr>
          </w:p>
        </w:tc>
        <w:tc>
          <w:tcPr>
            <w:tcW w:w="851"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rsidR="00555170" w:rsidRDefault="00054281" w:rsidP="00555170">
            <w:pPr>
              <w:pStyle w:val="affff5"/>
              <w:jc w:val="center"/>
              <w:rPr>
                <w:sz w:val="16"/>
              </w:rPr>
            </w:pPr>
            <w:r>
              <w:rPr>
                <w:sz w:val="16"/>
              </w:rPr>
              <w:t>фактический</w:t>
            </w:r>
          </w:p>
        </w:tc>
        <w:tc>
          <w:tcPr>
            <w:tcW w:w="850" w:type="dxa"/>
            <w:gridSpan w:val="2"/>
            <w:tcBorders>
              <w:top w:val="single" w:sz="4" w:space="0" w:color="auto"/>
              <w:left w:val="single" w:sz="4" w:space="0" w:color="auto"/>
            </w:tcBorders>
          </w:tcPr>
          <w:p w:rsidR="00555170" w:rsidRDefault="00054281" w:rsidP="00555170">
            <w:pPr>
              <w:pStyle w:val="affff5"/>
              <w:jc w:val="center"/>
              <w:rPr>
                <w:sz w:val="16"/>
              </w:rPr>
            </w:pPr>
            <w:r>
              <w:rPr>
                <w:sz w:val="16"/>
              </w:rPr>
              <w:t>с</w:t>
            </w:r>
          </w:p>
        </w:tc>
        <w:tc>
          <w:tcPr>
            <w:tcW w:w="284" w:type="dxa"/>
            <w:gridSpan w:val="2"/>
            <w:tcBorders>
              <w:top w:val="single" w:sz="4" w:space="0" w:color="auto"/>
            </w:tcBorders>
          </w:tcPr>
          <w:p w:rsidR="00555170" w:rsidRDefault="00555170" w:rsidP="00555170">
            <w:pPr>
              <w:pStyle w:val="affff5"/>
              <w:rPr>
                <w:sz w:val="16"/>
              </w:rPr>
            </w:pPr>
          </w:p>
        </w:tc>
        <w:tc>
          <w:tcPr>
            <w:tcW w:w="2268" w:type="dxa"/>
            <w:gridSpan w:val="3"/>
            <w:tcBorders>
              <w:top w:val="single" w:sz="4" w:space="0" w:color="auto"/>
              <w:left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4706" w:type="dxa"/>
            <w:gridSpan w:val="11"/>
          </w:tcPr>
          <w:p w:rsidR="00555170" w:rsidRDefault="00054281" w:rsidP="00555170">
            <w:pPr>
              <w:pStyle w:val="affff5"/>
              <w:jc w:val="center"/>
              <w:rPr>
                <w:b/>
                <w:sz w:val="16"/>
              </w:rPr>
            </w:pPr>
            <w:r>
              <w:rPr>
                <w:b/>
                <w:sz w:val="16"/>
              </w:rPr>
              <w:t xml:space="preserve">о приеме-сдаче отремонтированных, </w:t>
            </w:r>
          </w:p>
        </w:tc>
        <w:tc>
          <w:tcPr>
            <w:tcW w:w="284" w:type="dxa"/>
          </w:tcPr>
          <w:p w:rsidR="00555170" w:rsidRDefault="00555170" w:rsidP="00555170">
            <w:pPr>
              <w:pStyle w:val="affff5"/>
              <w:rPr>
                <w:sz w:val="16"/>
              </w:rPr>
            </w:pPr>
          </w:p>
        </w:tc>
        <w:tc>
          <w:tcPr>
            <w:tcW w:w="1275" w:type="dxa"/>
            <w:gridSpan w:val="3"/>
          </w:tcPr>
          <w:p w:rsidR="00555170" w:rsidRDefault="00054281" w:rsidP="00555170">
            <w:pPr>
              <w:pStyle w:val="affff5"/>
              <w:jc w:val="center"/>
              <w:rPr>
                <w:sz w:val="16"/>
              </w:rPr>
            </w:pPr>
            <w:r>
              <w:rPr>
                <w:sz w:val="16"/>
              </w:rPr>
              <w:t>личная подпись</w:t>
            </w:r>
          </w:p>
        </w:tc>
        <w:tc>
          <w:tcPr>
            <w:tcW w:w="142" w:type="dxa"/>
          </w:tcPr>
          <w:p w:rsidR="00555170" w:rsidRDefault="00555170" w:rsidP="00555170">
            <w:pPr>
              <w:pStyle w:val="affff5"/>
              <w:jc w:val="center"/>
              <w:rPr>
                <w:sz w:val="16"/>
              </w:rPr>
            </w:pPr>
          </w:p>
        </w:tc>
        <w:tc>
          <w:tcPr>
            <w:tcW w:w="2410" w:type="dxa"/>
            <w:gridSpan w:val="3"/>
          </w:tcPr>
          <w:p w:rsidR="00555170" w:rsidRDefault="00054281" w:rsidP="00555170">
            <w:pPr>
              <w:pStyle w:val="affff5"/>
              <w:jc w:val="center"/>
              <w:rPr>
                <w:sz w:val="16"/>
              </w:rPr>
            </w:pPr>
            <w:r>
              <w:rPr>
                <w:sz w:val="16"/>
              </w:rPr>
              <w:t>расшифровка подписи</w:t>
            </w:r>
          </w:p>
        </w:tc>
        <w:tc>
          <w:tcPr>
            <w:tcW w:w="283" w:type="dxa"/>
            <w:gridSpan w:val="2"/>
          </w:tcPr>
          <w:p w:rsidR="00555170" w:rsidRDefault="00555170" w:rsidP="00555170">
            <w:pPr>
              <w:pStyle w:val="affff5"/>
              <w:rPr>
                <w:sz w:val="16"/>
              </w:rPr>
            </w:pPr>
          </w:p>
        </w:tc>
        <w:tc>
          <w:tcPr>
            <w:tcW w:w="851"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276" w:type="dxa"/>
            <w:gridSpan w:val="3"/>
            <w:vMerge/>
            <w:tcBorders>
              <w:top w:val="single" w:sz="4" w:space="0" w:color="auto"/>
              <w:left w:val="single" w:sz="4" w:space="0" w:color="auto"/>
              <w:bottom w:val="single" w:sz="4" w:space="0" w:color="auto"/>
            </w:tcBorders>
          </w:tcPr>
          <w:p w:rsidR="00555170" w:rsidRDefault="00555170" w:rsidP="00555170">
            <w:pPr>
              <w:pStyle w:val="affff5"/>
              <w:jc w:val="center"/>
              <w:rPr>
                <w:sz w:val="16"/>
              </w:rPr>
            </w:pPr>
          </w:p>
        </w:tc>
        <w:tc>
          <w:tcPr>
            <w:tcW w:w="850" w:type="dxa"/>
            <w:gridSpan w:val="2"/>
            <w:tcBorders>
              <w:top w:val="single" w:sz="4" w:space="0" w:color="auto"/>
              <w:left w:val="single" w:sz="4" w:space="0" w:color="auto"/>
              <w:bottom w:val="single" w:sz="4" w:space="0" w:color="auto"/>
            </w:tcBorders>
          </w:tcPr>
          <w:p w:rsidR="00555170" w:rsidRDefault="00054281" w:rsidP="00555170">
            <w:pPr>
              <w:pStyle w:val="affff5"/>
              <w:jc w:val="center"/>
              <w:rPr>
                <w:sz w:val="16"/>
              </w:rPr>
            </w:pPr>
            <w:r>
              <w:rPr>
                <w:sz w:val="16"/>
              </w:rPr>
              <w:t>по</w:t>
            </w:r>
          </w:p>
        </w:tc>
        <w:tc>
          <w:tcPr>
            <w:tcW w:w="284" w:type="dxa"/>
            <w:gridSpan w:val="2"/>
            <w:tcBorders>
              <w:top w:val="single" w:sz="4" w:space="0" w:color="auto"/>
              <w:bottom w:val="single" w:sz="4" w:space="0" w:color="auto"/>
            </w:tcBorders>
          </w:tcPr>
          <w:p w:rsidR="00555170" w:rsidRDefault="00555170" w:rsidP="00555170">
            <w:pPr>
              <w:pStyle w:val="affff5"/>
              <w:rPr>
                <w:sz w:val="16"/>
              </w:rPr>
            </w:pPr>
          </w:p>
        </w:tc>
        <w:tc>
          <w:tcPr>
            <w:tcW w:w="2268" w:type="dxa"/>
            <w:gridSpan w:val="3"/>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4706" w:type="dxa"/>
            <w:gridSpan w:val="11"/>
          </w:tcPr>
          <w:p w:rsidR="00555170" w:rsidRDefault="00054281" w:rsidP="00555170">
            <w:pPr>
              <w:pStyle w:val="affff5"/>
              <w:jc w:val="center"/>
              <w:rPr>
                <w:b/>
                <w:sz w:val="16"/>
              </w:rPr>
            </w:pPr>
            <w:r>
              <w:rPr>
                <w:b/>
                <w:sz w:val="16"/>
              </w:rPr>
              <w:t>реконструированных, модернизированных объектов основных средств</w:t>
            </w:r>
          </w:p>
        </w:tc>
        <w:tc>
          <w:tcPr>
            <w:tcW w:w="6521" w:type="dxa"/>
            <w:gridSpan w:val="14"/>
          </w:tcPr>
          <w:p w:rsidR="00555170" w:rsidRDefault="00555170" w:rsidP="00555170">
            <w:pPr>
              <w:pStyle w:val="affff5"/>
              <w:jc w:val="center"/>
              <w:rPr>
                <w:sz w:val="16"/>
              </w:rPr>
            </w:pPr>
          </w:p>
        </w:tc>
        <w:tc>
          <w:tcPr>
            <w:tcW w:w="850" w:type="dxa"/>
            <w:gridSpan w:val="2"/>
          </w:tcPr>
          <w:p w:rsidR="00555170" w:rsidRDefault="00555170" w:rsidP="00555170">
            <w:pPr>
              <w:pStyle w:val="affff5"/>
              <w:jc w:val="center"/>
              <w:rPr>
                <w:sz w:val="16"/>
              </w:rPr>
            </w:pPr>
          </w:p>
        </w:tc>
        <w:tc>
          <w:tcPr>
            <w:tcW w:w="284" w:type="dxa"/>
            <w:gridSpan w:val="2"/>
          </w:tcPr>
          <w:p w:rsidR="00555170" w:rsidRDefault="00555170" w:rsidP="00555170">
            <w:pPr>
              <w:pStyle w:val="affff5"/>
              <w:rPr>
                <w:sz w:val="16"/>
              </w:rPr>
            </w:pPr>
          </w:p>
        </w:tc>
        <w:tc>
          <w:tcPr>
            <w:tcW w:w="2268" w:type="dxa"/>
            <w:gridSpan w:val="3"/>
          </w:tcPr>
          <w:p w:rsidR="00555170" w:rsidRDefault="00555170" w:rsidP="00555170">
            <w:pPr>
              <w:pStyle w:val="affff5"/>
              <w:jc w:val="center"/>
              <w:rPr>
                <w:sz w:val="16"/>
              </w:rPr>
            </w:pPr>
          </w:p>
        </w:tc>
      </w:tr>
      <w:tr w:rsidR="00555170" w:rsidTr="00555170">
        <w:trPr>
          <w:cantSplit/>
        </w:trPr>
        <w:tc>
          <w:tcPr>
            <w:tcW w:w="12077" w:type="dxa"/>
            <w:gridSpan w:val="27"/>
          </w:tcPr>
          <w:p w:rsidR="00555170" w:rsidRDefault="00555170" w:rsidP="00555170">
            <w:pPr>
              <w:pStyle w:val="affff5"/>
              <w:rPr>
                <w:sz w:val="16"/>
              </w:rPr>
            </w:pPr>
          </w:p>
        </w:tc>
        <w:tc>
          <w:tcPr>
            <w:tcW w:w="284" w:type="dxa"/>
            <w:gridSpan w:val="2"/>
          </w:tcPr>
          <w:p w:rsidR="00555170" w:rsidRDefault="00555170" w:rsidP="00555170">
            <w:pPr>
              <w:pStyle w:val="affff5"/>
              <w:rPr>
                <w:sz w:val="16"/>
              </w:rPr>
            </w:pPr>
          </w:p>
        </w:tc>
        <w:tc>
          <w:tcPr>
            <w:tcW w:w="2268" w:type="dxa"/>
            <w:gridSpan w:val="3"/>
          </w:tcPr>
          <w:p w:rsidR="00555170" w:rsidRDefault="00555170" w:rsidP="00555170">
            <w:pPr>
              <w:pStyle w:val="affff5"/>
              <w:jc w:val="center"/>
              <w:rPr>
                <w:sz w:val="16"/>
              </w:rPr>
            </w:pPr>
          </w:p>
        </w:tc>
      </w:tr>
      <w:tr w:rsidR="00555170" w:rsidTr="00555170">
        <w:trPr>
          <w:cantSplit/>
        </w:trPr>
        <w:tc>
          <w:tcPr>
            <w:tcW w:w="2722" w:type="dxa"/>
            <w:gridSpan w:val="4"/>
          </w:tcPr>
          <w:p w:rsidR="00555170" w:rsidRDefault="00555170" w:rsidP="00555170">
            <w:pPr>
              <w:pStyle w:val="affff5"/>
              <w:rPr>
                <w:sz w:val="16"/>
              </w:rPr>
            </w:pPr>
          </w:p>
        </w:tc>
        <w:tc>
          <w:tcPr>
            <w:tcW w:w="141" w:type="dxa"/>
          </w:tcPr>
          <w:p w:rsidR="00555170" w:rsidRDefault="00054281" w:rsidP="00555170">
            <w:pPr>
              <w:pStyle w:val="affff5"/>
              <w:rPr>
                <w:sz w:val="16"/>
              </w:rPr>
            </w:pPr>
            <w:r>
              <w:rPr>
                <w:sz w:val="16"/>
              </w:rPr>
              <w:t>"</w:t>
            </w:r>
          </w:p>
        </w:tc>
        <w:tc>
          <w:tcPr>
            <w:tcW w:w="426" w:type="dxa"/>
            <w:gridSpan w:val="2"/>
            <w:tcBorders>
              <w:bottom w:val="single" w:sz="4" w:space="0" w:color="auto"/>
            </w:tcBorders>
          </w:tcPr>
          <w:p w:rsidR="00555170" w:rsidRDefault="00555170" w:rsidP="00555170">
            <w:pPr>
              <w:pStyle w:val="affff5"/>
              <w:jc w:val="center"/>
              <w:rPr>
                <w:sz w:val="16"/>
              </w:rPr>
            </w:pPr>
          </w:p>
        </w:tc>
        <w:tc>
          <w:tcPr>
            <w:tcW w:w="141" w:type="dxa"/>
          </w:tcPr>
          <w:p w:rsidR="00555170" w:rsidRDefault="00054281" w:rsidP="00555170">
            <w:pPr>
              <w:pStyle w:val="affff5"/>
              <w:rPr>
                <w:sz w:val="16"/>
              </w:rPr>
            </w:pPr>
            <w:r>
              <w:rPr>
                <w:sz w:val="16"/>
              </w:rPr>
              <w:t>"</w:t>
            </w:r>
          </w:p>
        </w:tc>
        <w:tc>
          <w:tcPr>
            <w:tcW w:w="993" w:type="dxa"/>
            <w:gridSpan w:val="2"/>
            <w:tcBorders>
              <w:bottom w:val="single" w:sz="4" w:space="0" w:color="auto"/>
            </w:tcBorders>
          </w:tcPr>
          <w:p w:rsidR="00555170" w:rsidRDefault="00555170" w:rsidP="00555170">
            <w:pPr>
              <w:pStyle w:val="affff5"/>
              <w:rPr>
                <w:sz w:val="16"/>
              </w:rPr>
            </w:pPr>
          </w:p>
        </w:tc>
        <w:tc>
          <w:tcPr>
            <w:tcW w:w="283" w:type="dxa"/>
          </w:tcPr>
          <w:p w:rsidR="00555170" w:rsidRDefault="00054281" w:rsidP="00555170">
            <w:pPr>
              <w:pStyle w:val="affff5"/>
              <w:rPr>
                <w:sz w:val="16"/>
              </w:rPr>
            </w:pPr>
            <w:r>
              <w:rPr>
                <w:sz w:val="16"/>
              </w:rPr>
              <w:t>20</w:t>
            </w:r>
          </w:p>
        </w:tc>
        <w:tc>
          <w:tcPr>
            <w:tcW w:w="284" w:type="dxa"/>
            <w:tcBorders>
              <w:bottom w:val="single" w:sz="4" w:space="0" w:color="auto"/>
            </w:tcBorders>
          </w:tcPr>
          <w:p w:rsidR="00555170" w:rsidRDefault="00555170" w:rsidP="00555170">
            <w:pPr>
              <w:pStyle w:val="affff5"/>
              <w:rPr>
                <w:sz w:val="16"/>
              </w:rPr>
            </w:pPr>
          </w:p>
        </w:tc>
        <w:tc>
          <w:tcPr>
            <w:tcW w:w="7087" w:type="dxa"/>
            <w:gridSpan w:val="15"/>
          </w:tcPr>
          <w:p w:rsidR="00555170" w:rsidRDefault="00054281" w:rsidP="00555170">
            <w:pPr>
              <w:pStyle w:val="affff5"/>
              <w:rPr>
                <w:sz w:val="16"/>
              </w:rPr>
            </w:pPr>
            <w:r>
              <w:rPr>
                <w:sz w:val="16"/>
              </w:rPr>
              <w:t>г.</w:t>
            </w:r>
          </w:p>
        </w:tc>
        <w:tc>
          <w:tcPr>
            <w:tcW w:w="284" w:type="dxa"/>
            <w:gridSpan w:val="2"/>
          </w:tcPr>
          <w:p w:rsidR="00555170" w:rsidRDefault="00555170" w:rsidP="00555170">
            <w:pPr>
              <w:pStyle w:val="affff5"/>
              <w:rPr>
                <w:sz w:val="16"/>
              </w:rPr>
            </w:pPr>
          </w:p>
        </w:tc>
        <w:tc>
          <w:tcPr>
            <w:tcW w:w="2268" w:type="dxa"/>
            <w:gridSpan w:val="3"/>
          </w:tcPr>
          <w:p w:rsidR="00555170" w:rsidRDefault="00555170" w:rsidP="00555170">
            <w:pPr>
              <w:pStyle w:val="affff5"/>
              <w:jc w:val="center"/>
              <w:rPr>
                <w:sz w:val="16"/>
              </w:rPr>
            </w:pPr>
          </w:p>
        </w:tc>
      </w:tr>
      <w:tr w:rsidR="00555170" w:rsidTr="00555170">
        <w:trPr>
          <w:cantSplit/>
        </w:trPr>
        <w:tc>
          <w:tcPr>
            <w:tcW w:w="2722" w:type="dxa"/>
            <w:gridSpan w:val="4"/>
          </w:tcPr>
          <w:p w:rsidR="00555170" w:rsidRDefault="00555170" w:rsidP="00555170">
            <w:pPr>
              <w:pStyle w:val="affff5"/>
              <w:rPr>
                <w:sz w:val="16"/>
              </w:rPr>
            </w:pPr>
          </w:p>
        </w:tc>
        <w:tc>
          <w:tcPr>
            <w:tcW w:w="9355" w:type="dxa"/>
            <w:gridSpan w:val="23"/>
          </w:tcPr>
          <w:p w:rsidR="00555170" w:rsidRDefault="00555170" w:rsidP="00555170">
            <w:pPr>
              <w:pStyle w:val="affff5"/>
              <w:rPr>
                <w:sz w:val="16"/>
              </w:rPr>
            </w:pPr>
          </w:p>
        </w:tc>
        <w:tc>
          <w:tcPr>
            <w:tcW w:w="284" w:type="dxa"/>
            <w:gridSpan w:val="2"/>
          </w:tcPr>
          <w:p w:rsidR="00555170" w:rsidRDefault="00555170" w:rsidP="00555170">
            <w:pPr>
              <w:pStyle w:val="affff5"/>
              <w:rPr>
                <w:sz w:val="16"/>
              </w:rPr>
            </w:pPr>
          </w:p>
        </w:tc>
        <w:tc>
          <w:tcPr>
            <w:tcW w:w="2268" w:type="dxa"/>
            <w:gridSpan w:val="3"/>
          </w:tcPr>
          <w:p w:rsidR="00555170" w:rsidRDefault="00555170" w:rsidP="00555170">
            <w:pPr>
              <w:pStyle w:val="affff5"/>
              <w:jc w:val="center"/>
              <w:rPr>
                <w:sz w:val="16"/>
              </w:rPr>
            </w:pPr>
          </w:p>
        </w:tc>
      </w:tr>
      <w:tr w:rsidR="00555170" w:rsidTr="00555170">
        <w:trPr>
          <w:cantSplit/>
        </w:trPr>
        <w:tc>
          <w:tcPr>
            <w:tcW w:w="12361" w:type="dxa"/>
            <w:gridSpan w:val="29"/>
          </w:tcPr>
          <w:p w:rsidR="00555170" w:rsidRDefault="00054281" w:rsidP="00555170">
            <w:pPr>
              <w:pStyle w:val="affff5"/>
              <w:rPr>
                <w:b/>
                <w:sz w:val="16"/>
              </w:rPr>
            </w:pPr>
            <w:r>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3"/>
          </w:tcPr>
          <w:p w:rsidR="00555170" w:rsidRDefault="00555170" w:rsidP="00555170">
            <w:pPr>
              <w:pStyle w:val="affff5"/>
              <w:jc w:val="center"/>
              <w:rPr>
                <w:sz w:val="16"/>
              </w:rPr>
            </w:pPr>
          </w:p>
        </w:tc>
      </w:tr>
      <w:tr w:rsidR="00555170" w:rsidTr="00555170">
        <w:trPr>
          <w:cantSplit/>
        </w:trPr>
        <w:tc>
          <w:tcPr>
            <w:tcW w:w="595" w:type="dxa"/>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Номер по поря</w:t>
            </w:r>
            <w:r>
              <w:rPr>
                <w:sz w:val="16"/>
              </w:rPr>
              <w:t>д</w:t>
            </w:r>
            <w:r>
              <w:rPr>
                <w:sz w:val="16"/>
              </w:rPr>
              <w:t>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Фактический срок эксплуатации</w:t>
            </w:r>
          </w:p>
        </w:tc>
        <w:tc>
          <w:tcPr>
            <w:tcW w:w="142" w:type="dxa"/>
            <w:tcBorders>
              <w:left w:val="nil"/>
            </w:tcBorders>
          </w:tcPr>
          <w:p w:rsidR="00555170" w:rsidRDefault="00555170" w:rsidP="00555170">
            <w:pPr>
              <w:pStyle w:val="affff5"/>
              <w:jc w:val="center"/>
              <w:rPr>
                <w:sz w:val="16"/>
              </w:rPr>
            </w:pPr>
          </w:p>
        </w:tc>
      </w:tr>
      <w:tr w:rsidR="00555170" w:rsidTr="00555170">
        <w:trPr>
          <w:cantSplit/>
        </w:trPr>
        <w:tc>
          <w:tcPr>
            <w:tcW w:w="595"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5103" w:type="dxa"/>
            <w:gridSpan w:val="12"/>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268" w:type="dxa"/>
            <w:gridSpan w:val="3"/>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2" w:type="dxa"/>
            <w:tcBorders>
              <w:left w:val="nil"/>
            </w:tcBorders>
          </w:tcPr>
          <w:p w:rsidR="00555170" w:rsidRDefault="00555170" w:rsidP="00555170">
            <w:pPr>
              <w:pStyle w:val="affff5"/>
              <w:jc w:val="center"/>
              <w:rPr>
                <w:sz w:val="16"/>
              </w:rPr>
            </w:pPr>
          </w:p>
        </w:tc>
      </w:tr>
      <w:tr w:rsidR="00555170" w:rsidTr="00555170">
        <w:trPr>
          <w:cantSplit/>
        </w:trPr>
        <w:tc>
          <w:tcPr>
            <w:tcW w:w="595"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1</w:t>
            </w:r>
          </w:p>
        </w:tc>
        <w:tc>
          <w:tcPr>
            <w:tcW w:w="5103" w:type="dxa"/>
            <w:gridSpan w:val="12"/>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3</w:t>
            </w:r>
          </w:p>
        </w:tc>
        <w:tc>
          <w:tcPr>
            <w:tcW w:w="1417"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6</w:t>
            </w:r>
          </w:p>
        </w:tc>
        <w:tc>
          <w:tcPr>
            <w:tcW w:w="2268" w:type="dxa"/>
            <w:gridSpan w:val="3"/>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7</w:t>
            </w:r>
          </w:p>
        </w:tc>
        <w:tc>
          <w:tcPr>
            <w:tcW w:w="142" w:type="dxa"/>
            <w:tcBorders>
              <w:left w:val="nil"/>
            </w:tcBorders>
          </w:tcPr>
          <w:p w:rsidR="00555170" w:rsidRDefault="00555170" w:rsidP="00555170">
            <w:pPr>
              <w:pStyle w:val="affff5"/>
              <w:jc w:val="center"/>
              <w:rPr>
                <w:sz w:val="16"/>
              </w:rPr>
            </w:pPr>
          </w:p>
        </w:tc>
      </w:tr>
      <w:tr w:rsidR="00555170" w:rsidTr="00555170">
        <w:trPr>
          <w:cantSplit/>
        </w:trPr>
        <w:tc>
          <w:tcPr>
            <w:tcW w:w="595"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2" w:type="dxa"/>
            <w:tcBorders>
              <w:left w:val="nil"/>
            </w:tcBorders>
            <w:vAlign w:val="center"/>
          </w:tcPr>
          <w:p w:rsidR="00555170" w:rsidRDefault="00555170" w:rsidP="00555170">
            <w:pPr>
              <w:pStyle w:val="affff5"/>
              <w:jc w:val="center"/>
              <w:rPr>
                <w:sz w:val="14"/>
              </w:rPr>
            </w:pPr>
          </w:p>
        </w:tc>
      </w:tr>
      <w:tr w:rsidR="00555170" w:rsidTr="00555170">
        <w:trPr>
          <w:cantSplit/>
        </w:trPr>
        <w:tc>
          <w:tcPr>
            <w:tcW w:w="595"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2" w:type="dxa"/>
            <w:tcBorders>
              <w:left w:val="nil"/>
            </w:tcBorders>
            <w:vAlign w:val="center"/>
          </w:tcPr>
          <w:p w:rsidR="00555170" w:rsidRDefault="00555170" w:rsidP="00555170">
            <w:pPr>
              <w:pStyle w:val="affff5"/>
              <w:jc w:val="center"/>
              <w:rPr>
                <w:sz w:val="14"/>
              </w:rPr>
            </w:pPr>
          </w:p>
        </w:tc>
      </w:tr>
      <w:tr w:rsidR="00555170" w:rsidTr="00555170">
        <w:trPr>
          <w:cantSplit/>
        </w:trPr>
        <w:tc>
          <w:tcPr>
            <w:tcW w:w="14629" w:type="dxa"/>
            <w:gridSpan w:val="32"/>
          </w:tcPr>
          <w:p w:rsidR="00555170" w:rsidRDefault="00555170" w:rsidP="00555170">
            <w:pPr>
              <w:pStyle w:val="affff5"/>
              <w:jc w:val="center"/>
              <w:rPr>
                <w:sz w:val="16"/>
              </w:rPr>
            </w:pPr>
          </w:p>
        </w:tc>
      </w:tr>
      <w:tr w:rsidR="00555170" w:rsidTr="00555170">
        <w:trPr>
          <w:cantSplit/>
        </w:trPr>
        <w:tc>
          <w:tcPr>
            <w:tcW w:w="14629" w:type="dxa"/>
            <w:gridSpan w:val="32"/>
          </w:tcPr>
          <w:p w:rsidR="00555170" w:rsidRDefault="00054281" w:rsidP="00555170">
            <w:pPr>
              <w:pStyle w:val="affff5"/>
              <w:rPr>
                <w:b/>
                <w:sz w:val="16"/>
              </w:rPr>
            </w:pPr>
            <w:r>
              <w:rPr>
                <w:b/>
                <w:sz w:val="16"/>
              </w:rPr>
              <w:t>2. Сведения о затратах, связанных с ремонтом, реконструкцией, модернизацией объектов основных средств</w:t>
            </w:r>
          </w:p>
        </w:tc>
      </w:tr>
      <w:tr w:rsidR="00555170" w:rsidTr="00555170">
        <w:trPr>
          <w:cantSplit/>
        </w:trPr>
        <w:tc>
          <w:tcPr>
            <w:tcW w:w="595" w:type="dxa"/>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Номер по поря</w:t>
            </w:r>
            <w:r>
              <w:rPr>
                <w:sz w:val="16"/>
              </w:rPr>
              <w:t>д</w:t>
            </w:r>
            <w:r>
              <w:rPr>
                <w:sz w:val="16"/>
              </w:rPr>
              <w:t>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Примечание</w:t>
            </w:r>
          </w:p>
        </w:tc>
      </w:tr>
      <w:tr w:rsidR="00555170" w:rsidTr="00555170">
        <w:trPr>
          <w:cantSplit/>
        </w:trPr>
        <w:tc>
          <w:tcPr>
            <w:tcW w:w="595"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595" w:type="dxa"/>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rsidR="00555170" w:rsidRDefault="00555170" w:rsidP="00555170">
            <w:pPr>
              <w:pStyle w:val="affff5"/>
              <w:jc w:val="center"/>
              <w:rPr>
                <w:sz w:val="16"/>
              </w:rPr>
            </w:pPr>
          </w:p>
        </w:tc>
      </w:tr>
      <w:tr w:rsidR="00555170" w:rsidTr="00555170">
        <w:trPr>
          <w:cantSplit/>
        </w:trPr>
        <w:tc>
          <w:tcPr>
            <w:tcW w:w="595"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1</w:t>
            </w:r>
          </w:p>
        </w:tc>
        <w:tc>
          <w:tcPr>
            <w:tcW w:w="226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5</w:t>
            </w:r>
          </w:p>
        </w:tc>
        <w:tc>
          <w:tcPr>
            <w:tcW w:w="1417" w:type="dxa"/>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8</w:t>
            </w:r>
          </w:p>
        </w:tc>
        <w:tc>
          <w:tcPr>
            <w:tcW w:w="1418" w:type="dxa"/>
            <w:gridSpan w:val="4"/>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9</w:t>
            </w:r>
          </w:p>
        </w:tc>
        <w:tc>
          <w:tcPr>
            <w:tcW w:w="1843" w:type="dxa"/>
            <w:gridSpan w:val="2"/>
            <w:tcBorders>
              <w:top w:val="single" w:sz="4" w:space="0" w:color="auto"/>
              <w:left w:val="single" w:sz="4" w:space="0" w:color="auto"/>
              <w:bottom w:val="single" w:sz="4" w:space="0" w:color="auto"/>
              <w:right w:val="single" w:sz="4" w:space="0" w:color="auto"/>
            </w:tcBorders>
          </w:tcPr>
          <w:p w:rsidR="00555170" w:rsidRDefault="00054281" w:rsidP="00555170">
            <w:pPr>
              <w:pStyle w:val="affff5"/>
              <w:jc w:val="center"/>
              <w:rPr>
                <w:sz w:val="16"/>
              </w:rPr>
            </w:pPr>
            <w:r>
              <w:rPr>
                <w:sz w:val="16"/>
              </w:rPr>
              <w:t>10</w:t>
            </w:r>
          </w:p>
        </w:tc>
      </w:tr>
      <w:tr w:rsidR="00555170" w:rsidTr="00555170">
        <w:trPr>
          <w:cantSplit/>
        </w:trPr>
        <w:tc>
          <w:tcPr>
            <w:tcW w:w="595" w:type="dxa"/>
            <w:tcBorders>
              <w:top w:val="single" w:sz="4" w:space="0" w:color="auto"/>
              <w:left w:val="single" w:sz="4" w:space="0" w:color="auto"/>
              <w:right w:val="single" w:sz="4" w:space="0" w:color="auto"/>
            </w:tcBorders>
            <w:vAlign w:val="center"/>
          </w:tcPr>
          <w:p w:rsidR="00555170" w:rsidRDefault="00555170" w:rsidP="00555170">
            <w:pPr>
              <w:pStyle w:val="affff5"/>
              <w:rPr>
                <w:sz w:val="14"/>
              </w:rPr>
            </w:pPr>
          </w:p>
        </w:tc>
        <w:tc>
          <w:tcPr>
            <w:tcW w:w="2268" w:type="dxa"/>
            <w:gridSpan w:val="4"/>
            <w:tcBorders>
              <w:top w:val="single" w:sz="4" w:space="0" w:color="auto"/>
              <w:left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right w:val="single" w:sz="4" w:space="0" w:color="auto"/>
            </w:tcBorders>
            <w:vAlign w:val="center"/>
          </w:tcPr>
          <w:p w:rsidR="00555170" w:rsidRDefault="00555170" w:rsidP="00555170">
            <w:pPr>
              <w:pStyle w:val="affff5"/>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r>
      <w:tr w:rsidR="00555170" w:rsidTr="00555170">
        <w:trPr>
          <w:cantSplit/>
        </w:trPr>
        <w:tc>
          <w:tcPr>
            <w:tcW w:w="595"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gridSpan w:val="4"/>
            <w:tcBorders>
              <w:top w:val="single" w:sz="4" w:space="0" w:color="auto"/>
              <w:left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r>
      <w:tr w:rsidR="00555170" w:rsidTr="00555170">
        <w:trPr>
          <w:cantSplit/>
        </w:trPr>
        <w:tc>
          <w:tcPr>
            <w:tcW w:w="4281" w:type="dxa"/>
            <w:gridSpan w:val="9"/>
            <w:vAlign w:val="center"/>
          </w:tcPr>
          <w:p w:rsidR="00555170" w:rsidRDefault="00054281" w:rsidP="00555170">
            <w:pPr>
              <w:pStyle w:val="affff5"/>
              <w:jc w:val="right"/>
              <w:rPr>
                <w:sz w:val="14"/>
              </w:rPr>
            </w:pPr>
            <w:r>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55170" w:rsidRDefault="00555170" w:rsidP="00555170">
            <w:pPr>
              <w:pStyle w:val="affff5"/>
              <w:rPr>
                <w:sz w:val="14"/>
              </w:rPr>
            </w:pPr>
          </w:p>
        </w:tc>
      </w:tr>
      <w:tr w:rsidR="00555170" w:rsidTr="00555170">
        <w:trPr>
          <w:cantSplit/>
        </w:trPr>
        <w:tc>
          <w:tcPr>
            <w:tcW w:w="14629" w:type="dxa"/>
            <w:gridSpan w:val="32"/>
          </w:tcPr>
          <w:p w:rsidR="00555170" w:rsidRDefault="00555170" w:rsidP="00555170">
            <w:pPr>
              <w:pStyle w:val="affff5"/>
              <w:rPr>
                <w:sz w:val="16"/>
              </w:rPr>
            </w:pPr>
          </w:p>
        </w:tc>
      </w:tr>
      <w:tr w:rsidR="00555170" w:rsidTr="00555170">
        <w:trPr>
          <w:cantSplit/>
        </w:trPr>
        <w:tc>
          <w:tcPr>
            <w:tcW w:w="5840" w:type="dxa"/>
            <w:gridSpan w:val="14"/>
          </w:tcPr>
          <w:p w:rsidR="00555170" w:rsidRDefault="00054281" w:rsidP="00555170">
            <w:pPr>
              <w:pStyle w:val="affff5"/>
              <w:rPr>
                <w:sz w:val="16"/>
              </w:rPr>
            </w:pPr>
            <w:r>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rsidR="00555170" w:rsidRDefault="00555170" w:rsidP="00555170">
            <w:pPr>
              <w:pStyle w:val="affff5"/>
              <w:jc w:val="center"/>
              <w:rPr>
                <w:sz w:val="16"/>
              </w:rPr>
            </w:pPr>
          </w:p>
        </w:tc>
        <w:tc>
          <w:tcPr>
            <w:tcW w:w="1843" w:type="dxa"/>
            <w:gridSpan w:val="2"/>
          </w:tcPr>
          <w:p w:rsidR="00555170" w:rsidRDefault="00054281" w:rsidP="00555170">
            <w:pPr>
              <w:pStyle w:val="affff5"/>
              <w:rPr>
                <w:sz w:val="16"/>
              </w:rPr>
            </w:pPr>
            <w:r>
              <w:rPr>
                <w:sz w:val="16"/>
              </w:rPr>
              <w:t>руб.</w:t>
            </w:r>
          </w:p>
        </w:tc>
      </w:tr>
    </w:tbl>
    <w:p w:rsidR="00555170" w:rsidRDefault="00054281" w:rsidP="00555170">
      <w:pPr>
        <w:rPr>
          <w:sz w:val="16"/>
        </w:rPr>
      </w:pPr>
      <w:r>
        <w:br w:type="page"/>
      </w:r>
      <w:r>
        <w:lastRenderedPageBreak/>
        <w:t>о</w:t>
      </w:r>
      <w:r>
        <w:rPr>
          <w:sz w:val="16"/>
        </w:rPr>
        <w:t>боротная сторона формы N ОС-3</w:t>
      </w:r>
    </w:p>
    <w:tbl>
      <w:tblPr>
        <w:tblW w:w="14850" w:type="dxa"/>
        <w:tblInd w:w="-80" w:type="dxa"/>
        <w:tblLayout w:type="fixed"/>
        <w:tblCellMar>
          <w:left w:w="28" w:type="dxa"/>
          <w:right w:w="28" w:type="dxa"/>
        </w:tblCellMar>
        <w:tblLook w:val="0000" w:firstRow="0" w:lastRow="0" w:firstColumn="0" w:lastColumn="0" w:noHBand="0" w:noVBand="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555170" w:rsidTr="00555170">
        <w:trPr>
          <w:gridBefore w:val="1"/>
          <w:gridAfter w:val="1"/>
          <w:wBefore w:w="80" w:type="dxa"/>
          <w:wAfter w:w="141" w:type="dxa"/>
        </w:trPr>
        <w:tc>
          <w:tcPr>
            <w:tcW w:w="14629" w:type="dxa"/>
            <w:gridSpan w:val="26"/>
          </w:tcPr>
          <w:p w:rsidR="00555170" w:rsidRDefault="00054281" w:rsidP="00555170">
            <w:pPr>
              <w:pStyle w:val="affff5"/>
              <w:rPr>
                <w:sz w:val="18"/>
              </w:rPr>
            </w:pPr>
            <w:r>
              <w:rPr>
                <w:sz w:val="18"/>
              </w:rPr>
              <w:t>Заключение комиссии:</w:t>
            </w:r>
          </w:p>
        </w:tc>
      </w:tr>
      <w:tr w:rsidR="00555170" w:rsidTr="00555170">
        <w:trPr>
          <w:gridBefore w:val="1"/>
          <w:gridAfter w:val="1"/>
          <w:wBefore w:w="80" w:type="dxa"/>
          <w:wAfter w:w="141" w:type="dxa"/>
          <w:cantSplit/>
          <w:trHeight w:val="210"/>
        </w:trPr>
        <w:tc>
          <w:tcPr>
            <w:tcW w:w="5698" w:type="dxa"/>
            <w:gridSpan w:val="13"/>
            <w:vMerge w:val="restart"/>
            <w:tcBorders>
              <w:bottom w:val="nil"/>
            </w:tcBorders>
            <w:vAlign w:val="center"/>
          </w:tcPr>
          <w:p w:rsidR="00555170" w:rsidRDefault="00054281" w:rsidP="00555170">
            <w:pPr>
              <w:pStyle w:val="affff5"/>
              <w:ind w:firstLine="567"/>
              <w:rPr>
                <w:sz w:val="18"/>
              </w:rPr>
            </w:pPr>
            <w:r>
              <w:rPr>
                <w:sz w:val="18"/>
              </w:rPr>
              <w:t>Предусмотренные договором работы (заказом) выполнены</w:t>
            </w:r>
          </w:p>
        </w:tc>
        <w:tc>
          <w:tcPr>
            <w:tcW w:w="1985" w:type="dxa"/>
            <w:gridSpan w:val="3"/>
            <w:tcBorders>
              <w:bottom w:val="single" w:sz="4" w:space="0" w:color="auto"/>
            </w:tcBorders>
          </w:tcPr>
          <w:p w:rsidR="00555170" w:rsidRDefault="00054281" w:rsidP="00555170">
            <w:pPr>
              <w:pStyle w:val="affff5"/>
              <w:jc w:val="center"/>
              <w:rPr>
                <w:sz w:val="18"/>
              </w:rPr>
            </w:pPr>
            <w:r>
              <w:rPr>
                <w:sz w:val="18"/>
              </w:rPr>
              <w:t>полностью</w:t>
            </w:r>
          </w:p>
        </w:tc>
        <w:tc>
          <w:tcPr>
            <w:tcW w:w="6946" w:type="dxa"/>
            <w:gridSpan w:val="10"/>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5698" w:type="dxa"/>
            <w:gridSpan w:val="13"/>
            <w:vMerge/>
          </w:tcPr>
          <w:p w:rsidR="00555170" w:rsidRDefault="00555170" w:rsidP="00555170">
            <w:pPr>
              <w:pStyle w:val="affff5"/>
              <w:rPr>
                <w:sz w:val="18"/>
              </w:rPr>
            </w:pPr>
          </w:p>
        </w:tc>
        <w:tc>
          <w:tcPr>
            <w:tcW w:w="1985" w:type="dxa"/>
            <w:gridSpan w:val="3"/>
          </w:tcPr>
          <w:p w:rsidR="00555170" w:rsidRDefault="00054281" w:rsidP="00555170">
            <w:pPr>
              <w:pStyle w:val="affff5"/>
              <w:jc w:val="center"/>
              <w:rPr>
                <w:sz w:val="18"/>
              </w:rPr>
            </w:pPr>
            <w:r>
              <w:rPr>
                <w:sz w:val="18"/>
              </w:rPr>
              <w:t>не полностью</w:t>
            </w:r>
          </w:p>
        </w:tc>
        <w:tc>
          <w:tcPr>
            <w:tcW w:w="6946" w:type="dxa"/>
            <w:gridSpan w:val="10"/>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Pr>
          <w:p w:rsidR="00555170" w:rsidRDefault="00054281" w:rsidP="00555170">
            <w:pPr>
              <w:pStyle w:val="affff5"/>
              <w:jc w:val="center"/>
              <w:rPr>
                <w:sz w:val="18"/>
              </w:rPr>
            </w:pPr>
            <w:r>
              <w:rPr>
                <w:sz w:val="18"/>
              </w:rPr>
              <w:t>указать, что именно не выполнено</w:t>
            </w:r>
          </w:p>
        </w:tc>
      </w:tr>
      <w:tr w:rsidR="00555170" w:rsidTr="00555170">
        <w:trPr>
          <w:gridBefore w:val="1"/>
          <w:gridAfter w:val="1"/>
          <w:wBefore w:w="80" w:type="dxa"/>
          <w:wAfter w:w="141" w:type="dxa"/>
        </w:trPr>
        <w:tc>
          <w:tcPr>
            <w:tcW w:w="14629" w:type="dxa"/>
            <w:gridSpan w:val="26"/>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trHeight w:val="218"/>
        </w:trPr>
        <w:tc>
          <w:tcPr>
            <w:tcW w:w="2438" w:type="dxa"/>
            <w:gridSpan w:val="4"/>
            <w:tcBorders>
              <w:bottom w:val="nil"/>
            </w:tcBorders>
          </w:tcPr>
          <w:p w:rsidR="00555170" w:rsidRDefault="00054281" w:rsidP="00555170">
            <w:pPr>
              <w:pStyle w:val="affff5"/>
              <w:ind w:firstLine="567"/>
              <w:rPr>
                <w:sz w:val="18"/>
              </w:rPr>
            </w:pPr>
            <w:r>
              <w:rPr>
                <w:sz w:val="18"/>
              </w:rPr>
              <w:t>По окончании работ</w:t>
            </w:r>
          </w:p>
        </w:tc>
        <w:tc>
          <w:tcPr>
            <w:tcW w:w="12191" w:type="dxa"/>
            <w:gridSpan w:val="22"/>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trHeight w:val="217"/>
        </w:trPr>
        <w:tc>
          <w:tcPr>
            <w:tcW w:w="2438" w:type="dxa"/>
            <w:gridSpan w:val="4"/>
            <w:tcBorders>
              <w:bottom w:val="nil"/>
            </w:tcBorders>
          </w:tcPr>
          <w:p w:rsidR="00555170" w:rsidRDefault="00555170" w:rsidP="00555170">
            <w:pPr>
              <w:pStyle w:val="affff5"/>
              <w:rPr>
                <w:sz w:val="18"/>
              </w:rPr>
            </w:pPr>
          </w:p>
        </w:tc>
        <w:tc>
          <w:tcPr>
            <w:tcW w:w="12191" w:type="dxa"/>
            <w:gridSpan w:val="22"/>
            <w:tcBorders>
              <w:bottom w:val="nil"/>
            </w:tcBorders>
          </w:tcPr>
          <w:p w:rsidR="00555170" w:rsidRDefault="00054281" w:rsidP="00555170">
            <w:pPr>
              <w:pStyle w:val="affff5"/>
              <w:jc w:val="center"/>
              <w:rPr>
                <w:sz w:val="18"/>
              </w:rPr>
            </w:pPr>
            <w:r>
              <w:rPr>
                <w:sz w:val="18"/>
              </w:rPr>
              <w:t>ремонта, реконструкции, модернизации</w:t>
            </w:r>
          </w:p>
        </w:tc>
      </w:tr>
      <w:tr w:rsidR="00555170" w:rsidTr="00555170">
        <w:trPr>
          <w:gridBefore w:val="1"/>
          <w:gridAfter w:val="1"/>
          <w:wBefore w:w="80" w:type="dxa"/>
          <w:wAfter w:w="141" w:type="dxa"/>
        </w:trPr>
        <w:tc>
          <w:tcPr>
            <w:tcW w:w="14629" w:type="dxa"/>
            <w:gridSpan w:val="26"/>
          </w:tcPr>
          <w:p w:rsidR="00555170" w:rsidRDefault="00054281" w:rsidP="00555170">
            <w:pPr>
              <w:pStyle w:val="affff5"/>
              <w:jc w:val="both"/>
              <w:rPr>
                <w:sz w:val="18"/>
              </w:rPr>
            </w:pPr>
            <w:r>
              <w:rPr>
                <w:sz w:val="18"/>
              </w:rPr>
              <w:t xml:space="preserve">объект прошел испытания и сдан в эксплуатацию. Изменения в характеристике объекта, вызванные штатным </w:t>
            </w:r>
          </w:p>
        </w:tc>
      </w:tr>
      <w:tr w:rsidR="00555170" w:rsidTr="00555170">
        <w:trPr>
          <w:gridBefore w:val="1"/>
          <w:gridAfter w:val="1"/>
          <w:wBefore w:w="80" w:type="dxa"/>
          <w:wAfter w:w="141" w:type="dxa"/>
          <w:trHeight w:val="210"/>
        </w:trPr>
        <w:tc>
          <w:tcPr>
            <w:tcW w:w="4990" w:type="dxa"/>
            <w:gridSpan w:val="9"/>
          </w:tcPr>
          <w:p w:rsidR="00555170" w:rsidRDefault="00054281" w:rsidP="00555170">
            <w:pPr>
              <w:pStyle w:val="affff5"/>
              <w:rPr>
                <w:sz w:val="18"/>
              </w:rPr>
            </w:pPr>
            <w:r>
              <w:rPr>
                <w:sz w:val="18"/>
              </w:rPr>
              <w:t>капитальным ремонтом, реконструкцией, модернизацией:</w:t>
            </w:r>
          </w:p>
        </w:tc>
        <w:tc>
          <w:tcPr>
            <w:tcW w:w="9639" w:type="dxa"/>
            <w:gridSpan w:val="17"/>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14629" w:type="dxa"/>
            <w:gridSpan w:val="26"/>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Borders>
              <w:top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Borders>
              <w:top w:val="single" w:sz="4" w:space="0" w:color="auto"/>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6"/>
        </w:trPr>
        <w:tc>
          <w:tcPr>
            <w:tcW w:w="14629" w:type="dxa"/>
            <w:gridSpan w:val="26"/>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6"/>
        </w:trPr>
        <w:tc>
          <w:tcPr>
            <w:tcW w:w="2155" w:type="dxa"/>
            <w:gridSpan w:val="3"/>
            <w:tcBorders>
              <w:bottom w:val="nil"/>
            </w:tcBorders>
          </w:tcPr>
          <w:p w:rsidR="00555170" w:rsidRDefault="00054281" w:rsidP="00555170">
            <w:pPr>
              <w:pStyle w:val="affff5"/>
              <w:rPr>
                <w:sz w:val="18"/>
              </w:rPr>
            </w:pPr>
            <w:r>
              <w:rPr>
                <w:sz w:val="18"/>
              </w:rPr>
              <w:t>Председатель комиссии</w:t>
            </w:r>
          </w:p>
        </w:tc>
        <w:tc>
          <w:tcPr>
            <w:tcW w:w="3118" w:type="dxa"/>
            <w:gridSpan w:val="7"/>
            <w:tcBorders>
              <w:bottom w:val="single" w:sz="4" w:space="0" w:color="auto"/>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1843" w:type="dxa"/>
            <w:gridSpan w:val="3"/>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7230" w:type="dxa"/>
            <w:gridSpan w:val="11"/>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3"/>
        </w:trPr>
        <w:tc>
          <w:tcPr>
            <w:tcW w:w="2155" w:type="dxa"/>
            <w:gridSpan w:val="3"/>
            <w:tcBorders>
              <w:bottom w:val="nil"/>
            </w:tcBorders>
          </w:tcPr>
          <w:p w:rsidR="00555170" w:rsidRDefault="00555170" w:rsidP="00555170">
            <w:pPr>
              <w:pStyle w:val="affff5"/>
              <w:rPr>
                <w:sz w:val="18"/>
              </w:rPr>
            </w:pPr>
          </w:p>
        </w:tc>
        <w:tc>
          <w:tcPr>
            <w:tcW w:w="3118" w:type="dxa"/>
            <w:gridSpan w:val="7"/>
          </w:tcPr>
          <w:p w:rsidR="00555170" w:rsidRDefault="00054281" w:rsidP="00555170">
            <w:pPr>
              <w:pStyle w:val="affff5"/>
              <w:jc w:val="center"/>
              <w:rPr>
                <w:sz w:val="18"/>
              </w:rPr>
            </w:pPr>
            <w:r>
              <w:rPr>
                <w:sz w:val="18"/>
              </w:rPr>
              <w:t>должность</w:t>
            </w:r>
          </w:p>
        </w:tc>
        <w:tc>
          <w:tcPr>
            <w:tcW w:w="142" w:type="dxa"/>
            <w:tcBorders>
              <w:bottom w:val="nil"/>
            </w:tcBorders>
          </w:tcPr>
          <w:p w:rsidR="00555170" w:rsidRDefault="00555170" w:rsidP="00555170">
            <w:pPr>
              <w:pStyle w:val="affff5"/>
              <w:jc w:val="center"/>
              <w:rPr>
                <w:sz w:val="18"/>
              </w:rPr>
            </w:pPr>
          </w:p>
        </w:tc>
        <w:tc>
          <w:tcPr>
            <w:tcW w:w="1843" w:type="dxa"/>
            <w:gridSpan w:val="3"/>
          </w:tcPr>
          <w:p w:rsidR="00555170" w:rsidRDefault="00054281" w:rsidP="00555170">
            <w:pPr>
              <w:pStyle w:val="affff5"/>
              <w:jc w:val="center"/>
              <w:rPr>
                <w:sz w:val="18"/>
              </w:rPr>
            </w:pPr>
            <w:r>
              <w:rPr>
                <w:sz w:val="18"/>
              </w:rPr>
              <w:t>личная подпись</w:t>
            </w:r>
          </w:p>
        </w:tc>
        <w:tc>
          <w:tcPr>
            <w:tcW w:w="141" w:type="dxa"/>
            <w:tcBorders>
              <w:bottom w:val="nil"/>
            </w:tcBorders>
          </w:tcPr>
          <w:p w:rsidR="00555170" w:rsidRDefault="00555170" w:rsidP="00555170">
            <w:pPr>
              <w:pStyle w:val="affff5"/>
              <w:jc w:val="center"/>
              <w:rPr>
                <w:sz w:val="18"/>
              </w:rPr>
            </w:pPr>
          </w:p>
        </w:tc>
        <w:tc>
          <w:tcPr>
            <w:tcW w:w="7230" w:type="dxa"/>
            <w:gridSpan w:val="11"/>
          </w:tcPr>
          <w:p w:rsidR="00555170" w:rsidRDefault="00054281" w:rsidP="00555170">
            <w:pPr>
              <w:pStyle w:val="affff5"/>
              <w:jc w:val="center"/>
              <w:rPr>
                <w:sz w:val="18"/>
              </w:rPr>
            </w:pPr>
            <w:r>
              <w:rPr>
                <w:sz w:val="18"/>
              </w:rPr>
              <w:t>расшифровка подписи</w:t>
            </w:r>
          </w:p>
        </w:tc>
      </w:tr>
      <w:tr w:rsidR="00555170" w:rsidTr="00555170">
        <w:trPr>
          <w:gridBefore w:val="1"/>
          <w:gridAfter w:val="1"/>
          <w:wBefore w:w="80" w:type="dxa"/>
          <w:wAfter w:w="141" w:type="dxa"/>
          <w:cantSplit/>
          <w:trHeight w:val="213"/>
        </w:trPr>
        <w:tc>
          <w:tcPr>
            <w:tcW w:w="2155" w:type="dxa"/>
            <w:gridSpan w:val="3"/>
            <w:tcBorders>
              <w:bottom w:val="nil"/>
            </w:tcBorders>
          </w:tcPr>
          <w:p w:rsidR="00555170" w:rsidRDefault="00054281" w:rsidP="00555170">
            <w:pPr>
              <w:pStyle w:val="affff5"/>
              <w:rPr>
                <w:sz w:val="18"/>
              </w:rPr>
            </w:pPr>
            <w:r>
              <w:rPr>
                <w:sz w:val="18"/>
              </w:rPr>
              <w:t>Члены комиссии:</w:t>
            </w:r>
          </w:p>
        </w:tc>
        <w:tc>
          <w:tcPr>
            <w:tcW w:w="3118" w:type="dxa"/>
            <w:gridSpan w:val="7"/>
            <w:tcBorders>
              <w:bottom w:val="single" w:sz="4" w:space="0" w:color="auto"/>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1843" w:type="dxa"/>
            <w:gridSpan w:val="3"/>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7230" w:type="dxa"/>
            <w:gridSpan w:val="11"/>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3"/>
        </w:trPr>
        <w:tc>
          <w:tcPr>
            <w:tcW w:w="2155" w:type="dxa"/>
            <w:gridSpan w:val="3"/>
            <w:tcBorders>
              <w:bottom w:val="nil"/>
            </w:tcBorders>
          </w:tcPr>
          <w:p w:rsidR="00555170" w:rsidRDefault="00555170" w:rsidP="00555170">
            <w:pPr>
              <w:pStyle w:val="affff5"/>
              <w:rPr>
                <w:sz w:val="18"/>
              </w:rPr>
            </w:pPr>
          </w:p>
        </w:tc>
        <w:tc>
          <w:tcPr>
            <w:tcW w:w="3118" w:type="dxa"/>
            <w:gridSpan w:val="7"/>
          </w:tcPr>
          <w:p w:rsidR="00555170" w:rsidRDefault="00054281" w:rsidP="00555170">
            <w:pPr>
              <w:pStyle w:val="affff5"/>
              <w:jc w:val="center"/>
              <w:rPr>
                <w:sz w:val="18"/>
              </w:rPr>
            </w:pPr>
            <w:r>
              <w:rPr>
                <w:sz w:val="18"/>
              </w:rPr>
              <w:t>должность</w:t>
            </w:r>
          </w:p>
        </w:tc>
        <w:tc>
          <w:tcPr>
            <w:tcW w:w="142" w:type="dxa"/>
            <w:tcBorders>
              <w:bottom w:val="nil"/>
            </w:tcBorders>
          </w:tcPr>
          <w:p w:rsidR="00555170" w:rsidRDefault="00555170" w:rsidP="00555170">
            <w:pPr>
              <w:pStyle w:val="affff5"/>
              <w:jc w:val="center"/>
              <w:rPr>
                <w:sz w:val="18"/>
              </w:rPr>
            </w:pPr>
          </w:p>
        </w:tc>
        <w:tc>
          <w:tcPr>
            <w:tcW w:w="1843" w:type="dxa"/>
            <w:gridSpan w:val="3"/>
          </w:tcPr>
          <w:p w:rsidR="00555170" w:rsidRDefault="00054281" w:rsidP="00555170">
            <w:pPr>
              <w:pStyle w:val="affff5"/>
              <w:jc w:val="center"/>
              <w:rPr>
                <w:sz w:val="18"/>
              </w:rPr>
            </w:pPr>
            <w:r>
              <w:rPr>
                <w:sz w:val="18"/>
              </w:rPr>
              <w:t>личная подпись</w:t>
            </w:r>
          </w:p>
        </w:tc>
        <w:tc>
          <w:tcPr>
            <w:tcW w:w="141" w:type="dxa"/>
            <w:tcBorders>
              <w:bottom w:val="nil"/>
            </w:tcBorders>
          </w:tcPr>
          <w:p w:rsidR="00555170" w:rsidRDefault="00555170" w:rsidP="00555170">
            <w:pPr>
              <w:pStyle w:val="affff5"/>
              <w:jc w:val="center"/>
              <w:rPr>
                <w:sz w:val="18"/>
              </w:rPr>
            </w:pPr>
          </w:p>
        </w:tc>
        <w:tc>
          <w:tcPr>
            <w:tcW w:w="7230" w:type="dxa"/>
            <w:gridSpan w:val="11"/>
          </w:tcPr>
          <w:p w:rsidR="00555170" w:rsidRDefault="00054281" w:rsidP="00555170">
            <w:pPr>
              <w:pStyle w:val="affff5"/>
              <w:jc w:val="center"/>
              <w:rPr>
                <w:sz w:val="18"/>
              </w:rPr>
            </w:pPr>
            <w:r>
              <w:rPr>
                <w:sz w:val="18"/>
              </w:rPr>
              <w:t>расшифровка подписи</w:t>
            </w:r>
          </w:p>
        </w:tc>
      </w:tr>
      <w:tr w:rsidR="00555170" w:rsidTr="00555170">
        <w:trPr>
          <w:gridBefore w:val="1"/>
          <w:gridAfter w:val="1"/>
          <w:wBefore w:w="80" w:type="dxa"/>
          <w:wAfter w:w="141" w:type="dxa"/>
          <w:cantSplit/>
          <w:trHeight w:val="213"/>
        </w:trPr>
        <w:tc>
          <w:tcPr>
            <w:tcW w:w="2155" w:type="dxa"/>
            <w:gridSpan w:val="3"/>
            <w:tcBorders>
              <w:bottom w:val="nil"/>
            </w:tcBorders>
          </w:tcPr>
          <w:p w:rsidR="00555170" w:rsidRDefault="00555170" w:rsidP="00555170">
            <w:pPr>
              <w:pStyle w:val="affff5"/>
              <w:rPr>
                <w:sz w:val="18"/>
              </w:rPr>
            </w:pPr>
          </w:p>
        </w:tc>
        <w:tc>
          <w:tcPr>
            <w:tcW w:w="3118" w:type="dxa"/>
            <w:gridSpan w:val="7"/>
            <w:tcBorders>
              <w:bottom w:val="single" w:sz="4" w:space="0" w:color="auto"/>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1843" w:type="dxa"/>
            <w:gridSpan w:val="3"/>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7230" w:type="dxa"/>
            <w:gridSpan w:val="11"/>
            <w:tcBorders>
              <w:bottom w:val="single" w:sz="4" w:space="0" w:color="auto"/>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3"/>
        </w:trPr>
        <w:tc>
          <w:tcPr>
            <w:tcW w:w="2155" w:type="dxa"/>
            <w:gridSpan w:val="3"/>
            <w:tcBorders>
              <w:bottom w:val="nil"/>
            </w:tcBorders>
          </w:tcPr>
          <w:p w:rsidR="00555170" w:rsidRDefault="00555170" w:rsidP="00555170">
            <w:pPr>
              <w:pStyle w:val="affff5"/>
              <w:rPr>
                <w:sz w:val="18"/>
              </w:rPr>
            </w:pPr>
          </w:p>
        </w:tc>
        <w:tc>
          <w:tcPr>
            <w:tcW w:w="3118" w:type="dxa"/>
            <w:gridSpan w:val="7"/>
            <w:tcBorders>
              <w:bottom w:val="nil"/>
            </w:tcBorders>
          </w:tcPr>
          <w:p w:rsidR="00555170" w:rsidRDefault="00054281" w:rsidP="00555170">
            <w:pPr>
              <w:pStyle w:val="affff5"/>
              <w:jc w:val="center"/>
              <w:rPr>
                <w:sz w:val="18"/>
              </w:rPr>
            </w:pPr>
            <w:r>
              <w:rPr>
                <w:sz w:val="18"/>
              </w:rPr>
              <w:t>должность</w:t>
            </w:r>
          </w:p>
        </w:tc>
        <w:tc>
          <w:tcPr>
            <w:tcW w:w="142" w:type="dxa"/>
            <w:tcBorders>
              <w:bottom w:val="nil"/>
            </w:tcBorders>
          </w:tcPr>
          <w:p w:rsidR="00555170" w:rsidRDefault="00555170" w:rsidP="00555170">
            <w:pPr>
              <w:pStyle w:val="affff5"/>
              <w:jc w:val="center"/>
              <w:rPr>
                <w:sz w:val="18"/>
              </w:rPr>
            </w:pPr>
          </w:p>
        </w:tc>
        <w:tc>
          <w:tcPr>
            <w:tcW w:w="1843" w:type="dxa"/>
            <w:gridSpan w:val="3"/>
            <w:tcBorders>
              <w:bottom w:val="nil"/>
            </w:tcBorders>
          </w:tcPr>
          <w:p w:rsidR="00555170" w:rsidRDefault="00054281" w:rsidP="00555170">
            <w:pPr>
              <w:pStyle w:val="affff5"/>
              <w:jc w:val="center"/>
              <w:rPr>
                <w:sz w:val="18"/>
              </w:rPr>
            </w:pPr>
            <w:r>
              <w:rPr>
                <w:sz w:val="18"/>
              </w:rPr>
              <w:t>личная подпись</w:t>
            </w:r>
          </w:p>
        </w:tc>
        <w:tc>
          <w:tcPr>
            <w:tcW w:w="141" w:type="dxa"/>
            <w:tcBorders>
              <w:bottom w:val="nil"/>
            </w:tcBorders>
          </w:tcPr>
          <w:p w:rsidR="00555170" w:rsidRDefault="00555170" w:rsidP="00555170">
            <w:pPr>
              <w:pStyle w:val="affff5"/>
              <w:jc w:val="center"/>
              <w:rPr>
                <w:sz w:val="18"/>
              </w:rPr>
            </w:pPr>
          </w:p>
        </w:tc>
        <w:tc>
          <w:tcPr>
            <w:tcW w:w="7230" w:type="dxa"/>
            <w:gridSpan w:val="11"/>
            <w:tcBorders>
              <w:bottom w:val="nil"/>
            </w:tcBorders>
          </w:tcPr>
          <w:p w:rsidR="00555170" w:rsidRDefault="00054281" w:rsidP="00555170">
            <w:pPr>
              <w:pStyle w:val="affff5"/>
              <w:jc w:val="center"/>
              <w:rPr>
                <w:sz w:val="18"/>
              </w:rPr>
            </w:pPr>
            <w:r>
              <w:rPr>
                <w:sz w:val="18"/>
              </w:rPr>
              <w:t>расшифровка подписи</w:t>
            </w:r>
          </w:p>
        </w:tc>
      </w:tr>
      <w:tr w:rsidR="00555170" w:rsidTr="00555170">
        <w:trPr>
          <w:gridBefore w:val="1"/>
          <w:gridAfter w:val="1"/>
          <w:wBefore w:w="80" w:type="dxa"/>
          <w:wAfter w:w="141" w:type="dxa"/>
        </w:trPr>
        <w:tc>
          <w:tcPr>
            <w:tcW w:w="14629" w:type="dxa"/>
            <w:gridSpan w:val="26"/>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Pr>
          <w:p w:rsidR="00555170" w:rsidRDefault="00054281" w:rsidP="00555170">
            <w:pPr>
              <w:pStyle w:val="affff5"/>
              <w:rPr>
                <w:b/>
                <w:sz w:val="18"/>
              </w:rPr>
            </w:pPr>
            <w:r>
              <w:rPr>
                <w:b/>
                <w:sz w:val="18"/>
              </w:rPr>
              <w:t>Объект основных средств</w:t>
            </w:r>
          </w:p>
        </w:tc>
      </w:tr>
      <w:tr w:rsidR="00555170" w:rsidTr="00555170">
        <w:trPr>
          <w:gridBefore w:val="1"/>
          <w:gridAfter w:val="1"/>
          <w:wBefore w:w="80" w:type="dxa"/>
          <w:wAfter w:w="141" w:type="dxa"/>
        </w:trPr>
        <w:tc>
          <w:tcPr>
            <w:tcW w:w="14629" w:type="dxa"/>
            <w:gridSpan w:val="26"/>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879" w:type="dxa"/>
            <w:tcBorders>
              <w:bottom w:val="nil"/>
            </w:tcBorders>
          </w:tcPr>
          <w:p w:rsidR="00555170" w:rsidRDefault="00054281" w:rsidP="00555170">
            <w:pPr>
              <w:pStyle w:val="affff5"/>
              <w:rPr>
                <w:b/>
                <w:sz w:val="18"/>
              </w:rPr>
            </w:pPr>
            <w:r>
              <w:rPr>
                <w:b/>
                <w:sz w:val="18"/>
              </w:rPr>
              <w:t>Сдал</w:t>
            </w:r>
          </w:p>
        </w:tc>
        <w:tc>
          <w:tcPr>
            <w:tcW w:w="2410" w:type="dxa"/>
            <w:gridSpan w:val="4"/>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2127" w:type="dxa"/>
            <w:gridSpan w:val="6"/>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4962" w:type="dxa"/>
            <w:gridSpan w:val="4"/>
            <w:tcBorders>
              <w:bottom w:val="single" w:sz="4" w:space="0" w:color="auto"/>
            </w:tcBorders>
          </w:tcPr>
          <w:p w:rsidR="00555170" w:rsidRDefault="00555170" w:rsidP="00555170">
            <w:pPr>
              <w:pStyle w:val="affff5"/>
              <w:rPr>
                <w:sz w:val="18"/>
              </w:rPr>
            </w:pPr>
          </w:p>
        </w:tc>
        <w:tc>
          <w:tcPr>
            <w:tcW w:w="425" w:type="dxa"/>
            <w:tcBorders>
              <w:bottom w:val="nil"/>
            </w:tcBorders>
          </w:tcPr>
          <w:p w:rsidR="00555170" w:rsidRDefault="00555170" w:rsidP="00555170">
            <w:pPr>
              <w:pStyle w:val="affff5"/>
              <w:rPr>
                <w:sz w:val="18"/>
              </w:rPr>
            </w:pPr>
          </w:p>
        </w:tc>
        <w:tc>
          <w:tcPr>
            <w:tcW w:w="142" w:type="dxa"/>
            <w:tcBorders>
              <w:bottom w:val="nil"/>
            </w:tcBorders>
          </w:tcPr>
          <w:p w:rsidR="00555170" w:rsidRDefault="00054281" w:rsidP="00555170">
            <w:pPr>
              <w:pStyle w:val="affff5"/>
              <w:rPr>
                <w:sz w:val="18"/>
              </w:rPr>
            </w:pPr>
            <w:r>
              <w:rPr>
                <w:sz w:val="18"/>
              </w:rPr>
              <w:t>"</w:t>
            </w:r>
          </w:p>
        </w:tc>
        <w:tc>
          <w:tcPr>
            <w:tcW w:w="425" w:type="dxa"/>
            <w:gridSpan w:val="2"/>
            <w:tcBorders>
              <w:bottom w:val="single" w:sz="4" w:space="0" w:color="auto"/>
            </w:tcBorders>
          </w:tcPr>
          <w:p w:rsidR="00555170" w:rsidRDefault="00555170" w:rsidP="00555170">
            <w:pPr>
              <w:pStyle w:val="affff5"/>
              <w:jc w:val="center"/>
              <w:rPr>
                <w:sz w:val="18"/>
              </w:rPr>
            </w:pPr>
          </w:p>
        </w:tc>
        <w:tc>
          <w:tcPr>
            <w:tcW w:w="142" w:type="dxa"/>
            <w:tcBorders>
              <w:bottom w:val="nil"/>
            </w:tcBorders>
          </w:tcPr>
          <w:p w:rsidR="00555170" w:rsidRDefault="00054281" w:rsidP="00555170">
            <w:pPr>
              <w:pStyle w:val="affff5"/>
              <w:rPr>
                <w:sz w:val="18"/>
              </w:rPr>
            </w:pPr>
            <w:r>
              <w:rPr>
                <w:sz w:val="18"/>
              </w:rPr>
              <w:t>"</w:t>
            </w:r>
          </w:p>
        </w:tc>
        <w:tc>
          <w:tcPr>
            <w:tcW w:w="1275" w:type="dxa"/>
            <w:tcBorders>
              <w:bottom w:val="single" w:sz="4" w:space="0" w:color="auto"/>
            </w:tcBorders>
          </w:tcPr>
          <w:p w:rsidR="00555170" w:rsidRDefault="00555170" w:rsidP="00555170">
            <w:pPr>
              <w:pStyle w:val="affff5"/>
              <w:jc w:val="center"/>
              <w:rPr>
                <w:sz w:val="18"/>
              </w:rPr>
            </w:pPr>
          </w:p>
        </w:tc>
        <w:tc>
          <w:tcPr>
            <w:tcW w:w="284" w:type="dxa"/>
            <w:tcBorders>
              <w:bottom w:val="nil"/>
            </w:tcBorders>
          </w:tcPr>
          <w:p w:rsidR="00555170" w:rsidRDefault="00054281" w:rsidP="00555170">
            <w:pPr>
              <w:pStyle w:val="affff5"/>
              <w:rPr>
                <w:sz w:val="18"/>
              </w:rPr>
            </w:pPr>
            <w:r>
              <w:rPr>
                <w:sz w:val="18"/>
              </w:rPr>
              <w:t>20</w:t>
            </w:r>
          </w:p>
        </w:tc>
        <w:tc>
          <w:tcPr>
            <w:tcW w:w="425" w:type="dxa"/>
            <w:tcBorders>
              <w:bottom w:val="single" w:sz="4" w:space="0" w:color="auto"/>
            </w:tcBorders>
          </w:tcPr>
          <w:p w:rsidR="00555170" w:rsidRDefault="00555170" w:rsidP="00555170">
            <w:pPr>
              <w:pStyle w:val="affff5"/>
              <w:rPr>
                <w:sz w:val="18"/>
              </w:rPr>
            </w:pPr>
          </w:p>
        </w:tc>
        <w:tc>
          <w:tcPr>
            <w:tcW w:w="851" w:type="dxa"/>
            <w:tcBorders>
              <w:bottom w:val="nil"/>
            </w:tcBorders>
          </w:tcPr>
          <w:p w:rsidR="00555170" w:rsidRDefault="00054281" w:rsidP="00555170">
            <w:pPr>
              <w:pStyle w:val="affff5"/>
              <w:rPr>
                <w:sz w:val="18"/>
              </w:rPr>
            </w:pPr>
            <w:r>
              <w:rPr>
                <w:sz w:val="18"/>
              </w:rPr>
              <w:t>г.</w:t>
            </w:r>
          </w:p>
        </w:tc>
      </w:tr>
      <w:tr w:rsidR="00555170" w:rsidTr="00555170">
        <w:trPr>
          <w:gridBefore w:val="1"/>
          <w:gridAfter w:val="1"/>
          <w:wBefore w:w="80" w:type="dxa"/>
          <w:wAfter w:w="141" w:type="dxa"/>
          <w:cantSplit/>
          <w:trHeight w:val="210"/>
        </w:trPr>
        <w:tc>
          <w:tcPr>
            <w:tcW w:w="879" w:type="dxa"/>
            <w:tcBorders>
              <w:bottom w:val="nil"/>
            </w:tcBorders>
          </w:tcPr>
          <w:p w:rsidR="00555170" w:rsidRDefault="00555170" w:rsidP="00555170">
            <w:pPr>
              <w:pStyle w:val="affff5"/>
              <w:rPr>
                <w:sz w:val="18"/>
              </w:rPr>
            </w:pPr>
          </w:p>
        </w:tc>
        <w:tc>
          <w:tcPr>
            <w:tcW w:w="2410" w:type="dxa"/>
            <w:gridSpan w:val="4"/>
            <w:tcBorders>
              <w:bottom w:val="nil"/>
            </w:tcBorders>
          </w:tcPr>
          <w:p w:rsidR="00555170" w:rsidRDefault="00054281" w:rsidP="00555170">
            <w:pPr>
              <w:pStyle w:val="affff5"/>
              <w:jc w:val="center"/>
              <w:rPr>
                <w:sz w:val="18"/>
              </w:rPr>
            </w:pPr>
            <w:r>
              <w:rPr>
                <w:sz w:val="18"/>
              </w:rPr>
              <w:t>должность</w:t>
            </w:r>
          </w:p>
        </w:tc>
        <w:tc>
          <w:tcPr>
            <w:tcW w:w="141" w:type="dxa"/>
            <w:tcBorders>
              <w:bottom w:val="nil"/>
            </w:tcBorders>
          </w:tcPr>
          <w:p w:rsidR="00555170" w:rsidRDefault="00555170" w:rsidP="00555170">
            <w:pPr>
              <w:pStyle w:val="affff5"/>
              <w:jc w:val="center"/>
              <w:rPr>
                <w:sz w:val="18"/>
              </w:rPr>
            </w:pPr>
          </w:p>
        </w:tc>
        <w:tc>
          <w:tcPr>
            <w:tcW w:w="2127" w:type="dxa"/>
            <w:gridSpan w:val="6"/>
            <w:tcBorders>
              <w:bottom w:val="nil"/>
            </w:tcBorders>
          </w:tcPr>
          <w:p w:rsidR="00555170" w:rsidRDefault="00054281" w:rsidP="00555170">
            <w:pPr>
              <w:pStyle w:val="affff5"/>
              <w:jc w:val="center"/>
              <w:rPr>
                <w:sz w:val="18"/>
              </w:rPr>
            </w:pPr>
            <w:r>
              <w:rPr>
                <w:sz w:val="18"/>
              </w:rPr>
              <w:t>личная подпись</w:t>
            </w:r>
          </w:p>
        </w:tc>
        <w:tc>
          <w:tcPr>
            <w:tcW w:w="141" w:type="dxa"/>
            <w:tcBorders>
              <w:bottom w:val="nil"/>
            </w:tcBorders>
          </w:tcPr>
          <w:p w:rsidR="00555170" w:rsidRDefault="00555170" w:rsidP="00555170">
            <w:pPr>
              <w:pStyle w:val="affff5"/>
              <w:jc w:val="center"/>
              <w:rPr>
                <w:sz w:val="18"/>
              </w:rPr>
            </w:pPr>
          </w:p>
        </w:tc>
        <w:tc>
          <w:tcPr>
            <w:tcW w:w="4962" w:type="dxa"/>
            <w:gridSpan w:val="4"/>
            <w:tcBorders>
              <w:bottom w:val="nil"/>
            </w:tcBorders>
          </w:tcPr>
          <w:p w:rsidR="00555170" w:rsidRDefault="00054281" w:rsidP="00555170">
            <w:pPr>
              <w:pStyle w:val="affff5"/>
              <w:jc w:val="center"/>
              <w:rPr>
                <w:sz w:val="18"/>
              </w:rPr>
            </w:pPr>
            <w:r>
              <w:rPr>
                <w:sz w:val="18"/>
              </w:rPr>
              <w:t>расшифровка подписи</w:t>
            </w:r>
          </w:p>
        </w:tc>
        <w:tc>
          <w:tcPr>
            <w:tcW w:w="425" w:type="dxa"/>
            <w:tcBorders>
              <w:bottom w:val="nil"/>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425" w:type="dxa"/>
            <w:gridSpan w:val="2"/>
            <w:tcBorders>
              <w:bottom w:val="nil"/>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1275" w:type="dxa"/>
            <w:tcBorders>
              <w:bottom w:val="nil"/>
            </w:tcBorders>
          </w:tcPr>
          <w:p w:rsidR="00555170" w:rsidRDefault="00555170" w:rsidP="00555170">
            <w:pPr>
              <w:pStyle w:val="affff5"/>
              <w:rPr>
                <w:sz w:val="18"/>
              </w:rPr>
            </w:pPr>
          </w:p>
        </w:tc>
        <w:tc>
          <w:tcPr>
            <w:tcW w:w="284" w:type="dxa"/>
            <w:tcBorders>
              <w:bottom w:val="nil"/>
            </w:tcBorders>
          </w:tcPr>
          <w:p w:rsidR="00555170" w:rsidRDefault="00555170" w:rsidP="00555170">
            <w:pPr>
              <w:pStyle w:val="affff5"/>
              <w:rPr>
                <w:sz w:val="18"/>
              </w:rPr>
            </w:pPr>
          </w:p>
        </w:tc>
        <w:tc>
          <w:tcPr>
            <w:tcW w:w="425" w:type="dxa"/>
            <w:tcBorders>
              <w:bottom w:val="nil"/>
            </w:tcBorders>
          </w:tcPr>
          <w:p w:rsidR="00555170" w:rsidRDefault="00555170" w:rsidP="00555170">
            <w:pPr>
              <w:pStyle w:val="affff5"/>
              <w:rPr>
                <w:sz w:val="18"/>
              </w:rPr>
            </w:pPr>
          </w:p>
        </w:tc>
        <w:tc>
          <w:tcPr>
            <w:tcW w:w="851" w:type="dxa"/>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14629" w:type="dxa"/>
            <w:gridSpan w:val="26"/>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14629" w:type="dxa"/>
            <w:gridSpan w:val="26"/>
            <w:tcBorders>
              <w:bottom w:val="nil"/>
            </w:tcBorders>
          </w:tcPr>
          <w:p w:rsidR="00555170" w:rsidRDefault="00054281" w:rsidP="00555170">
            <w:pPr>
              <w:pStyle w:val="affff5"/>
              <w:rPr>
                <w:sz w:val="18"/>
              </w:rPr>
            </w:pPr>
            <w:r>
              <w:rPr>
                <w:sz w:val="18"/>
              </w:rPr>
              <w:t>М.П.</w:t>
            </w:r>
          </w:p>
        </w:tc>
      </w:tr>
      <w:tr w:rsidR="00555170" w:rsidTr="00555170">
        <w:trPr>
          <w:gridBefore w:val="1"/>
          <w:gridAfter w:val="1"/>
          <w:wBefore w:w="80" w:type="dxa"/>
          <w:wAfter w:w="141" w:type="dxa"/>
          <w:cantSplit/>
          <w:trHeight w:val="210"/>
        </w:trPr>
        <w:tc>
          <w:tcPr>
            <w:tcW w:w="14629" w:type="dxa"/>
            <w:gridSpan w:val="26"/>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879" w:type="dxa"/>
            <w:tcBorders>
              <w:bottom w:val="nil"/>
            </w:tcBorders>
          </w:tcPr>
          <w:p w:rsidR="00555170" w:rsidRDefault="00054281" w:rsidP="00555170">
            <w:pPr>
              <w:pStyle w:val="affff5"/>
              <w:rPr>
                <w:b/>
                <w:sz w:val="18"/>
              </w:rPr>
            </w:pPr>
            <w:r>
              <w:rPr>
                <w:b/>
                <w:sz w:val="18"/>
              </w:rPr>
              <w:t>Принял</w:t>
            </w:r>
          </w:p>
        </w:tc>
        <w:tc>
          <w:tcPr>
            <w:tcW w:w="2410" w:type="dxa"/>
            <w:gridSpan w:val="4"/>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2127" w:type="dxa"/>
            <w:gridSpan w:val="6"/>
            <w:tcBorders>
              <w:bottom w:val="single" w:sz="4" w:space="0" w:color="auto"/>
            </w:tcBorders>
          </w:tcPr>
          <w:p w:rsidR="00555170" w:rsidRDefault="00555170" w:rsidP="00555170">
            <w:pPr>
              <w:pStyle w:val="affff5"/>
              <w:rPr>
                <w:sz w:val="18"/>
              </w:rPr>
            </w:pPr>
          </w:p>
        </w:tc>
        <w:tc>
          <w:tcPr>
            <w:tcW w:w="141" w:type="dxa"/>
            <w:tcBorders>
              <w:bottom w:val="nil"/>
            </w:tcBorders>
          </w:tcPr>
          <w:p w:rsidR="00555170" w:rsidRDefault="00555170" w:rsidP="00555170">
            <w:pPr>
              <w:pStyle w:val="affff5"/>
              <w:rPr>
                <w:sz w:val="18"/>
              </w:rPr>
            </w:pPr>
          </w:p>
        </w:tc>
        <w:tc>
          <w:tcPr>
            <w:tcW w:w="4962" w:type="dxa"/>
            <w:gridSpan w:val="4"/>
            <w:tcBorders>
              <w:bottom w:val="single" w:sz="4" w:space="0" w:color="auto"/>
            </w:tcBorders>
          </w:tcPr>
          <w:p w:rsidR="00555170" w:rsidRDefault="00555170" w:rsidP="00555170">
            <w:pPr>
              <w:pStyle w:val="affff5"/>
              <w:rPr>
                <w:sz w:val="18"/>
              </w:rPr>
            </w:pPr>
          </w:p>
        </w:tc>
        <w:tc>
          <w:tcPr>
            <w:tcW w:w="425" w:type="dxa"/>
            <w:tcBorders>
              <w:bottom w:val="nil"/>
            </w:tcBorders>
          </w:tcPr>
          <w:p w:rsidR="00555170" w:rsidRDefault="00555170" w:rsidP="00555170">
            <w:pPr>
              <w:pStyle w:val="affff5"/>
              <w:rPr>
                <w:sz w:val="18"/>
              </w:rPr>
            </w:pPr>
          </w:p>
        </w:tc>
        <w:tc>
          <w:tcPr>
            <w:tcW w:w="142" w:type="dxa"/>
            <w:tcBorders>
              <w:bottom w:val="nil"/>
            </w:tcBorders>
          </w:tcPr>
          <w:p w:rsidR="00555170" w:rsidRDefault="00054281" w:rsidP="00555170">
            <w:pPr>
              <w:pStyle w:val="affff5"/>
              <w:rPr>
                <w:sz w:val="18"/>
              </w:rPr>
            </w:pPr>
            <w:r>
              <w:rPr>
                <w:sz w:val="18"/>
              </w:rPr>
              <w:t>"</w:t>
            </w:r>
          </w:p>
        </w:tc>
        <w:tc>
          <w:tcPr>
            <w:tcW w:w="425" w:type="dxa"/>
            <w:gridSpan w:val="2"/>
            <w:tcBorders>
              <w:bottom w:val="single" w:sz="4" w:space="0" w:color="auto"/>
            </w:tcBorders>
          </w:tcPr>
          <w:p w:rsidR="00555170" w:rsidRDefault="00555170" w:rsidP="00555170">
            <w:pPr>
              <w:pStyle w:val="affff5"/>
              <w:jc w:val="center"/>
              <w:rPr>
                <w:sz w:val="18"/>
              </w:rPr>
            </w:pPr>
          </w:p>
        </w:tc>
        <w:tc>
          <w:tcPr>
            <w:tcW w:w="142" w:type="dxa"/>
            <w:tcBorders>
              <w:bottom w:val="nil"/>
            </w:tcBorders>
          </w:tcPr>
          <w:p w:rsidR="00555170" w:rsidRDefault="00054281" w:rsidP="00555170">
            <w:pPr>
              <w:pStyle w:val="affff5"/>
              <w:rPr>
                <w:sz w:val="18"/>
              </w:rPr>
            </w:pPr>
            <w:r>
              <w:rPr>
                <w:sz w:val="18"/>
              </w:rPr>
              <w:t>"</w:t>
            </w:r>
          </w:p>
        </w:tc>
        <w:tc>
          <w:tcPr>
            <w:tcW w:w="1275" w:type="dxa"/>
            <w:tcBorders>
              <w:bottom w:val="single" w:sz="4" w:space="0" w:color="auto"/>
            </w:tcBorders>
          </w:tcPr>
          <w:p w:rsidR="00555170" w:rsidRDefault="00555170" w:rsidP="00555170">
            <w:pPr>
              <w:pStyle w:val="affff5"/>
              <w:jc w:val="center"/>
              <w:rPr>
                <w:sz w:val="18"/>
              </w:rPr>
            </w:pPr>
          </w:p>
        </w:tc>
        <w:tc>
          <w:tcPr>
            <w:tcW w:w="284" w:type="dxa"/>
            <w:tcBorders>
              <w:bottom w:val="nil"/>
            </w:tcBorders>
          </w:tcPr>
          <w:p w:rsidR="00555170" w:rsidRDefault="00054281" w:rsidP="00555170">
            <w:pPr>
              <w:pStyle w:val="affff5"/>
              <w:rPr>
                <w:sz w:val="18"/>
              </w:rPr>
            </w:pPr>
            <w:r>
              <w:rPr>
                <w:sz w:val="18"/>
              </w:rPr>
              <w:t>20</w:t>
            </w:r>
          </w:p>
        </w:tc>
        <w:tc>
          <w:tcPr>
            <w:tcW w:w="425" w:type="dxa"/>
            <w:tcBorders>
              <w:bottom w:val="single" w:sz="4" w:space="0" w:color="auto"/>
            </w:tcBorders>
          </w:tcPr>
          <w:p w:rsidR="00555170" w:rsidRDefault="00555170" w:rsidP="00555170">
            <w:pPr>
              <w:pStyle w:val="affff5"/>
              <w:rPr>
                <w:sz w:val="18"/>
              </w:rPr>
            </w:pPr>
          </w:p>
        </w:tc>
        <w:tc>
          <w:tcPr>
            <w:tcW w:w="851" w:type="dxa"/>
            <w:tcBorders>
              <w:bottom w:val="nil"/>
            </w:tcBorders>
          </w:tcPr>
          <w:p w:rsidR="00555170" w:rsidRDefault="00054281" w:rsidP="00555170">
            <w:pPr>
              <w:pStyle w:val="affff5"/>
              <w:rPr>
                <w:sz w:val="18"/>
              </w:rPr>
            </w:pPr>
            <w:r>
              <w:rPr>
                <w:sz w:val="18"/>
              </w:rPr>
              <w:t>г.</w:t>
            </w:r>
          </w:p>
        </w:tc>
      </w:tr>
      <w:tr w:rsidR="00555170" w:rsidTr="00555170">
        <w:trPr>
          <w:gridBefore w:val="1"/>
          <w:gridAfter w:val="1"/>
          <w:wBefore w:w="80" w:type="dxa"/>
          <w:wAfter w:w="141" w:type="dxa"/>
          <w:cantSplit/>
          <w:trHeight w:val="210"/>
        </w:trPr>
        <w:tc>
          <w:tcPr>
            <w:tcW w:w="879" w:type="dxa"/>
            <w:tcBorders>
              <w:bottom w:val="nil"/>
            </w:tcBorders>
          </w:tcPr>
          <w:p w:rsidR="00555170" w:rsidRDefault="00555170" w:rsidP="00555170">
            <w:pPr>
              <w:pStyle w:val="affff5"/>
              <w:rPr>
                <w:sz w:val="18"/>
              </w:rPr>
            </w:pPr>
          </w:p>
        </w:tc>
        <w:tc>
          <w:tcPr>
            <w:tcW w:w="2410" w:type="dxa"/>
            <w:gridSpan w:val="4"/>
            <w:tcBorders>
              <w:bottom w:val="nil"/>
            </w:tcBorders>
          </w:tcPr>
          <w:p w:rsidR="00555170" w:rsidRDefault="00054281" w:rsidP="00555170">
            <w:pPr>
              <w:pStyle w:val="affff5"/>
              <w:jc w:val="center"/>
              <w:rPr>
                <w:sz w:val="18"/>
              </w:rPr>
            </w:pPr>
            <w:r>
              <w:rPr>
                <w:sz w:val="18"/>
              </w:rPr>
              <w:t>должность</w:t>
            </w:r>
          </w:p>
        </w:tc>
        <w:tc>
          <w:tcPr>
            <w:tcW w:w="141" w:type="dxa"/>
            <w:tcBorders>
              <w:bottom w:val="nil"/>
            </w:tcBorders>
          </w:tcPr>
          <w:p w:rsidR="00555170" w:rsidRDefault="00555170" w:rsidP="00555170">
            <w:pPr>
              <w:pStyle w:val="affff5"/>
              <w:jc w:val="center"/>
              <w:rPr>
                <w:sz w:val="18"/>
              </w:rPr>
            </w:pPr>
          </w:p>
        </w:tc>
        <w:tc>
          <w:tcPr>
            <w:tcW w:w="2127" w:type="dxa"/>
            <w:gridSpan w:val="6"/>
            <w:tcBorders>
              <w:bottom w:val="nil"/>
            </w:tcBorders>
          </w:tcPr>
          <w:p w:rsidR="00555170" w:rsidRDefault="00054281" w:rsidP="00555170">
            <w:pPr>
              <w:pStyle w:val="affff5"/>
              <w:jc w:val="center"/>
              <w:rPr>
                <w:sz w:val="18"/>
              </w:rPr>
            </w:pPr>
            <w:r>
              <w:rPr>
                <w:sz w:val="18"/>
              </w:rPr>
              <w:t>личная подпись</w:t>
            </w:r>
          </w:p>
        </w:tc>
        <w:tc>
          <w:tcPr>
            <w:tcW w:w="141" w:type="dxa"/>
            <w:tcBorders>
              <w:bottom w:val="nil"/>
            </w:tcBorders>
          </w:tcPr>
          <w:p w:rsidR="00555170" w:rsidRDefault="00555170" w:rsidP="00555170">
            <w:pPr>
              <w:pStyle w:val="affff5"/>
              <w:jc w:val="center"/>
              <w:rPr>
                <w:sz w:val="18"/>
              </w:rPr>
            </w:pPr>
          </w:p>
        </w:tc>
        <w:tc>
          <w:tcPr>
            <w:tcW w:w="4962" w:type="dxa"/>
            <w:gridSpan w:val="4"/>
            <w:tcBorders>
              <w:bottom w:val="nil"/>
            </w:tcBorders>
          </w:tcPr>
          <w:p w:rsidR="00555170" w:rsidRDefault="00054281" w:rsidP="00555170">
            <w:pPr>
              <w:pStyle w:val="affff5"/>
              <w:jc w:val="center"/>
              <w:rPr>
                <w:sz w:val="18"/>
              </w:rPr>
            </w:pPr>
            <w:r>
              <w:rPr>
                <w:sz w:val="18"/>
              </w:rPr>
              <w:t>расшифровка подписи</w:t>
            </w:r>
          </w:p>
        </w:tc>
        <w:tc>
          <w:tcPr>
            <w:tcW w:w="425" w:type="dxa"/>
            <w:tcBorders>
              <w:bottom w:val="nil"/>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425" w:type="dxa"/>
            <w:gridSpan w:val="2"/>
            <w:tcBorders>
              <w:bottom w:val="nil"/>
            </w:tcBorders>
          </w:tcPr>
          <w:p w:rsidR="00555170" w:rsidRDefault="00555170" w:rsidP="00555170">
            <w:pPr>
              <w:pStyle w:val="affff5"/>
              <w:rPr>
                <w:sz w:val="18"/>
              </w:rPr>
            </w:pPr>
          </w:p>
        </w:tc>
        <w:tc>
          <w:tcPr>
            <w:tcW w:w="142" w:type="dxa"/>
            <w:tcBorders>
              <w:bottom w:val="nil"/>
            </w:tcBorders>
          </w:tcPr>
          <w:p w:rsidR="00555170" w:rsidRDefault="00555170" w:rsidP="00555170">
            <w:pPr>
              <w:pStyle w:val="affff5"/>
              <w:rPr>
                <w:sz w:val="18"/>
              </w:rPr>
            </w:pPr>
          </w:p>
        </w:tc>
        <w:tc>
          <w:tcPr>
            <w:tcW w:w="1275" w:type="dxa"/>
            <w:tcBorders>
              <w:bottom w:val="nil"/>
            </w:tcBorders>
          </w:tcPr>
          <w:p w:rsidR="00555170" w:rsidRDefault="00555170" w:rsidP="00555170">
            <w:pPr>
              <w:pStyle w:val="affff5"/>
              <w:rPr>
                <w:sz w:val="18"/>
              </w:rPr>
            </w:pPr>
          </w:p>
        </w:tc>
        <w:tc>
          <w:tcPr>
            <w:tcW w:w="284" w:type="dxa"/>
            <w:tcBorders>
              <w:bottom w:val="nil"/>
            </w:tcBorders>
          </w:tcPr>
          <w:p w:rsidR="00555170" w:rsidRDefault="00555170" w:rsidP="00555170">
            <w:pPr>
              <w:pStyle w:val="affff5"/>
              <w:rPr>
                <w:sz w:val="18"/>
              </w:rPr>
            </w:pPr>
          </w:p>
        </w:tc>
        <w:tc>
          <w:tcPr>
            <w:tcW w:w="425" w:type="dxa"/>
            <w:tcBorders>
              <w:bottom w:val="nil"/>
            </w:tcBorders>
          </w:tcPr>
          <w:p w:rsidR="00555170" w:rsidRDefault="00555170" w:rsidP="00555170">
            <w:pPr>
              <w:pStyle w:val="affff5"/>
              <w:rPr>
                <w:sz w:val="18"/>
              </w:rPr>
            </w:pPr>
          </w:p>
        </w:tc>
        <w:tc>
          <w:tcPr>
            <w:tcW w:w="851" w:type="dxa"/>
            <w:tcBorders>
              <w:bottom w:val="nil"/>
            </w:tcBorders>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Pr>
          <w:p w:rsidR="00555170" w:rsidRDefault="00555170" w:rsidP="00555170">
            <w:pPr>
              <w:pStyle w:val="affff5"/>
              <w:rPr>
                <w:sz w:val="18"/>
              </w:rPr>
            </w:pPr>
          </w:p>
        </w:tc>
      </w:tr>
      <w:tr w:rsidR="00555170" w:rsidTr="00555170">
        <w:trPr>
          <w:gridBefore w:val="1"/>
          <w:gridAfter w:val="1"/>
          <w:wBefore w:w="80" w:type="dxa"/>
          <w:wAfter w:w="141" w:type="dxa"/>
        </w:trPr>
        <w:tc>
          <w:tcPr>
            <w:tcW w:w="14629" w:type="dxa"/>
            <w:gridSpan w:val="26"/>
          </w:tcPr>
          <w:p w:rsidR="00555170" w:rsidRDefault="00054281" w:rsidP="00555170">
            <w:pPr>
              <w:pStyle w:val="affff5"/>
              <w:rPr>
                <w:sz w:val="18"/>
              </w:rPr>
            </w:pPr>
            <w:r>
              <w:rPr>
                <w:sz w:val="18"/>
              </w:rPr>
              <w:t>М.П.</w:t>
            </w:r>
          </w:p>
        </w:tc>
      </w:tr>
      <w:tr w:rsidR="00555170" w:rsidTr="00555170">
        <w:trPr>
          <w:gridBefore w:val="1"/>
          <w:gridAfter w:val="1"/>
          <w:wBefore w:w="80" w:type="dxa"/>
          <w:wAfter w:w="141" w:type="dxa"/>
        </w:trPr>
        <w:tc>
          <w:tcPr>
            <w:tcW w:w="14629" w:type="dxa"/>
            <w:gridSpan w:val="26"/>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1871" w:type="dxa"/>
            <w:gridSpan w:val="2"/>
          </w:tcPr>
          <w:p w:rsidR="00555170" w:rsidRDefault="00054281" w:rsidP="00555170">
            <w:pPr>
              <w:pStyle w:val="affff5"/>
              <w:rPr>
                <w:sz w:val="18"/>
              </w:rPr>
            </w:pPr>
            <w:r>
              <w:rPr>
                <w:sz w:val="18"/>
              </w:rPr>
              <w:t>Главный бухгалтер</w:t>
            </w:r>
          </w:p>
        </w:tc>
        <w:tc>
          <w:tcPr>
            <w:tcW w:w="2126" w:type="dxa"/>
            <w:gridSpan w:val="5"/>
            <w:tcBorders>
              <w:bottom w:val="single" w:sz="4" w:space="0" w:color="auto"/>
            </w:tcBorders>
          </w:tcPr>
          <w:p w:rsidR="00555170" w:rsidRDefault="00555170" w:rsidP="00555170">
            <w:pPr>
              <w:pStyle w:val="affff5"/>
              <w:rPr>
                <w:sz w:val="18"/>
              </w:rPr>
            </w:pPr>
          </w:p>
        </w:tc>
        <w:tc>
          <w:tcPr>
            <w:tcW w:w="142" w:type="dxa"/>
          </w:tcPr>
          <w:p w:rsidR="00555170" w:rsidRDefault="00555170" w:rsidP="00555170">
            <w:pPr>
              <w:pStyle w:val="affff5"/>
              <w:rPr>
                <w:sz w:val="18"/>
              </w:rPr>
            </w:pPr>
          </w:p>
        </w:tc>
        <w:tc>
          <w:tcPr>
            <w:tcW w:w="7371" w:type="dxa"/>
            <w:gridSpan w:val="12"/>
            <w:tcBorders>
              <w:bottom w:val="single" w:sz="4" w:space="0" w:color="auto"/>
            </w:tcBorders>
          </w:tcPr>
          <w:p w:rsidR="00555170" w:rsidRDefault="00555170" w:rsidP="00555170">
            <w:pPr>
              <w:pStyle w:val="affff5"/>
              <w:rPr>
                <w:sz w:val="18"/>
              </w:rPr>
            </w:pPr>
          </w:p>
        </w:tc>
        <w:tc>
          <w:tcPr>
            <w:tcW w:w="3119" w:type="dxa"/>
            <w:gridSpan w:val="6"/>
          </w:tcPr>
          <w:p w:rsidR="00555170" w:rsidRDefault="00555170" w:rsidP="00555170">
            <w:pPr>
              <w:pStyle w:val="affff5"/>
              <w:rPr>
                <w:sz w:val="18"/>
              </w:rPr>
            </w:pPr>
          </w:p>
        </w:tc>
      </w:tr>
      <w:tr w:rsidR="00555170" w:rsidTr="00555170">
        <w:trPr>
          <w:gridBefore w:val="1"/>
          <w:gridAfter w:val="1"/>
          <w:wBefore w:w="80" w:type="dxa"/>
          <w:wAfter w:w="141" w:type="dxa"/>
          <w:cantSplit/>
          <w:trHeight w:val="210"/>
        </w:trPr>
        <w:tc>
          <w:tcPr>
            <w:tcW w:w="1871" w:type="dxa"/>
            <w:gridSpan w:val="2"/>
            <w:tcBorders>
              <w:bottom w:val="nil"/>
            </w:tcBorders>
          </w:tcPr>
          <w:p w:rsidR="00555170" w:rsidRDefault="00555170" w:rsidP="00555170">
            <w:pPr>
              <w:pStyle w:val="affff5"/>
              <w:rPr>
                <w:sz w:val="18"/>
              </w:rPr>
            </w:pPr>
          </w:p>
        </w:tc>
        <w:tc>
          <w:tcPr>
            <w:tcW w:w="2126" w:type="dxa"/>
            <w:gridSpan w:val="5"/>
            <w:tcBorders>
              <w:bottom w:val="nil"/>
            </w:tcBorders>
          </w:tcPr>
          <w:p w:rsidR="00555170" w:rsidRDefault="00054281" w:rsidP="00555170">
            <w:pPr>
              <w:pStyle w:val="affff5"/>
              <w:jc w:val="center"/>
              <w:rPr>
                <w:sz w:val="18"/>
              </w:rPr>
            </w:pPr>
            <w:r>
              <w:rPr>
                <w:sz w:val="18"/>
              </w:rPr>
              <w:t>личная подпись</w:t>
            </w:r>
          </w:p>
        </w:tc>
        <w:tc>
          <w:tcPr>
            <w:tcW w:w="142" w:type="dxa"/>
            <w:tcBorders>
              <w:bottom w:val="nil"/>
            </w:tcBorders>
          </w:tcPr>
          <w:p w:rsidR="00555170" w:rsidRDefault="00555170" w:rsidP="00555170">
            <w:pPr>
              <w:pStyle w:val="affff5"/>
              <w:jc w:val="center"/>
              <w:rPr>
                <w:sz w:val="18"/>
              </w:rPr>
            </w:pPr>
          </w:p>
        </w:tc>
        <w:tc>
          <w:tcPr>
            <w:tcW w:w="7371" w:type="dxa"/>
            <w:gridSpan w:val="12"/>
            <w:tcBorders>
              <w:bottom w:val="nil"/>
            </w:tcBorders>
          </w:tcPr>
          <w:p w:rsidR="00555170" w:rsidRDefault="00054281" w:rsidP="00555170">
            <w:pPr>
              <w:pStyle w:val="affff5"/>
              <w:jc w:val="center"/>
              <w:rPr>
                <w:sz w:val="18"/>
              </w:rPr>
            </w:pPr>
            <w:r>
              <w:rPr>
                <w:sz w:val="18"/>
              </w:rPr>
              <w:t>расшифровка подписи</w:t>
            </w:r>
          </w:p>
        </w:tc>
        <w:tc>
          <w:tcPr>
            <w:tcW w:w="3119" w:type="dxa"/>
            <w:gridSpan w:val="6"/>
            <w:tcBorders>
              <w:bottom w:val="nil"/>
            </w:tcBorders>
          </w:tcPr>
          <w:p w:rsidR="00555170" w:rsidRDefault="00555170" w:rsidP="00555170">
            <w:pPr>
              <w:pStyle w:val="affff5"/>
              <w:rPr>
                <w:sz w:val="18"/>
              </w:rPr>
            </w:pPr>
          </w:p>
        </w:tc>
      </w:tr>
      <w:tr w:rsidR="00555170" w:rsidTr="00555170">
        <w:tblPrEx>
          <w:tblCellMar>
            <w:left w:w="108" w:type="dxa"/>
            <w:right w:w="108" w:type="dxa"/>
          </w:tblCellMar>
          <w:tblLook w:val="00A0" w:firstRow="1" w:lastRow="0" w:firstColumn="1" w:lastColumn="0" w:noHBand="0" w:noVBand="0"/>
        </w:tblPrEx>
        <w:tc>
          <w:tcPr>
            <w:tcW w:w="7338" w:type="dxa"/>
            <w:gridSpan w:val="15"/>
          </w:tcPr>
          <w:p w:rsidR="00555170" w:rsidRDefault="00555170" w:rsidP="00555170">
            <w:pPr>
              <w:keepNext/>
              <w:keepLines/>
              <w:jc w:val="both"/>
              <w:rPr>
                <w:bCs/>
                <w:sz w:val="23"/>
                <w:szCs w:val="23"/>
              </w:rPr>
            </w:pPr>
          </w:p>
          <w:p w:rsidR="00555170" w:rsidRDefault="00555170" w:rsidP="00555170">
            <w:pPr>
              <w:keepNext/>
              <w:keepLines/>
              <w:jc w:val="both"/>
              <w:rPr>
                <w:bCs/>
                <w:sz w:val="23"/>
                <w:szCs w:val="23"/>
              </w:rPr>
            </w:pPr>
          </w:p>
          <w:p w:rsidR="00555170" w:rsidRPr="00DA3B95" w:rsidRDefault="00054281" w:rsidP="00555170">
            <w:pPr>
              <w:keepNext/>
              <w:keepLines/>
              <w:jc w:val="both"/>
              <w:rPr>
                <w:bCs/>
                <w:sz w:val="23"/>
                <w:szCs w:val="23"/>
              </w:rPr>
            </w:pPr>
            <w:r>
              <w:rPr>
                <w:bCs/>
                <w:sz w:val="23"/>
                <w:szCs w:val="23"/>
              </w:rPr>
              <w:t>Заказчик:</w:t>
            </w:r>
          </w:p>
          <w:p w:rsidR="00555170" w:rsidRPr="00DA3B95" w:rsidRDefault="00054281" w:rsidP="00555170">
            <w:pPr>
              <w:keepNext/>
              <w:keepLines/>
              <w:jc w:val="both"/>
              <w:rPr>
                <w:bCs/>
                <w:sz w:val="23"/>
                <w:szCs w:val="23"/>
              </w:rPr>
            </w:pPr>
            <w:r>
              <w:rPr>
                <w:bCs/>
                <w:sz w:val="23"/>
                <w:szCs w:val="23"/>
              </w:rPr>
              <w:t>________    ______________</w:t>
            </w:r>
          </w:p>
          <w:p w:rsidR="00555170" w:rsidRPr="00DA3B95" w:rsidRDefault="00054281" w:rsidP="00555170">
            <w:pPr>
              <w:keepNext/>
              <w:keepLines/>
              <w:jc w:val="both"/>
              <w:rPr>
                <w:bCs/>
                <w:sz w:val="23"/>
                <w:szCs w:val="23"/>
              </w:rPr>
            </w:pPr>
            <w:r>
              <w:rPr>
                <w:bCs/>
                <w:sz w:val="23"/>
                <w:szCs w:val="23"/>
              </w:rPr>
              <w:t xml:space="preserve">   (</w:t>
            </w:r>
            <w:r>
              <w:rPr>
                <w:bCs/>
                <w:sz w:val="18"/>
                <w:szCs w:val="18"/>
              </w:rPr>
              <w:t>подпись)                  (Ф.И.О.)</w:t>
            </w:r>
            <w:r>
              <w:rPr>
                <w:bCs/>
                <w:sz w:val="23"/>
                <w:szCs w:val="23"/>
              </w:rPr>
              <w:t xml:space="preserve">            </w:t>
            </w:r>
          </w:p>
        </w:tc>
        <w:tc>
          <w:tcPr>
            <w:tcW w:w="7512" w:type="dxa"/>
            <w:gridSpan w:val="13"/>
          </w:tcPr>
          <w:p w:rsidR="00555170" w:rsidRDefault="00555170" w:rsidP="00555170">
            <w:pPr>
              <w:keepNext/>
              <w:keepLines/>
              <w:jc w:val="both"/>
              <w:rPr>
                <w:bCs/>
                <w:sz w:val="23"/>
                <w:szCs w:val="23"/>
              </w:rPr>
            </w:pPr>
          </w:p>
          <w:p w:rsidR="00555170" w:rsidRDefault="00555170" w:rsidP="00555170">
            <w:pPr>
              <w:keepNext/>
              <w:keepLines/>
              <w:jc w:val="both"/>
              <w:rPr>
                <w:bCs/>
                <w:sz w:val="23"/>
                <w:szCs w:val="23"/>
              </w:rPr>
            </w:pPr>
          </w:p>
          <w:p w:rsidR="00555170" w:rsidRPr="00DA3B95" w:rsidRDefault="00054281" w:rsidP="00555170">
            <w:pPr>
              <w:keepNext/>
              <w:keepLines/>
              <w:jc w:val="both"/>
              <w:rPr>
                <w:bCs/>
                <w:sz w:val="23"/>
                <w:szCs w:val="23"/>
              </w:rPr>
            </w:pPr>
            <w:r>
              <w:rPr>
                <w:bCs/>
                <w:sz w:val="23"/>
                <w:szCs w:val="23"/>
              </w:rPr>
              <w:t>Подрядчик:</w:t>
            </w:r>
          </w:p>
          <w:p w:rsidR="00555170" w:rsidRPr="00DA3B95" w:rsidRDefault="00054281" w:rsidP="00555170">
            <w:pPr>
              <w:keepNext/>
              <w:keepLines/>
              <w:jc w:val="both"/>
              <w:rPr>
                <w:bCs/>
                <w:sz w:val="23"/>
                <w:szCs w:val="23"/>
              </w:rPr>
            </w:pPr>
            <w:r>
              <w:rPr>
                <w:bCs/>
                <w:sz w:val="23"/>
                <w:szCs w:val="23"/>
              </w:rPr>
              <w:t>________    ______________</w:t>
            </w:r>
          </w:p>
          <w:p w:rsidR="00555170" w:rsidRPr="001D21AA" w:rsidRDefault="00054281" w:rsidP="00555170">
            <w:pPr>
              <w:keepNext/>
              <w:keepLines/>
              <w:jc w:val="both"/>
              <w:rPr>
                <w:bCs/>
                <w:sz w:val="18"/>
                <w:szCs w:val="18"/>
              </w:rPr>
            </w:pPr>
            <w:r>
              <w:rPr>
                <w:bCs/>
                <w:sz w:val="18"/>
                <w:szCs w:val="18"/>
              </w:rPr>
              <w:t xml:space="preserve">   (подпись)                   (Ф.И.О.)                                </w:t>
            </w:r>
          </w:p>
        </w:tc>
      </w:tr>
    </w:tbl>
    <w:p w:rsidR="00555170" w:rsidRDefault="00555170" w:rsidP="00555170">
      <w:pPr>
        <w:pStyle w:val="affff6"/>
        <w:rPr>
          <w:rFonts w:ascii="Arial" w:hAnsi="Arial"/>
        </w:rPr>
      </w:pPr>
    </w:p>
    <w:p w:rsidR="00555170" w:rsidRPr="00794E9A" w:rsidRDefault="00555170" w:rsidP="00555170">
      <w:pPr>
        <w:keepNext/>
        <w:keepLines/>
        <w:ind w:firstLine="426"/>
        <w:jc w:val="both"/>
        <w:outlineLvl w:val="0"/>
        <w:rPr>
          <w:bCs/>
          <w:sz w:val="23"/>
          <w:szCs w:val="23"/>
        </w:rPr>
      </w:pPr>
    </w:p>
    <w:p w:rsidR="00555170" w:rsidRPr="00794E9A" w:rsidRDefault="00555170" w:rsidP="00555170">
      <w:pPr>
        <w:pStyle w:val="ConsNormal"/>
        <w:keepNext/>
        <w:keepLines/>
        <w:widowControl/>
        <w:ind w:firstLine="0"/>
        <w:rPr>
          <w:rFonts w:ascii="Times New Roman" w:hAnsi="Times New Roman"/>
          <w:sz w:val="23"/>
          <w:szCs w:val="23"/>
        </w:rPr>
        <w:sectPr w:rsidR="00555170" w:rsidRPr="00794E9A" w:rsidSect="00555170">
          <w:footnotePr>
            <w:numRestart w:val="eachSect"/>
          </w:footnotePr>
          <w:pgSz w:w="16838" w:h="11906" w:orient="landscape"/>
          <w:pgMar w:top="1134" w:right="1134" w:bottom="851" w:left="1134" w:header="709" w:footer="709" w:gutter="0"/>
          <w:cols w:space="708"/>
          <w:docGrid w:linePitch="360"/>
        </w:sectPr>
      </w:pPr>
    </w:p>
    <w:tbl>
      <w:tblPr>
        <w:tblW w:w="9606" w:type="dxa"/>
        <w:tblLook w:val="04A0" w:firstRow="1" w:lastRow="0" w:firstColumn="1" w:lastColumn="0" w:noHBand="0" w:noVBand="1"/>
      </w:tblPr>
      <w:tblGrid>
        <w:gridCol w:w="4786"/>
        <w:gridCol w:w="4820"/>
      </w:tblGrid>
      <w:tr w:rsidR="00555170" w:rsidTr="00555170">
        <w:tc>
          <w:tcPr>
            <w:tcW w:w="4786" w:type="dxa"/>
          </w:tcPr>
          <w:p w:rsidR="00555170" w:rsidRPr="00794E9A" w:rsidRDefault="00555170" w:rsidP="00555170">
            <w:pPr>
              <w:keepNext/>
              <w:keepLines/>
              <w:ind w:firstLine="426"/>
              <w:jc w:val="right"/>
              <w:outlineLvl w:val="0"/>
              <w:rPr>
                <w:sz w:val="23"/>
                <w:szCs w:val="23"/>
              </w:rPr>
            </w:pPr>
          </w:p>
        </w:tc>
        <w:tc>
          <w:tcPr>
            <w:tcW w:w="4820" w:type="dxa"/>
          </w:tcPr>
          <w:p w:rsidR="00555170" w:rsidRPr="00794E9A" w:rsidRDefault="00054281" w:rsidP="00555170">
            <w:pPr>
              <w:keepNext/>
              <w:keepLines/>
              <w:ind w:firstLine="426"/>
              <w:jc w:val="right"/>
              <w:outlineLvl w:val="0"/>
              <w:rPr>
                <w:sz w:val="23"/>
                <w:szCs w:val="23"/>
              </w:rPr>
            </w:pPr>
            <w:r>
              <w:rPr>
                <w:sz w:val="23"/>
                <w:szCs w:val="23"/>
              </w:rPr>
              <w:t>Приложение № 4</w:t>
            </w:r>
          </w:p>
          <w:p w:rsidR="00555170" w:rsidRPr="00794E9A" w:rsidRDefault="00054281" w:rsidP="00555170">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55170" w:rsidRPr="00794E9A" w:rsidRDefault="00054281" w:rsidP="00555170">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55170" w:rsidRPr="00794E9A" w:rsidRDefault="00555170" w:rsidP="00555170">
      <w:pPr>
        <w:keepNext/>
        <w:keepLines/>
        <w:ind w:firstLine="426"/>
        <w:jc w:val="right"/>
        <w:outlineLvl w:val="0"/>
        <w:rPr>
          <w:sz w:val="23"/>
          <w:szCs w:val="23"/>
        </w:rPr>
      </w:pPr>
    </w:p>
    <w:p w:rsidR="00555170" w:rsidRPr="00794E9A" w:rsidRDefault="00054281" w:rsidP="00555170">
      <w:pPr>
        <w:autoSpaceDE w:val="0"/>
        <w:autoSpaceDN w:val="0"/>
        <w:ind w:firstLine="426"/>
        <w:jc w:val="center"/>
        <w:rPr>
          <w:b/>
        </w:rPr>
      </w:pPr>
      <w:r>
        <w:rPr>
          <w:b/>
        </w:rPr>
        <w:t>Порядок электронного документооборота</w:t>
      </w:r>
    </w:p>
    <w:p w:rsidR="00555170" w:rsidRPr="00794E9A" w:rsidRDefault="00555170" w:rsidP="00555170">
      <w:pPr>
        <w:autoSpaceDE w:val="0"/>
        <w:autoSpaceDN w:val="0"/>
        <w:ind w:firstLine="426"/>
        <w:jc w:val="center"/>
        <w:rPr>
          <w:b/>
        </w:rPr>
      </w:pPr>
    </w:p>
    <w:p w:rsidR="00555170" w:rsidRPr="00794E9A" w:rsidRDefault="00054281" w:rsidP="00054281">
      <w:pPr>
        <w:numPr>
          <w:ilvl w:val="0"/>
          <w:numId w:val="29"/>
        </w:numPr>
        <w:suppressAutoHyphens w:val="0"/>
        <w:spacing w:line="276" w:lineRule="auto"/>
        <w:ind w:left="0" w:firstLine="426"/>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t>е</w:t>
      </w:r>
      <w:r>
        <w:t xml:space="preserve">коммуникационным каналам связи с применением </w:t>
      </w:r>
      <w:r>
        <w:rPr>
          <w:szCs w:val="28"/>
        </w:rPr>
        <w:t>квалифицированной электронной подписи</w:t>
      </w:r>
      <w:r>
        <w:t>.</w:t>
      </w:r>
    </w:p>
    <w:p w:rsidR="00555170" w:rsidRPr="00794E9A" w:rsidRDefault="00054281" w:rsidP="00555170">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555170" w:rsidRPr="00794E9A" w:rsidRDefault="00054281" w:rsidP="00054281">
      <w:pPr>
        <w:numPr>
          <w:ilvl w:val="0"/>
          <w:numId w:val="30"/>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rPr>
          <w:t>https://www.nalog.ru/rn77/taxation/submission_statements/operations/</w:t>
        </w:r>
      </w:hyperlink>
      <w:r>
        <w:t>).</w:t>
      </w:r>
    </w:p>
    <w:p w:rsidR="00555170" w:rsidRPr="00794E9A" w:rsidRDefault="00054281" w:rsidP="00054281">
      <w:pPr>
        <w:numPr>
          <w:ilvl w:val="0"/>
          <w:numId w:val="30"/>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w:t>
      </w:r>
      <w:r>
        <w:t>а</w:t>
      </w:r>
      <w:r>
        <w:t xml:space="preserve">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w:t>
      </w:r>
      <w:r>
        <w:t>л</w:t>
      </w:r>
      <w:r>
        <w:t>терского учета, подписанными уполномоченными лицами Сторон на бумажном носителе.</w:t>
      </w:r>
    </w:p>
    <w:p w:rsidR="00555170" w:rsidRPr="00794E9A" w:rsidRDefault="00054281" w:rsidP="00054281">
      <w:pPr>
        <w:numPr>
          <w:ilvl w:val="0"/>
          <w:numId w:val="30"/>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5170" w:rsidRPr="00794E9A" w:rsidRDefault="00054281" w:rsidP="00054281">
      <w:pPr>
        <w:numPr>
          <w:ilvl w:val="0"/>
          <w:numId w:val="30"/>
        </w:numPr>
        <w:suppressAutoHyphens w:val="0"/>
        <w:spacing w:after="200" w:line="276" w:lineRule="auto"/>
        <w:ind w:left="0" w:firstLine="426"/>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t>у</w:t>
      </w:r>
      <w:r>
        <w:t xml:space="preserve">ментами являются документы, которые формируются и заверяются оператором ЭДО по запросу одной из Сторон. </w:t>
      </w:r>
    </w:p>
    <w:p w:rsidR="00555170" w:rsidRPr="00794E9A" w:rsidRDefault="00054281" w:rsidP="00054281">
      <w:pPr>
        <w:numPr>
          <w:ilvl w:val="0"/>
          <w:numId w:val="30"/>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w:t>
      </w:r>
      <w:r>
        <w:lastRenderedPageBreak/>
        <w:t xml:space="preserve">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555170" w:rsidRPr="00794E9A" w:rsidRDefault="00054281" w:rsidP="00054281">
      <w:pPr>
        <w:numPr>
          <w:ilvl w:val="0"/>
          <w:numId w:val="30"/>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5170" w:rsidRPr="00794E9A" w:rsidRDefault="00054281" w:rsidP="00054281">
      <w:pPr>
        <w:numPr>
          <w:ilvl w:val="0"/>
          <w:numId w:val="30"/>
        </w:numPr>
        <w:suppressAutoHyphens w:val="0"/>
        <w:spacing w:line="276" w:lineRule="auto"/>
        <w:ind w:left="0" w:firstLine="426"/>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w:t>
      </w:r>
      <w:r>
        <w:t>о</w:t>
      </w:r>
      <w:r>
        <w:t>дят обмен первичными документами на бумажном носителе с подписанием собственноручной подписью.</w:t>
      </w:r>
    </w:p>
    <w:p w:rsidR="00555170" w:rsidRPr="00794E9A" w:rsidRDefault="00054281" w:rsidP="00054281">
      <w:pPr>
        <w:numPr>
          <w:ilvl w:val="0"/>
          <w:numId w:val="30"/>
        </w:numPr>
        <w:suppressAutoHyphens w:val="0"/>
        <w:spacing w:line="276" w:lineRule="auto"/>
        <w:ind w:left="0" w:firstLine="426"/>
        <w:jc w:val="both"/>
        <w:rPr>
          <w:lang w:eastAsia="ru-RU"/>
        </w:rPr>
      </w:pPr>
      <w:r>
        <w:rPr>
          <w:lang w:eastAsia="ru-RU"/>
        </w:rPr>
        <w:t>В отношениях, не урегулированных настоящим Приложением, Стороны руководств</w:t>
      </w:r>
      <w:r>
        <w:rPr>
          <w:lang w:eastAsia="ru-RU"/>
        </w:rPr>
        <w:t>у</w:t>
      </w:r>
      <w:r>
        <w:rPr>
          <w:lang w:eastAsia="ru-RU"/>
        </w:rPr>
        <w:t xml:space="preserve">ются законодательством Российской Федерации. </w:t>
      </w:r>
    </w:p>
    <w:p w:rsidR="00555170" w:rsidRPr="00794E9A" w:rsidRDefault="00555170" w:rsidP="00555170">
      <w:pPr>
        <w:ind w:left="426" w:firstLine="426"/>
        <w:jc w:val="both"/>
      </w:pPr>
      <w:bookmarkStart w:id="22" w:name="_gjdgxs" w:colFirst="0" w:colLast="0"/>
      <w:bookmarkEnd w:id="22"/>
    </w:p>
    <w:p w:rsidR="00555170" w:rsidRPr="00794E9A" w:rsidRDefault="00555170" w:rsidP="00555170">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55170" w:rsidTr="00555170">
        <w:trPr>
          <w:trHeight w:val="1940"/>
        </w:trPr>
        <w:tc>
          <w:tcPr>
            <w:tcW w:w="5520"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Заказчика:</w:t>
            </w: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Директор филиала</w:t>
            </w:r>
          </w:p>
          <w:p w:rsidR="00555170" w:rsidRPr="00053EEB" w:rsidRDefault="00054281" w:rsidP="00555170">
            <w:pPr>
              <w:keepNext/>
              <w:keepLines/>
              <w:ind w:firstLine="426"/>
              <w:rPr>
                <w:sz w:val="23"/>
                <w:szCs w:val="23"/>
              </w:rPr>
            </w:pPr>
            <w:r>
              <w:rPr>
                <w:sz w:val="23"/>
                <w:szCs w:val="23"/>
              </w:rPr>
              <w:t xml:space="preserve">ПАО «ТрансКонтейнер» </w:t>
            </w:r>
          </w:p>
          <w:p w:rsidR="00555170" w:rsidRPr="00053EEB" w:rsidRDefault="00054281" w:rsidP="00555170">
            <w:pPr>
              <w:keepNext/>
              <w:keepLines/>
              <w:ind w:firstLine="426"/>
              <w:rPr>
                <w:sz w:val="23"/>
                <w:szCs w:val="23"/>
              </w:rPr>
            </w:pPr>
            <w:r>
              <w:rPr>
                <w:sz w:val="23"/>
                <w:szCs w:val="23"/>
              </w:rPr>
              <w:t>на Забайкальской железной дороге</w:t>
            </w:r>
          </w:p>
          <w:p w:rsidR="00555170" w:rsidRPr="00053EEB" w:rsidRDefault="00555170" w:rsidP="00555170">
            <w:pPr>
              <w:keepNext/>
              <w:keepLines/>
              <w:ind w:firstLine="426"/>
              <w:rPr>
                <w:sz w:val="23"/>
                <w:szCs w:val="23"/>
              </w:rPr>
            </w:pPr>
          </w:p>
          <w:p w:rsidR="00555170" w:rsidRPr="007C2483" w:rsidRDefault="00054281" w:rsidP="00555170">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Подрядчика:</w:t>
            </w:r>
          </w:p>
          <w:p w:rsidR="00555170" w:rsidRPr="00053EEB"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 xml:space="preserve">_________________    </w:t>
            </w:r>
          </w:p>
        </w:tc>
      </w:tr>
    </w:tbl>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4140"/>
          <w:tab w:val="left" w:pos="2160"/>
          <w:tab w:val="left" w:pos="6480"/>
        </w:tabs>
        <w:spacing w:line="360" w:lineRule="auto"/>
        <w:ind w:firstLine="426"/>
        <w:jc w:val="both"/>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555170" w:rsidTr="00555170">
        <w:tc>
          <w:tcPr>
            <w:tcW w:w="4786" w:type="dxa"/>
          </w:tcPr>
          <w:p w:rsidR="00555170" w:rsidRPr="00794E9A" w:rsidRDefault="00555170" w:rsidP="00555170">
            <w:pPr>
              <w:keepNext/>
              <w:keepLines/>
              <w:ind w:firstLine="426"/>
              <w:jc w:val="right"/>
              <w:outlineLvl w:val="0"/>
              <w:rPr>
                <w:sz w:val="23"/>
                <w:szCs w:val="23"/>
              </w:rPr>
            </w:pPr>
          </w:p>
        </w:tc>
        <w:tc>
          <w:tcPr>
            <w:tcW w:w="4820" w:type="dxa"/>
          </w:tcPr>
          <w:p w:rsidR="00555170" w:rsidRPr="00794E9A" w:rsidRDefault="00054281" w:rsidP="00555170">
            <w:pPr>
              <w:keepNext/>
              <w:keepLines/>
              <w:ind w:firstLine="426"/>
              <w:jc w:val="right"/>
              <w:outlineLvl w:val="0"/>
              <w:rPr>
                <w:sz w:val="23"/>
                <w:szCs w:val="23"/>
              </w:rPr>
            </w:pPr>
            <w:r>
              <w:rPr>
                <w:sz w:val="23"/>
                <w:szCs w:val="23"/>
              </w:rPr>
              <w:t>Приложение № 4а</w:t>
            </w:r>
          </w:p>
          <w:p w:rsidR="00555170" w:rsidRPr="00794E9A" w:rsidRDefault="00054281" w:rsidP="00555170">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55170" w:rsidRPr="00794E9A" w:rsidRDefault="00054281" w:rsidP="00555170">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55170" w:rsidRPr="00794E9A" w:rsidRDefault="00555170" w:rsidP="00555170">
      <w:pPr>
        <w:tabs>
          <w:tab w:val="left" w:pos="5660"/>
        </w:tabs>
        <w:autoSpaceDE w:val="0"/>
        <w:autoSpaceDN w:val="0"/>
        <w:adjustRightInd w:val="0"/>
        <w:ind w:firstLine="426"/>
        <w:jc w:val="both"/>
        <w:rPr>
          <w:b/>
          <w:sz w:val="16"/>
          <w:szCs w:val="16"/>
        </w:rPr>
      </w:pPr>
    </w:p>
    <w:p w:rsidR="00555170" w:rsidRPr="00794E9A" w:rsidRDefault="00555170" w:rsidP="00555170">
      <w:pPr>
        <w:pStyle w:val="1a"/>
        <w:keepNext/>
        <w:keepLines/>
        <w:ind w:firstLine="426"/>
        <w:jc w:val="right"/>
        <w:outlineLvl w:val="0"/>
        <w:rPr>
          <w:sz w:val="23"/>
          <w:szCs w:val="23"/>
        </w:rPr>
      </w:pPr>
    </w:p>
    <w:p w:rsidR="00555170" w:rsidRPr="00794E9A" w:rsidRDefault="00054281" w:rsidP="00555170">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555170" w:rsidTr="00555170">
        <w:trPr>
          <w:trHeight w:val="760"/>
        </w:trPr>
        <w:tc>
          <w:tcPr>
            <w:tcW w:w="78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rsidR="00555170" w:rsidRPr="00794E9A" w:rsidRDefault="00054281" w:rsidP="00555170">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555170" w:rsidTr="00555170">
        <w:trPr>
          <w:trHeight w:val="3780"/>
        </w:trPr>
        <w:tc>
          <w:tcPr>
            <w:tcW w:w="78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555170" w:rsidRDefault="00054281" w:rsidP="00555170">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rsidR="00555170" w:rsidRPr="00794E9A" w:rsidRDefault="00054281" w:rsidP="00555170">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rsidR="00555170" w:rsidRPr="00794E9A" w:rsidRDefault="00555170" w:rsidP="00555170">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«ИнфПолФХЖ1»:</w:t>
            </w:r>
          </w:p>
          <w:p w:rsidR="00555170" w:rsidRPr="00794E9A" w:rsidRDefault="00555170" w:rsidP="00555170">
            <w:pPr>
              <w:pBdr>
                <w:top w:val="nil"/>
                <w:left w:val="nil"/>
                <w:bottom w:val="nil"/>
                <w:right w:val="nil"/>
                <w:between w:val="nil"/>
              </w:pBdr>
              <w:ind w:firstLine="426"/>
              <w:rPr>
                <w:color w:val="000000"/>
                <w:sz w:val="23"/>
                <w:szCs w:val="23"/>
              </w:rPr>
            </w:pPr>
          </w:p>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1. элемента «ОснПер»:</w:t>
            </w:r>
          </w:p>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 xml:space="preserve">в поле «НаимОсн» указать  «Договор», </w:t>
            </w:r>
          </w:p>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в поле "НомерОсн" указать «_______</w:t>
            </w:r>
            <w:r>
              <w:rPr>
                <w:color w:val="000000"/>
                <w:sz w:val="23"/>
                <w:szCs w:val="23"/>
                <w:vertAlign w:val="superscript"/>
              </w:rPr>
              <w:footnoteReference w:id="4"/>
            </w:r>
            <w:r>
              <w:rPr>
                <w:color w:val="000000"/>
                <w:sz w:val="23"/>
                <w:szCs w:val="23"/>
              </w:rPr>
              <w:t>»,</w:t>
            </w:r>
          </w:p>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в поле  "ДатаОсн"» указать</w:t>
            </w:r>
            <w:r>
              <w:rPr>
                <w:sz w:val="23"/>
                <w:szCs w:val="23"/>
              </w:rPr>
              <w:t xml:space="preserve">  </w:t>
            </w:r>
            <w:r>
              <w:rPr>
                <w:color w:val="000000"/>
                <w:sz w:val="23"/>
                <w:szCs w:val="23"/>
              </w:rPr>
              <w:t xml:space="preserve"> «______</w:t>
            </w:r>
            <w:r>
              <w:rPr>
                <w:color w:val="000000"/>
                <w:sz w:val="23"/>
                <w:szCs w:val="23"/>
                <w:vertAlign w:val="superscript"/>
              </w:rPr>
              <w:footnoteReference w:id="5"/>
            </w:r>
            <w:r>
              <w:rPr>
                <w:color w:val="000000"/>
                <w:sz w:val="23"/>
                <w:szCs w:val="23"/>
              </w:rPr>
              <w:t>».</w:t>
            </w:r>
          </w:p>
        </w:tc>
      </w:tr>
      <w:tr w:rsidR="00555170" w:rsidTr="00555170">
        <w:trPr>
          <w:trHeight w:val="720"/>
        </w:trPr>
        <w:tc>
          <w:tcPr>
            <w:tcW w:w="78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555170" w:rsidTr="00555170">
        <w:trPr>
          <w:trHeight w:val="1420"/>
        </w:trPr>
        <w:tc>
          <w:tcPr>
            <w:tcW w:w="78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rsidR="00555170" w:rsidRPr="00794E9A" w:rsidRDefault="00555170" w:rsidP="00555170">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55170" w:rsidRPr="00794E9A" w:rsidRDefault="00054281" w:rsidP="00555170">
            <w:pPr>
              <w:pBdr>
                <w:top w:val="nil"/>
                <w:left w:val="nil"/>
                <w:bottom w:val="nil"/>
                <w:right w:val="nil"/>
                <w:between w:val="nil"/>
              </w:pBdr>
              <w:ind w:firstLine="426"/>
              <w:rPr>
                <w:color w:val="000000"/>
                <w:sz w:val="23"/>
                <w:szCs w:val="23"/>
              </w:rPr>
            </w:pPr>
            <w:r>
              <w:rPr>
                <w:color w:val="000000"/>
                <w:sz w:val="23"/>
                <w:szCs w:val="23"/>
              </w:rPr>
              <w:t>XML, утв. приказом ФНС России от 13.04.2016 № ММВ-7-15/189@ с уточнениями.</w:t>
            </w:r>
          </w:p>
        </w:tc>
      </w:tr>
    </w:tbl>
    <w:p w:rsidR="00555170" w:rsidRPr="00794E9A" w:rsidRDefault="00555170" w:rsidP="00555170">
      <w:pPr>
        <w:pStyle w:val="1a"/>
        <w:keepNext/>
        <w:keepLines/>
        <w:ind w:firstLine="426"/>
        <w:jc w:val="right"/>
        <w:outlineLvl w:val="0"/>
        <w:rPr>
          <w:sz w:val="23"/>
          <w:szCs w:val="23"/>
        </w:rPr>
      </w:pPr>
    </w:p>
    <w:p w:rsidR="00555170" w:rsidRPr="00794E9A" w:rsidRDefault="00555170" w:rsidP="00555170">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55170" w:rsidTr="00555170">
        <w:trPr>
          <w:trHeight w:val="1940"/>
        </w:trPr>
        <w:tc>
          <w:tcPr>
            <w:tcW w:w="5520"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Заказчика:</w:t>
            </w: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Директор филиала</w:t>
            </w:r>
          </w:p>
          <w:p w:rsidR="00555170" w:rsidRPr="00053EEB" w:rsidRDefault="00054281" w:rsidP="00555170">
            <w:pPr>
              <w:keepNext/>
              <w:keepLines/>
              <w:ind w:firstLine="426"/>
              <w:rPr>
                <w:sz w:val="23"/>
                <w:szCs w:val="23"/>
              </w:rPr>
            </w:pPr>
            <w:r>
              <w:rPr>
                <w:sz w:val="23"/>
                <w:szCs w:val="23"/>
              </w:rPr>
              <w:t xml:space="preserve">ПАО «ТрансКонтейнер» </w:t>
            </w:r>
          </w:p>
          <w:p w:rsidR="00555170" w:rsidRPr="00053EEB" w:rsidRDefault="00054281" w:rsidP="00555170">
            <w:pPr>
              <w:keepNext/>
              <w:keepLines/>
              <w:ind w:firstLine="426"/>
              <w:rPr>
                <w:sz w:val="23"/>
                <w:szCs w:val="23"/>
              </w:rPr>
            </w:pPr>
            <w:r>
              <w:rPr>
                <w:sz w:val="23"/>
                <w:szCs w:val="23"/>
              </w:rPr>
              <w:t>на Забайкальской железной дороге</w:t>
            </w:r>
          </w:p>
          <w:p w:rsidR="00555170" w:rsidRPr="00053EEB" w:rsidRDefault="00555170" w:rsidP="00555170">
            <w:pPr>
              <w:keepNext/>
              <w:keepLines/>
              <w:ind w:firstLine="426"/>
              <w:rPr>
                <w:sz w:val="23"/>
                <w:szCs w:val="23"/>
              </w:rPr>
            </w:pPr>
          </w:p>
          <w:p w:rsidR="00555170" w:rsidRPr="007C2483" w:rsidRDefault="00054281" w:rsidP="00555170">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Подрядчика:</w:t>
            </w:r>
          </w:p>
          <w:p w:rsidR="00555170" w:rsidRPr="00053EEB"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 xml:space="preserve">_________________    </w:t>
            </w:r>
          </w:p>
        </w:tc>
      </w:tr>
    </w:tbl>
    <w:p w:rsidR="00555170" w:rsidRPr="00794E9A" w:rsidRDefault="00555170" w:rsidP="00555170">
      <w:pPr>
        <w:keepNext/>
        <w:keepLines/>
        <w:ind w:firstLine="426"/>
        <w:outlineLvl w:val="0"/>
        <w:rPr>
          <w:sz w:val="23"/>
          <w:szCs w:val="23"/>
        </w:rPr>
      </w:pPr>
    </w:p>
    <w:p w:rsidR="00555170" w:rsidRPr="00794E9A" w:rsidRDefault="00555170" w:rsidP="00555170">
      <w:pPr>
        <w:keepNext/>
        <w:keepLines/>
        <w:ind w:firstLine="426"/>
        <w:outlineLvl w:val="0"/>
        <w:rPr>
          <w:sz w:val="23"/>
          <w:szCs w:val="23"/>
        </w:rPr>
      </w:pPr>
    </w:p>
    <w:p w:rsidR="00555170" w:rsidRPr="00794E9A" w:rsidRDefault="00555170" w:rsidP="00555170">
      <w:pPr>
        <w:ind w:firstLine="426"/>
        <w:rPr>
          <w:sz w:val="23"/>
          <w:szCs w:val="23"/>
        </w:rPr>
      </w:pPr>
    </w:p>
    <w:p w:rsidR="00555170" w:rsidRPr="00794E9A" w:rsidRDefault="00555170" w:rsidP="00555170">
      <w:pPr>
        <w:ind w:firstLine="426"/>
        <w:rPr>
          <w:sz w:val="23"/>
          <w:szCs w:val="23"/>
        </w:rPr>
      </w:pPr>
    </w:p>
    <w:p w:rsidR="00555170" w:rsidRPr="00794E9A" w:rsidRDefault="00555170" w:rsidP="00555170">
      <w:pPr>
        <w:ind w:firstLine="426"/>
        <w:rPr>
          <w:sz w:val="23"/>
          <w:szCs w:val="23"/>
        </w:rPr>
      </w:pPr>
    </w:p>
    <w:p w:rsidR="00555170" w:rsidRPr="00794E9A" w:rsidRDefault="00555170" w:rsidP="00555170">
      <w:pPr>
        <w:ind w:firstLine="426"/>
        <w:rPr>
          <w:sz w:val="23"/>
          <w:szCs w:val="23"/>
        </w:rPr>
      </w:pPr>
    </w:p>
    <w:p w:rsidR="00555170" w:rsidRPr="00794E9A" w:rsidRDefault="00555170" w:rsidP="00555170">
      <w:pPr>
        <w:ind w:firstLine="426"/>
        <w:rPr>
          <w:sz w:val="23"/>
          <w:szCs w:val="23"/>
        </w:rPr>
        <w:sectPr w:rsidR="00555170" w:rsidRPr="00794E9A" w:rsidSect="00555170">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555170" w:rsidTr="00555170">
        <w:trPr>
          <w:trHeight w:val="1350"/>
        </w:trPr>
        <w:tc>
          <w:tcPr>
            <w:tcW w:w="4921" w:type="dxa"/>
          </w:tcPr>
          <w:p w:rsidR="00555170" w:rsidRPr="00794E9A" w:rsidRDefault="00555170" w:rsidP="00555170">
            <w:pPr>
              <w:keepNext/>
              <w:keepLines/>
              <w:ind w:firstLine="426"/>
              <w:jc w:val="right"/>
              <w:outlineLvl w:val="0"/>
              <w:rPr>
                <w:sz w:val="23"/>
                <w:szCs w:val="23"/>
              </w:rPr>
            </w:pPr>
          </w:p>
        </w:tc>
        <w:tc>
          <w:tcPr>
            <w:tcW w:w="4956" w:type="dxa"/>
          </w:tcPr>
          <w:p w:rsidR="00555170" w:rsidRPr="00794E9A" w:rsidRDefault="00054281" w:rsidP="00555170">
            <w:pPr>
              <w:keepNext/>
              <w:keepLines/>
              <w:ind w:firstLine="426"/>
              <w:jc w:val="right"/>
              <w:outlineLvl w:val="0"/>
              <w:rPr>
                <w:sz w:val="23"/>
                <w:szCs w:val="23"/>
              </w:rPr>
            </w:pPr>
            <w:r>
              <w:rPr>
                <w:sz w:val="23"/>
                <w:szCs w:val="23"/>
              </w:rPr>
              <w:t>Приложение № 5</w:t>
            </w:r>
          </w:p>
          <w:p w:rsidR="00555170" w:rsidRPr="00794E9A" w:rsidRDefault="00054281" w:rsidP="00555170">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55170" w:rsidRPr="00794E9A" w:rsidRDefault="00054281" w:rsidP="00555170">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55170" w:rsidRPr="00794E9A" w:rsidRDefault="00555170" w:rsidP="00555170">
      <w:pPr>
        <w:keepNext/>
        <w:keepLines/>
        <w:ind w:firstLine="426"/>
        <w:jc w:val="both"/>
        <w:outlineLvl w:val="0"/>
        <w:rPr>
          <w:bCs/>
          <w:sz w:val="23"/>
          <w:szCs w:val="23"/>
        </w:rPr>
      </w:pPr>
    </w:p>
    <w:p w:rsidR="00555170" w:rsidRPr="00794E9A" w:rsidRDefault="00054281" w:rsidP="00555170">
      <w:pPr>
        <w:keepNext/>
        <w:keepLines/>
        <w:ind w:firstLine="426"/>
        <w:jc w:val="center"/>
        <w:outlineLvl w:val="0"/>
        <w:rPr>
          <w:b/>
          <w:bCs/>
          <w:sz w:val="23"/>
          <w:szCs w:val="23"/>
        </w:rPr>
      </w:pPr>
      <w:bookmarkStart w:id="23" w:name="_Toc330385274"/>
      <w:bookmarkStart w:id="24" w:name="_Toc330386997"/>
      <w:r>
        <w:rPr>
          <w:b/>
          <w:bCs/>
          <w:sz w:val="23"/>
          <w:szCs w:val="23"/>
        </w:rPr>
        <w:t>Требования по охране труда, промышленной безопасности, пожарной безопасности и экологии</w:t>
      </w:r>
      <w:bookmarkEnd w:id="23"/>
      <w:bookmarkEnd w:id="24"/>
    </w:p>
    <w:p w:rsidR="00555170" w:rsidRPr="00794E9A" w:rsidRDefault="00555170" w:rsidP="00555170">
      <w:pPr>
        <w:keepNext/>
        <w:keepLines/>
        <w:ind w:firstLine="426"/>
        <w:jc w:val="center"/>
        <w:outlineLvl w:val="0"/>
        <w:rPr>
          <w:bCs/>
          <w:sz w:val="23"/>
          <w:szCs w:val="23"/>
        </w:rPr>
      </w:pPr>
    </w:p>
    <w:p w:rsidR="00555170" w:rsidRPr="00794E9A" w:rsidRDefault="00054281" w:rsidP="00555170">
      <w:pPr>
        <w:keepNext/>
        <w:keepLines/>
        <w:ind w:firstLine="426"/>
        <w:jc w:val="both"/>
        <w:outlineLvl w:val="0"/>
        <w:rPr>
          <w:b/>
          <w:bCs/>
          <w:sz w:val="23"/>
          <w:szCs w:val="23"/>
        </w:rPr>
      </w:pPr>
      <w:bookmarkStart w:id="25" w:name="_Toc330385275"/>
      <w:bookmarkStart w:id="26" w:name="_Toc330386998"/>
      <w:r>
        <w:rPr>
          <w:b/>
          <w:bCs/>
          <w:sz w:val="23"/>
          <w:szCs w:val="23"/>
        </w:rPr>
        <w:t>1.</w:t>
      </w:r>
      <w:r>
        <w:rPr>
          <w:b/>
          <w:bCs/>
          <w:sz w:val="23"/>
          <w:szCs w:val="23"/>
        </w:rPr>
        <w:tab/>
        <w:t>Введение</w:t>
      </w:r>
      <w:bookmarkEnd w:id="25"/>
      <w:bookmarkEnd w:id="26"/>
    </w:p>
    <w:p w:rsidR="00555170" w:rsidRPr="00794E9A" w:rsidRDefault="00054281" w:rsidP="00555170">
      <w:pPr>
        <w:keepNext/>
        <w:keepLines/>
        <w:ind w:firstLine="426"/>
        <w:jc w:val="both"/>
        <w:outlineLvl w:val="0"/>
        <w:rPr>
          <w:bCs/>
          <w:sz w:val="23"/>
          <w:szCs w:val="23"/>
        </w:rPr>
      </w:pPr>
      <w:bookmarkStart w:id="27" w:name="_Toc330385276"/>
      <w:bookmarkStart w:id="28"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555170" w:rsidRPr="00794E9A" w:rsidRDefault="00054281" w:rsidP="00555170">
      <w:pPr>
        <w:keepNext/>
        <w:keepLines/>
        <w:ind w:firstLine="426"/>
        <w:jc w:val="both"/>
        <w:outlineLvl w:val="0"/>
        <w:rPr>
          <w:bCs/>
          <w:sz w:val="23"/>
          <w:szCs w:val="23"/>
        </w:rPr>
      </w:pPr>
      <w:bookmarkStart w:id="29" w:name="_Toc330385277"/>
      <w:bookmarkStart w:id="30"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555170" w:rsidRPr="00794E9A" w:rsidRDefault="00054281" w:rsidP="00555170">
      <w:pPr>
        <w:keepNext/>
        <w:keepLines/>
        <w:ind w:firstLine="426"/>
        <w:jc w:val="both"/>
        <w:outlineLvl w:val="0"/>
        <w:rPr>
          <w:b/>
          <w:bCs/>
          <w:sz w:val="23"/>
          <w:szCs w:val="23"/>
        </w:rPr>
      </w:pPr>
      <w:bookmarkStart w:id="31" w:name="_Toc330385278"/>
      <w:bookmarkStart w:id="32" w:name="_Toc330387001"/>
      <w:r>
        <w:rPr>
          <w:b/>
          <w:bCs/>
          <w:sz w:val="23"/>
          <w:szCs w:val="23"/>
        </w:rPr>
        <w:t>2.</w:t>
      </w:r>
      <w:r>
        <w:rPr>
          <w:b/>
          <w:bCs/>
          <w:sz w:val="23"/>
          <w:szCs w:val="23"/>
        </w:rPr>
        <w:tab/>
        <w:t>Соблюдение требований законодательства</w:t>
      </w:r>
      <w:bookmarkEnd w:id="31"/>
      <w:bookmarkEnd w:id="32"/>
    </w:p>
    <w:p w:rsidR="00555170" w:rsidRPr="00794E9A" w:rsidRDefault="00054281" w:rsidP="00555170">
      <w:pPr>
        <w:keepNext/>
        <w:keepLines/>
        <w:ind w:firstLine="426"/>
        <w:jc w:val="both"/>
        <w:outlineLvl w:val="0"/>
        <w:rPr>
          <w:bCs/>
          <w:sz w:val="23"/>
          <w:szCs w:val="23"/>
        </w:rPr>
      </w:pPr>
      <w:bookmarkStart w:id="33" w:name="_Toc330385279"/>
      <w:bookmarkStart w:id="34"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555170" w:rsidRPr="00794E9A" w:rsidRDefault="00054281" w:rsidP="00555170">
      <w:pPr>
        <w:keepNext/>
        <w:keepLines/>
        <w:ind w:firstLine="426"/>
        <w:jc w:val="both"/>
        <w:outlineLvl w:val="0"/>
        <w:rPr>
          <w:b/>
          <w:bCs/>
          <w:sz w:val="23"/>
          <w:szCs w:val="23"/>
        </w:rPr>
      </w:pPr>
      <w:bookmarkStart w:id="35" w:name="_Toc330385280"/>
      <w:bookmarkStart w:id="36" w:name="_Toc330387003"/>
      <w:r>
        <w:rPr>
          <w:b/>
          <w:bCs/>
          <w:sz w:val="23"/>
          <w:szCs w:val="23"/>
        </w:rPr>
        <w:t>3.</w:t>
      </w:r>
      <w:r>
        <w:rPr>
          <w:b/>
          <w:bCs/>
          <w:sz w:val="23"/>
          <w:szCs w:val="23"/>
        </w:rPr>
        <w:tab/>
        <w:t>Средства защиты (СЗ):</w:t>
      </w:r>
      <w:bookmarkEnd w:id="35"/>
      <w:bookmarkEnd w:id="36"/>
    </w:p>
    <w:p w:rsidR="00555170" w:rsidRPr="00794E9A" w:rsidRDefault="00054281" w:rsidP="00555170">
      <w:pPr>
        <w:keepNext/>
        <w:keepLines/>
        <w:ind w:firstLine="426"/>
        <w:jc w:val="both"/>
        <w:outlineLvl w:val="0"/>
        <w:rPr>
          <w:bCs/>
          <w:sz w:val="23"/>
          <w:szCs w:val="23"/>
        </w:rPr>
      </w:pPr>
      <w:bookmarkStart w:id="37" w:name="_Toc330385281"/>
      <w:bookmarkStart w:id="38" w:name="_Toc330387004"/>
      <w:r>
        <w:rPr>
          <w:bCs/>
          <w:sz w:val="23"/>
          <w:szCs w:val="23"/>
        </w:rPr>
        <w:t>3.1. Средства индивидуальной защиты (СИЗ):</w:t>
      </w:r>
      <w:bookmarkEnd w:id="37"/>
      <w:bookmarkEnd w:id="38"/>
    </w:p>
    <w:p w:rsidR="00555170" w:rsidRPr="00794E9A" w:rsidRDefault="00054281" w:rsidP="00555170">
      <w:pPr>
        <w:keepNext/>
        <w:keepLines/>
        <w:ind w:firstLine="426"/>
        <w:jc w:val="both"/>
        <w:outlineLvl w:val="0"/>
        <w:rPr>
          <w:bCs/>
          <w:sz w:val="23"/>
          <w:szCs w:val="23"/>
        </w:rPr>
      </w:pPr>
      <w:bookmarkStart w:id="39" w:name="_Toc330385282"/>
      <w:bookmarkStart w:id="40"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555170" w:rsidRPr="00794E9A" w:rsidRDefault="00054281" w:rsidP="00555170">
      <w:pPr>
        <w:keepNext/>
        <w:keepLines/>
        <w:ind w:firstLine="426"/>
        <w:jc w:val="both"/>
        <w:outlineLvl w:val="0"/>
        <w:rPr>
          <w:bCs/>
          <w:sz w:val="23"/>
          <w:szCs w:val="23"/>
        </w:rPr>
      </w:pPr>
      <w:bookmarkStart w:id="41" w:name="_Toc330385283"/>
      <w:bookmarkStart w:id="42" w:name="_Toc330387006"/>
      <w:r>
        <w:rPr>
          <w:bCs/>
          <w:sz w:val="23"/>
          <w:szCs w:val="23"/>
        </w:rPr>
        <w:t>• Защитная обувь с жёстким подноском (спецобувь);</w:t>
      </w:r>
      <w:bookmarkEnd w:id="41"/>
      <w:bookmarkEnd w:id="42"/>
    </w:p>
    <w:p w:rsidR="00555170" w:rsidRPr="00794E9A" w:rsidRDefault="00054281" w:rsidP="00555170">
      <w:pPr>
        <w:keepNext/>
        <w:keepLines/>
        <w:ind w:firstLine="426"/>
        <w:jc w:val="both"/>
        <w:outlineLvl w:val="0"/>
        <w:rPr>
          <w:bCs/>
          <w:sz w:val="23"/>
          <w:szCs w:val="23"/>
        </w:rPr>
      </w:pPr>
      <w:bookmarkStart w:id="43" w:name="_Toc330385284"/>
      <w:bookmarkStart w:id="44" w:name="_Toc330387007"/>
      <w:r>
        <w:rPr>
          <w:bCs/>
          <w:sz w:val="23"/>
          <w:szCs w:val="23"/>
        </w:rPr>
        <w:t>•</w:t>
      </w:r>
      <w:r>
        <w:rPr>
          <w:bCs/>
          <w:sz w:val="23"/>
          <w:szCs w:val="23"/>
        </w:rPr>
        <w:tab/>
        <w:t>Каска;</w:t>
      </w:r>
      <w:bookmarkEnd w:id="43"/>
      <w:bookmarkEnd w:id="44"/>
    </w:p>
    <w:p w:rsidR="00555170" w:rsidRPr="00794E9A" w:rsidRDefault="00054281" w:rsidP="00555170">
      <w:pPr>
        <w:keepNext/>
        <w:keepLines/>
        <w:ind w:firstLine="426"/>
        <w:jc w:val="both"/>
        <w:outlineLvl w:val="0"/>
        <w:rPr>
          <w:bCs/>
          <w:sz w:val="23"/>
          <w:szCs w:val="23"/>
        </w:rPr>
      </w:pPr>
      <w:bookmarkStart w:id="45" w:name="_Toc330385285"/>
      <w:bookmarkStart w:id="46" w:name="_Toc330387008"/>
      <w:r>
        <w:rPr>
          <w:bCs/>
          <w:sz w:val="23"/>
          <w:szCs w:val="23"/>
        </w:rPr>
        <w:t>•</w:t>
      </w:r>
      <w:r>
        <w:rPr>
          <w:bCs/>
          <w:sz w:val="23"/>
          <w:szCs w:val="23"/>
        </w:rPr>
        <w:tab/>
        <w:t>Защитные очки;</w:t>
      </w:r>
      <w:bookmarkEnd w:id="45"/>
      <w:bookmarkEnd w:id="46"/>
    </w:p>
    <w:p w:rsidR="00555170" w:rsidRPr="00794E9A" w:rsidRDefault="00054281" w:rsidP="00555170">
      <w:pPr>
        <w:keepNext/>
        <w:keepLines/>
        <w:ind w:firstLine="426"/>
        <w:jc w:val="both"/>
        <w:outlineLvl w:val="0"/>
        <w:rPr>
          <w:bCs/>
          <w:sz w:val="23"/>
          <w:szCs w:val="23"/>
        </w:rPr>
      </w:pPr>
      <w:bookmarkStart w:id="47" w:name="_Toc330385286"/>
      <w:bookmarkStart w:id="48" w:name="_Toc330387009"/>
      <w:r>
        <w:rPr>
          <w:bCs/>
          <w:sz w:val="23"/>
          <w:szCs w:val="23"/>
        </w:rPr>
        <w:t>•</w:t>
      </w:r>
      <w:r>
        <w:rPr>
          <w:bCs/>
          <w:sz w:val="23"/>
          <w:szCs w:val="23"/>
        </w:rPr>
        <w:tab/>
        <w:t>Спецодежда;</w:t>
      </w:r>
      <w:bookmarkEnd w:id="47"/>
      <w:bookmarkEnd w:id="48"/>
    </w:p>
    <w:p w:rsidR="00555170" w:rsidRPr="00794E9A" w:rsidRDefault="00054281" w:rsidP="00555170">
      <w:pPr>
        <w:keepNext/>
        <w:keepLines/>
        <w:ind w:firstLine="426"/>
        <w:jc w:val="both"/>
        <w:outlineLvl w:val="0"/>
        <w:rPr>
          <w:bCs/>
          <w:sz w:val="23"/>
          <w:szCs w:val="23"/>
        </w:rPr>
      </w:pPr>
      <w:bookmarkStart w:id="49" w:name="_Toc330385287"/>
      <w:bookmarkStart w:id="50" w:name="_Toc330387010"/>
      <w:r>
        <w:rPr>
          <w:bCs/>
          <w:sz w:val="23"/>
          <w:szCs w:val="23"/>
        </w:rPr>
        <w:t>•</w:t>
      </w:r>
      <w:r>
        <w:rPr>
          <w:bCs/>
          <w:sz w:val="23"/>
          <w:szCs w:val="23"/>
        </w:rPr>
        <w:tab/>
        <w:t>Рабочие перчатки;</w:t>
      </w:r>
      <w:bookmarkStart w:id="51" w:name="_Toc330385288"/>
      <w:bookmarkStart w:id="52" w:name="_Toc330387011"/>
      <w:bookmarkEnd w:id="49"/>
      <w:bookmarkEnd w:id="50"/>
    </w:p>
    <w:p w:rsidR="00555170" w:rsidRPr="00794E9A" w:rsidRDefault="00054281" w:rsidP="00555170">
      <w:pPr>
        <w:keepNext/>
        <w:keepLines/>
        <w:ind w:firstLine="426"/>
        <w:jc w:val="both"/>
        <w:outlineLvl w:val="0"/>
        <w:rPr>
          <w:bCs/>
          <w:sz w:val="23"/>
          <w:szCs w:val="23"/>
        </w:rPr>
      </w:pPr>
      <w:r>
        <w:rPr>
          <w:bCs/>
          <w:sz w:val="23"/>
          <w:szCs w:val="23"/>
        </w:rPr>
        <w:t xml:space="preserve">• </w:t>
      </w:r>
      <w:r>
        <w:rPr>
          <w:bCs/>
          <w:sz w:val="23"/>
          <w:szCs w:val="23"/>
        </w:rPr>
        <w:tab/>
        <w:t>Сигнальный жилет;</w:t>
      </w:r>
    </w:p>
    <w:p w:rsidR="00555170" w:rsidRPr="00794E9A" w:rsidRDefault="00054281" w:rsidP="00555170">
      <w:pPr>
        <w:keepNext/>
        <w:keepLines/>
        <w:ind w:firstLine="426"/>
        <w:jc w:val="both"/>
        <w:outlineLvl w:val="0"/>
        <w:rPr>
          <w:bCs/>
          <w:sz w:val="23"/>
          <w:szCs w:val="23"/>
        </w:rPr>
      </w:pPr>
      <w:r>
        <w:rPr>
          <w:bCs/>
          <w:sz w:val="23"/>
          <w:szCs w:val="23"/>
        </w:rPr>
        <w:t>•</w:t>
      </w:r>
      <w:r>
        <w:rPr>
          <w:bCs/>
          <w:sz w:val="23"/>
          <w:szCs w:val="23"/>
        </w:rPr>
        <w:tab/>
        <w:t>Респиратор;</w:t>
      </w:r>
    </w:p>
    <w:p w:rsidR="00555170" w:rsidRPr="00794E9A" w:rsidRDefault="00054281" w:rsidP="00555170">
      <w:pPr>
        <w:keepNext/>
        <w:keepLines/>
        <w:ind w:firstLine="426"/>
        <w:jc w:val="both"/>
        <w:outlineLvl w:val="0"/>
        <w:rPr>
          <w:bCs/>
          <w:sz w:val="23"/>
          <w:szCs w:val="23"/>
        </w:rPr>
      </w:pPr>
      <w:r>
        <w:rPr>
          <w:bCs/>
          <w:sz w:val="23"/>
          <w:szCs w:val="23"/>
        </w:rPr>
        <w:t xml:space="preserve">• </w:t>
      </w:r>
      <w:r>
        <w:rPr>
          <w:bCs/>
          <w:sz w:val="23"/>
          <w:szCs w:val="23"/>
        </w:rPr>
        <w:tab/>
        <w:t>Моющие средства (мази, пасты и т.д.).</w:t>
      </w:r>
    </w:p>
    <w:p w:rsidR="00555170" w:rsidRPr="00794E9A" w:rsidRDefault="00054281" w:rsidP="00555170">
      <w:pPr>
        <w:keepNext/>
        <w:keepLines/>
        <w:ind w:firstLine="426"/>
        <w:jc w:val="both"/>
        <w:outlineLvl w:val="0"/>
        <w:rPr>
          <w:bCs/>
          <w:sz w:val="23"/>
          <w:szCs w:val="23"/>
        </w:rPr>
      </w:pPr>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555170" w:rsidRPr="00794E9A" w:rsidRDefault="00054281" w:rsidP="00555170">
      <w:pPr>
        <w:keepNext/>
        <w:keepLines/>
        <w:ind w:firstLine="426"/>
        <w:jc w:val="both"/>
        <w:outlineLvl w:val="0"/>
        <w:rPr>
          <w:bCs/>
          <w:sz w:val="23"/>
          <w:szCs w:val="23"/>
        </w:rPr>
      </w:pPr>
      <w:bookmarkStart w:id="53" w:name="_Toc330385292"/>
      <w:bookmarkStart w:id="54" w:name="_Toc330387015"/>
      <w:r>
        <w:rPr>
          <w:bCs/>
          <w:sz w:val="23"/>
          <w:szCs w:val="23"/>
        </w:rPr>
        <w:t>3.2.Средства коллективной защиты (СКЗ):</w:t>
      </w:r>
      <w:bookmarkEnd w:id="53"/>
      <w:bookmarkEnd w:id="54"/>
    </w:p>
    <w:p w:rsidR="00555170" w:rsidRPr="00794E9A" w:rsidRDefault="00054281" w:rsidP="00555170">
      <w:pPr>
        <w:keepNext/>
        <w:keepLines/>
        <w:ind w:firstLine="426"/>
        <w:jc w:val="both"/>
        <w:outlineLvl w:val="0"/>
        <w:rPr>
          <w:bCs/>
          <w:sz w:val="23"/>
          <w:szCs w:val="23"/>
        </w:rPr>
      </w:pPr>
      <w:bookmarkStart w:id="55" w:name="_Toc330385293"/>
      <w:bookmarkStart w:id="56" w:name="_Toc330387016"/>
      <w:r>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5"/>
      <w:bookmarkEnd w:id="56"/>
    </w:p>
    <w:p w:rsidR="00555170" w:rsidRPr="00794E9A" w:rsidRDefault="00054281" w:rsidP="00555170">
      <w:pPr>
        <w:keepNext/>
        <w:keepLines/>
        <w:ind w:firstLine="426"/>
        <w:jc w:val="both"/>
        <w:outlineLvl w:val="0"/>
        <w:rPr>
          <w:b/>
          <w:bCs/>
          <w:sz w:val="23"/>
          <w:szCs w:val="23"/>
        </w:rPr>
      </w:pPr>
      <w:bookmarkStart w:id="57" w:name="_Toc330385294"/>
      <w:bookmarkStart w:id="58" w:name="_Toc330387017"/>
      <w:r>
        <w:rPr>
          <w:b/>
          <w:bCs/>
          <w:sz w:val="23"/>
          <w:szCs w:val="23"/>
        </w:rPr>
        <w:t>4.</w:t>
      </w:r>
      <w:r>
        <w:rPr>
          <w:b/>
          <w:bCs/>
          <w:sz w:val="23"/>
          <w:szCs w:val="23"/>
        </w:rPr>
        <w:tab/>
        <w:t>Транспорт Подрядчика</w:t>
      </w:r>
      <w:bookmarkEnd w:id="57"/>
      <w:bookmarkEnd w:id="58"/>
    </w:p>
    <w:p w:rsidR="00555170" w:rsidRPr="00794E9A" w:rsidRDefault="00054281" w:rsidP="00555170">
      <w:pPr>
        <w:keepNext/>
        <w:keepLines/>
        <w:ind w:firstLine="426"/>
        <w:jc w:val="both"/>
        <w:outlineLvl w:val="0"/>
        <w:rPr>
          <w:bCs/>
          <w:sz w:val="23"/>
          <w:szCs w:val="23"/>
        </w:rPr>
      </w:pPr>
      <w:bookmarkStart w:id="59" w:name="_Toc330385295"/>
      <w:bookmarkStart w:id="60"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555170" w:rsidRPr="00794E9A" w:rsidRDefault="00054281" w:rsidP="00555170">
      <w:pPr>
        <w:keepNext/>
        <w:keepLines/>
        <w:ind w:firstLine="426"/>
        <w:jc w:val="both"/>
        <w:outlineLvl w:val="0"/>
        <w:rPr>
          <w:bCs/>
          <w:sz w:val="23"/>
          <w:szCs w:val="23"/>
        </w:rPr>
      </w:pPr>
      <w:bookmarkStart w:id="61" w:name="_Toc330385296"/>
      <w:bookmarkStart w:id="62"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555170" w:rsidRPr="00794E9A" w:rsidRDefault="00054281" w:rsidP="00555170">
      <w:pPr>
        <w:keepNext/>
        <w:keepLines/>
        <w:ind w:firstLine="426"/>
        <w:jc w:val="both"/>
        <w:outlineLvl w:val="0"/>
        <w:rPr>
          <w:bCs/>
          <w:sz w:val="23"/>
          <w:szCs w:val="23"/>
        </w:rPr>
      </w:pPr>
      <w:bookmarkStart w:id="63" w:name="_Toc330385297"/>
      <w:bookmarkStart w:id="64" w:name="_Toc330387020"/>
      <w:r>
        <w:rPr>
          <w:bCs/>
          <w:sz w:val="23"/>
          <w:szCs w:val="23"/>
        </w:rPr>
        <w:t>•</w:t>
      </w:r>
      <w:r>
        <w:rPr>
          <w:bCs/>
          <w:sz w:val="23"/>
          <w:szCs w:val="23"/>
        </w:rPr>
        <w:tab/>
        <w:t>Аптечка для оказания первой помощи;</w:t>
      </w:r>
      <w:bookmarkEnd w:id="63"/>
      <w:bookmarkEnd w:id="64"/>
    </w:p>
    <w:p w:rsidR="00555170" w:rsidRPr="00794E9A" w:rsidRDefault="00054281" w:rsidP="00555170">
      <w:pPr>
        <w:keepNext/>
        <w:keepLines/>
        <w:ind w:firstLine="426"/>
        <w:jc w:val="both"/>
        <w:outlineLvl w:val="0"/>
        <w:rPr>
          <w:bCs/>
          <w:sz w:val="23"/>
          <w:szCs w:val="23"/>
        </w:rPr>
      </w:pPr>
      <w:bookmarkStart w:id="65" w:name="_Toc330385298"/>
      <w:bookmarkStart w:id="66" w:name="_Toc330387021"/>
      <w:r>
        <w:rPr>
          <w:bCs/>
          <w:sz w:val="23"/>
          <w:szCs w:val="23"/>
        </w:rPr>
        <w:t>•</w:t>
      </w:r>
      <w:r>
        <w:rPr>
          <w:bCs/>
          <w:sz w:val="23"/>
          <w:szCs w:val="23"/>
        </w:rPr>
        <w:tab/>
        <w:t>Огнетушитель;</w:t>
      </w:r>
      <w:bookmarkEnd w:id="65"/>
      <w:bookmarkEnd w:id="66"/>
    </w:p>
    <w:p w:rsidR="00555170" w:rsidRPr="00794E9A" w:rsidRDefault="00054281" w:rsidP="00555170">
      <w:pPr>
        <w:keepNext/>
        <w:keepLines/>
        <w:ind w:firstLine="426"/>
        <w:jc w:val="both"/>
        <w:outlineLvl w:val="0"/>
        <w:rPr>
          <w:bCs/>
          <w:sz w:val="23"/>
          <w:szCs w:val="23"/>
        </w:rPr>
      </w:pPr>
      <w:bookmarkStart w:id="67" w:name="_Toc330385299"/>
      <w:bookmarkStart w:id="68" w:name="_Toc330387022"/>
      <w:r>
        <w:rPr>
          <w:bCs/>
          <w:sz w:val="23"/>
          <w:szCs w:val="23"/>
        </w:rPr>
        <w:lastRenderedPageBreak/>
        <w:t>•</w:t>
      </w:r>
      <w:r>
        <w:rPr>
          <w:bCs/>
          <w:sz w:val="23"/>
          <w:szCs w:val="23"/>
        </w:rPr>
        <w:tab/>
        <w:t>Передние и задние зимние шины в течение зимнего периода (для стран с холодным климатом);</w:t>
      </w:r>
      <w:bookmarkEnd w:id="67"/>
      <w:bookmarkEnd w:id="68"/>
    </w:p>
    <w:p w:rsidR="00555170" w:rsidRPr="00794E9A" w:rsidRDefault="00054281" w:rsidP="00555170">
      <w:pPr>
        <w:keepNext/>
        <w:keepLines/>
        <w:ind w:firstLine="426"/>
        <w:jc w:val="both"/>
        <w:outlineLvl w:val="0"/>
        <w:rPr>
          <w:bCs/>
          <w:sz w:val="23"/>
          <w:szCs w:val="23"/>
        </w:rPr>
      </w:pPr>
      <w:bookmarkStart w:id="69" w:name="_Toc330385300"/>
      <w:bookmarkStart w:id="70" w:name="_Toc330387023"/>
      <w:r>
        <w:rPr>
          <w:bCs/>
          <w:sz w:val="23"/>
          <w:szCs w:val="23"/>
        </w:rPr>
        <w:t>•</w:t>
      </w:r>
      <w:r>
        <w:rPr>
          <w:bCs/>
          <w:sz w:val="23"/>
          <w:szCs w:val="23"/>
        </w:rPr>
        <w:tab/>
        <w:t>Световая и звуковая сигнализация движения задним ходом.</w:t>
      </w:r>
      <w:bookmarkEnd w:id="69"/>
      <w:bookmarkEnd w:id="70"/>
    </w:p>
    <w:p w:rsidR="00555170" w:rsidRPr="00794E9A" w:rsidRDefault="00054281" w:rsidP="00555170">
      <w:pPr>
        <w:keepNext/>
        <w:keepLines/>
        <w:ind w:firstLine="426"/>
        <w:jc w:val="both"/>
        <w:outlineLvl w:val="0"/>
        <w:rPr>
          <w:bCs/>
          <w:sz w:val="23"/>
          <w:szCs w:val="23"/>
        </w:rPr>
      </w:pPr>
      <w:bookmarkStart w:id="71" w:name="_Toc330385301"/>
      <w:bookmarkStart w:id="72" w:name="_Toc330387024"/>
      <w:r>
        <w:rPr>
          <w:bCs/>
          <w:sz w:val="23"/>
          <w:szCs w:val="23"/>
        </w:rPr>
        <w:t>Подрядная организация должна обеспечить:</w:t>
      </w:r>
      <w:bookmarkEnd w:id="71"/>
      <w:bookmarkEnd w:id="72"/>
    </w:p>
    <w:p w:rsidR="00555170" w:rsidRPr="00794E9A" w:rsidRDefault="00054281" w:rsidP="00555170">
      <w:pPr>
        <w:keepNext/>
        <w:keepLines/>
        <w:ind w:firstLine="426"/>
        <w:jc w:val="both"/>
        <w:outlineLvl w:val="0"/>
        <w:rPr>
          <w:bCs/>
          <w:sz w:val="23"/>
          <w:szCs w:val="23"/>
        </w:rPr>
      </w:pPr>
      <w:bookmarkStart w:id="73" w:name="_Toc330385302"/>
      <w:bookmarkStart w:id="74" w:name="_Toc330387025"/>
      <w:r>
        <w:rPr>
          <w:bCs/>
          <w:sz w:val="23"/>
          <w:szCs w:val="23"/>
        </w:rPr>
        <w:t>•</w:t>
      </w:r>
      <w:r>
        <w:rPr>
          <w:bCs/>
          <w:sz w:val="23"/>
          <w:szCs w:val="23"/>
        </w:rPr>
        <w:tab/>
        <w:t>Обучение и достаточную квалификацию водителей;</w:t>
      </w:r>
      <w:bookmarkEnd w:id="73"/>
      <w:bookmarkEnd w:id="74"/>
    </w:p>
    <w:p w:rsidR="00555170" w:rsidRPr="00794E9A" w:rsidRDefault="00054281" w:rsidP="00555170">
      <w:pPr>
        <w:keepNext/>
        <w:keepLines/>
        <w:ind w:firstLine="426"/>
        <w:jc w:val="both"/>
        <w:outlineLvl w:val="0"/>
        <w:rPr>
          <w:bCs/>
          <w:sz w:val="23"/>
          <w:szCs w:val="23"/>
        </w:rPr>
      </w:pPr>
      <w:bookmarkStart w:id="75" w:name="_Toc330385303"/>
      <w:bookmarkStart w:id="76" w:name="_Toc330387026"/>
      <w:r>
        <w:rPr>
          <w:bCs/>
          <w:sz w:val="23"/>
          <w:szCs w:val="23"/>
        </w:rPr>
        <w:t>•</w:t>
      </w:r>
      <w:r>
        <w:rPr>
          <w:bCs/>
          <w:sz w:val="23"/>
          <w:szCs w:val="23"/>
        </w:rPr>
        <w:tab/>
        <w:t>Проведение регулярных ТО транспортных средств;</w:t>
      </w:r>
      <w:bookmarkEnd w:id="75"/>
      <w:bookmarkEnd w:id="76"/>
    </w:p>
    <w:p w:rsidR="00555170" w:rsidRPr="00794E9A" w:rsidRDefault="00054281" w:rsidP="00555170">
      <w:pPr>
        <w:keepNext/>
        <w:keepLines/>
        <w:ind w:firstLine="426"/>
        <w:jc w:val="both"/>
        <w:outlineLvl w:val="0"/>
        <w:rPr>
          <w:bCs/>
          <w:sz w:val="23"/>
          <w:szCs w:val="23"/>
        </w:rPr>
      </w:pPr>
      <w:bookmarkStart w:id="77" w:name="_Toc330385304"/>
      <w:bookmarkStart w:id="78" w:name="_Toc330387027"/>
      <w:r>
        <w:rPr>
          <w:bCs/>
          <w:sz w:val="23"/>
          <w:szCs w:val="23"/>
        </w:rPr>
        <w:t>•</w:t>
      </w:r>
      <w:r>
        <w:rPr>
          <w:bCs/>
          <w:sz w:val="23"/>
          <w:szCs w:val="23"/>
        </w:rPr>
        <w:tab/>
        <w:t>Проведение медицинских осмотров.</w:t>
      </w:r>
    </w:p>
    <w:p w:rsidR="00555170" w:rsidRPr="00794E9A" w:rsidRDefault="00054281" w:rsidP="00555170">
      <w:pPr>
        <w:keepNext/>
        <w:keepLines/>
        <w:ind w:firstLine="426"/>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555170" w:rsidRPr="00794E9A" w:rsidRDefault="00054281" w:rsidP="00555170">
      <w:pPr>
        <w:keepNext/>
        <w:keepLines/>
        <w:ind w:firstLine="426"/>
        <w:jc w:val="both"/>
        <w:outlineLvl w:val="0"/>
        <w:rPr>
          <w:b/>
          <w:bCs/>
          <w:sz w:val="23"/>
          <w:szCs w:val="23"/>
        </w:rPr>
      </w:pPr>
      <w:bookmarkStart w:id="79" w:name="_Toc330385305"/>
      <w:bookmarkStart w:id="80" w:name="_Toc330387028"/>
      <w:r>
        <w:rPr>
          <w:b/>
          <w:bCs/>
          <w:sz w:val="23"/>
          <w:szCs w:val="23"/>
        </w:rPr>
        <w:t>5.</w:t>
      </w:r>
      <w:r>
        <w:rPr>
          <w:b/>
          <w:bCs/>
          <w:sz w:val="23"/>
          <w:szCs w:val="23"/>
        </w:rPr>
        <w:tab/>
        <w:t>Работы повышенной опасности</w:t>
      </w:r>
      <w:bookmarkEnd w:id="79"/>
      <w:bookmarkEnd w:id="80"/>
    </w:p>
    <w:p w:rsidR="00555170" w:rsidRPr="00794E9A" w:rsidRDefault="00054281" w:rsidP="00555170">
      <w:pPr>
        <w:keepNext/>
        <w:keepLines/>
        <w:ind w:firstLine="426"/>
        <w:jc w:val="both"/>
        <w:outlineLvl w:val="0"/>
        <w:rPr>
          <w:bCs/>
          <w:sz w:val="23"/>
          <w:szCs w:val="23"/>
        </w:rPr>
      </w:pPr>
      <w:bookmarkStart w:id="81" w:name="_Toc330385306"/>
      <w:bookmarkStart w:id="82"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555170" w:rsidRPr="00794E9A" w:rsidRDefault="00054281" w:rsidP="00555170">
      <w:pPr>
        <w:keepNext/>
        <w:keepLines/>
        <w:ind w:firstLine="426"/>
        <w:jc w:val="both"/>
        <w:outlineLvl w:val="0"/>
        <w:rPr>
          <w:bCs/>
          <w:sz w:val="23"/>
          <w:szCs w:val="23"/>
        </w:rPr>
      </w:pPr>
      <w:bookmarkStart w:id="83" w:name="_Toc330385307"/>
      <w:bookmarkStart w:id="84"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3"/>
      <w:bookmarkEnd w:id="84"/>
    </w:p>
    <w:p w:rsidR="00555170" w:rsidRPr="00794E9A" w:rsidRDefault="00054281" w:rsidP="00555170">
      <w:pPr>
        <w:keepNext/>
        <w:keepLines/>
        <w:ind w:firstLine="426"/>
        <w:jc w:val="both"/>
        <w:outlineLvl w:val="0"/>
        <w:rPr>
          <w:bCs/>
          <w:sz w:val="23"/>
          <w:szCs w:val="23"/>
        </w:rPr>
      </w:pPr>
      <w:bookmarkStart w:id="85" w:name="_Toc330385308"/>
      <w:bookmarkStart w:id="86" w:name="_Toc330387031"/>
      <w:r>
        <w:rPr>
          <w:bCs/>
          <w:sz w:val="23"/>
          <w:szCs w:val="23"/>
        </w:rPr>
        <w:t>•</w:t>
      </w:r>
      <w:r>
        <w:rPr>
          <w:bCs/>
          <w:sz w:val="23"/>
          <w:szCs w:val="23"/>
        </w:rPr>
        <w:tab/>
        <w:t>Ремонт трубопроводов пара и горячей воды;</w:t>
      </w:r>
      <w:bookmarkEnd w:id="85"/>
      <w:bookmarkEnd w:id="86"/>
    </w:p>
    <w:p w:rsidR="00555170" w:rsidRPr="00794E9A" w:rsidRDefault="00054281" w:rsidP="00555170">
      <w:pPr>
        <w:keepNext/>
        <w:keepLines/>
        <w:ind w:firstLine="426"/>
        <w:jc w:val="both"/>
        <w:outlineLvl w:val="0"/>
        <w:rPr>
          <w:bCs/>
          <w:sz w:val="23"/>
          <w:szCs w:val="23"/>
        </w:rPr>
      </w:pPr>
      <w:bookmarkStart w:id="87" w:name="_Toc330385309"/>
      <w:bookmarkStart w:id="88" w:name="_Toc330387032"/>
      <w:r>
        <w:rPr>
          <w:bCs/>
          <w:sz w:val="23"/>
          <w:szCs w:val="23"/>
        </w:rPr>
        <w:t>•</w:t>
      </w:r>
      <w:r>
        <w:rPr>
          <w:bCs/>
          <w:sz w:val="23"/>
          <w:szCs w:val="23"/>
        </w:rPr>
        <w:tab/>
        <w:t>Работы в замкнутых объемах, в ограниченных пространствах;</w:t>
      </w:r>
      <w:bookmarkEnd w:id="87"/>
      <w:bookmarkEnd w:id="88"/>
    </w:p>
    <w:p w:rsidR="00555170" w:rsidRPr="00794E9A" w:rsidRDefault="00054281" w:rsidP="00555170">
      <w:pPr>
        <w:keepNext/>
        <w:keepLines/>
        <w:ind w:firstLine="426"/>
        <w:jc w:val="both"/>
        <w:outlineLvl w:val="0"/>
        <w:rPr>
          <w:bCs/>
          <w:sz w:val="23"/>
          <w:szCs w:val="23"/>
        </w:rPr>
      </w:pPr>
      <w:bookmarkStart w:id="89" w:name="_Toc330385310"/>
      <w:bookmarkStart w:id="90"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89"/>
      <w:bookmarkEnd w:id="90"/>
    </w:p>
    <w:p w:rsidR="00555170" w:rsidRPr="00794E9A" w:rsidRDefault="00054281" w:rsidP="00555170">
      <w:pPr>
        <w:keepNext/>
        <w:keepLines/>
        <w:ind w:firstLine="426"/>
        <w:jc w:val="both"/>
        <w:outlineLvl w:val="0"/>
        <w:rPr>
          <w:bCs/>
          <w:sz w:val="23"/>
          <w:szCs w:val="23"/>
        </w:rPr>
      </w:pPr>
      <w:bookmarkStart w:id="91" w:name="_Toc330385311"/>
      <w:bookmarkStart w:id="92" w:name="_Toc330387034"/>
      <w:r>
        <w:rPr>
          <w:bCs/>
          <w:sz w:val="23"/>
          <w:szCs w:val="23"/>
        </w:rPr>
        <w:t>•</w:t>
      </w:r>
      <w:r>
        <w:rPr>
          <w:bCs/>
          <w:sz w:val="23"/>
          <w:szCs w:val="23"/>
        </w:rPr>
        <w:tab/>
        <w:t>Электро- и газосварочные работы, газорезательные работы</w:t>
      </w:r>
      <w:bookmarkEnd w:id="91"/>
      <w:bookmarkEnd w:id="92"/>
    </w:p>
    <w:p w:rsidR="00555170" w:rsidRPr="00794E9A" w:rsidRDefault="00054281" w:rsidP="00555170">
      <w:pPr>
        <w:keepNext/>
        <w:keepLines/>
        <w:ind w:firstLine="426"/>
        <w:jc w:val="both"/>
        <w:outlineLvl w:val="0"/>
        <w:rPr>
          <w:bCs/>
          <w:sz w:val="23"/>
          <w:szCs w:val="23"/>
        </w:rPr>
      </w:pPr>
      <w:bookmarkStart w:id="93" w:name="_Toc330385312"/>
      <w:bookmarkStart w:id="94"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3"/>
      <w:bookmarkEnd w:id="94"/>
    </w:p>
    <w:p w:rsidR="00555170" w:rsidRPr="00794E9A" w:rsidRDefault="00054281" w:rsidP="00555170">
      <w:pPr>
        <w:keepNext/>
        <w:keepLines/>
        <w:ind w:firstLine="426"/>
        <w:jc w:val="both"/>
        <w:outlineLvl w:val="0"/>
        <w:rPr>
          <w:bCs/>
          <w:sz w:val="23"/>
          <w:szCs w:val="23"/>
        </w:rPr>
      </w:pPr>
      <w:bookmarkStart w:id="95" w:name="_Toc330385313"/>
      <w:bookmarkStart w:id="96"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555170" w:rsidRPr="00794E9A" w:rsidRDefault="00054281" w:rsidP="00555170">
      <w:pPr>
        <w:keepNext/>
        <w:keepLines/>
        <w:ind w:firstLine="426"/>
        <w:jc w:val="both"/>
        <w:outlineLvl w:val="0"/>
        <w:rPr>
          <w:bCs/>
          <w:sz w:val="23"/>
          <w:szCs w:val="23"/>
        </w:rPr>
      </w:pPr>
      <w:bookmarkStart w:id="97" w:name="_Toc330385314"/>
      <w:bookmarkStart w:id="98" w:name="_Toc330387037"/>
      <w:r>
        <w:rPr>
          <w:bCs/>
          <w:sz w:val="23"/>
          <w:szCs w:val="23"/>
        </w:rPr>
        <w:t>•</w:t>
      </w:r>
      <w:r>
        <w:rPr>
          <w:bCs/>
          <w:sz w:val="23"/>
          <w:szCs w:val="23"/>
        </w:rPr>
        <w:tab/>
        <w:t>Проведение огневых работ в пожаро- и взрывоопасных помещениях.</w:t>
      </w:r>
      <w:bookmarkEnd w:id="97"/>
      <w:bookmarkEnd w:id="98"/>
    </w:p>
    <w:p w:rsidR="00555170" w:rsidRPr="00794E9A" w:rsidRDefault="00054281" w:rsidP="00555170">
      <w:pPr>
        <w:keepNext/>
        <w:keepLines/>
        <w:ind w:firstLine="426"/>
        <w:jc w:val="both"/>
        <w:outlineLvl w:val="0"/>
        <w:rPr>
          <w:bCs/>
          <w:sz w:val="23"/>
          <w:szCs w:val="23"/>
        </w:rPr>
      </w:pPr>
      <w:bookmarkStart w:id="99" w:name="_Toc330385315"/>
      <w:bookmarkStart w:id="100"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99"/>
      <w:bookmarkEnd w:id="100"/>
    </w:p>
    <w:p w:rsidR="00555170" w:rsidRPr="00794E9A" w:rsidRDefault="00054281" w:rsidP="00555170">
      <w:pPr>
        <w:keepNext/>
        <w:keepLines/>
        <w:ind w:firstLine="426"/>
        <w:jc w:val="both"/>
        <w:outlineLvl w:val="0"/>
        <w:rPr>
          <w:b/>
          <w:bCs/>
          <w:sz w:val="23"/>
          <w:szCs w:val="23"/>
        </w:rPr>
      </w:pPr>
      <w:bookmarkStart w:id="101" w:name="_Toc330385316"/>
      <w:bookmarkStart w:id="102" w:name="_Toc330387039"/>
      <w:r>
        <w:rPr>
          <w:b/>
          <w:bCs/>
          <w:sz w:val="23"/>
          <w:szCs w:val="23"/>
        </w:rPr>
        <w:t>6.</w:t>
      </w:r>
      <w:r>
        <w:rPr>
          <w:b/>
          <w:bCs/>
          <w:sz w:val="23"/>
          <w:szCs w:val="23"/>
        </w:rPr>
        <w:tab/>
        <w:t>Обучение Персонала</w:t>
      </w:r>
      <w:bookmarkEnd w:id="101"/>
      <w:bookmarkEnd w:id="102"/>
    </w:p>
    <w:p w:rsidR="00555170" w:rsidRPr="00794E9A" w:rsidRDefault="00054281" w:rsidP="00555170">
      <w:pPr>
        <w:keepNext/>
        <w:keepLines/>
        <w:ind w:firstLine="426"/>
        <w:jc w:val="both"/>
        <w:outlineLvl w:val="0"/>
        <w:rPr>
          <w:bCs/>
          <w:sz w:val="23"/>
          <w:szCs w:val="23"/>
        </w:rPr>
      </w:pPr>
      <w:bookmarkStart w:id="103" w:name="_Toc330385317"/>
      <w:bookmarkStart w:id="104" w:name="_Toc330387040"/>
      <w:r>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3"/>
      <w:bookmarkEnd w:id="104"/>
    </w:p>
    <w:p w:rsidR="00555170" w:rsidRPr="00794E9A" w:rsidRDefault="00054281" w:rsidP="00555170">
      <w:pPr>
        <w:keepNext/>
        <w:keepLines/>
        <w:ind w:firstLine="426"/>
        <w:jc w:val="both"/>
        <w:outlineLvl w:val="0"/>
        <w:rPr>
          <w:bCs/>
          <w:sz w:val="23"/>
          <w:szCs w:val="23"/>
        </w:rPr>
      </w:pPr>
      <w:bookmarkStart w:id="105" w:name="_Toc330385318"/>
      <w:bookmarkStart w:id="106" w:name="_Toc330387041"/>
      <w:r>
        <w:rPr>
          <w:bCs/>
          <w:sz w:val="23"/>
          <w:szCs w:val="23"/>
        </w:rPr>
        <w:t>•</w:t>
      </w:r>
      <w:r>
        <w:rPr>
          <w:bCs/>
          <w:sz w:val="23"/>
          <w:szCs w:val="23"/>
        </w:rPr>
        <w:tab/>
        <w:t>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sz w:val="23"/>
          <w:szCs w:val="23"/>
        </w:rPr>
        <w:tab/>
      </w:r>
    </w:p>
    <w:p w:rsidR="00555170" w:rsidRPr="00794E9A" w:rsidRDefault="00054281" w:rsidP="00555170">
      <w:pPr>
        <w:keepNext/>
        <w:keepLines/>
        <w:ind w:firstLine="426"/>
        <w:jc w:val="both"/>
        <w:outlineLvl w:val="0"/>
        <w:rPr>
          <w:bCs/>
          <w:sz w:val="23"/>
          <w:szCs w:val="23"/>
        </w:rPr>
      </w:pPr>
      <w:bookmarkStart w:id="107" w:name="_Toc330385319"/>
      <w:bookmarkStart w:id="108" w:name="_Toc330387042"/>
      <w:r>
        <w:rPr>
          <w:bCs/>
          <w:sz w:val="23"/>
          <w:szCs w:val="23"/>
        </w:rPr>
        <w:t>•</w:t>
      </w:r>
      <w:r>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555170" w:rsidRPr="00794E9A" w:rsidRDefault="00054281" w:rsidP="00555170">
      <w:pPr>
        <w:keepNext/>
        <w:keepLines/>
        <w:ind w:firstLine="426"/>
        <w:jc w:val="both"/>
        <w:outlineLvl w:val="0"/>
        <w:rPr>
          <w:bCs/>
          <w:sz w:val="23"/>
          <w:szCs w:val="23"/>
        </w:rPr>
      </w:pPr>
      <w:bookmarkStart w:id="109" w:name="_Toc330385320"/>
      <w:bookmarkStart w:id="110"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555170" w:rsidRPr="00794E9A" w:rsidRDefault="00054281" w:rsidP="00555170">
      <w:pPr>
        <w:keepNext/>
        <w:keepLines/>
        <w:ind w:firstLine="426"/>
        <w:jc w:val="both"/>
        <w:outlineLvl w:val="0"/>
        <w:rPr>
          <w:bCs/>
          <w:sz w:val="23"/>
          <w:szCs w:val="23"/>
        </w:rPr>
      </w:pPr>
      <w:bookmarkStart w:id="111" w:name="_Toc330385321"/>
      <w:bookmarkStart w:id="112" w:name="_Toc330387044"/>
      <w:r>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r>
        <w:rPr>
          <w:bCs/>
          <w:sz w:val="23"/>
          <w:szCs w:val="23"/>
        </w:rPr>
        <w:t>.</w:t>
      </w:r>
    </w:p>
    <w:p w:rsidR="00555170" w:rsidRPr="00794E9A" w:rsidRDefault="00054281" w:rsidP="00555170">
      <w:pPr>
        <w:keepNext/>
        <w:keepLines/>
        <w:ind w:firstLine="426"/>
        <w:jc w:val="both"/>
        <w:outlineLvl w:val="0"/>
        <w:rPr>
          <w:bCs/>
          <w:sz w:val="23"/>
          <w:szCs w:val="23"/>
        </w:rPr>
      </w:pPr>
      <w:bookmarkStart w:id="113" w:name="_Toc330385322"/>
      <w:bookmarkStart w:id="114" w:name="_Toc330387045"/>
      <w:r>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555170" w:rsidRPr="00794E9A" w:rsidRDefault="00054281" w:rsidP="00555170">
      <w:pPr>
        <w:keepNext/>
        <w:keepLines/>
        <w:ind w:firstLine="426"/>
        <w:jc w:val="both"/>
        <w:outlineLvl w:val="0"/>
        <w:rPr>
          <w:b/>
          <w:bCs/>
          <w:sz w:val="23"/>
          <w:szCs w:val="23"/>
        </w:rPr>
      </w:pPr>
      <w:bookmarkStart w:id="115" w:name="_Toc330385323"/>
      <w:bookmarkStart w:id="116"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555170" w:rsidRPr="00794E9A" w:rsidRDefault="00054281" w:rsidP="00555170">
      <w:pPr>
        <w:keepNext/>
        <w:keepLines/>
        <w:ind w:firstLine="426"/>
        <w:jc w:val="both"/>
        <w:outlineLvl w:val="0"/>
        <w:rPr>
          <w:b/>
          <w:bCs/>
          <w:sz w:val="23"/>
          <w:szCs w:val="23"/>
        </w:rPr>
      </w:pPr>
      <w:bookmarkStart w:id="117" w:name="_Toc330385324"/>
      <w:bookmarkStart w:id="118" w:name="_Toc330387047"/>
      <w:r>
        <w:rPr>
          <w:bCs/>
          <w:sz w:val="23"/>
          <w:szCs w:val="23"/>
        </w:rPr>
        <w:t>Подрядная организация</w:t>
      </w:r>
      <w:r>
        <w:rPr>
          <w:b/>
          <w:bCs/>
          <w:sz w:val="23"/>
          <w:szCs w:val="23"/>
        </w:rPr>
        <w:t xml:space="preserve"> обязана:</w:t>
      </w:r>
      <w:bookmarkEnd w:id="117"/>
      <w:bookmarkEnd w:id="118"/>
    </w:p>
    <w:p w:rsidR="00555170" w:rsidRPr="00794E9A" w:rsidRDefault="00054281" w:rsidP="00555170">
      <w:pPr>
        <w:keepNext/>
        <w:keepLines/>
        <w:ind w:firstLine="426"/>
        <w:jc w:val="both"/>
        <w:outlineLvl w:val="0"/>
        <w:rPr>
          <w:bCs/>
          <w:sz w:val="23"/>
          <w:szCs w:val="23"/>
        </w:rPr>
      </w:pPr>
      <w:bookmarkStart w:id="119" w:name="_Toc330385325"/>
      <w:bookmarkStart w:id="120"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555170" w:rsidRPr="00794E9A" w:rsidRDefault="00054281" w:rsidP="00555170">
      <w:pPr>
        <w:keepNext/>
        <w:keepLines/>
        <w:ind w:firstLine="426"/>
        <w:jc w:val="both"/>
        <w:outlineLvl w:val="0"/>
        <w:rPr>
          <w:bCs/>
          <w:sz w:val="23"/>
          <w:szCs w:val="23"/>
        </w:rPr>
      </w:pPr>
      <w:bookmarkStart w:id="121" w:name="_Toc330385326"/>
      <w:bookmarkStart w:id="122" w:name="_Toc330387049"/>
      <w:r>
        <w:rPr>
          <w:bCs/>
          <w:sz w:val="23"/>
          <w:szCs w:val="23"/>
        </w:rPr>
        <w:lastRenderedPageBreak/>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555170" w:rsidRPr="00794E9A" w:rsidRDefault="00054281" w:rsidP="00555170">
      <w:pPr>
        <w:keepNext/>
        <w:keepLines/>
        <w:ind w:firstLine="426"/>
        <w:jc w:val="both"/>
        <w:outlineLvl w:val="0"/>
        <w:rPr>
          <w:bCs/>
          <w:sz w:val="23"/>
          <w:szCs w:val="23"/>
        </w:rPr>
      </w:pPr>
      <w:bookmarkStart w:id="123" w:name="_Toc330385327"/>
      <w:bookmarkStart w:id="124" w:name="_Toc330387050"/>
      <w:r>
        <w:rPr>
          <w:bCs/>
          <w:sz w:val="23"/>
          <w:szCs w:val="23"/>
        </w:rPr>
        <w:t>7.3</w:t>
      </w:r>
      <w:r>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555170" w:rsidRPr="00794E9A" w:rsidRDefault="00054281" w:rsidP="00555170">
      <w:pPr>
        <w:keepNext/>
        <w:keepLines/>
        <w:ind w:firstLine="426"/>
        <w:jc w:val="both"/>
        <w:outlineLvl w:val="0"/>
        <w:rPr>
          <w:bCs/>
          <w:sz w:val="23"/>
          <w:szCs w:val="23"/>
        </w:rPr>
      </w:pPr>
      <w:bookmarkStart w:id="125" w:name="_Toc330385328"/>
      <w:bookmarkStart w:id="126" w:name="_Toc330387051"/>
      <w:r>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555170" w:rsidRPr="00794E9A" w:rsidRDefault="00054281" w:rsidP="00555170">
      <w:pPr>
        <w:keepNext/>
        <w:keepLines/>
        <w:ind w:firstLine="426"/>
        <w:jc w:val="both"/>
        <w:outlineLvl w:val="0"/>
        <w:rPr>
          <w:bCs/>
          <w:sz w:val="23"/>
          <w:szCs w:val="23"/>
        </w:rPr>
      </w:pPr>
      <w:bookmarkStart w:id="127" w:name="_Toc330385329"/>
      <w:bookmarkStart w:id="128" w:name="_Toc330387052"/>
      <w:r>
        <w:rPr>
          <w:bCs/>
          <w:sz w:val="23"/>
          <w:szCs w:val="23"/>
        </w:rPr>
        <w:t>7.5.</w:t>
      </w:r>
      <w:r>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27"/>
      <w:bookmarkEnd w:id="128"/>
    </w:p>
    <w:p w:rsidR="00555170" w:rsidRPr="00794E9A" w:rsidRDefault="00054281" w:rsidP="00555170">
      <w:pPr>
        <w:keepNext/>
        <w:keepLines/>
        <w:ind w:firstLine="426"/>
        <w:jc w:val="both"/>
        <w:outlineLvl w:val="0"/>
        <w:rPr>
          <w:bCs/>
          <w:sz w:val="23"/>
          <w:szCs w:val="23"/>
        </w:rPr>
      </w:pPr>
      <w:bookmarkStart w:id="129" w:name="_Toc330385330"/>
      <w:bookmarkStart w:id="130" w:name="_Toc330387053"/>
      <w:r>
        <w:rPr>
          <w:bCs/>
          <w:sz w:val="23"/>
          <w:szCs w:val="23"/>
        </w:rPr>
        <w:t>7.6.</w:t>
      </w:r>
      <w:r>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r>
        <w:rPr>
          <w:b/>
          <w:bCs/>
          <w:sz w:val="23"/>
          <w:szCs w:val="23"/>
        </w:rPr>
        <w:t xml:space="preserve"> </w:t>
      </w:r>
      <w:r>
        <w:rPr>
          <w:bCs/>
          <w:sz w:val="23"/>
          <w:szCs w:val="23"/>
        </w:rPr>
        <w:t>, другими способами.</w:t>
      </w:r>
      <w:bookmarkEnd w:id="129"/>
      <w:bookmarkEnd w:id="130"/>
    </w:p>
    <w:p w:rsidR="00555170" w:rsidRPr="00794E9A" w:rsidRDefault="00054281" w:rsidP="00555170">
      <w:pPr>
        <w:keepNext/>
        <w:keepLines/>
        <w:ind w:firstLine="426"/>
        <w:jc w:val="both"/>
        <w:outlineLvl w:val="0"/>
        <w:rPr>
          <w:bCs/>
          <w:sz w:val="23"/>
          <w:szCs w:val="23"/>
        </w:rPr>
      </w:pPr>
      <w:bookmarkStart w:id="131" w:name="_Toc330385331"/>
      <w:bookmarkStart w:id="132"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1"/>
      <w:bookmarkEnd w:id="132"/>
    </w:p>
    <w:p w:rsidR="00555170" w:rsidRPr="00794E9A" w:rsidRDefault="00054281" w:rsidP="00555170">
      <w:pPr>
        <w:keepNext/>
        <w:keepLines/>
        <w:ind w:firstLine="426"/>
        <w:jc w:val="both"/>
        <w:outlineLvl w:val="0"/>
        <w:rPr>
          <w:b/>
          <w:bCs/>
          <w:sz w:val="23"/>
          <w:szCs w:val="23"/>
        </w:rPr>
      </w:pPr>
      <w:bookmarkStart w:id="133" w:name="_Toc330385332"/>
      <w:bookmarkStart w:id="134" w:name="_Toc330387055"/>
      <w:r>
        <w:rPr>
          <w:b/>
          <w:bCs/>
          <w:sz w:val="23"/>
          <w:szCs w:val="23"/>
        </w:rPr>
        <w:t>8.</w:t>
      </w:r>
      <w:r>
        <w:rPr>
          <w:b/>
          <w:bCs/>
          <w:sz w:val="23"/>
          <w:szCs w:val="23"/>
        </w:rPr>
        <w:tab/>
        <w:t>Текущие проверки</w:t>
      </w:r>
      <w:bookmarkEnd w:id="133"/>
      <w:bookmarkEnd w:id="134"/>
    </w:p>
    <w:p w:rsidR="00555170" w:rsidRPr="00794E9A" w:rsidRDefault="00054281" w:rsidP="00555170">
      <w:pPr>
        <w:keepNext/>
        <w:keepLines/>
        <w:ind w:firstLine="426"/>
        <w:jc w:val="both"/>
        <w:outlineLvl w:val="0"/>
        <w:rPr>
          <w:bCs/>
          <w:sz w:val="23"/>
          <w:szCs w:val="23"/>
        </w:rPr>
      </w:pPr>
      <w:bookmarkStart w:id="135" w:name="_Toc330385333"/>
      <w:bookmarkStart w:id="136"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35"/>
      <w:bookmarkEnd w:id="136"/>
    </w:p>
    <w:p w:rsidR="00555170" w:rsidRPr="00794E9A" w:rsidRDefault="00054281" w:rsidP="00555170">
      <w:pPr>
        <w:keepNext/>
        <w:keepLines/>
        <w:ind w:firstLine="426"/>
        <w:jc w:val="both"/>
        <w:outlineLvl w:val="0"/>
        <w:rPr>
          <w:bCs/>
          <w:sz w:val="23"/>
          <w:szCs w:val="23"/>
        </w:rPr>
      </w:pPr>
      <w:bookmarkStart w:id="137" w:name="_Toc330385334"/>
      <w:bookmarkStart w:id="138" w:name="_Toc330387057"/>
      <w:r>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37"/>
      <w:bookmarkEnd w:id="138"/>
    </w:p>
    <w:p w:rsidR="00555170" w:rsidRPr="00794E9A" w:rsidRDefault="00054281" w:rsidP="00555170">
      <w:pPr>
        <w:keepNext/>
        <w:keepLines/>
        <w:ind w:firstLine="426"/>
        <w:jc w:val="both"/>
        <w:outlineLvl w:val="0"/>
        <w:rPr>
          <w:bCs/>
          <w:sz w:val="23"/>
          <w:szCs w:val="23"/>
        </w:rPr>
      </w:pPr>
      <w:bookmarkStart w:id="139" w:name="_Toc330385335"/>
      <w:bookmarkStart w:id="140"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39"/>
      <w:bookmarkEnd w:id="140"/>
    </w:p>
    <w:p w:rsidR="00555170" w:rsidRPr="00794E9A" w:rsidRDefault="00054281" w:rsidP="00555170">
      <w:pPr>
        <w:keepNext/>
        <w:keepLines/>
        <w:ind w:firstLine="426"/>
        <w:jc w:val="both"/>
        <w:outlineLvl w:val="0"/>
        <w:rPr>
          <w:bCs/>
          <w:sz w:val="23"/>
          <w:szCs w:val="23"/>
        </w:rPr>
      </w:pPr>
      <w:bookmarkStart w:id="141" w:name="_Toc330385336"/>
      <w:bookmarkStart w:id="142"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1"/>
      <w:bookmarkEnd w:id="142"/>
    </w:p>
    <w:p w:rsidR="00555170" w:rsidRDefault="00555170" w:rsidP="00555170">
      <w:pPr>
        <w:keepNext/>
        <w:keepLines/>
        <w:ind w:firstLine="426"/>
        <w:jc w:val="both"/>
        <w:outlineLvl w:val="0"/>
        <w:rPr>
          <w:b/>
          <w:bCs/>
          <w:sz w:val="23"/>
          <w:szCs w:val="23"/>
        </w:rPr>
      </w:pPr>
      <w:bookmarkStart w:id="143" w:name="_Toc330385337"/>
      <w:bookmarkStart w:id="144" w:name="_Toc330387060"/>
    </w:p>
    <w:p w:rsidR="00555170" w:rsidRDefault="00555170" w:rsidP="00555170">
      <w:pPr>
        <w:keepNext/>
        <w:keepLines/>
        <w:ind w:firstLine="426"/>
        <w:jc w:val="both"/>
        <w:outlineLvl w:val="0"/>
        <w:rPr>
          <w:b/>
          <w:bCs/>
          <w:sz w:val="23"/>
          <w:szCs w:val="23"/>
        </w:rPr>
      </w:pPr>
    </w:p>
    <w:p w:rsidR="00555170" w:rsidRDefault="00555170" w:rsidP="00555170">
      <w:pPr>
        <w:keepNext/>
        <w:keepLines/>
        <w:ind w:firstLine="426"/>
        <w:jc w:val="both"/>
        <w:outlineLvl w:val="0"/>
        <w:rPr>
          <w:b/>
          <w:bCs/>
          <w:sz w:val="23"/>
          <w:szCs w:val="23"/>
        </w:rPr>
      </w:pPr>
    </w:p>
    <w:p w:rsidR="00555170" w:rsidRPr="00794E9A" w:rsidRDefault="00054281" w:rsidP="00555170">
      <w:pPr>
        <w:keepNext/>
        <w:keepLines/>
        <w:ind w:firstLine="426"/>
        <w:jc w:val="both"/>
        <w:outlineLvl w:val="0"/>
        <w:rPr>
          <w:b/>
          <w:bCs/>
          <w:sz w:val="23"/>
          <w:szCs w:val="23"/>
        </w:rPr>
      </w:pPr>
      <w:r>
        <w:rPr>
          <w:b/>
          <w:bCs/>
          <w:sz w:val="23"/>
          <w:szCs w:val="23"/>
        </w:rPr>
        <w:lastRenderedPageBreak/>
        <w:t>9.</w:t>
      </w:r>
      <w:r>
        <w:rPr>
          <w:b/>
          <w:bCs/>
          <w:sz w:val="23"/>
          <w:szCs w:val="23"/>
        </w:rPr>
        <w:tab/>
        <w:t>Требования к отчётности</w:t>
      </w:r>
      <w:bookmarkEnd w:id="143"/>
      <w:bookmarkEnd w:id="144"/>
    </w:p>
    <w:p w:rsidR="00555170" w:rsidRPr="00794E9A" w:rsidRDefault="00054281" w:rsidP="00555170">
      <w:pPr>
        <w:keepNext/>
        <w:keepLines/>
        <w:ind w:firstLine="426"/>
        <w:jc w:val="both"/>
        <w:outlineLvl w:val="0"/>
        <w:rPr>
          <w:bCs/>
          <w:sz w:val="23"/>
          <w:szCs w:val="23"/>
        </w:rPr>
      </w:pPr>
      <w:bookmarkStart w:id="145" w:name="_Toc330385338"/>
      <w:bookmarkStart w:id="146"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555170" w:rsidRPr="00794E9A" w:rsidRDefault="00054281" w:rsidP="00555170">
      <w:pPr>
        <w:keepNext/>
        <w:keepLines/>
        <w:ind w:firstLine="426"/>
        <w:jc w:val="both"/>
        <w:outlineLvl w:val="0"/>
        <w:rPr>
          <w:bCs/>
          <w:sz w:val="23"/>
          <w:szCs w:val="23"/>
        </w:rPr>
      </w:pPr>
      <w:bookmarkStart w:id="147" w:name="_Toc330385339"/>
      <w:bookmarkStart w:id="148" w:name="_Toc330387062"/>
      <w:r>
        <w:rPr>
          <w:bCs/>
          <w:sz w:val="23"/>
          <w:szCs w:val="23"/>
        </w:rPr>
        <w:t>•</w:t>
      </w:r>
      <w:r>
        <w:rPr>
          <w:bCs/>
          <w:sz w:val="23"/>
          <w:szCs w:val="23"/>
        </w:rPr>
        <w:tab/>
        <w:t>все несчастные случаи;</w:t>
      </w:r>
      <w:bookmarkEnd w:id="147"/>
      <w:bookmarkEnd w:id="148"/>
    </w:p>
    <w:p w:rsidR="00555170" w:rsidRPr="00794E9A" w:rsidRDefault="00054281" w:rsidP="00555170">
      <w:pPr>
        <w:keepNext/>
        <w:keepLines/>
        <w:ind w:firstLine="426"/>
        <w:jc w:val="both"/>
        <w:outlineLvl w:val="0"/>
        <w:rPr>
          <w:bCs/>
          <w:sz w:val="23"/>
          <w:szCs w:val="23"/>
        </w:rPr>
      </w:pPr>
      <w:bookmarkStart w:id="149" w:name="_Toc330385340"/>
      <w:bookmarkStart w:id="150"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49"/>
      <w:bookmarkEnd w:id="150"/>
    </w:p>
    <w:p w:rsidR="00555170" w:rsidRPr="00794E9A" w:rsidRDefault="00054281" w:rsidP="00555170">
      <w:pPr>
        <w:keepNext/>
        <w:keepLines/>
        <w:ind w:firstLine="426"/>
        <w:jc w:val="both"/>
        <w:outlineLvl w:val="0"/>
        <w:rPr>
          <w:bCs/>
          <w:sz w:val="23"/>
          <w:szCs w:val="23"/>
        </w:rPr>
      </w:pPr>
      <w:bookmarkStart w:id="151" w:name="_Toc330385341"/>
      <w:bookmarkStart w:id="152"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555170" w:rsidRPr="00794E9A" w:rsidRDefault="00054281" w:rsidP="00555170">
      <w:pPr>
        <w:keepNext/>
        <w:keepLines/>
        <w:ind w:firstLine="426"/>
        <w:jc w:val="both"/>
        <w:outlineLvl w:val="0"/>
        <w:rPr>
          <w:bCs/>
          <w:sz w:val="23"/>
          <w:szCs w:val="23"/>
        </w:rPr>
      </w:pPr>
      <w:bookmarkStart w:id="153" w:name="_Toc330385342"/>
      <w:bookmarkStart w:id="154"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3"/>
      <w:bookmarkEnd w:id="154"/>
    </w:p>
    <w:p w:rsidR="00555170" w:rsidRPr="00794E9A" w:rsidRDefault="00054281" w:rsidP="00555170">
      <w:pPr>
        <w:keepNext/>
        <w:keepLines/>
        <w:ind w:firstLine="426"/>
        <w:jc w:val="both"/>
        <w:outlineLvl w:val="0"/>
        <w:rPr>
          <w:bCs/>
          <w:sz w:val="23"/>
          <w:szCs w:val="23"/>
        </w:rPr>
      </w:pPr>
      <w:bookmarkStart w:id="155" w:name="_Toc330385343"/>
      <w:bookmarkStart w:id="156"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55"/>
      <w:bookmarkEnd w:id="156"/>
    </w:p>
    <w:p w:rsidR="00555170" w:rsidRPr="00794E9A" w:rsidRDefault="00054281" w:rsidP="00555170">
      <w:pPr>
        <w:keepNext/>
        <w:keepLines/>
        <w:ind w:firstLine="426"/>
        <w:jc w:val="both"/>
        <w:outlineLvl w:val="0"/>
        <w:rPr>
          <w:bCs/>
          <w:sz w:val="23"/>
          <w:szCs w:val="23"/>
        </w:rPr>
      </w:pPr>
      <w:bookmarkStart w:id="157" w:name="_Toc330385344"/>
      <w:bookmarkStart w:id="158"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555170" w:rsidRPr="00794E9A" w:rsidRDefault="00054281" w:rsidP="00555170">
      <w:pPr>
        <w:keepNext/>
        <w:keepLines/>
        <w:ind w:firstLine="426"/>
        <w:jc w:val="both"/>
        <w:outlineLvl w:val="0"/>
        <w:rPr>
          <w:b/>
          <w:bCs/>
          <w:sz w:val="23"/>
          <w:szCs w:val="23"/>
        </w:rPr>
      </w:pPr>
      <w:bookmarkStart w:id="159" w:name="_Toc330385345"/>
      <w:bookmarkStart w:id="160" w:name="_Toc330387068"/>
      <w:r>
        <w:rPr>
          <w:b/>
          <w:bCs/>
          <w:sz w:val="23"/>
          <w:szCs w:val="23"/>
        </w:rPr>
        <w:t>10.</w:t>
      </w:r>
      <w:r>
        <w:rPr>
          <w:b/>
          <w:bCs/>
          <w:sz w:val="23"/>
          <w:szCs w:val="23"/>
        </w:rPr>
        <w:tab/>
        <w:t>Требования к профпригодности персонала по состоянию здоровья</w:t>
      </w:r>
      <w:bookmarkEnd w:id="159"/>
      <w:bookmarkEnd w:id="160"/>
    </w:p>
    <w:p w:rsidR="00555170" w:rsidRPr="00794E9A" w:rsidRDefault="00054281" w:rsidP="00555170">
      <w:pPr>
        <w:keepNext/>
        <w:keepLines/>
        <w:ind w:firstLine="426"/>
        <w:jc w:val="both"/>
        <w:outlineLvl w:val="0"/>
        <w:rPr>
          <w:bCs/>
          <w:sz w:val="23"/>
          <w:szCs w:val="23"/>
        </w:rPr>
      </w:pPr>
      <w:bookmarkStart w:id="161" w:name="_Toc330385346"/>
      <w:bookmarkStart w:id="162"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55170" w:rsidRPr="00794E9A" w:rsidRDefault="00054281" w:rsidP="00555170">
      <w:pPr>
        <w:keepNext/>
        <w:keepLines/>
        <w:ind w:firstLine="426"/>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555170" w:rsidRPr="00794E9A" w:rsidRDefault="00054281" w:rsidP="00555170">
      <w:pPr>
        <w:keepNext/>
        <w:keepLines/>
        <w:ind w:firstLine="426"/>
        <w:jc w:val="both"/>
        <w:outlineLvl w:val="0"/>
        <w:rPr>
          <w:b/>
          <w:bCs/>
          <w:sz w:val="23"/>
          <w:szCs w:val="23"/>
        </w:rPr>
      </w:pPr>
      <w:bookmarkStart w:id="163" w:name="_Toc330385347"/>
      <w:bookmarkStart w:id="164" w:name="_Toc330387070"/>
      <w:r>
        <w:rPr>
          <w:b/>
          <w:bCs/>
          <w:sz w:val="23"/>
          <w:szCs w:val="23"/>
        </w:rPr>
        <w:t>11.</w:t>
      </w:r>
      <w:r>
        <w:rPr>
          <w:b/>
          <w:bCs/>
          <w:sz w:val="23"/>
          <w:szCs w:val="23"/>
        </w:rPr>
        <w:tab/>
        <w:t>Состояние мест проведения работ</w:t>
      </w:r>
      <w:bookmarkEnd w:id="163"/>
      <w:bookmarkEnd w:id="164"/>
    </w:p>
    <w:p w:rsidR="00555170" w:rsidRPr="00794E9A" w:rsidRDefault="00054281" w:rsidP="00555170">
      <w:pPr>
        <w:keepNext/>
        <w:keepLines/>
        <w:ind w:firstLine="426"/>
        <w:jc w:val="both"/>
        <w:outlineLvl w:val="0"/>
        <w:rPr>
          <w:bCs/>
          <w:sz w:val="23"/>
          <w:szCs w:val="23"/>
        </w:rPr>
      </w:pPr>
      <w:bookmarkStart w:id="165" w:name="_Toc330385348"/>
      <w:bookmarkStart w:id="166" w:name="_Toc330387071"/>
      <w:r>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555170" w:rsidRPr="00794E9A" w:rsidRDefault="00054281" w:rsidP="00555170">
      <w:pPr>
        <w:keepNext/>
        <w:keepLines/>
        <w:ind w:firstLine="426"/>
        <w:jc w:val="both"/>
        <w:outlineLvl w:val="0"/>
        <w:rPr>
          <w:bCs/>
          <w:sz w:val="23"/>
          <w:szCs w:val="23"/>
        </w:rPr>
      </w:pPr>
      <w:bookmarkStart w:id="167" w:name="_Toc330385349"/>
      <w:bookmarkStart w:id="168" w:name="_Toc330387072"/>
      <w:r>
        <w:rPr>
          <w:bCs/>
          <w:sz w:val="23"/>
          <w:szCs w:val="23"/>
        </w:rPr>
        <w:t>•</w:t>
      </w:r>
      <w:r>
        <w:rPr>
          <w:bCs/>
          <w:sz w:val="23"/>
          <w:szCs w:val="23"/>
        </w:rPr>
        <w:tab/>
        <w:t>наименования подрядной организации</w:t>
      </w:r>
      <w:bookmarkEnd w:id="167"/>
      <w:bookmarkEnd w:id="168"/>
    </w:p>
    <w:p w:rsidR="00555170" w:rsidRPr="00794E9A" w:rsidRDefault="00054281" w:rsidP="00555170">
      <w:pPr>
        <w:keepNext/>
        <w:keepLines/>
        <w:ind w:firstLine="426"/>
        <w:jc w:val="both"/>
        <w:outlineLvl w:val="0"/>
        <w:rPr>
          <w:bCs/>
          <w:sz w:val="23"/>
          <w:szCs w:val="23"/>
        </w:rPr>
      </w:pPr>
      <w:bookmarkStart w:id="169" w:name="_Toc330385350"/>
      <w:bookmarkStart w:id="170" w:name="_Toc330387073"/>
      <w:r>
        <w:rPr>
          <w:bCs/>
          <w:sz w:val="23"/>
          <w:szCs w:val="23"/>
        </w:rPr>
        <w:t>•</w:t>
      </w:r>
      <w:r>
        <w:rPr>
          <w:bCs/>
          <w:sz w:val="23"/>
          <w:szCs w:val="23"/>
        </w:rPr>
        <w:tab/>
        <w:t>ответственных:</w:t>
      </w:r>
      <w:bookmarkEnd w:id="169"/>
      <w:bookmarkEnd w:id="170"/>
    </w:p>
    <w:p w:rsidR="00555170" w:rsidRPr="00794E9A" w:rsidRDefault="00054281" w:rsidP="00555170">
      <w:pPr>
        <w:keepNext/>
        <w:keepLines/>
        <w:ind w:firstLine="426"/>
        <w:jc w:val="both"/>
        <w:outlineLvl w:val="0"/>
        <w:rPr>
          <w:bCs/>
          <w:sz w:val="23"/>
          <w:szCs w:val="23"/>
        </w:rPr>
      </w:pPr>
      <w:bookmarkStart w:id="171" w:name="_Toc330385351"/>
      <w:bookmarkStart w:id="172" w:name="_Toc330387074"/>
      <w:r>
        <w:rPr>
          <w:bCs/>
          <w:sz w:val="23"/>
          <w:szCs w:val="23"/>
        </w:rPr>
        <w:t>•</w:t>
      </w:r>
      <w:r>
        <w:rPr>
          <w:bCs/>
          <w:sz w:val="23"/>
          <w:szCs w:val="23"/>
        </w:rPr>
        <w:tab/>
        <w:t>Руководителя организации – Ф.И.О., должность, телефон;</w:t>
      </w:r>
      <w:bookmarkEnd w:id="171"/>
      <w:bookmarkEnd w:id="172"/>
    </w:p>
    <w:p w:rsidR="00555170" w:rsidRPr="00794E9A" w:rsidRDefault="00054281" w:rsidP="00555170">
      <w:pPr>
        <w:keepNext/>
        <w:keepLines/>
        <w:ind w:firstLine="426"/>
        <w:jc w:val="both"/>
        <w:outlineLvl w:val="0"/>
        <w:rPr>
          <w:bCs/>
          <w:sz w:val="23"/>
          <w:szCs w:val="23"/>
        </w:rPr>
      </w:pPr>
      <w:bookmarkStart w:id="173" w:name="_Toc330385352"/>
      <w:bookmarkStart w:id="174" w:name="_Toc330387075"/>
      <w:r>
        <w:rPr>
          <w:bCs/>
          <w:sz w:val="23"/>
          <w:szCs w:val="23"/>
        </w:rPr>
        <w:t>•</w:t>
      </w:r>
      <w:r>
        <w:rPr>
          <w:bCs/>
          <w:sz w:val="23"/>
          <w:szCs w:val="23"/>
        </w:rPr>
        <w:tab/>
        <w:t>Производителя работ - Ф.И.О., должность, телефон;</w:t>
      </w:r>
      <w:bookmarkEnd w:id="173"/>
      <w:bookmarkEnd w:id="174"/>
    </w:p>
    <w:p w:rsidR="00555170" w:rsidRPr="00794E9A" w:rsidRDefault="00054281" w:rsidP="00555170">
      <w:pPr>
        <w:keepNext/>
        <w:keepLines/>
        <w:ind w:firstLine="426"/>
        <w:jc w:val="both"/>
        <w:outlineLvl w:val="0"/>
        <w:rPr>
          <w:bCs/>
          <w:sz w:val="23"/>
          <w:szCs w:val="23"/>
        </w:rPr>
      </w:pPr>
      <w:bookmarkStart w:id="175" w:name="_Toc330385353"/>
      <w:bookmarkStart w:id="176" w:name="_Toc330387076"/>
      <w:r>
        <w:rPr>
          <w:bCs/>
          <w:sz w:val="23"/>
          <w:szCs w:val="23"/>
        </w:rPr>
        <w:t>•</w:t>
      </w:r>
      <w:r>
        <w:rPr>
          <w:bCs/>
          <w:sz w:val="23"/>
          <w:szCs w:val="23"/>
        </w:rPr>
        <w:tab/>
        <w:t>по вопросам ОТБ и ПЭБ - Ф.И.О., должность, телефон.</w:t>
      </w:r>
      <w:bookmarkEnd w:id="175"/>
      <w:bookmarkEnd w:id="176"/>
    </w:p>
    <w:p w:rsidR="00555170" w:rsidRPr="00794E9A" w:rsidRDefault="00054281" w:rsidP="00555170">
      <w:pPr>
        <w:keepNext/>
        <w:keepLines/>
        <w:ind w:firstLine="426"/>
        <w:jc w:val="both"/>
        <w:outlineLvl w:val="0"/>
        <w:rPr>
          <w:bCs/>
          <w:sz w:val="23"/>
          <w:szCs w:val="23"/>
        </w:rPr>
      </w:pPr>
      <w:bookmarkStart w:id="177" w:name="_Toc330385354"/>
      <w:bookmarkStart w:id="178"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555170" w:rsidRPr="00794E9A" w:rsidRDefault="00054281" w:rsidP="00555170">
      <w:pPr>
        <w:keepNext/>
        <w:keepLines/>
        <w:ind w:firstLine="426"/>
        <w:jc w:val="both"/>
        <w:outlineLvl w:val="0"/>
        <w:rPr>
          <w:bCs/>
          <w:sz w:val="23"/>
          <w:szCs w:val="23"/>
        </w:rPr>
      </w:pPr>
      <w:bookmarkStart w:id="179" w:name="_Toc330385355"/>
      <w:bookmarkStart w:id="180"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555170" w:rsidRPr="00794E9A" w:rsidRDefault="00054281" w:rsidP="00555170">
      <w:pPr>
        <w:keepNext/>
        <w:keepLines/>
        <w:ind w:firstLine="426"/>
        <w:jc w:val="both"/>
        <w:outlineLvl w:val="0"/>
        <w:rPr>
          <w:b/>
          <w:bCs/>
          <w:sz w:val="23"/>
          <w:szCs w:val="23"/>
        </w:rPr>
      </w:pPr>
      <w:bookmarkStart w:id="181" w:name="_Toc330385356"/>
      <w:bookmarkStart w:id="182" w:name="_Toc330387079"/>
      <w:r>
        <w:rPr>
          <w:b/>
          <w:bCs/>
          <w:sz w:val="23"/>
          <w:szCs w:val="23"/>
        </w:rPr>
        <w:t>12.      Требования к оборудованию</w:t>
      </w:r>
      <w:bookmarkEnd w:id="181"/>
      <w:bookmarkEnd w:id="182"/>
    </w:p>
    <w:p w:rsidR="00555170" w:rsidRPr="00794E9A" w:rsidRDefault="00054281" w:rsidP="00555170">
      <w:pPr>
        <w:keepNext/>
        <w:keepLines/>
        <w:ind w:firstLine="426"/>
        <w:jc w:val="both"/>
        <w:outlineLvl w:val="0"/>
        <w:rPr>
          <w:bCs/>
          <w:sz w:val="23"/>
          <w:szCs w:val="23"/>
        </w:rPr>
      </w:pPr>
      <w:bookmarkStart w:id="183" w:name="_Toc330385357"/>
      <w:bookmarkStart w:id="184"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555170" w:rsidRPr="00794E9A" w:rsidRDefault="00054281" w:rsidP="00555170">
      <w:pPr>
        <w:keepNext/>
        <w:keepLines/>
        <w:ind w:firstLine="426"/>
        <w:jc w:val="both"/>
        <w:outlineLvl w:val="0"/>
        <w:rPr>
          <w:bCs/>
          <w:sz w:val="23"/>
          <w:szCs w:val="23"/>
        </w:rPr>
      </w:pPr>
      <w:bookmarkStart w:id="185" w:name="_Toc330385358"/>
      <w:bookmarkStart w:id="186" w:name="_Toc330387081"/>
      <w:r>
        <w:rPr>
          <w:bCs/>
          <w:sz w:val="23"/>
          <w:szCs w:val="23"/>
        </w:rPr>
        <w:lastRenderedPageBreak/>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555170" w:rsidRPr="00794E9A" w:rsidRDefault="00054281" w:rsidP="00555170">
      <w:pPr>
        <w:keepNext/>
        <w:keepLines/>
        <w:ind w:firstLine="426"/>
        <w:jc w:val="both"/>
        <w:outlineLvl w:val="0"/>
        <w:rPr>
          <w:bCs/>
          <w:sz w:val="23"/>
          <w:szCs w:val="23"/>
        </w:rPr>
      </w:pPr>
      <w:bookmarkStart w:id="187" w:name="_Toc330385359"/>
      <w:bookmarkStart w:id="188"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7"/>
      <w:bookmarkEnd w:id="188"/>
    </w:p>
    <w:p w:rsidR="00555170" w:rsidRPr="00794E9A" w:rsidRDefault="00054281" w:rsidP="00555170">
      <w:pPr>
        <w:keepNext/>
        <w:keepLines/>
        <w:ind w:firstLine="426"/>
        <w:jc w:val="both"/>
        <w:outlineLvl w:val="0"/>
        <w:rPr>
          <w:bCs/>
          <w:sz w:val="23"/>
          <w:szCs w:val="23"/>
        </w:rPr>
      </w:pPr>
      <w:bookmarkStart w:id="189" w:name="_Toc330385360"/>
      <w:bookmarkStart w:id="190"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555170" w:rsidRPr="00794E9A" w:rsidRDefault="00054281" w:rsidP="00555170">
      <w:pPr>
        <w:keepNext/>
        <w:keepLines/>
        <w:ind w:firstLine="426"/>
        <w:jc w:val="both"/>
        <w:outlineLvl w:val="0"/>
        <w:rPr>
          <w:bCs/>
          <w:sz w:val="23"/>
          <w:szCs w:val="23"/>
        </w:rPr>
      </w:pPr>
      <w:bookmarkStart w:id="191" w:name="_Toc330385361"/>
      <w:bookmarkStart w:id="192"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555170" w:rsidRPr="00794E9A" w:rsidRDefault="00054281" w:rsidP="00555170">
      <w:pPr>
        <w:keepNext/>
        <w:keepLines/>
        <w:ind w:firstLine="426"/>
        <w:jc w:val="both"/>
        <w:outlineLvl w:val="0"/>
        <w:rPr>
          <w:bCs/>
          <w:sz w:val="23"/>
          <w:szCs w:val="23"/>
        </w:rPr>
      </w:pPr>
      <w:bookmarkStart w:id="193" w:name="_Toc330385362"/>
      <w:bookmarkStart w:id="194"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555170" w:rsidRPr="00794E9A" w:rsidRDefault="00054281" w:rsidP="00555170">
      <w:pPr>
        <w:keepNext/>
        <w:keepLines/>
        <w:ind w:firstLine="426"/>
        <w:jc w:val="both"/>
        <w:outlineLvl w:val="0"/>
        <w:rPr>
          <w:bCs/>
          <w:sz w:val="23"/>
          <w:szCs w:val="23"/>
        </w:rPr>
      </w:pPr>
      <w:bookmarkStart w:id="195" w:name="_Toc330385363"/>
      <w:bookmarkStart w:id="196" w:name="_Toc330387086"/>
      <w:r>
        <w:rPr>
          <w:bCs/>
          <w:sz w:val="23"/>
          <w:szCs w:val="23"/>
        </w:rPr>
        <w:t>Дальнейшая эксплуатация разрешается после устранения выявленных недостатков.</w:t>
      </w:r>
      <w:bookmarkEnd w:id="195"/>
      <w:bookmarkEnd w:id="196"/>
    </w:p>
    <w:p w:rsidR="00555170" w:rsidRPr="00794E9A" w:rsidRDefault="00054281" w:rsidP="00555170">
      <w:pPr>
        <w:keepNext/>
        <w:keepLines/>
        <w:ind w:firstLine="426"/>
        <w:jc w:val="both"/>
        <w:outlineLvl w:val="0"/>
        <w:rPr>
          <w:bCs/>
          <w:sz w:val="23"/>
          <w:szCs w:val="23"/>
        </w:rPr>
      </w:pPr>
      <w:bookmarkStart w:id="197" w:name="_Toc330385364"/>
      <w:bookmarkStart w:id="198" w:name="_Toc330387087"/>
      <w:r>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555170" w:rsidRPr="00794E9A" w:rsidRDefault="00054281" w:rsidP="00555170">
      <w:pPr>
        <w:keepNext/>
        <w:keepLines/>
        <w:ind w:firstLine="426"/>
        <w:jc w:val="both"/>
        <w:outlineLvl w:val="0"/>
        <w:rPr>
          <w:bCs/>
          <w:sz w:val="23"/>
          <w:szCs w:val="23"/>
        </w:rPr>
      </w:pPr>
      <w:bookmarkStart w:id="199" w:name="_Toc330385365"/>
      <w:bookmarkStart w:id="200"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199"/>
      <w:bookmarkEnd w:id="200"/>
    </w:p>
    <w:p w:rsidR="00555170" w:rsidRPr="00794E9A" w:rsidRDefault="00054281" w:rsidP="00555170">
      <w:pPr>
        <w:keepNext/>
        <w:keepLines/>
        <w:ind w:firstLine="426"/>
        <w:jc w:val="both"/>
        <w:outlineLvl w:val="0"/>
        <w:rPr>
          <w:bCs/>
          <w:sz w:val="23"/>
          <w:szCs w:val="23"/>
        </w:rPr>
      </w:pPr>
      <w:bookmarkStart w:id="201" w:name="_Toc330385366"/>
      <w:bookmarkStart w:id="202" w:name="_Toc330387089"/>
      <w:r>
        <w:rPr>
          <w:bCs/>
          <w:sz w:val="23"/>
          <w:szCs w:val="23"/>
        </w:rPr>
        <w:t>12.9. Работники Подрядной организаци,</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555170" w:rsidRPr="00794E9A" w:rsidRDefault="00054281" w:rsidP="00555170">
      <w:pPr>
        <w:keepNext/>
        <w:keepLines/>
        <w:ind w:firstLine="426"/>
        <w:jc w:val="both"/>
        <w:outlineLvl w:val="0"/>
        <w:rPr>
          <w:bCs/>
          <w:sz w:val="23"/>
          <w:szCs w:val="23"/>
        </w:rPr>
      </w:pPr>
      <w:bookmarkStart w:id="203" w:name="_Toc330385367"/>
      <w:bookmarkStart w:id="204"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555170" w:rsidRPr="00794E9A" w:rsidRDefault="00054281" w:rsidP="00555170">
      <w:pPr>
        <w:keepNext/>
        <w:keepLines/>
        <w:ind w:firstLine="426"/>
        <w:jc w:val="both"/>
        <w:outlineLvl w:val="0"/>
        <w:rPr>
          <w:b/>
          <w:bCs/>
          <w:sz w:val="23"/>
          <w:szCs w:val="23"/>
        </w:rPr>
      </w:pPr>
      <w:bookmarkStart w:id="205" w:name="_Toc330385368"/>
      <w:bookmarkStart w:id="206" w:name="_Toc330387091"/>
      <w:r>
        <w:rPr>
          <w:b/>
          <w:bCs/>
          <w:sz w:val="23"/>
          <w:szCs w:val="23"/>
        </w:rPr>
        <w:t>13.      Охрана Окружающей Среды</w:t>
      </w:r>
      <w:bookmarkEnd w:id="205"/>
      <w:bookmarkEnd w:id="206"/>
    </w:p>
    <w:p w:rsidR="00555170" w:rsidRPr="00794E9A" w:rsidRDefault="00054281" w:rsidP="00555170">
      <w:pPr>
        <w:keepNext/>
        <w:keepLines/>
        <w:ind w:firstLine="426"/>
        <w:jc w:val="both"/>
        <w:outlineLvl w:val="0"/>
        <w:rPr>
          <w:bCs/>
          <w:sz w:val="23"/>
          <w:szCs w:val="23"/>
        </w:rPr>
      </w:pPr>
      <w:bookmarkStart w:id="207" w:name="_Toc330385369"/>
      <w:bookmarkStart w:id="208"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55170" w:rsidRPr="00794E9A" w:rsidRDefault="00054281" w:rsidP="00555170">
      <w:pPr>
        <w:keepNext/>
        <w:keepLines/>
        <w:ind w:firstLine="426"/>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555170" w:rsidRPr="00794E9A" w:rsidRDefault="00054281" w:rsidP="00555170">
      <w:pPr>
        <w:keepNext/>
        <w:keepLines/>
        <w:ind w:firstLine="426"/>
        <w:jc w:val="both"/>
        <w:outlineLvl w:val="0"/>
        <w:rPr>
          <w:bCs/>
          <w:sz w:val="23"/>
          <w:szCs w:val="23"/>
        </w:rPr>
      </w:pPr>
      <w:bookmarkStart w:id="209" w:name="_Toc330385370"/>
      <w:bookmarkStart w:id="210" w:name="_Toc330387093"/>
      <w:r>
        <w:rPr>
          <w:bCs/>
          <w:sz w:val="23"/>
          <w:szCs w:val="23"/>
        </w:rPr>
        <w:t>13.2. В случае нарушения Подрядной организацией</w:t>
      </w:r>
      <w:r>
        <w:rPr>
          <w:b/>
          <w:bCs/>
          <w:sz w:val="23"/>
          <w:szCs w:val="23"/>
        </w:rPr>
        <w:t xml:space="preserve"> </w:t>
      </w:r>
      <w:r>
        <w:rPr>
          <w:bCs/>
          <w:sz w:val="23"/>
          <w:szCs w:val="23"/>
        </w:rPr>
        <w:t>положений п. 13.1 Заказчик вправе уведомить о таком нарушении Подрядную организацию</w:t>
      </w:r>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555170" w:rsidRPr="00794E9A" w:rsidRDefault="00054281" w:rsidP="00555170">
      <w:pPr>
        <w:keepNext/>
        <w:keepLines/>
        <w:ind w:firstLine="426"/>
        <w:jc w:val="both"/>
        <w:outlineLvl w:val="0"/>
        <w:rPr>
          <w:bCs/>
          <w:sz w:val="23"/>
          <w:szCs w:val="23"/>
        </w:rPr>
      </w:pPr>
      <w:bookmarkStart w:id="211" w:name="_Toc330385371"/>
      <w:bookmarkStart w:id="212"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555170" w:rsidRPr="00794E9A" w:rsidRDefault="00054281" w:rsidP="00054281">
      <w:pPr>
        <w:pStyle w:val="aff7"/>
        <w:keepNext/>
        <w:keepLines/>
        <w:numPr>
          <w:ilvl w:val="0"/>
          <w:numId w:val="26"/>
        </w:numPr>
        <w:suppressAutoHyphens w:val="0"/>
        <w:ind w:left="0" w:firstLine="426"/>
        <w:jc w:val="both"/>
        <w:outlineLvl w:val="0"/>
        <w:rPr>
          <w:bCs/>
          <w:sz w:val="23"/>
          <w:szCs w:val="23"/>
        </w:rPr>
      </w:pPr>
      <w:bookmarkStart w:id="213" w:name="_Toc330385372"/>
      <w:bookmarkStart w:id="214" w:name="_Toc330387095"/>
      <w:r>
        <w:rPr>
          <w:bCs/>
          <w:sz w:val="23"/>
          <w:szCs w:val="23"/>
        </w:rPr>
        <w:t>пустых контейнеров;</w:t>
      </w:r>
      <w:bookmarkEnd w:id="213"/>
      <w:bookmarkEnd w:id="214"/>
    </w:p>
    <w:p w:rsidR="00555170" w:rsidRPr="00794E9A" w:rsidRDefault="00054281" w:rsidP="00054281">
      <w:pPr>
        <w:pStyle w:val="aff7"/>
        <w:keepNext/>
        <w:keepLines/>
        <w:numPr>
          <w:ilvl w:val="0"/>
          <w:numId w:val="26"/>
        </w:numPr>
        <w:suppressAutoHyphens w:val="0"/>
        <w:ind w:left="0" w:firstLine="426"/>
        <w:jc w:val="both"/>
        <w:outlineLvl w:val="0"/>
        <w:rPr>
          <w:bCs/>
          <w:sz w:val="23"/>
          <w:szCs w:val="23"/>
        </w:rPr>
      </w:pPr>
      <w:bookmarkStart w:id="215" w:name="_Toc330385373"/>
      <w:bookmarkStart w:id="216" w:name="_Toc330387096"/>
      <w:r>
        <w:rPr>
          <w:bCs/>
          <w:sz w:val="23"/>
          <w:szCs w:val="23"/>
        </w:rPr>
        <w:t>твердых и жидких отходов</w:t>
      </w:r>
      <w:bookmarkEnd w:id="215"/>
      <w:bookmarkEnd w:id="216"/>
      <w:r>
        <w:rPr>
          <w:bCs/>
          <w:sz w:val="23"/>
          <w:szCs w:val="23"/>
        </w:rPr>
        <w:t>,</w:t>
      </w:r>
    </w:p>
    <w:p w:rsidR="00555170" w:rsidRPr="00794E9A" w:rsidRDefault="00054281" w:rsidP="00555170">
      <w:pPr>
        <w:keepNext/>
        <w:keepLines/>
        <w:ind w:firstLine="426"/>
        <w:jc w:val="both"/>
        <w:outlineLvl w:val="0"/>
        <w:rPr>
          <w:bCs/>
          <w:sz w:val="23"/>
          <w:szCs w:val="23"/>
        </w:rPr>
      </w:pPr>
      <w:bookmarkStart w:id="217" w:name="_Toc330385374"/>
      <w:bookmarkStart w:id="218"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7"/>
      <w:bookmarkEnd w:id="218"/>
    </w:p>
    <w:p w:rsidR="00555170" w:rsidRPr="00794E9A" w:rsidRDefault="00054281" w:rsidP="00555170">
      <w:pPr>
        <w:keepNext/>
        <w:keepLines/>
        <w:ind w:firstLine="426"/>
        <w:jc w:val="both"/>
        <w:outlineLvl w:val="0"/>
        <w:rPr>
          <w:bCs/>
          <w:sz w:val="23"/>
          <w:szCs w:val="23"/>
        </w:rPr>
      </w:pPr>
      <w:bookmarkStart w:id="219" w:name="_Toc330385375"/>
      <w:bookmarkStart w:id="220"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555170" w:rsidRPr="00794E9A" w:rsidRDefault="00054281" w:rsidP="00555170">
      <w:pPr>
        <w:keepNext/>
        <w:keepLines/>
        <w:ind w:firstLine="426"/>
        <w:jc w:val="both"/>
        <w:outlineLvl w:val="0"/>
        <w:rPr>
          <w:bCs/>
          <w:sz w:val="23"/>
          <w:szCs w:val="23"/>
        </w:rPr>
      </w:pPr>
      <w:bookmarkStart w:id="221" w:name="_Toc330385376"/>
      <w:bookmarkStart w:id="222" w:name="_Toc330387099"/>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1"/>
      <w:bookmarkEnd w:id="222"/>
    </w:p>
    <w:p w:rsidR="00555170" w:rsidRPr="00794E9A" w:rsidRDefault="00054281" w:rsidP="00555170">
      <w:pPr>
        <w:keepNext/>
        <w:keepLines/>
        <w:ind w:firstLine="426"/>
        <w:jc w:val="both"/>
        <w:outlineLvl w:val="0"/>
        <w:rPr>
          <w:bCs/>
          <w:sz w:val="23"/>
          <w:szCs w:val="23"/>
        </w:rPr>
      </w:pPr>
      <w:bookmarkStart w:id="223" w:name="_Toc330385377"/>
      <w:bookmarkStart w:id="224" w:name="_Toc330387100"/>
      <w:r>
        <w:rPr>
          <w:bCs/>
          <w:sz w:val="23"/>
          <w:szCs w:val="23"/>
        </w:rPr>
        <w:lastRenderedPageBreak/>
        <w:t>•</w:t>
      </w:r>
      <w:r>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rsidR="00555170" w:rsidRPr="00794E9A" w:rsidRDefault="00054281" w:rsidP="00555170">
      <w:pPr>
        <w:keepNext/>
        <w:keepLines/>
        <w:ind w:firstLine="426"/>
        <w:jc w:val="both"/>
        <w:outlineLvl w:val="0"/>
        <w:rPr>
          <w:bCs/>
          <w:sz w:val="23"/>
          <w:szCs w:val="23"/>
        </w:rPr>
      </w:pPr>
      <w:bookmarkStart w:id="225" w:name="_Toc330385378"/>
      <w:bookmarkStart w:id="226" w:name="_Toc330387101"/>
      <w:r>
        <w:rPr>
          <w:bCs/>
          <w:sz w:val="23"/>
          <w:szCs w:val="23"/>
        </w:rPr>
        <w:t>•</w:t>
      </w:r>
      <w:r>
        <w:rPr>
          <w:bCs/>
          <w:sz w:val="23"/>
          <w:szCs w:val="23"/>
        </w:rPr>
        <w:tab/>
        <w:t>принимает меры к сокращению количества отходов.</w:t>
      </w:r>
      <w:bookmarkEnd w:id="225"/>
      <w:bookmarkEnd w:id="226"/>
    </w:p>
    <w:p w:rsidR="00555170" w:rsidRPr="00794E9A" w:rsidRDefault="00054281" w:rsidP="00555170">
      <w:pPr>
        <w:keepNext/>
        <w:keepLines/>
        <w:ind w:firstLine="426"/>
        <w:jc w:val="both"/>
        <w:outlineLvl w:val="0"/>
        <w:rPr>
          <w:bCs/>
          <w:sz w:val="23"/>
          <w:szCs w:val="23"/>
        </w:rPr>
      </w:pPr>
      <w:bookmarkStart w:id="227" w:name="_Toc330385379"/>
      <w:bookmarkStart w:id="228" w:name="_Toc330387102"/>
      <w:r>
        <w:rPr>
          <w:bCs/>
          <w:sz w:val="23"/>
          <w:szCs w:val="23"/>
        </w:rPr>
        <w:t>13.5 До начала проведения работ Подрядчик предоставляет Заказчику  следующую документацию:</w:t>
      </w:r>
      <w:bookmarkEnd w:id="227"/>
      <w:bookmarkEnd w:id="228"/>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29" w:name="_Toc330385380"/>
      <w:bookmarkStart w:id="230"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9"/>
      <w:bookmarkEnd w:id="230"/>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31" w:name="_Toc330385381"/>
      <w:bookmarkStart w:id="232" w:name="_Toc330387104"/>
      <w:r>
        <w:rPr>
          <w:bCs/>
          <w:sz w:val="23"/>
          <w:szCs w:val="23"/>
        </w:rPr>
        <w:t>Приказ о назначении лиц, ответственных за соблюдение требований охраны труда на рабочем объекте.</w:t>
      </w:r>
      <w:bookmarkEnd w:id="231"/>
      <w:bookmarkEnd w:id="232"/>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33" w:name="_Toc330385382"/>
      <w:bookmarkStart w:id="234" w:name="_Toc330387105"/>
      <w:r>
        <w:rPr>
          <w:bCs/>
          <w:sz w:val="23"/>
          <w:szCs w:val="23"/>
        </w:rPr>
        <w:t>Приказы о назначении лиц, имеющих право подписи акта-допуска и выдачи наряда-допуска.</w:t>
      </w:r>
      <w:bookmarkEnd w:id="233"/>
      <w:bookmarkEnd w:id="234"/>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35" w:name="_Toc330385383"/>
      <w:bookmarkStart w:id="236"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w:t>
      </w:r>
      <w:r>
        <w:rPr>
          <w:sz w:val="23"/>
          <w:szCs w:val="23"/>
        </w:rPr>
        <w:t>о</w:t>
      </w:r>
      <w:r>
        <w:rPr>
          <w:sz w:val="23"/>
          <w:szCs w:val="23"/>
        </w:rPr>
        <w:t>го контроля при эксплуатации ПС, ответственного за содержание ПС в работоспособном состоянии</w:t>
      </w:r>
      <w:r>
        <w:rPr>
          <w:bCs/>
          <w:sz w:val="23"/>
          <w:szCs w:val="23"/>
        </w:rPr>
        <w:t xml:space="preserve"> ,вышками и тд.</w:t>
      </w:r>
      <w:bookmarkEnd w:id="235"/>
      <w:bookmarkEnd w:id="236"/>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37" w:name="_Toc330385384"/>
      <w:bookmarkStart w:id="238" w:name="_Toc330387107"/>
      <w:r>
        <w:rPr>
          <w:bCs/>
          <w:sz w:val="23"/>
          <w:szCs w:val="23"/>
        </w:rPr>
        <w:t>Копии протоколов и удостоверений руководителей и специалистов о прохождении об</w:t>
      </w:r>
      <w:r>
        <w:rPr>
          <w:bCs/>
          <w:sz w:val="23"/>
          <w:szCs w:val="23"/>
        </w:rPr>
        <w:t>у</w:t>
      </w:r>
      <w:r>
        <w:rPr>
          <w:bCs/>
          <w:sz w:val="23"/>
          <w:szCs w:val="23"/>
        </w:rPr>
        <w:t>чения и проверки знаний требований ОТ, ПБ, ППБ и Э в объеме занимаемой должности.</w:t>
      </w:r>
      <w:bookmarkEnd w:id="237"/>
      <w:bookmarkEnd w:id="238"/>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39" w:name="_Toc330385385"/>
      <w:bookmarkStart w:id="240" w:name="_Toc330387108"/>
      <w:r>
        <w:rPr>
          <w:bCs/>
          <w:sz w:val="23"/>
          <w:szCs w:val="23"/>
        </w:rPr>
        <w:t>Копии протоколов о проверке знаний требований ОТ, ПБ, ППБ и Э членов экзаменац</w:t>
      </w:r>
      <w:r>
        <w:rPr>
          <w:bCs/>
          <w:sz w:val="23"/>
          <w:szCs w:val="23"/>
        </w:rPr>
        <w:t>и</w:t>
      </w:r>
      <w:r>
        <w:rPr>
          <w:bCs/>
          <w:sz w:val="23"/>
          <w:szCs w:val="23"/>
        </w:rPr>
        <w:t>онной комиссии организации.</w:t>
      </w:r>
      <w:bookmarkEnd w:id="239"/>
      <w:bookmarkEnd w:id="240"/>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41" w:name="_Toc330385386"/>
      <w:bookmarkStart w:id="242" w:name="_Toc330387109"/>
      <w:r>
        <w:rPr>
          <w:bCs/>
          <w:sz w:val="23"/>
          <w:szCs w:val="23"/>
        </w:rPr>
        <w:t>Копии протоколов и удостоверений работников, прошедших профессиональную подг</w:t>
      </w:r>
      <w:r>
        <w:rPr>
          <w:bCs/>
          <w:sz w:val="23"/>
          <w:szCs w:val="23"/>
        </w:rPr>
        <w:t>о</w:t>
      </w:r>
      <w:r>
        <w:rPr>
          <w:bCs/>
          <w:sz w:val="23"/>
          <w:szCs w:val="23"/>
        </w:rPr>
        <w:t>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1"/>
      <w:bookmarkEnd w:id="242"/>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43" w:name="_Toc330385387"/>
      <w:bookmarkStart w:id="244" w:name="_Toc330387110"/>
      <w:r>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w:t>
      </w:r>
      <w:r>
        <w:rPr>
          <w:bCs/>
          <w:sz w:val="23"/>
          <w:szCs w:val="23"/>
        </w:rPr>
        <w:t>о</w:t>
      </w:r>
      <w:r>
        <w:rPr>
          <w:bCs/>
          <w:sz w:val="23"/>
          <w:szCs w:val="23"/>
        </w:rPr>
        <w:t>вание.</w:t>
      </w:r>
      <w:bookmarkEnd w:id="243"/>
      <w:bookmarkEnd w:id="244"/>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45" w:name="_Toc330385388"/>
      <w:bookmarkStart w:id="246" w:name="_Toc330387111"/>
      <w:r>
        <w:rPr>
          <w:bCs/>
          <w:sz w:val="23"/>
          <w:szCs w:val="23"/>
        </w:rPr>
        <w:t>Документы, подтверждающие прохождение предрейсовых медицинских осмотров вод</w:t>
      </w:r>
      <w:r>
        <w:rPr>
          <w:bCs/>
          <w:sz w:val="23"/>
          <w:szCs w:val="23"/>
        </w:rPr>
        <w:t>и</w:t>
      </w:r>
      <w:r>
        <w:rPr>
          <w:bCs/>
          <w:sz w:val="23"/>
          <w:szCs w:val="23"/>
        </w:rPr>
        <w:t>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w:t>
      </w:r>
      <w:r>
        <w:rPr>
          <w:bCs/>
          <w:sz w:val="23"/>
          <w:szCs w:val="23"/>
        </w:rPr>
        <w:t>а</w:t>
      </w:r>
      <w:r>
        <w:rPr>
          <w:bCs/>
          <w:sz w:val="23"/>
          <w:szCs w:val="23"/>
        </w:rPr>
        <w:t>ции).</w:t>
      </w:r>
      <w:bookmarkEnd w:id="245"/>
      <w:bookmarkEnd w:id="246"/>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47" w:name="_Toc330385389"/>
      <w:bookmarkStart w:id="248" w:name="_Toc330387112"/>
      <w:r>
        <w:rPr>
          <w:bCs/>
          <w:sz w:val="23"/>
          <w:szCs w:val="23"/>
        </w:rPr>
        <w:t>Копии протоколов аттестации рабочих мест по условиям труда.</w:t>
      </w:r>
      <w:bookmarkEnd w:id="247"/>
      <w:bookmarkEnd w:id="248"/>
    </w:p>
    <w:p w:rsidR="00555170" w:rsidRPr="00794E9A" w:rsidRDefault="00054281" w:rsidP="00054281">
      <w:pPr>
        <w:pStyle w:val="aff7"/>
        <w:keepNext/>
        <w:keepLines/>
        <w:numPr>
          <w:ilvl w:val="0"/>
          <w:numId w:val="27"/>
        </w:numPr>
        <w:suppressAutoHyphens w:val="0"/>
        <w:ind w:left="0" w:firstLine="426"/>
        <w:jc w:val="both"/>
        <w:outlineLvl w:val="0"/>
        <w:rPr>
          <w:bCs/>
          <w:sz w:val="23"/>
          <w:szCs w:val="23"/>
        </w:rPr>
      </w:pPr>
      <w:bookmarkStart w:id="249" w:name="_Toc330385390"/>
      <w:bookmarkStart w:id="250" w:name="_Toc330387113"/>
      <w:r>
        <w:rPr>
          <w:bCs/>
          <w:sz w:val="23"/>
          <w:szCs w:val="23"/>
        </w:rPr>
        <w:t>Копия журнала регистрации несчастных случаев на производстве за последние 5 лет.</w:t>
      </w:r>
      <w:bookmarkEnd w:id="249"/>
      <w:bookmarkEnd w:id="250"/>
    </w:p>
    <w:p w:rsidR="00555170" w:rsidRPr="00794E9A" w:rsidRDefault="00555170" w:rsidP="00555170">
      <w:pPr>
        <w:keepNext/>
        <w:keepLines/>
        <w:ind w:firstLine="426"/>
        <w:jc w:val="both"/>
        <w:outlineLvl w:val="0"/>
        <w:rPr>
          <w:bCs/>
          <w:i/>
          <w:sz w:val="23"/>
          <w:szCs w:val="23"/>
          <w:u w:val="single"/>
        </w:rPr>
      </w:pPr>
    </w:p>
    <w:p w:rsidR="00555170" w:rsidRPr="00794E9A" w:rsidRDefault="00054281" w:rsidP="00555170">
      <w:pPr>
        <w:keepNext/>
        <w:keepLines/>
        <w:ind w:firstLine="426"/>
        <w:jc w:val="both"/>
        <w:outlineLvl w:val="0"/>
        <w:rPr>
          <w:bCs/>
          <w:sz w:val="23"/>
          <w:szCs w:val="23"/>
        </w:rPr>
      </w:pPr>
      <w:bookmarkStart w:id="251" w:name="_Toc330385391"/>
      <w:bookmarkStart w:id="252"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1"/>
      <w:bookmarkEnd w:id="252"/>
    </w:p>
    <w:p w:rsidR="00555170" w:rsidRPr="00794E9A" w:rsidRDefault="00555170" w:rsidP="00555170">
      <w:pPr>
        <w:keepNext/>
        <w:keepLines/>
        <w:ind w:firstLine="426"/>
        <w:jc w:val="both"/>
        <w:outlineLvl w:val="0"/>
        <w:rPr>
          <w:bCs/>
          <w:sz w:val="23"/>
          <w:szCs w:val="23"/>
        </w:rPr>
      </w:pPr>
    </w:p>
    <w:p w:rsidR="00555170" w:rsidRPr="00794E9A" w:rsidRDefault="00054281" w:rsidP="00555170">
      <w:pPr>
        <w:keepNext/>
        <w:keepLines/>
        <w:ind w:firstLine="426"/>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555170" w:rsidRPr="00794E9A" w:rsidRDefault="00054281" w:rsidP="00555170">
      <w:pPr>
        <w:keepNext/>
        <w:keepLines/>
        <w:ind w:firstLine="426"/>
        <w:jc w:val="both"/>
        <w:rPr>
          <w:sz w:val="23"/>
          <w:szCs w:val="23"/>
          <w:lang w:eastAsia="en-US"/>
        </w:rPr>
      </w:pPr>
      <w:r>
        <w:rPr>
          <w:sz w:val="23"/>
          <w:szCs w:val="23"/>
          <w:lang w:eastAsia="en-US"/>
        </w:rPr>
        <w:t>1.</w:t>
      </w:r>
      <w:r>
        <w:rPr>
          <w:sz w:val="23"/>
          <w:szCs w:val="23"/>
          <w:lang w:eastAsia="en-US"/>
        </w:rPr>
        <w:tab/>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555170" w:rsidRPr="00794E9A" w:rsidRDefault="00054281" w:rsidP="00555170">
      <w:pPr>
        <w:keepNext/>
        <w:keepLines/>
        <w:ind w:firstLine="426"/>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lastRenderedPageBreak/>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555170" w:rsidRPr="00794E9A" w:rsidRDefault="00054281" w:rsidP="00555170">
      <w:pPr>
        <w:keepNext/>
        <w:keepLines/>
        <w:ind w:firstLine="426"/>
        <w:jc w:val="both"/>
        <w:rPr>
          <w:sz w:val="23"/>
          <w:szCs w:val="23"/>
          <w:lang w:eastAsia="en-US"/>
        </w:rPr>
      </w:pPr>
      <w:r>
        <w:rPr>
          <w:sz w:val="23"/>
          <w:szCs w:val="23"/>
          <w:lang w:eastAsia="en-US"/>
        </w:rPr>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555170" w:rsidRPr="00794E9A" w:rsidRDefault="00054281" w:rsidP="00555170">
      <w:pPr>
        <w:keepNext/>
        <w:keepLines/>
        <w:ind w:firstLine="426"/>
        <w:jc w:val="both"/>
        <w:rPr>
          <w:sz w:val="23"/>
          <w:szCs w:val="23"/>
          <w:lang w:eastAsia="en-US"/>
        </w:rPr>
      </w:pPr>
      <w:r>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555170" w:rsidRPr="00794E9A" w:rsidRDefault="00054281" w:rsidP="00555170">
      <w:pPr>
        <w:keepNext/>
        <w:keepLines/>
        <w:ind w:firstLine="426"/>
        <w:jc w:val="both"/>
        <w:rPr>
          <w:sz w:val="23"/>
          <w:szCs w:val="23"/>
          <w:lang w:eastAsia="en-US"/>
        </w:rPr>
      </w:pPr>
      <w:r>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555170" w:rsidRPr="00794E9A" w:rsidRDefault="00054281" w:rsidP="00555170">
      <w:pPr>
        <w:keepNext/>
        <w:keepLines/>
        <w:ind w:firstLine="426"/>
        <w:jc w:val="both"/>
        <w:rPr>
          <w:sz w:val="23"/>
          <w:szCs w:val="23"/>
          <w:lang w:eastAsia="en-US"/>
        </w:rPr>
      </w:pPr>
      <w:r>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555170" w:rsidRPr="00794E9A" w:rsidRDefault="00054281" w:rsidP="00555170">
      <w:pPr>
        <w:keepNext/>
        <w:keepLines/>
        <w:ind w:firstLine="426"/>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555170" w:rsidRPr="00794E9A" w:rsidRDefault="00054281" w:rsidP="00555170">
      <w:pPr>
        <w:keepNext/>
        <w:keepLines/>
        <w:ind w:firstLine="426"/>
        <w:jc w:val="both"/>
        <w:rPr>
          <w:sz w:val="23"/>
          <w:szCs w:val="23"/>
          <w:lang w:eastAsia="en-US"/>
        </w:rPr>
      </w:pPr>
      <w:r>
        <w:rPr>
          <w:sz w:val="23"/>
          <w:szCs w:val="23"/>
          <w:lang w:eastAsia="en-US"/>
        </w:rPr>
        <w:t>15. Выполнение работником производственных операций:</w:t>
      </w:r>
    </w:p>
    <w:p w:rsidR="00555170" w:rsidRPr="00794E9A" w:rsidRDefault="00054281" w:rsidP="00054281">
      <w:pPr>
        <w:pStyle w:val="aff7"/>
        <w:keepNext/>
        <w:keepLines/>
        <w:numPr>
          <w:ilvl w:val="0"/>
          <w:numId w:val="28"/>
        </w:numPr>
        <w:suppressAutoHyphens w:val="0"/>
        <w:ind w:left="0" w:firstLine="426"/>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555170" w:rsidRPr="00794E9A" w:rsidRDefault="00054281" w:rsidP="00054281">
      <w:pPr>
        <w:pStyle w:val="aff7"/>
        <w:keepNext/>
        <w:keepLines/>
        <w:numPr>
          <w:ilvl w:val="0"/>
          <w:numId w:val="28"/>
        </w:numPr>
        <w:suppressAutoHyphens w:val="0"/>
        <w:ind w:left="0" w:firstLine="426"/>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555170" w:rsidRPr="00794E9A" w:rsidRDefault="00054281" w:rsidP="00054281">
      <w:pPr>
        <w:pStyle w:val="aff7"/>
        <w:keepNext/>
        <w:keepLines/>
        <w:numPr>
          <w:ilvl w:val="0"/>
          <w:numId w:val="28"/>
        </w:numPr>
        <w:suppressAutoHyphens w:val="0"/>
        <w:ind w:left="0" w:firstLine="426"/>
        <w:jc w:val="both"/>
        <w:rPr>
          <w:sz w:val="23"/>
          <w:szCs w:val="23"/>
          <w:lang w:eastAsia="en-US"/>
        </w:rPr>
      </w:pPr>
      <w:r>
        <w:rPr>
          <w:sz w:val="23"/>
          <w:szCs w:val="23"/>
          <w:lang w:eastAsia="en-US"/>
        </w:rPr>
        <w:t xml:space="preserve"> при отсутствии удостоверения у работника на рабочем месте − 60 тыс. рублей;</w:t>
      </w:r>
    </w:p>
    <w:p w:rsidR="00555170" w:rsidRPr="00794E9A" w:rsidRDefault="00054281" w:rsidP="00555170">
      <w:pPr>
        <w:keepNext/>
        <w:keepLines/>
        <w:ind w:firstLine="426"/>
        <w:jc w:val="both"/>
        <w:rPr>
          <w:sz w:val="23"/>
          <w:szCs w:val="23"/>
          <w:lang w:eastAsia="en-US"/>
        </w:rPr>
      </w:pPr>
      <w:r>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555170" w:rsidRPr="00794E9A" w:rsidRDefault="00054281" w:rsidP="00555170">
      <w:pPr>
        <w:keepNext/>
        <w:keepLines/>
        <w:ind w:firstLine="426"/>
        <w:jc w:val="both"/>
        <w:rPr>
          <w:sz w:val="23"/>
          <w:szCs w:val="23"/>
          <w:lang w:eastAsia="en-US"/>
        </w:rPr>
      </w:pPr>
      <w:r>
        <w:rPr>
          <w:sz w:val="23"/>
          <w:szCs w:val="23"/>
          <w:lang w:eastAsia="en-US"/>
        </w:rPr>
        <w:t>18. Не устранение в установленные сроки ранее выявленных/зафиксированных нарушений (по  каждому нарушению) − 150 тыс.рублей;</w:t>
      </w:r>
    </w:p>
    <w:p w:rsidR="00555170" w:rsidRPr="00794E9A" w:rsidRDefault="00054281" w:rsidP="00555170">
      <w:pPr>
        <w:keepNext/>
        <w:keepLines/>
        <w:ind w:firstLine="426"/>
        <w:jc w:val="both"/>
        <w:rPr>
          <w:sz w:val="23"/>
          <w:szCs w:val="23"/>
          <w:lang w:eastAsia="en-US"/>
        </w:rPr>
      </w:pPr>
      <w:r>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555170" w:rsidRPr="00794E9A" w:rsidRDefault="00054281" w:rsidP="00555170">
      <w:pPr>
        <w:keepNext/>
        <w:keepLines/>
        <w:ind w:firstLine="426"/>
        <w:jc w:val="both"/>
        <w:rPr>
          <w:sz w:val="23"/>
          <w:szCs w:val="23"/>
          <w:lang w:eastAsia="en-US"/>
        </w:rPr>
      </w:pPr>
      <w:r>
        <w:rPr>
          <w:sz w:val="23"/>
          <w:szCs w:val="23"/>
          <w:lang w:eastAsia="en-US"/>
        </w:rPr>
        <w:t>20. Загрязнение территории Заказчика нефтепродуктами (ГСМ) − 150 тыс. рублей;</w:t>
      </w:r>
    </w:p>
    <w:p w:rsidR="00555170" w:rsidRPr="00794E9A" w:rsidRDefault="00054281" w:rsidP="00555170">
      <w:pPr>
        <w:keepNext/>
        <w:keepLines/>
        <w:ind w:firstLine="426"/>
        <w:jc w:val="both"/>
        <w:rPr>
          <w:sz w:val="23"/>
          <w:szCs w:val="23"/>
          <w:lang w:eastAsia="en-US"/>
        </w:rPr>
      </w:pPr>
      <w:r>
        <w:rPr>
          <w:sz w:val="23"/>
          <w:szCs w:val="23"/>
          <w:lang w:eastAsia="en-US"/>
        </w:rPr>
        <w:t>21. Несанкционированная свалка отходов (за единичный факт зафиксированного нарушения) − 100 тыс. рублей;</w:t>
      </w:r>
    </w:p>
    <w:p w:rsidR="00555170" w:rsidRPr="00794E9A" w:rsidRDefault="00054281" w:rsidP="00555170">
      <w:pPr>
        <w:keepNext/>
        <w:keepLines/>
        <w:ind w:firstLine="426"/>
        <w:jc w:val="both"/>
        <w:rPr>
          <w:sz w:val="23"/>
          <w:szCs w:val="23"/>
          <w:lang w:eastAsia="en-US"/>
        </w:rPr>
      </w:pPr>
      <w:r>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555170" w:rsidRPr="00794E9A" w:rsidRDefault="00054281" w:rsidP="00555170">
      <w:pPr>
        <w:keepNext/>
        <w:keepLines/>
        <w:ind w:firstLine="426"/>
        <w:jc w:val="both"/>
        <w:rPr>
          <w:sz w:val="23"/>
          <w:szCs w:val="23"/>
          <w:lang w:eastAsia="en-US"/>
        </w:rPr>
      </w:pPr>
      <w:r>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55170" w:rsidTr="00555170">
        <w:trPr>
          <w:trHeight w:val="1940"/>
        </w:trPr>
        <w:tc>
          <w:tcPr>
            <w:tcW w:w="5520"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Заказчика:</w:t>
            </w: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Директор филиала</w:t>
            </w:r>
          </w:p>
          <w:p w:rsidR="00555170" w:rsidRPr="00053EEB" w:rsidRDefault="00054281" w:rsidP="00555170">
            <w:pPr>
              <w:keepNext/>
              <w:keepLines/>
              <w:ind w:firstLine="426"/>
              <w:rPr>
                <w:sz w:val="23"/>
                <w:szCs w:val="23"/>
              </w:rPr>
            </w:pPr>
            <w:r>
              <w:rPr>
                <w:sz w:val="23"/>
                <w:szCs w:val="23"/>
              </w:rPr>
              <w:t xml:space="preserve">ПАО «ТрансКонтейнер» </w:t>
            </w:r>
          </w:p>
          <w:p w:rsidR="00555170" w:rsidRPr="00053EEB" w:rsidRDefault="00054281" w:rsidP="00555170">
            <w:pPr>
              <w:keepNext/>
              <w:keepLines/>
              <w:ind w:firstLine="426"/>
              <w:rPr>
                <w:sz w:val="23"/>
                <w:szCs w:val="23"/>
              </w:rPr>
            </w:pPr>
            <w:r>
              <w:rPr>
                <w:sz w:val="23"/>
                <w:szCs w:val="23"/>
              </w:rPr>
              <w:t>на Забайкальской железной дороге</w:t>
            </w:r>
          </w:p>
          <w:p w:rsidR="00555170" w:rsidRPr="00053EEB" w:rsidRDefault="00555170" w:rsidP="00555170">
            <w:pPr>
              <w:keepNext/>
              <w:keepLines/>
              <w:ind w:firstLine="426"/>
              <w:rPr>
                <w:sz w:val="23"/>
                <w:szCs w:val="23"/>
              </w:rPr>
            </w:pPr>
          </w:p>
          <w:p w:rsidR="00555170" w:rsidRPr="007C2483" w:rsidRDefault="00054281" w:rsidP="00555170">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Подрядчика:</w:t>
            </w:r>
          </w:p>
          <w:p w:rsidR="00555170" w:rsidRPr="00053EEB"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 xml:space="preserve">_________________    </w:t>
            </w:r>
          </w:p>
        </w:tc>
      </w:tr>
    </w:tbl>
    <w:p w:rsidR="00555170" w:rsidRPr="00794E9A" w:rsidRDefault="00555170" w:rsidP="00555170">
      <w:pPr>
        <w:keepNext/>
        <w:keepLines/>
        <w:ind w:firstLine="426"/>
        <w:jc w:val="both"/>
        <w:rPr>
          <w:sz w:val="23"/>
          <w:szCs w:val="23"/>
          <w:lang w:eastAsia="en-US"/>
        </w:rPr>
      </w:pPr>
    </w:p>
    <w:p w:rsidR="00555170" w:rsidRPr="00794E9A" w:rsidRDefault="00555170" w:rsidP="00555170">
      <w:pPr>
        <w:pStyle w:val="1a"/>
        <w:keepNext/>
        <w:keepLines/>
        <w:ind w:firstLine="426"/>
        <w:outlineLvl w:val="0"/>
        <w:rPr>
          <w:sz w:val="23"/>
          <w:szCs w:val="23"/>
        </w:rPr>
      </w:pPr>
    </w:p>
    <w:tbl>
      <w:tblPr>
        <w:tblW w:w="9606" w:type="dxa"/>
        <w:tblLook w:val="04A0" w:firstRow="1" w:lastRow="0" w:firstColumn="1" w:lastColumn="0" w:noHBand="0" w:noVBand="1"/>
      </w:tblPr>
      <w:tblGrid>
        <w:gridCol w:w="4786"/>
        <w:gridCol w:w="4820"/>
      </w:tblGrid>
      <w:tr w:rsidR="00555170" w:rsidTr="00555170">
        <w:tc>
          <w:tcPr>
            <w:tcW w:w="4786" w:type="dxa"/>
          </w:tcPr>
          <w:p w:rsidR="00555170" w:rsidRPr="00794E9A" w:rsidRDefault="00555170" w:rsidP="00555170">
            <w:pPr>
              <w:keepNext/>
              <w:keepLines/>
              <w:ind w:firstLine="426"/>
              <w:jc w:val="right"/>
              <w:outlineLvl w:val="0"/>
              <w:rPr>
                <w:sz w:val="23"/>
                <w:szCs w:val="23"/>
              </w:rPr>
            </w:pPr>
          </w:p>
        </w:tc>
        <w:tc>
          <w:tcPr>
            <w:tcW w:w="4820" w:type="dxa"/>
          </w:tcPr>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D87AD0" w:rsidRDefault="00D87AD0" w:rsidP="00555170">
            <w:pPr>
              <w:keepNext/>
              <w:keepLines/>
              <w:ind w:firstLine="426"/>
              <w:jc w:val="right"/>
              <w:outlineLvl w:val="0"/>
              <w:rPr>
                <w:sz w:val="23"/>
                <w:szCs w:val="23"/>
              </w:rPr>
            </w:pPr>
          </w:p>
          <w:p w:rsidR="00555170" w:rsidRPr="00794E9A" w:rsidRDefault="00054281" w:rsidP="00555170">
            <w:pPr>
              <w:keepNext/>
              <w:keepLines/>
              <w:ind w:firstLine="426"/>
              <w:jc w:val="right"/>
              <w:outlineLvl w:val="0"/>
              <w:rPr>
                <w:sz w:val="23"/>
                <w:szCs w:val="23"/>
              </w:rPr>
            </w:pPr>
            <w:r>
              <w:rPr>
                <w:sz w:val="23"/>
                <w:szCs w:val="23"/>
              </w:rPr>
              <w:lastRenderedPageBreak/>
              <w:t>Приложение № 6</w:t>
            </w:r>
          </w:p>
          <w:p w:rsidR="00555170" w:rsidRPr="00794E9A" w:rsidRDefault="00054281" w:rsidP="00555170">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55170" w:rsidRPr="00794E9A" w:rsidRDefault="00054281" w:rsidP="00555170">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55170" w:rsidRPr="00794E9A" w:rsidRDefault="00555170" w:rsidP="00555170">
      <w:pPr>
        <w:pStyle w:val="Style2"/>
        <w:keepNext/>
        <w:keepLines/>
        <w:widowControl/>
        <w:spacing w:line="240" w:lineRule="auto"/>
        <w:ind w:right="43" w:firstLine="426"/>
        <w:jc w:val="both"/>
        <w:rPr>
          <w:rStyle w:val="FontStyle12"/>
          <w:sz w:val="23"/>
          <w:szCs w:val="23"/>
        </w:rPr>
      </w:pPr>
    </w:p>
    <w:p w:rsidR="00555170" w:rsidRPr="00794E9A" w:rsidRDefault="00054281" w:rsidP="00555170">
      <w:pPr>
        <w:pStyle w:val="Style3"/>
        <w:keepNext/>
        <w:keepLines/>
        <w:widowControl/>
        <w:ind w:right="10" w:firstLine="426"/>
        <w:jc w:val="center"/>
        <w:rPr>
          <w:rStyle w:val="FontStyle12"/>
          <w:sz w:val="23"/>
          <w:szCs w:val="23"/>
        </w:rPr>
      </w:pPr>
      <w:r>
        <w:rPr>
          <w:rStyle w:val="FontStyle12"/>
          <w:sz w:val="23"/>
          <w:szCs w:val="23"/>
        </w:rPr>
        <w:t>НАЛОГОВАЯ ОГОВОРКА</w:t>
      </w:r>
    </w:p>
    <w:p w:rsidR="00555170" w:rsidRPr="00794E9A" w:rsidRDefault="00555170" w:rsidP="00555170">
      <w:pPr>
        <w:pStyle w:val="Style3"/>
        <w:keepNext/>
        <w:keepLines/>
        <w:widowControl/>
        <w:ind w:right="10" w:firstLine="426"/>
        <w:jc w:val="center"/>
        <w:rPr>
          <w:rStyle w:val="FontStyle12"/>
          <w:sz w:val="23"/>
          <w:szCs w:val="23"/>
        </w:rPr>
      </w:pPr>
    </w:p>
    <w:p w:rsidR="00555170" w:rsidRPr="00794E9A" w:rsidRDefault="00054281" w:rsidP="00555170">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555170" w:rsidRPr="00794E9A" w:rsidRDefault="00054281" w:rsidP="00555170">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555170" w:rsidRPr="00794E9A" w:rsidRDefault="00054281" w:rsidP="00555170">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555170" w:rsidRPr="00794E9A" w:rsidRDefault="00054281" w:rsidP="00555170">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w:t>
      </w:r>
      <w:r>
        <w:rPr>
          <w:rStyle w:val="FontStyle12"/>
          <w:sz w:val="23"/>
          <w:szCs w:val="23"/>
        </w:rPr>
        <w:t>ы</w:t>
      </w:r>
      <w:r>
        <w:rPr>
          <w:rStyle w:val="FontStyle12"/>
          <w:sz w:val="23"/>
          <w:szCs w:val="23"/>
        </w:rPr>
        <w:t>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w:t>
      </w:r>
      <w:r>
        <w:rPr>
          <w:rStyle w:val="FontStyle12"/>
          <w:sz w:val="23"/>
          <w:szCs w:val="23"/>
        </w:rPr>
        <w:t>а</w:t>
      </w:r>
      <w:r>
        <w:rPr>
          <w:rStyle w:val="FontStyle12"/>
          <w:sz w:val="23"/>
          <w:szCs w:val="23"/>
        </w:rPr>
        <w:t>ции (соисполнители) соответствовали данному требованию, а также иным, указанным в пункте 1 настоящей Налоговой оговорки, требованиям;</w:t>
      </w:r>
    </w:p>
    <w:p w:rsidR="00555170" w:rsidRPr="00794E9A" w:rsidRDefault="00054281" w:rsidP="00555170">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w:t>
      </w:r>
      <w:r>
        <w:rPr>
          <w:rStyle w:val="FontStyle12"/>
          <w:sz w:val="23"/>
          <w:szCs w:val="23"/>
        </w:rPr>
        <w:t>у</w:t>
      </w:r>
      <w:r>
        <w:rPr>
          <w:rStyle w:val="FontStyle12"/>
          <w:sz w:val="23"/>
          <w:szCs w:val="23"/>
        </w:rPr>
        <w:t>емой;</w:t>
      </w:r>
    </w:p>
    <w:p w:rsidR="00555170" w:rsidRPr="00794E9A" w:rsidRDefault="00054281" w:rsidP="00555170">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555170" w:rsidRPr="00794E9A" w:rsidRDefault="00054281" w:rsidP="00555170">
      <w:pPr>
        <w:pStyle w:val="Style1"/>
        <w:keepNext/>
        <w:keepLines/>
        <w:widowControl/>
        <w:spacing w:line="240" w:lineRule="auto"/>
        <w:ind w:left="19" w:right="10" w:firstLine="426"/>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555170" w:rsidRPr="00794E9A" w:rsidRDefault="00054281" w:rsidP="00555170">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w:t>
      </w:r>
      <w:r>
        <w:rPr>
          <w:rStyle w:val="FontStyle12"/>
          <w:sz w:val="23"/>
          <w:szCs w:val="23"/>
        </w:rPr>
        <w:t>о</w:t>
      </w:r>
      <w:r>
        <w:rPr>
          <w:rStyle w:val="FontStyle12"/>
          <w:sz w:val="23"/>
          <w:szCs w:val="23"/>
        </w:rPr>
        <w:t>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55170" w:rsidRPr="00794E9A" w:rsidRDefault="00054281" w:rsidP="00555170">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55170" w:rsidRPr="00794E9A" w:rsidRDefault="00054281" w:rsidP="00555170">
      <w:pPr>
        <w:pStyle w:val="Style1"/>
        <w:keepNext/>
        <w:keepLines/>
        <w:widowControl/>
        <w:spacing w:line="240" w:lineRule="auto"/>
        <w:ind w:left="24" w:firstLine="426"/>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w:t>
      </w:r>
      <w:r>
        <w:rPr>
          <w:rStyle w:val="FontStyle12"/>
          <w:sz w:val="23"/>
          <w:szCs w:val="23"/>
        </w:rPr>
        <w:t>а</w:t>
      </w:r>
      <w:r>
        <w:rPr>
          <w:rStyle w:val="FontStyle12"/>
          <w:sz w:val="23"/>
          <w:szCs w:val="23"/>
        </w:rPr>
        <w:t>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Pr>
          <w:rStyle w:val="FontStyle12"/>
          <w:sz w:val="23"/>
          <w:szCs w:val="23"/>
        </w:rPr>
        <w:t>о</w:t>
      </w:r>
      <w:r>
        <w:rPr>
          <w:rStyle w:val="FontStyle12"/>
          <w:sz w:val="23"/>
          <w:szCs w:val="23"/>
        </w:rPr>
        <w:t>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55170" w:rsidRPr="00794E9A" w:rsidRDefault="00054281" w:rsidP="00555170">
      <w:pPr>
        <w:pStyle w:val="Style1"/>
        <w:keepNext/>
        <w:keepLines/>
        <w:widowControl/>
        <w:spacing w:line="240" w:lineRule="auto"/>
        <w:ind w:left="24" w:firstLine="426"/>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w:t>
      </w:r>
      <w:r>
        <w:rPr>
          <w:rStyle w:val="FontStyle12"/>
          <w:sz w:val="23"/>
          <w:szCs w:val="23"/>
        </w:rPr>
        <w:t>о</w:t>
      </w:r>
      <w:r>
        <w:rPr>
          <w:rStyle w:val="FontStyle12"/>
          <w:sz w:val="23"/>
          <w:szCs w:val="23"/>
        </w:rPr>
        <w:t xml:space="preserve">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555170" w:rsidRPr="00794E9A" w:rsidRDefault="00054281" w:rsidP="00555170">
      <w:pPr>
        <w:pStyle w:val="Style1"/>
        <w:keepNext/>
        <w:keepLines/>
        <w:widowControl/>
        <w:spacing w:line="240" w:lineRule="auto"/>
        <w:ind w:left="24" w:firstLine="426"/>
        <w:rPr>
          <w:rStyle w:val="FontStyle13"/>
          <w:rFonts w:eastAsia="MS Mincho"/>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rsidR="00555170" w:rsidRPr="00794E9A" w:rsidRDefault="00054281" w:rsidP="00555170">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lastRenderedPageBreak/>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555170" w:rsidRPr="00794E9A" w:rsidRDefault="00054281" w:rsidP="00555170">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rFonts w:eastAsia="MS Mincho"/>
          <w:sz w:val="23"/>
          <w:szCs w:val="23"/>
        </w:rPr>
        <w:t>:</w:t>
      </w:r>
    </w:p>
    <w:p w:rsidR="00555170" w:rsidRPr="00794E9A" w:rsidRDefault="00054281" w:rsidP="00555170">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w:t>
      </w:r>
      <w:r>
        <w:rPr>
          <w:rStyle w:val="FontStyle13"/>
          <w:rFonts w:eastAsia="MS Mincho"/>
          <w:sz w:val="23"/>
          <w:szCs w:val="23"/>
        </w:rPr>
        <w:t>о</w:t>
      </w:r>
      <w:r>
        <w:rPr>
          <w:rStyle w:val="FontStyle13"/>
          <w:rFonts w:eastAsia="MS Mincho"/>
          <w:sz w:val="23"/>
          <w:szCs w:val="23"/>
        </w:rPr>
        <w:t xml:space="preserve">лученных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w:t>
      </w:r>
      <w:r>
        <w:rPr>
          <w:rStyle w:val="FontStyle12"/>
          <w:sz w:val="23"/>
          <w:szCs w:val="23"/>
        </w:rPr>
        <w:t>е</w:t>
      </w:r>
      <w:r>
        <w:rPr>
          <w:rStyle w:val="FontStyle12"/>
          <w:sz w:val="23"/>
          <w:szCs w:val="23"/>
        </w:rPr>
        <w:t>ственные потери, связанные с налоговой проверкой), определяемые как:</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555170" w:rsidRPr="00794E9A" w:rsidRDefault="00054281" w:rsidP="00555170">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555170" w:rsidRPr="00794E9A" w:rsidRDefault="00054281" w:rsidP="00555170">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Стороны, в соответствии со ст. 406.1 ГК РФ также договорились, что в случае предъя</w:t>
      </w:r>
      <w:r>
        <w:rPr>
          <w:rStyle w:val="FontStyle12"/>
          <w:sz w:val="23"/>
          <w:szCs w:val="23"/>
        </w:rPr>
        <w:t>в</w:t>
      </w:r>
      <w:r>
        <w:rPr>
          <w:rStyle w:val="FontStyle12"/>
          <w:sz w:val="23"/>
          <w:szCs w:val="23"/>
        </w:rPr>
        <w:t xml:space="preserve">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w:t>
      </w:r>
      <w:r>
        <w:rPr>
          <w:rStyle w:val="FontStyle12"/>
          <w:sz w:val="23"/>
          <w:szCs w:val="23"/>
        </w:rPr>
        <w:t>о</w:t>
      </w:r>
      <w:r>
        <w:rPr>
          <w:rStyle w:val="FontStyle12"/>
          <w:sz w:val="23"/>
          <w:szCs w:val="23"/>
        </w:rPr>
        <w:t>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55170" w:rsidRPr="00794E9A" w:rsidRDefault="00054281" w:rsidP="00555170">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w:t>
      </w:r>
      <w:r>
        <w:rPr>
          <w:rStyle w:val="FontStyle12"/>
          <w:sz w:val="23"/>
          <w:szCs w:val="23"/>
        </w:rPr>
        <w:t>с</w:t>
      </w:r>
      <w:r>
        <w:rPr>
          <w:rStyle w:val="FontStyle12"/>
          <w:sz w:val="23"/>
          <w:szCs w:val="23"/>
        </w:rPr>
        <w:t xml:space="preserve">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w:t>
      </w:r>
      <w:r>
        <w:rPr>
          <w:rStyle w:val="FontStyle12"/>
          <w:sz w:val="23"/>
          <w:szCs w:val="23"/>
        </w:rPr>
        <w:t>ь</w:t>
      </w:r>
      <w:r>
        <w:rPr>
          <w:rStyle w:val="FontStyle12"/>
          <w:sz w:val="23"/>
          <w:szCs w:val="23"/>
        </w:rPr>
        <w:t xml:space="preserve">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 xml:space="preserve">ных с </w:t>
      </w:r>
      <w:r>
        <w:rPr>
          <w:rStyle w:val="FontStyle12"/>
          <w:i/>
          <w:sz w:val="23"/>
          <w:szCs w:val="23"/>
        </w:rPr>
        <w:t>Подрядчиком</w:t>
      </w:r>
      <w:r>
        <w:rPr>
          <w:rStyle w:val="FontStyle12"/>
          <w:sz w:val="23"/>
          <w:szCs w:val="23"/>
        </w:rPr>
        <w:t>), определяемые как:</w:t>
      </w: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555170" w:rsidRPr="00794E9A" w:rsidRDefault="00555170" w:rsidP="00555170">
      <w:pPr>
        <w:pStyle w:val="Style5"/>
        <w:keepNext/>
        <w:keepLines/>
        <w:widowControl/>
        <w:tabs>
          <w:tab w:val="left" w:pos="1133"/>
        </w:tabs>
        <w:spacing w:line="240" w:lineRule="auto"/>
        <w:ind w:left="5" w:firstLine="426"/>
        <w:rPr>
          <w:rStyle w:val="FontStyle12"/>
          <w:sz w:val="23"/>
          <w:szCs w:val="23"/>
        </w:rPr>
      </w:pP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w:t>
      </w:r>
      <w:r>
        <w:rPr>
          <w:rStyle w:val="FontStyle12"/>
          <w:sz w:val="23"/>
          <w:szCs w:val="23"/>
        </w:rPr>
        <w:t>а</w:t>
      </w:r>
      <w:r>
        <w:rPr>
          <w:rStyle w:val="FontStyle12"/>
          <w:sz w:val="23"/>
          <w:szCs w:val="23"/>
        </w:rPr>
        <w:t xml:space="preserve">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rsidR="00555170" w:rsidRPr="00794E9A" w:rsidRDefault="00054281" w:rsidP="00555170">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w:t>
      </w:r>
      <w:r>
        <w:rPr>
          <w:rStyle w:val="FontStyle12"/>
          <w:i/>
          <w:sz w:val="23"/>
          <w:szCs w:val="23"/>
        </w:rPr>
        <w:t>и</w:t>
      </w:r>
      <w:r>
        <w:rPr>
          <w:rStyle w:val="FontStyle12"/>
          <w:i/>
          <w:sz w:val="23"/>
          <w:szCs w:val="23"/>
        </w:rPr>
        <w:t>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555170" w:rsidRPr="00794E9A" w:rsidRDefault="00054281" w:rsidP="00555170">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также подтверждает, что гарантии (заверения) достоверности обстоятел</w:t>
      </w:r>
      <w:r>
        <w:rPr>
          <w:rStyle w:val="FontStyle12"/>
          <w:sz w:val="23"/>
          <w:szCs w:val="23"/>
        </w:rPr>
        <w:t>ь</w:t>
      </w:r>
      <w:r>
        <w:rPr>
          <w:rStyle w:val="FontStyle12"/>
          <w:sz w:val="23"/>
          <w:szCs w:val="23"/>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w:t>
      </w:r>
      <w:r>
        <w:rPr>
          <w:rStyle w:val="FontStyle12"/>
          <w:sz w:val="23"/>
          <w:szCs w:val="23"/>
        </w:rPr>
        <w:t>е</w:t>
      </w:r>
      <w:r>
        <w:rPr>
          <w:rStyle w:val="FontStyle12"/>
          <w:sz w:val="23"/>
          <w:szCs w:val="23"/>
        </w:rPr>
        <w:t xml:space="preserve">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rsidR="00555170" w:rsidRPr="00794E9A" w:rsidRDefault="00555170" w:rsidP="00555170">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55170" w:rsidTr="00555170">
        <w:trPr>
          <w:trHeight w:val="1940"/>
        </w:trPr>
        <w:tc>
          <w:tcPr>
            <w:tcW w:w="5520"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Заказчика:</w:t>
            </w: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Директор филиала</w:t>
            </w:r>
          </w:p>
          <w:p w:rsidR="00555170" w:rsidRPr="00053EEB" w:rsidRDefault="00054281" w:rsidP="00555170">
            <w:pPr>
              <w:keepNext/>
              <w:keepLines/>
              <w:ind w:firstLine="426"/>
              <w:rPr>
                <w:sz w:val="23"/>
                <w:szCs w:val="23"/>
              </w:rPr>
            </w:pPr>
            <w:r>
              <w:rPr>
                <w:sz w:val="23"/>
                <w:szCs w:val="23"/>
              </w:rPr>
              <w:t xml:space="preserve">ПАО «ТрансКонтейнер» </w:t>
            </w:r>
          </w:p>
          <w:p w:rsidR="00555170" w:rsidRPr="00053EEB" w:rsidRDefault="00054281" w:rsidP="00555170">
            <w:pPr>
              <w:keepNext/>
              <w:keepLines/>
              <w:ind w:firstLine="426"/>
              <w:rPr>
                <w:sz w:val="23"/>
                <w:szCs w:val="23"/>
              </w:rPr>
            </w:pPr>
            <w:r>
              <w:rPr>
                <w:sz w:val="23"/>
                <w:szCs w:val="23"/>
              </w:rPr>
              <w:t>на Забайкальской железной дороге</w:t>
            </w:r>
          </w:p>
          <w:p w:rsidR="00555170" w:rsidRPr="00053EEB" w:rsidRDefault="00555170" w:rsidP="00555170">
            <w:pPr>
              <w:keepNext/>
              <w:keepLines/>
              <w:ind w:firstLine="426"/>
              <w:rPr>
                <w:sz w:val="23"/>
                <w:szCs w:val="23"/>
              </w:rPr>
            </w:pPr>
          </w:p>
          <w:p w:rsidR="00555170" w:rsidRPr="007C2483" w:rsidRDefault="00054281" w:rsidP="00555170">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От Подрядчика:</w:t>
            </w:r>
          </w:p>
          <w:p w:rsidR="00555170" w:rsidRPr="00053EEB"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Default="00555170" w:rsidP="00555170">
            <w:pPr>
              <w:keepNext/>
              <w:keepLines/>
              <w:ind w:firstLine="426"/>
              <w:rPr>
                <w:sz w:val="23"/>
                <w:szCs w:val="23"/>
              </w:rPr>
            </w:pPr>
          </w:p>
          <w:p w:rsidR="00555170" w:rsidRPr="00053EEB" w:rsidRDefault="00555170" w:rsidP="00555170">
            <w:pPr>
              <w:keepNext/>
              <w:keepLines/>
              <w:ind w:firstLine="426"/>
              <w:rPr>
                <w:sz w:val="23"/>
                <w:szCs w:val="23"/>
              </w:rPr>
            </w:pPr>
          </w:p>
          <w:p w:rsidR="00555170" w:rsidRPr="00053EEB" w:rsidRDefault="00054281" w:rsidP="00555170">
            <w:pPr>
              <w:keepNext/>
              <w:keepLines/>
              <w:ind w:firstLine="426"/>
              <w:rPr>
                <w:sz w:val="23"/>
                <w:szCs w:val="23"/>
              </w:rPr>
            </w:pPr>
            <w:r>
              <w:rPr>
                <w:sz w:val="23"/>
                <w:szCs w:val="23"/>
              </w:rPr>
              <w:t xml:space="preserve">_________________    </w:t>
            </w:r>
          </w:p>
        </w:tc>
      </w:tr>
    </w:tbl>
    <w:p w:rsidR="00555170" w:rsidRDefault="00555170" w:rsidP="00555170">
      <w:pPr>
        <w:suppressAutoHyphens w:val="0"/>
        <w:spacing w:after="200" w:line="276" w:lineRule="auto"/>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25F88" w:rsidRDefault="00054281">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9DBF4" w15:done="0"/>
  <w15:commentEx w15:paraId="5F97FA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9DBF4" w16cid:durableId="2784AD34"/>
  <w16cid:commentId w16cid:paraId="5F97FA4D" w16cid:durableId="2784AF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DC" w:rsidRDefault="008842DC">
      <w:r>
        <w:separator/>
      </w:r>
    </w:p>
  </w:endnote>
  <w:endnote w:type="continuationSeparator" w:id="0">
    <w:p w:rsidR="008842DC" w:rsidRDefault="008842DC">
      <w:r>
        <w:continuationSeparator/>
      </w:r>
    </w:p>
  </w:endnote>
  <w:endnote w:type="continuationNotice" w:id="1">
    <w:p w:rsidR="008842DC" w:rsidRDefault="00884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61EDC" w:rsidRDefault="00661ED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pPr>
      <w:pStyle w:val="afe"/>
      <w:jc w:val="center"/>
    </w:pPr>
  </w:p>
  <w:p w:rsidR="00661EDC" w:rsidRDefault="00661EDC"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9F" w:rsidRDefault="00D207D0" w:rsidP="00555170">
    <w:pPr>
      <w:pStyle w:val="afe"/>
      <w:jc w:val="center"/>
    </w:pPr>
    <w:r>
      <w:fldChar w:fldCharType="begin"/>
    </w:r>
    <w:r>
      <w:instrText>PAGE   \* MERGEFORMAT</w:instrText>
    </w:r>
    <w:r>
      <w:fldChar w:fldCharType="separate"/>
    </w:r>
    <w:r w:rsidR="0060279F">
      <w:rPr>
        <w:noProof/>
      </w:rPr>
      <w:t>72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9F" w:rsidRDefault="00D207D0">
    <w:pPr>
      <w:pStyle w:val="afe"/>
      <w:jc w:val="center"/>
    </w:pPr>
    <w:r>
      <w:fldChar w:fldCharType="begin"/>
    </w:r>
    <w:r>
      <w:instrText>PAGE   \* MERGEFORMAT</w:instrText>
    </w:r>
    <w:r>
      <w:fldChar w:fldCharType="separate"/>
    </w:r>
    <w:r w:rsidR="0060279F">
      <w:rPr>
        <w:noProof/>
      </w:rPr>
      <w:t>121</w:t>
    </w:r>
    <w:r>
      <w:rPr>
        <w:noProof/>
      </w:rPr>
      <w:fldChar w:fldCharType="end"/>
    </w:r>
  </w:p>
  <w:p w:rsidR="0038289F" w:rsidRDefault="0038289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DC" w:rsidRDefault="008842DC">
      <w:r>
        <w:separator/>
      </w:r>
    </w:p>
  </w:footnote>
  <w:footnote w:type="continuationSeparator" w:id="0">
    <w:p w:rsidR="008842DC" w:rsidRDefault="008842DC">
      <w:r>
        <w:continuationSeparator/>
      </w:r>
    </w:p>
  </w:footnote>
  <w:footnote w:type="continuationNotice" w:id="1">
    <w:p w:rsidR="008842DC" w:rsidRDefault="008842DC"/>
  </w:footnote>
  <w:footnote w:id="2">
    <w:p w:rsidR="00661EDC" w:rsidRDefault="00661EDC" w:rsidP="00661EDC">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38289F" w:rsidRPr="00AE461F" w:rsidRDefault="0038289F" w:rsidP="0055517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8289F" w:rsidRPr="00AE461F" w:rsidRDefault="0038289F" w:rsidP="0055517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38289F" w:rsidRDefault="0038289F" w:rsidP="00555170">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6">
    <w:p w:rsidR="0038289F" w:rsidRDefault="0038289F"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rsidP="00510148">
    <w:pPr>
      <w:pStyle w:val="afc"/>
      <w:jc w:val="center"/>
    </w:pPr>
    <w:r>
      <w:fldChar w:fldCharType="begin"/>
    </w:r>
    <w:r>
      <w:instrText xml:space="preserve"> PAGE   \* MERGEFORMAT </w:instrText>
    </w:r>
    <w:r>
      <w:fldChar w:fldCharType="separate"/>
    </w:r>
    <w:r w:rsidR="0060279F">
      <w:rPr>
        <w:noProof/>
      </w:rPr>
      <w:t>38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DC" w:rsidRDefault="00661EDC">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9F" w:rsidRDefault="0038289F">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289F" w:rsidRDefault="0038289F">
    <w:pPr>
      <w:pStyle w:val="af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9F" w:rsidRDefault="0038289F">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050AC154">
      <w:start w:val="5"/>
      <w:numFmt w:val="bullet"/>
      <w:pStyle w:val="a"/>
      <w:lvlText w:val=""/>
      <w:lvlJc w:val="left"/>
      <w:pPr>
        <w:ind w:left="1070" w:hanging="360"/>
      </w:pPr>
      <w:rPr>
        <w:rFonts w:ascii="Symbol" w:eastAsia="MS Mincho" w:hAnsi="Symbol" w:cs="Tahoma" w:hint="default"/>
      </w:rPr>
    </w:lvl>
    <w:lvl w:ilvl="1" w:tplc="54140FE8" w:tentative="1">
      <w:start w:val="1"/>
      <w:numFmt w:val="bullet"/>
      <w:lvlText w:val="o"/>
      <w:lvlJc w:val="left"/>
      <w:pPr>
        <w:ind w:left="2505" w:hanging="360"/>
      </w:pPr>
      <w:rPr>
        <w:rFonts w:ascii="Courier New" w:hAnsi="Courier New" w:cs="Courier New" w:hint="default"/>
      </w:rPr>
    </w:lvl>
    <w:lvl w:ilvl="2" w:tplc="9CC6D6A6" w:tentative="1">
      <w:start w:val="1"/>
      <w:numFmt w:val="bullet"/>
      <w:lvlText w:val=""/>
      <w:lvlJc w:val="left"/>
      <w:pPr>
        <w:ind w:left="3225" w:hanging="360"/>
      </w:pPr>
      <w:rPr>
        <w:rFonts w:ascii="Wingdings" w:hAnsi="Wingdings" w:hint="default"/>
      </w:rPr>
    </w:lvl>
    <w:lvl w:ilvl="3" w:tplc="1E90EF2C" w:tentative="1">
      <w:start w:val="1"/>
      <w:numFmt w:val="bullet"/>
      <w:lvlText w:val=""/>
      <w:lvlJc w:val="left"/>
      <w:pPr>
        <w:ind w:left="3945" w:hanging="360"/>
      </w:pPr>
      <w:rPr>
        <w:rFonts w:ascii="Symbol" w:hAnsi="Symbol" w:hint="default"/>
      </w:rPr>
    </w:lvl>
    <w:lvl w:ilvl="4" w:tplc="21E6C144" w:tentative="1">
      <w:start w:val="1"/>
      <w:numFmt w:val="bullet"/>
      <w:lvlText w:val="o"/>
      <w:lvlJc w:val="left"/>
      <w:pPr>
        <w:ind w:left="4665" w:hanging="360"/>
      </w:pPr>
      <w:rPr>
        <w:rFonts w:ascii="Courier New" w:hAnsi="Courier New" w:cs="Courier New" w:hint="default"/>
      </w:rPr>
    </w:lvl>
    <w:lvl w:ilvl="5" w:tplc="D1FAD91E" w:tentative="1">
      <w:start w:val="1"/>
      <w:numFmt w:val="bullet"/>
      <w:lvlText w:val=""/>
      <w:lvlJc w:val="left"/>
      <w:pPr>
        <w:ind w:left="5385" w:hanging="360"/>
      </w:pPr>
      <w:rPr>
        <w:rFonts w:ascii="Wingdings" w:hAnsi="Wingdings" w:hint="default"/>
      </w:rPr>
    </w:lvl>
    <w:lvl w:ilvl="6" w:tplc="FD9CDAC0" w:tentative="1">
      <w:start w:val="1"/>
      <w:numFmt w:val="bullet"/>
      <w:lvlText w:val=""/>
      <w:lvlJc w:val="left"/>
      <w:pPr>
        <w:ind w:left="6105" w:hanging="360"/>
      </w:pPr>
      <w:rPr>
        <w:rFonts w:ascii="Symbol" w:hAnsi="Symbol" w:hint="default"/>
      </w:rPr>
    </w:lvl>
    <w:lvl w:ilvl="7" w:tplc="AD645A56" w:tentative="1">
      <w:start w:val="1"/>
      <w:numFmt w:val="bullet"/>
      <w:lvlText w:val="o"/>
      <w:lvlJc w:val="left"/>
      <w:pPr>
        <w:ind w:left="6825" w:hanging="360"/>
      </w:pPr>
      <w:rPr>
        <w:rFonts w:ascii="Courier New" w:hAnsi="Courier New" w:cs="Courier New" w:hint="default"/>
      </w:rPr>
    </w:lvl>
    <w:lvl w:ilvl="8" w:tplc="1556FF0C"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7570B41C"/>
    <w:lvl w:ilvl="0" w:tplc="FFB0CB56">
      <w:start w:val="3"/>
      <w:numFmt w:val="decimal"/>
      <w:lvlText w:val="%1."/>
      <w:lvlJc w:val="left"/>
      <w:pPr>
        <w:ind w:left="720" w:hanging="360"/>
      </w:pPr>
      <w:rPr>
        <w:rFonts w:hint="default"/>
        <w:sz w:val="24"/>
        <w:szCs w:val="24"/>
      </w:rPr>
    </w:lvl>
    <w:lvl w:ilvl="1" w:tplc="440E3906">
      <w:start w:val="1"/>
      <w:numFmt w:val="lowerLetter"/>
      <w:lvlText w:val="%2."/>
      <w:lvlJc w:val="left"/>
      <w:pPr>
        <w:ind w:left="1440" w:hanging="360"/>
      </w:pPr>
    </w:lvl>
    <w:lvl w:ilvl="2" w:tplc="26002A54" w:tentative="1">
      <w:start w:val="1"/>
      <w:numFmt w:val="lowerRoman"/>
      <w:lvlText w:val="%3."/>
      <w:lvlJc w:val="right"/>
      <w:pPr>
        <w:ind w:left="2160" w:hanging="180"/>
      </w:pPr>
    </w:lvl>
    <w:lvl w:ilvl="3" w:tplc="4CBA1510" w:tentative="1">
      <w:start w:val="1"/>
      <w:numFmt w:val="decimal"/>
      <w:lvlText w:val="%4."/>
      <w:lvlJc w:val="left"/>
      <w:pPr>
        <w:ind w:left="2880" w:hanging="360"/>
      </w:pPr>
    </w:lvl>
    <w:lvl w:ilvl="4" w:tplc="4D58BF68" w:tentative="1">
      <w:start w:val="1"/>
      <w:numFmt w:val="lowerLetter"/>
      <w:lvlText w:val="%5."/>
      <w:lvlJc w:val="left"/>
      <w:pPr>
        <w:ind w:left="3600" w:hanging="360"/>
      </w:pPr>
    </w:lvl>
    <w:lvl w:ilvl="5" w:tplc="760AC4BE" w:tentative="1">
      <w:start w:val="1"/>
      <w:numFmt w:val="lowerRoman"/>
      <w:lvlText w:val="%6."/>
      <w:lvlJc w:val="right"/>
      <w:pPr>
        <w:ind w:left="4320" w:hanging="180"/>
      </w:pPr>
    </w:lvl>
    <w:lvl w:ilvl="6" w:tplc="3AF67956" w:tentative="1">
      <w:start w:val="1"/>
      <w:numFmt w:val="decimal"/>
      <w:lvlText w:val="%7."/>
      <w:lvlJc w:val="left"/>
      <w:pPr>
        <w:ind w:left="5040" w:hanging="360"/>
      </w:pPr>
    </w:lvl>
    <w:lvl w:ilvl="7" w:tplc="6390E89E" w:tentative="1">
      <w:start w:val="1"/>
      <w:numFmt w:val="lowerLetter"/>
      <w:lvlText w:val="%8."/>
      <w:lvlJc w:val="left"/>
      <w:pPr>
        <w:ind w:left="5760" w:hanging="360"/>
      </w:pPr>
    </w:lvl>
    <w:lvl w:ilvl="8" w:tplc="7DE40A5E"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7CB23B68">
      <w:start w:val="1"/>
      <w:numFmt w:val="bullet"/>
      <w:lvlText w:val=""/>
      <w:lvlJc w:val="left"/>
      <w:pPr>
        <w:ind w:left="1117" w:hanging="360"/>
      </w:pPr>
      <w:rPr>
        <w:rFonts w:ascii="Symbol" w:hAnsi="Symbol" w:hint="default"/>
      </w:rPr>
    </w:lvl>
    <w:lvl w:ilvl="1" w:tplc="6A9A1AB4" w:tentative="1">
      <w:start w:val="1"/>
      <w:numFmt w:val="bullet"/>
      <w:lvlText w:val="o"/>
      <w:lvlJc w:val="left"/>
      <w:pPr>
        <w:ind w:left="1837" w:hanging="360"/>
      </w:pPr>
      <w:rPr>
        <w:rFonts w:ascii="Courier New" w:hAnsi="Courier New" w:hint="default"/>
      </w:rPr>
    </w:lvl>
    <w:lvl w:ilvl="2" w:tplc="CEAC47A0" w:tentative="1">
      <w:start w:val="1"/>
      <w:numFmt w:val="bullet"/>
      <w:lvlText w:val=""/>
      <w:lvlJc w:val="left"/>
      <w:pPr>
        <w:ind w:left="2557" w:hanging="360"/>
      </w:pPr>
      <w:rPr>
        <w:rFonts w:ascii="Wingdings" w:hAnsi="Wingdings" w:hint="default"/>
      </w:rPr>
    </w:lvl>
    <w:lvl w:ilvl="3" w:tplc="1BC250BE" w:tentative="1">
      <w:start w:val="1"/>
      <w:numFmt w:val="bullet"/>
      <w:lvlText w:val=""/>
      <w:lvlJc w:val="left"/>
      <w:pPr>
        <w:ind w:left="3277" w:hanging="360"/>
      </w:pPr>
      <w:rPr>
        <w:rFonts w:ascii="Symbol" w:hAnsi="Symbol" w:hint="default"/>
      </w:rPr>
    </w:lvl>
    <w:lvl w:ilvl="4" w:tplc="04BC0B46" w:tentative="1">
      <w:start w:val="1"/>
      <w:numFmt w:val="bullet"/>
      <w:lvlText w:val="o"/>
      <w:lvlJc w:val="left"/>
      <w:pPr>
        <w:ind w:left="3997" w:hanging="360"/>
      </w:pPr>
      <w:rPr>
        <w:rFonts w:ascii="Courier New" w:hAnsi="Courier New" w:hint="default"/>
      </w:rPr>
    </w:lvl>
    <w:lvl w:ilvl="5" w:tplc="C058872C" w:tentative="1">
      <w:start w:val="1"/>
      <w:numFmt w:val="bullet"/>
      <w:lvlText w:val=""/>
      <w:lvlJc w:val="left"/>
      <w:pPr>
        <w:ind w:left="4717" w:hanging="360"/>
      </w:pPr>
      <w:rPr>
        <w:rFonts w:ascii="Wingdings" w:hAnsi="Wingdings" w:hint="default"/>
      </w:rPr>
    </w:lvl>
    <w:lvl w:ilvl="6" w:tplc="2C368BE4" w:tentative="1">
      <w:start w:val="1"/>
      <w:numFmt w:val="bullet"/>
      <w:lvlText w:val=""/>
      <w:lvlJc w:val="left"/>
      <w:pPr>
        <w:ind w:left="5437" w:hanging="360"/>
      </w:pPr>
      <w:rPr>
        <w:rFonts w:ascii="Symbol" w:hAnsi="Symbol" w:hint="default"/>
      </w:rPr>
    </w:lvl>
    <w:lvl w:ilvl="7" w:tplc="2F426860" w:tentative="1">
      <w:start w:val="1"/>
      <w:numFmt w:val="bullet"/>
      <w:lvlText w:val="o"/>
      <w:lvlJc w:val="left"/>
      <w:pPr>
        <w:ind w:left="6157" w:hanging="360"/>
      </w:pPr>
      <w:rPr>
        <w:rFonts w:ascii="Courier New" w:hAnsi="Courier New" w:hint="default"/>
      </w:rPr>
    </w:lvl>
    <w:lvl w:ilvl="8" w:tplc="9C3C2122"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F7D6C2B"/>
    <w:multiLevelType w:val="hybridMultilevel"/>
    <w:tmpl w:val="1EC48D4A"/>
    <w:lvl w:ilvl="0" w:tplc="47587188">
      <w:start w:val="1"/>
      <w:numFmt w:val="bullet"/>
      <w:lvlText w:val=""/>
      <w:lvlJc w:val="left"/>
      <w:pPr>
        <w:ind w:left="720" w:hanging="360"/>
      </w:pPr>
      <w:rPr>
        <w:rFonts w:ascii="Symbol" w:hAnsi="Symbol" w:hint="default"/>
      </w:rPr>
    </w:lvl>
    <w:lvl w:ilvl="1" w:tplc="F1644B1E" w:tentative="1">
      <w:start w:val="1"/>
      <w:numFmt w:val="bullet"/>
      <w:lvlText w:val="o"/>
      <w:lvlJc w:val="left"/>
      <w:pPr>
        <w:ind w:left="1440" w:hanging="360"/>
      </w:pPr>
      <w:rPr>
        <w:rFonts w:ascii="Courier New" w:hAnsi="Courier New" w:hint="default"/>
      </w:rPr>
    </w:lvl>
    <w:lvl w:ilvl="2" w:tplc="501A5B16" w:tentative="1">
      <w:start w:val="1"/>
      <w:numFmt w:val="bullet"/>
      <w:lvlText w:val=""/>
      <w:lvlJc w:val="left"/>
      <w:pPr>
        <w:ind w:left="2160" w:hanging="360"/>
      </w:pPr>
      <w:rPr>
        <w:rFonts w:ascii="Wingdings" w:hAnsi="Wingdings" w:hint="default"/>
      </w:rPr>
    </w:lvl>
    <w:lvl w:ilvl="3" w:tplc="CD48D57E" w:tentative="1">
      <w:start w:val="1"/>
      <w:numFmt w:val="bullet"/>
      <w:lvlText w:val=""/>
      <w:lvlJc w:val="left"/>
      <w:pPr>
        <w:ind w:left="2880" w:hanging="360"/>
      </w:pPr>
      <w:rPr>
        <w:rFonts w:ascii="Symbol" w:hAnsi="Symbol" w:hint="default"/>
      </w:rPr>
    </w:lvl>
    <w:lvl w:ilvl="4" w:tplc="D6762BAA" w:tentative="1">
      <w:start w:val="1"/>
      <w:numFmt w:val="bullet"/>
      <w:lvlText w:val="o"/>
      <w:lvlJc w:val="left"/>
      <w:pPr>
        <w:ind w:left="3600" w:hanging="360"/>
      </w:pPr>
      <w:rPr>
        <w:rFonts w:ascii="Courier New" w:hAnsi="Courier New" w:hint="default"/>
      </w:rPr>
    </w:lvl>
    <w:lvl w:ilvl="5" w:tplc="68F014E0" w:tentative="1">
      <w:start w:val="1"/>
      <w:numFmt w:val="bullet"/>
      <w:lvlText w:val=""/>
      <w:lvlJc w:val="left"/>
      <w:pPr>
        <w:ind w:left="4320" w:hanging="360"/>
      </w:pPr>
      <w:rPr>
        <w:rFonts w:ascii="Wingdings" w:hAnsi="Wingdings" w:hint="default"/>
      </w:rPr>
    </w:lvl>
    <w:lvl w:ilvl="6" w:tplc="34203BFA" w:tentative="1">
      <w:start w:val="1"/>
      <w:numFmt w:val="bullet"/>
      <w:lvlText w:val=""/>
      <w:lvlJc w:val="left"/>
      <w:pPr>
        <w:ind w:left="5040" w:hanging="360"/>
      </w:pPr>
      <w:rPr>
        <w:rFonts w:ascii="Symbol" w:hAnsi="Symbol" w:hint="default"/>
      </w:rPr>
    </w:lvl>
    <w:lvl w:ilvl="7" w:tplc="6DEC856E" w:tentative="1">
      <w:start w:val="1"/>
      <w:numFmt w:val="bullet"/>
      <w:lvlText w:val="o"/>
      <w:lvlJc w:val="left"/>
      <w:pPr>
        <w:ind w:left="5760" w:hanging="360"/>
      </w:pPr>
      <w:rPr>
        <w:rFonts w:ascii="Courier New" w:hAnsi="Courier New" w:hint="default"/>
      </w:rPr>
    </w:lvl>
    <w:lvl w:ilvl="8" w:tplc="5560CE4E" w:tentative="1">
      <w:start w:val="1"/>
      <w:numFmt w:val="bullet"/>
      <w:lvlText w:val=""/>
      <w:lvlJc w:val="left"/>
      <w:pPr>
        <w:ind w:left="6480" w:hanging="360"/>
      </w:pPr>
      <w:rPr>
        <w:rFonts w:ascii="Wingdings" w:hAnsi="Wingdings" w:hint="default"/>
      </w:rPr>
    </w:lvl>
  </w:abstractNum>
  <w:abstractNum w:abstractNumId="46">
    <w:nsid w:val="798F2FA0"/>
    <w:multiLevelType w:val="hybridMultilevel"/>
    <w:tmpl w:val="9456536E"/>
    <w:lvl w:ilvl="0" w:tplc="49C0D738">
      <w:start w:val="1"/>
      <w:numFmt w:val="bullet"/>
      <w:lvlText w:val=""/>
      <w:lvlJc w:val="left"/>
      <w:pPr>
        <w:ind w:left="720" w:hanging="360"/>
      </w:pPr>
      <w:rPr>
        <w:rFonts w:ascii="Symbol" w:hAnsi="Symbol" w:hint="default"/>
      </w:rPr>
    </w:lvl>
    <w:lvl w:ilvl="1" w:tplc="3DC05820" w:tentative="1">
      <w:start w:val="1"/>
      <w:numFmt w:val="bullet"/>
      <w:lvlText w:val="o"/>
      <w:lvlJc w:val="left"/>
      <w:pPr>
        <w:ind w:left="1440" w:hanging="360"/>
      </w:pPr>
      <w:rPr>
        <w:rFonts w:ascii="Courier New" w:hAnsi="Courier New" w:hint="default"/>
      </w:rPr>
    </w:lvl>
    <w:lvl w:ilvl="2" w:tplc="2B301D02" w:tentative="1">
      <w:start w:val="1"/>
      <w:numFmt w:val="bullet"/>
      <w:lvlText w:val=""/>
      <w:lvlJc w:val="left"/>
      <w:pPr>
        <w:ind w:left="2160" w:hanging="360"/>
      </w:pPr>
      <w:rPr>
        <w:rFonts w:ascii="Wingdings" w:hAnsi="Wingdings" w:hint="default"/>
      </w:rPr>
    </w:lvl>
    <w:lvl w:ilvl="3" w:tplc="552AC24A" w:tentative="1">
      <w:start w:val="1"/>
      <w:numFmt w:val="bullet"/>
      <w:lvlText w:val=""/>
      <w:lvlJc w:val="left"/>
      <w:pPr>
        <w:ind w:left="2880" w:hanging="360"/>
      </w:pPr>
      <w:rPr>
        <w:rFonts w:ascii="Symbol" w:hAnsi="Symbol" w:hint="default"/>
      </w:rPr>
    </w:lvl>
    <w:lvl w:ilvl="4" w:tplc="334A0826" w:tentative="1">
      <w:start w:val="1"/>
      <w:numFmt w:val="bullet"/>
      <w:lvlText w:val="o"/>
      <w:lvlJc w:val="left"/>
      <w:pPr>
        <w:ind w:left="3600" w:hanging="360"/>
      </w:pPr>
      <w:rPr>
        <w:rFonts w:ascii="Courier New" w:hAnsi="Courier New" w:hint="default"/>
      </w:rPr>
    </w:lvl>
    <w:lvl w:ilvl="5" w:tplc="FD4292AC" w:tentative="1">
      <w:start w:val="1"/>
      <w:numFmt w:val="bullet"/>
      <w:lvlText w:val=""/>
      <w:lvlJc w:val="left"/>
      <w:pPr>
        <w:ind w:left="4320" w:hanging="360"/>
      </w:pPr>
      <w:rPr>
        <w:rFonts w:ascii="Wingdings" w:hAnsi="Wingdings" w:hint="default"/>
      </w:rPr>
    </w:lvl>
    <w:lvl w:ilvl="6" w:tplc="6E843F54" w:tentative="1">
      <w:start w:val="1"/>
      <w:numFmt w:val="bullet"/>
      <w:lvlText w:val=""/>
      <w:lvlJc w:val="left"/>
      <w:pPr>
        <w:ind w:left="5040" w:hanging="360"/>
      </w:pPr>
      <w:rPr>
        <w:rFonts w:ascii="Symbol" w:hAnsi="Symbol" w:hint="default"/>
      </w:rPr>
    </w:lvl>
    <w:lvl w:ilvl="7" w:tplc="FC9EE5B2" w:tentative="1">
      <w:start w:val="1"/>
      <w:numFmt w:val="bullet"/>
      <w:lvlText w:val="o"/>
      <w:lvlJc w:val="left"/>
      <w:pPr>
        <w:ind w:left="5760" w:hanging="360"/>
      </w:pPr>
      <w:rPr>
        <w:rFonts w:ascii="Courier New" w:hAnsi="Courier New" w:hint="default"/>
      </w:rPr>
    </w:lvl>
    <w:lvl w:ilvl="8" w:tplc="770A4A9A" w:tentative="1">
      <w:start w:val="1"/>
      <w:numFmt w:val="bullet"/>
      <w:lvlText w:val=""/>
      <w:lvlJc w:val="left"/>
      <w:pPr>
        <w:ind w:left="6480" w:hanging="360"/>
      </w:pPr>
      <w:rPr>
        <w:rFonts w:ascii="Wingdings" w:hAnsi="Wingdings" w:hint="default"/>
      </w:r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7"/>
  </w:num>
  <w:num w:numId="10">
    <w:abstractNumId w:val="32"/>
  </w:num>
  <w:num w:numId="11">
    <w:abstractNumId w:val="33"/>
  </w:num>
  <w:num w:numId="12">
    <w:abstractNumId w:val="30"/>
  </w:num>
  <w:num w:numId="13">
    <w:abstractNumId w:val="31"/>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5"/>
  </w:num>
  <w:num w:numId="25">
    <w:abstractNumId w:val="48"/>
  </w:num>
  <w:num w:numId="26">
    <w:abstractNumId w:val="46"/>
  </w:num>
  <w:num w:numId="27">
    <w:abstractNumId w:val="39"/>
  </w:num>
  <w:num w:numId="28">
    <w:abstractNumId w:val="45"/>
  </w:num>
  <w:num w:numId="29">
    <w:abstractNumId w:val="27"/>
  </w:num>
  <w:num w:numId="30">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FDE"/>
    <w:rsid w:val="00054101"/>
    <w:rsid w:val="0005428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FDD"/>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337"/>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8AA"/>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1E5"/>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BD9"/>
    <w:rsid w:val="00353E6E"/>
    <w:rsid w:val="00357154"/>
    <w:rsid w:val="003571CE"/>
    <w:rsid w:val="00357415"/>
    <w:rsid w:val="00361C96"/>
    <w:rsid w:val="0036291B"/>
    <w:rsid w:val="003630DE"/>
    <w:rsid w:val="00364A64"/>
    <w:rsid w:val="003657D7"/>
    <w:rsid w:val="003663BC"/>
    <w:rsid w:val="00370C44"/>
    <w:rsid w:val="00371504"/>
    <w:rsid w:val="003719A4"/>
    <w:rsid w:val="0037454F"/>
    <w:rsid w:val="00375881"/>
    <w:rsid w:val="00375F8F"/>
    <w:rsid w:val="003778ED"/>
    <w:rsid w:val="003800C2"/>
    <w:rsid w:val="00381CD3"/>
    <w:rsid w:val="0038289F"/>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0F10"/>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1DF7"/>
    <w:rsid w:val="003E2C12"/>
    <w:rsid w:val="003E4D93"/>
    <w:rsid w:val="003E4FE0"/>
    <w:rsid w:val="003E6718"/>
    <w:rsid w:val="003E74E1"/>
    <w:rsid w:val="003E7EF7"/>
    <w:rsid w:val="003F26AD"/>
    <w:rsid w:val="003F31F2"/>
    <w:rsid w:val="003F37F8"/>
    <w:rsid w:val="003F3ABA"/>
    <w:rsid w:val="003F3CDD"/>
    <w:rsid w:val="003F41F5"/>
    <w:rsid w:val="003F4609"/>
    <w:rsid w:val="003F4E90"/>
    <w:rsid w:val="003F507C"/>
    <w:rsid w:val="003F5E43"/>
    <w:rsid w:val="004006D8"/>
    <w:rsid w:val="00400975"/>
    <w:rsid w:val="00402A46"/>
    <w:rsid w:val="004034BE"/>
    <w:rsid w:val="00407088"/>
    <w:rsid w:val="004077B7"/>
    <w:rsid w:val="0041046B"/>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6E00"/>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1FE3"/>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34B9"/>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0FDB"/>
    <w:rsid w:val="00542481"/>
    <w:rsid w:val="00542F11"/>
    <w:rsid w:val="00542F98"/>
    <w:rsid w:val="00544668"/>
    <w:rsid w:val="00544695"/>
    <w:rsid w:val="0054646F"/>
    <w:rsid w:val="0054793D"/>
    <w:rsid w:val="005508EC"/>
    <w:rsid w:val="0055090C"/>
    <w:rsid w:val="00551655"/>
    <w:rsid w:val="00551698"/>
    <w:rsid w:val="00551C58"/>
    <w:rsid w:val="00552223"/>
    <w:rsid w:val="0055439D"/>
    <w:rsid w:val="00555170"/>
    <w:rsid w:val="00556E89"/>
    <w:rsid w:val="0056027E"/>
    <w:rsid w:val="00561DA6"/>
    <w:rsid w:val="00562186"/>
    <w:rsid w:val="005633E0"/>
    <w:rsid w:val="0056426C"/>
    <w:rsid w:val="005649D6"/>
    <w:rsid w:val="00565202"/>
    <w:rsid w:val="00567173"/>
    <w:rsid w:val="00571376"/>
    <w:rsid w:val="005716FC"/>
    <w:rsid w:val="00571D62"/>
    <w:rsid w:val="00573F02"/>
    <w:rsid w:val="00575854"/>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340"/>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74B4"/>
    <w:rsid w:val="0060072E"/>
    <w:rsid w:val="0060192F"/>
    <w:rsid w:val="00601FA4"/>
    <w:rsid w:val="0060219A"/>
    <w:rsid w:val="0060279F"/>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5F88"/>
    <w:rsid w:val="00627696"/>
    <w:rsid w:val="00627DB4"/>
    <w:rsid w:val="00631213"/>
    <w:rsid w:val="0063170D"/>
    <w:rsid w:val="0063279C"/>
    <w:rsid w:val="00633831"/>
    <w:rsid w:val="0063407B"/>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1EDC"/>
    <w:rsid w:val="00662DF2"/>
    <w:rsid w:val="00663BC8"/>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2DBF"/>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2FC8"/>
    <w:rsid w:val="007A38EF"/>
    <w:rsid w:val="007A4852"/>
    <w:rsid w:val="007A58E3"/>
    <w:rsid w:val="007A5E00"/>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99A"/>
    <w:rsid w:val="00880FE9"/>
    <w:rsid w:val="008825E9"/>
    <w:rsid w:val="008842DC"/>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4BF1"/>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414"/>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276E"/>
    <w:rsid w:val="0092359B"/>
    <w:rsid w:val="00925034"/>
    <w:rsid w:val="0092652F"/>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53CD"/>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47556"/>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25FB"/>
    <w:rsid w:val="00A8303E"/>
    <w:rsid w:val="00A83569"/>
    <w:rsid w:val="00A856EA"/>
    <w:rsid w:val="00A876EA"/>
    <w:rsid w:val="00A90750"/>
    <w:rsid w:val="00A90F66"/>
    <w:rsid w:val="00A91D9C"/>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49CB"/>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A16"/>
    <w:rsid w:val="00BB5B51"/>
    <w:rsid w:val="00BB67CA"/>
    <w:rsid w:val="00BB742C"/>
    <w:rsid w:val="00BC0860"/>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39B"/>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51E3"/>
    <w:rsid w:val="00CA673D"/>
    <w:rsid w:val="00CA68FD"/>
    <w:rsid w:val="00CB0819"/>
    <w:rsid w:val="00CB3BBA"/>
    <w:rsid w:val="00CB4A32"/>
    <w:rsid w:val="00CB5663"/>
    <w:rsid w:val="00CB5E99"/>
    <w:rsid w:val="00CB6943"/>
    <w:rsid w:val="00CC064B"/>
    <w:rsid w:val="00CC36EB"/>
    <w:rsid w:val="00CC3790"/>
    <w:rsid w:val="00CC4C1B"/>
    <w:rsid w:val="00CC6413"/>
    <w:rsid w:val="00CD0D8D"/>
    <w:rsid w:val="00CD0F32"/>
    <w:rsid w:val="00CD21DC"/>
    <w:rsid w:val="00CD3643"/>
    <w:rsid w:val="00CD43B5"/>
    <w:rsid w:val="00CD4876"/>
    <w:rsid w:val="00CD4E68"/>
    <w:rsid w:val="00CD5691"/>
    <w:rsid w:val="00CD5C1D"/>
    <w:rsid w:val="00CE041E"/>
    <w:rsid w:val="00CE149D"/>
    <w:rsid w:val="00CE1C5D"/>
    <w:rsid w:val="00CE3459"/>
    <w:rsid w:val="00CE598D"/>
    <w:rsid w:val="00CE7661"/>
    <w:rsid w:val="00CE7A49"/>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7D0"/>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46CD"/>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87AD0"/>
    <w:rsid w:val="00D91431"/>
    <w:rsid w:val="00D92849"/>
    <w:rsid w:val="00D9350E"/>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4E6"/>
    <w:rsid w:val="00E91758"/>
    <w:rsid w:val="00E91D7D"/>
    <w:rsid w:val="00E92117"/>
    <w:rsid w:val="00E92155"/>
    <w:rsid w:val="00E9391D"/>
    <w:rsid w:val="00E93ED1"/>
    <w:rsid w:val="00E95D99"/>
    <w:rsid w:val="00E961FF"/>
    <w:rsid w:val="00E96D5D"/>
    <w:rsid w:val="00EA0326"/>
    <w:rsid w:val="00EA36BD"/>
    <w:rsid w:val="00EA385F"/>
    <w:rsid w:val="00EA674E"/>
    <w:rsid w:val="00EA74A1"/>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3E2"/>
    <w:rsid w:val="00EC4A32"/>
    <w:rsid w:val="00EC4BDA"/>
    <w:rsid w:val="00ED09C7"/>
    <w:rsid w:val="00ED31C4"/>
    <w:rsid w:val="00ED7B3B"/>
    <w:rsid w:val="00EE35FA"/>
    <w:rsid w:val="00EE3988"/>
    <w:rsid w:val="00EE42BF"/>
    <w:rsid w:val="00EE49EB"/>
    <w:rsid w:val="00EE545A"/>
    <w:rsid w:val="00EE6093"/>
    <w:rsid w:val="00EE6390"/>
    <w:rsid w:val="00EE6527"/>
    <w:rsid w:val="00EE7139"/>
    <w:rsid w:val="00EF16B6"/>
    <w:rsid w:val="00EF18CF"/>
    <w:rsid w:val="00EF2E59"/>
    <w:rsid w:val="00EF320B"/>
    <w:rsid w:val="00EF475A"/>
    <w:rsid w:val="00EF571B"/>
    <w:rsid w:val="00EF6D72"/>
    <w:rsid w:val="00EF779C"/>
    <w:rsid w:val="00EF7D58"/>
    <w:rsid w:val="00F026A1"/>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B68"/>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6F4"/>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0B78"/>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87799A"/>
    <w:pPr>
      <w:suppressAutoHyphens w:val="0"/>
      <w:spacing w:before="240" w:after="60"/>
      <w:outlineLvl w:val="4"/>
    </w:pPr>
    <w:rPr>
      <w:b/>
      <w:i/>
      <w:sz w:val="26"/>
      <w:szCs w:val="26"/>
      <w:lang w:eastAsia="ru-RU"/>
    </w:rPr>
  </w:style>
  <w:style w:type="paragraph" w:styleId="6">
    <w:name w:val="heading 6"/>
    <w:basedOn w:val="a0"/>
    <w:next w:val="a0"/>
    <w:link w:val="60"/>
    <w:qFormat/>
    <w:rsid w:val="0087799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2,Footnote Text Char Знак Знак Знак1,Footnote Text Char Знак Знак Знак Знак Знак1"/>
    <w:basedOn w:val="11"/>
    <w:uiPriority w:val="99"/>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87799A"/>
    <w:rPr>
      <w:b/>
      <w:i/>
      <w:sz w:val="26"/>
      <w:szCs w:val="26"/>
    </w:rPr>
  </w:style>
  <w:style w:type="character" w:customStyle="1" w:styleId="60">
    <w:name w:val="Заголовок 6 Знак"/>
    <w:basedOn w:val="a1"/>
    <w:link w:val="6"/>
    <w:rsid w:val="0087799A"/>
    <w:rPr>
      <w:b/>
      <w:bCs/>
      <w:sz w:val="22"/>
      <w:szCs w:val="22"/>
    </w:rPr>
  </w:style>
  <w:style w:type="character" w:customStyle="1" w:styleId="afff5">
    <w:name w:val="Название Знак"/>
    <w:basedOn w:val="a1"/>
    <w:uiPriority w:val="99"/>
    <w:rsid w:val="0087799A"/>
    <w:rPr>
      <w:rFonts w:ascii="Arial" w:eastAsia="Times New Roman"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87799A"/>
    <w:rPr>
      <w:sz w:val="24"/>
      <w:szCs w:val="24"/>
      <w:lang w:eastAsia="ar-SA"/>
    </w:rPr>
  </w:style>
  <w:style w:type="paragraph" w:customStyle="1" w:styleId="ConsTitle">
    <w:name w:val="ConsTitle"/>
    <w:rsid w:val="0087799A"/>
    <w:pPr>
      <w:widowControl w:val="0"/>
      <w:suppressAutoHyphens/>
    </w:pPr>
    <w:rPr>
      <w:rFonts w:ascii="Arial" w:eastAsia="Arial" w:hAnsi="Arial"/>
      <w:b/>
      <w:sz w:val="16"/>
      <w:lang w:eastAsia="ar-SA"/>
    </w:rPr>
  </w:style>
  <w:style w:type="paragraph" w:customStyle="1" w:styleId="ConsNonformat">
    <w:name w:val="ConsNonformat"/>
    <w:rsid w:val="0087799A"/>
    <w:pPr>
      <w:widowControl w:val="0"/>
      <w:suppressAutoHyphens/>
    </w:pPr>
    <w:rPr>
      <w:rFonts w:ascii="Courier New" w:eastAsia="Arial" w:hAnsi="Courier New"/>
      <w:lang w:eastAsia="ar-SA"/>
    </w:rPr>
  </w:style>
  <w:style w:type="paragraph" w:customStyle="1" w:styleId="ioieo">
    <w:name w:val="ioieo"/>
    <w:basedOn w:val="a0"/>
    <w:rsid w:val="0087799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87799A"/>
    <w:pPr>
      <w:suppressAutoHyphens/>
    </w:pPr>
    <w:rPr>
      <w:rFonts w:eastAsia="Arial"/>
      <w:lang w:eastAsia="ar-SA"/>
    </w:rPr>
  </w:style>
  <w:style w:type="paragraph" w:customStyle="1" w:styleId="afff6">
    <w:name w:val="Простой"/>
    <w:basedOn w:val="a0"/>
    <w:rsid w:val="0087799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87799A"/>
    <w:rPr>
      <w:sz w:val="24"/>
      <w:szCs w:val="24"/>
      <w:lang w:eastAsia="ar-SA"/>
    </w:rPr>
  </w:style>
  <w:style w:type="paragraph" w:customStyle="1" w:styleId="Style1">
    <w:name w:val="Style1"/>
    <w:basedOn w:val="a0"/>
    <w:uiPriority w:val="99"/>
    <w:rsid w:val="0087799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87799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87799A"/>
    <w:pPr>
      <w:widowControl w:val="0"/>
      <w:suppressAutoHyphens w:val="0"/>
      <w:autoSpaceDE w:val="0"/>
      <w:autoSpaceDN w:val="0"/>
      <w:adjustRightInd w:val="0"/>
    </w:pPr>
    <w:rPr>
      <w:lang w:eastAsia="ru-RU"/>
    </w:rPr>
  </w:style>
  <w:style w:type="paragraph" w:customStyle="1" w:styleId="Style5">
    <w:name w:val="Style5"/>
    <w:basedOn w:val="a0"/>
    <w:uiPriority w:val="99"/>
    <w:rsid w:val="0087799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7799A"/>
    <w:rPr>
      <w:rFonts w:ascii="Times New Roman" w:hAnsi="Times New Roman" w:cs="Times New Roman" w:hint="default"/>
      <w:sz w:val="26"/>
      <w:szCs w:val="26"/>
    </w:rPr>
  </w:style>
  <w:style w:type="character" w:customStyle="1" w:styleId="FontStyle13">
    <w:name w:val="Font Style13"/>
    <w:uiPriority w:val="99"/>
    <w:rsid w:val="0087799A"/>
    <w:rPr>
      <w:rFonts w:ascii="Times New Roman" w:hAnsi="Times New Roman" w:cs="Times New Roman" w:hint="default"/>
      <w:i/>
      <w:iCs/>
      <w:sz w:val="26"/>
      <w:szCs w:val="26"/>
    </w:rPr>
  </w:style>
  <w:style w:type="character" w:customStyle="1" w:styleId="FontStyle11">
    <w:name w:val="Font Style11"/>
    <w:uiPriority w:val="99"/>
    <w:rsid w:val="0087799A"/>
    <w:rPr>
      <w:rFonts w:ascii="MS Mincho" w:eastAsia="MS Mincho" w:cs="MS Mincho" w:hint="eastAsia"/>
      <w:sz w:val="26"/>
      <w:szCs w:val="26"/>
    </w:rPr>
  </w:style>
  <w:style w:type="paragraph" w:customStyle="1" w:styleId="ConsCell">
    <w:name w:val="ConsCell"/>
    <w:link w:val="ConsCell0"/>
    <w:rsid w:val="0087799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87799A"/>
    <w:rPr>
      <w:rFonts w:ascii="Arial" w:hAnsi="Arial"/>
      <w:sz w:val="23"/>
      <w:szCs w:val="23"/>
      <w:shd w:val="clear" w:color="auto" w:fill="FFFFFF"/>
    </w:rPr>
  </w:style>
  <w:style w:type="paragraph" w:customStyle="1" w:styleId="1ff0">
    <w:name w:val="Основной текст1"/>
    <w:basedOn w:val="a0"/>
    <w:link w:val="afff8"/>
    <w:rsid w:val="0087799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87799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87799A"/>
    <w:rPr>
      <w:sz w:val="24"/>
      <w:szCs w:val="24"/>
      <w:lang w:eastAsia="ar-SA"/>
    </w:rPr>
  </w:style>
  <w:style w:type="paragraph" w:styleId="HTML">
    <w:name w:val="HTML Preformatted"/>
    <w:basedOn w:val="a0"/>
    <w:link w:val="HTML0"/>
    <w:rsid w:val="0087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7799A"/>
    <w:rPr>
      <w:rFonts w:ascii="Courier New" w:hAnsi="Courier New" w:cs="Courier New"/>
      <w:lang w:eastAsia="ar-SA"/>
    </w:rPr>
  </w:style>
  <w:style w:type="paragraph" w:styleId="28">
    <w:name w:val="Body Text 2"/>
    <w:basedOn w:val="a0"/>
    <w:link w:val="29"/>
    <w:uiPriority w:val="99"/>
    <w:rsid w:val="0087799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87799A"/>
  </w:style>
  <w:style w:type="paragraph" w:styleId="af3">
    <w:name w:val="Plain Text"/>
    <w:basedOn w:val="a0"/>
    <w:link w:val="af2"/>
    <w:rsid w:val="0087799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87799A"/>
    <w:rPr>
      <w:rFonts w:ascii="Consolas" w:hAnsi="Consolas"/>
      <w:sz w:val="21"/>
      <w:szCs w:val="21"/>
      <w:lang w:eastAsia="ar-SA"/>
    </w:rPr>
  </w:style>
  <w:style w:type="character" w:customStyle="1" w:styleId="EmailStyle361">
    <w:name w:val="EmailStyle361"/>
    <w:uiPriority w:val="99"/>
    <w:semiHidden/>
    <w:rsid w:val="0087799A"/>
    <w:rPr>
      <w:rFonts w:ascii="Arial" w:hAnsi="Arial" w:cs="Arial"/>
      <w:color w:val="auto"/>
      <w:sz w:val="20"/>
      <w:szCs w:val="20"/>
    </w:rPr>
  </w:style>
  <w:style w:type="paragraph" w:customStyle="1" w:styleId="afff9">
    <w:name w:val="Знак Знак Знак 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87799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87799A"/>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87799A"/>
    <w:pPr>
      <w:tabs>
        <w:tab w:val="num" w:pos="567"/>
      </w:tabs>
      <w:suppressAutoHyphens w:val="0"/>
      <w:spacing w:after="120"/>
      <w:ind w:firstLine="0"/>
    </w:pPr>
    <w:rPr>
      <w:rFonts w:eastAsia="Times New Roman"/>
      <w:sz w:val="24"/>
      <w:szCs w:val="20"/>
    </w:rPr>
  </w:style>
  <w:style w:type="character" w:styleId="afffe">
    <w:name w:val="Emphasis"/>
    <w:uiPriority w:val="20"/>
    <w:qFormat/>
    <w:rsid w:val="0087799A"/>
    <w:rPr>
      <w:i/>
      <w:iCs/>
    </w:rPr>
  </w:style>
  <w:style w:type="paragraph" w:customStyle="1" w:styleId="38">
    <w:name w:val="Уровень 3. Нумерованный список"/>
    <w:basedOn w:val="2a"/>
    <w:uiPriority w:val="99"/>
    <w:rsid w:val="0087799A"/>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87799A"/>
    <w:rPr>
      <w:sz w:val="24"/>
      <w:lang w:eastAsia="ar-SA"/>
    </w:rPr>
  </w:style>
  <w:style w:type="paragraph" w:styleId="affff">
    <w:name w:val="Body Text First Indent"/>
    <w:basedOn w:val="afa"/>
    <w:link w:val="affff0"/>
    <w:rsid w:val="0087799A"/>
    <w:pPr>
      <w:spacing w:after="120"/>
      <w:ind w:firstLine="210"/>
      <w:jc w:val="left"/>
    </w:pPr>
    <w:rPr>
      <w:rFonts w:eastAsia="Times New Roman"/>
      <w:sz w:val="24"/>
    </w:rPr>
  </w:style>
  <w:style w:type="character" w:customStyle="1" w:styleId="affff0">
    <w:name w:val="Красная строка Знак"/>
    <w:basedOn w:val="17"/>
    <w:link w:val="affff"/>
    <w:rsid w:val="0087799A"/>
    <w:rPr>
      <w:rFonts w:eastAsia="MS Mincho"/>
      <w:sz w:val="24"/>
      <w:szCs w:val="24"/>
      <w:lang w:eastAsia="ar-SA"/>
    </w:rPr>
  </w:style>
  <w:style w:type="paragraph" w:customStyle="1" w:styleId="affff1">
    <w:name w:val="Обычный правый"/>
    <w:basedOn w:val="a0"/>
    <w:autoRedefine/>
    <w:uiPriority w:val="99"/>
    <w:rsid w:val="0087799A"/>
    <w:pPr>
      <w:suppressAutoHyphens w:val="0"/>
      <w:jc w:val="both"/>
    </w:pPr>
    <w:rPr>
      <w:lang w:eastAsia="en-US"/>
    </w:rPr>
  </w:style>
  <w:style w:type="paragraph" w:customStyle="1" w:styleId="214">
    <w:name w:val="Цитата 21"/>
    <w:basedOn w:val="a0"/>
    <w:next w:val="a0"/>
    <w:link w:val="QuoteChar"/>
    <w:uiPriority w:val="99"/>
    <w:rsid w:val="0087799A"/>
    <w:pPr>
      <w:suppressAutoHyphens w:val="0"/>
    </w:pPr>
    <w:rPr>
      <w:i/>
      <w:iCs/>
      <w:color w:val="000000"/>
    </w:rPr>
  </w:style>
  <w:style w:type="character" w:customStyle="1" w:styleId="QuoteChar">
    <w:name w:val="Quote Char"/>
    <w:link w:val="214"/>
    <w:uiPriority w:val="99"/>
    <w:locked/>
    <w:rsid w:val="0087799A"/>
    <w:rPr>
      <w:i/>
      <w:iCs/>
      <w:color w:val="000000"/>
      <w:sz w:val="24"/>
      <w:szCs w:val="24"/>
      <w:lang w:eastAsia="ar-SA"/>
    </w:rPr>
  </w:style>
  <w:style w:type="paragraph" w:customStyle="1" w:styleId="StyleProposal">
    <w:name w:val="Style Proposal"/>
    <w:basedOn w:val="a0"/>
    <w:uiPriority w:val="99"/>
    <w:rsid w:val="0087799A"/>
    <w:pPr>
      <w:suppressAutoHyphens w:val="0"/>
      <w:jc w:val="both"/>
    </w:pPr>
    <w:rPr>
      <w:rFonts w:ascii="Arial" w:hAnsi="Arial" w:cs="Arial"/>
      <w:sz w:val="20"/>
      <w:szCs w:val="20"/>
      <w:lang w:val="en-US" w:eastAsia="en-US"/>
    </w:rPr>
  </w:style>
  <w:style w:type="paragraph" w:customStyle="1" w:styleId="1ff2">
    <w:name w:val="Название 1"/>
    <w:basedOn w:val="a0"/>
    <w:rsid w:val="0087799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87799A"/>
    <w:pPr>
      <w:suppressAutoHyphens w:val="0"/>
      <w:spacing w:before="120" w:after="60"/>
      <w:jc w:val="center"/>
    </w:pPr>
    <w:rPr>
      <w:lang w:eastAsia="en-US"/>
    </w:rPr>
  </w:style>
  <w:style w:type="paragraph" w:customStyle="1" w:styleId="Preformat">
    <w:name w:val="Preformat"/>
    <w:uiPriority w:val="99"/>
    <w:rsid w:val="0087799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87799A"/>
    <w:pPr>
      <w:suppressAutoHyphens w:val="0"/>
    </w:pPr>
    <w:rPr>
      <w:i/>
      <w:iCs/>
      <w:color w:val="000000"/>
      <w:lang w:eastAsia="en-US"/>
    </w:rPr>
  </w:style>
  <w:style w:type="paragraph" w:customStyle="1" w:styleId="a">
    <w:name w:val="Пункт"/>
    <w:basedOn w:val="aff7"/>
    <w:link w:val="affff3"/>
    <w:qFormat/>
    <w:rsid w:val="0087799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87799A"/>
    <w:rPr>
      <w:rFonts w:eastAsia="MS Mincho"/>
      <w:sz w:val="24"/>
      <w:szCs w:val="24"/>
      <w:lang w:val="en-US" w:eastAsia="ar-SA"/>
    </w:rPr>
  </w:style>
  <w:style w:type="paragraph" w:customStyle="1" w:styleId="10">
    <w:name w:val="Стиль1"/>
    <w:basedOn w:val="afa"/>
    <w:link w:val="1ff3"/>
    <w:qFormat/>
    <w:rsid w:val="0087799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87799A"/>
    <w:rPr>
      <w:b/>
      <w:bCs/>
      <w:sz w:val="24"/>
      <w:szCs w:val="24"/>
    </w:rPr>
  </w:style>
  <w:style w:type="paragraph" w:customStyle="1" w:styleId="52">
    <w:name w:val="Обычный5"/>
    <w:rsid w:val="0087799A"/>
    <w:pPr>
      <w:suppressAutoHyphens/>
    </w:pPr>
    <w:rPr>
      <w:lang w:eastAsia="ar-SA"/>
    </w:rPr>
  </w:style>
  <w:style w:type="table" w:customStyle="1" w:styleId="TableNormal0">
    <w:name w:val="Table Normal_0"/>
    <w:rsid w:val="0087799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87799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87799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877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87799A"/>
    <w:pPr>
      <w:suppressAutoHyphens/>
    </w:pPr>
    <w:rPr>
      <w:lang w:eastAsia="ar-SA"/>
    </w:rPr>
  </w:style>
  <w:style w:type="numbering" w:customStyle="1" w:styleId="1ff5">
    <w:name w:val="Нет списка1"/>
    <w:next w:val="a3"/>
    <w:uiPriority w:val="99"/>
    <w:semiHidden/>
    <w:unhideWhenUsed/>
    <w:rsid w:val="0087799A"/>
  </w:style>
  <w:style w:type="numbering" w:customStyle="1" w:styleId="113">
    <w:name w:val="Нет списка11"/>
    <w:next w:val="a3"/>
    <w:uiPriority w:val="99"/>
    <w:semiHidden/>
    <w:unhideWhenUsed/>
    <w:rsid w:val="0087799A"/>
  </w:style>
  <w:style w:type="paragraph" w:customStyle="1" w:styleId="1ff6">
    <w:name w:val="Верхний колонтитул1"/>
    <w:basedOn w:val="a0"/>
    <w:next w:val="afc"/>
    <w:uiPriority w:val="99"/>
    <w:unhideWhenUsed/>
    <w:rsid w:val="0087799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87799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87799A"/>
  </w:style>
  <w:style w:type="numbering" w:customStyle="1" w:styleId="122">
    <w:name w:val="Нет списка12"/>
    <w:next w:val="a3"/>
    <w:uiPriority w:val="99"/>
    <w:semiHidden/>
    <w:unhideWhenUsed/>
    <w:rsid w:val="0087799A"/>
  </w:style>
  <w:style w:type="numbering" w:customStyle="1" w:styleId="1110">
    <w:name w:val="Нет списка111"/>
    <w:next w:val="a3"/>
    <w:uiPriority w:val="99"/>
    <w:semiHidden/>
    <w:unhideWhenUsed/>
    <w:rsid w:val="0087799A"/>
  </w:style>
  <w:style w:type="table" w:customStyle="1" w:styleId="2d">
    <w:name w:val="Сетка таблицы2"/>
    <w:basedOn w:val="a2"/>
    <w:next w:val="afff2"/>
    <w:uiPriority w:val="59"/>
    <w:rsid w:val="008779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87799A"/>
    <w:rPr>
      <w:rFonts w:ascii="Arial" w:hAnsi="Arial" w:cs="Arial"/>
      <w:sz w:val="22"/>
      <w:szCs w:val="22"/>
      <w:lang w:eastAsia="ar-SA"/>
    </w:rPr>
  </w:style>
  <w:style w:type="character" w:styleId="affff4">
    <w:name w:val="line number"/>
    <w:rsid w:val="0087799A"/>
  </w:style>
  <w:style w:type="paragraph" w:customStyle="1" w:styleId="xl79">
    <w:name w:val="xl79"/>
    <w:basedOn w:val="a0"/>
    <w:rsid w:val="0087799A"/>
    <w:pPr>
      <w:suppressAutoHyphens w:val="0"/>
      <w:spacing w:before="100" w:beforeAutospacing="1" w:after="100" w:afterAutospacing="1"/>
      <w:textAlignment w:val="top"/>
    </w:pPr>
    <w:rPr>
      <w:color w:val="000000"/>
      <w:lang w:eastAsia="ru-RU"/>
    </w:rPr>
  </w:style>
  <w:style w:type="paragraph" w:customStyle="1" w:styleId="xl80">
    <w:name w:val="xl80"/>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87799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87799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87799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87799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87799A"/>
    <w:pPr>
      <w:suppressAutoHyphens w:val="0"/>
      <w:spacing w:before="100" w:beforeAutospacing="1" w:after="100" w:afterAutospacing="1"/>
      <w:jc w:val="center"/>
    </w:pPr>
    <w:rPr>
      <w:b/>
      <w:bCs/>
      <w:color w:val="000000"/>
      <w:lang w:eastAsia="ru-RU"/>
    </w:rPr>
  </w:style>
  <w:style w:type="paragraph" w:customStyle="1" w:styleId="xl90">
    <w:name w:val="xl90"/>
    <w:basedOn w:val="a0"/>
    <w:rsid w:val="0087799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87799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87799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87799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87799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87799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87799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87799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87799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87799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87799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87799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87799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87799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87799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87799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87799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87799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87799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87799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87799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87799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87799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87799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87799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87799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87799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87799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87799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87799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87799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87799A"/>
    <w:rPr>
      <w:sz w:val="28"/>
      <w:szCs w:val="28"/>
    </w:rPr>
    <w:tblPr>
      <w:tblCellMar>
        <w:top w:w="0" w:type="dxa"/>
        <w:left w:w="0" w:type="dxa"/>
        <w:bottom w:w="0" w:type="dxa"/>
        <w:right w:w="0" w:type="dxa"/>
      </w:tblCellMar>
    </w:tblPr>
  </w:style>
  <w:style w:type="paragraph" w:customStyle="1" w:styleId="LO-normal">
    <w:name w:val="LO-normal"/>
    <w:rsid w:val="0087799A"/>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01">
    <w:name w:val="Заголовок1_0"/>
    <w:basedOn w:val="a0"/>
    <w:next w:val="afa"/>
    <w:rsid w:val="0087799A"/>
    <w:pPr>
      <w:keepNext/>
      <w:spacing w:before="240" w:after="120"/>
    </w:pPr>
    <w:rPr>
      <w:rFonts w:ascii="Arial" w:eastAsia="SimSun" w:hAnsi="Arial" w:cs="Mangal"/>
      <w:sz w:val="28"/>
      <w:szCs w:val="28"/>
    </w:rPr>
  </w:style>
  <w:style w:type="paragraph" w:customStyle="1" w:styleId="affff5">
    <w:name w:val="таблица"/>
    <w:basedOn w:val="a0"/>
    <w:rsid w:val="0087799A"/>
    <w:pPr>
      <w:suppressAutoHyphens w:val="0"/>
    </w:pPr>
    <w:rPr>
      <w:rFonts w:ascii="Arial" w:hAnsi="Arial"/>
      <w:sz w:val="20"/>
      <w:szCs w:val="20"/>
      <w:lang w:eastAsia="ru-RU"/>
    </w:rPr>
  </w:style>
  <w:style w:type="paragraph" w:customStyle="1" w:styleId="affff6">
    <w:name w:val="для оригинала госкомстата"/>
    <w:basedOn w:val="a0"/>
    <w:rsid w:val="0087799A"/>
    <w:pPr>
      <w:suppressAutoHyphens w:val="0"/>
      <w:ind w:firstLine="567"/>
      <w:jc w:val="both"/>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87799A"/>
    <w:pPr>
      <w:suppressAutoHyphens w:val="0"/>
      <w:spacing w:before="240" w:after="60"/>
      <w:outlineLvl w:val="4"/>
    </w:pPr>
    <w:rPr>
      <w:b/>
      <w:i/>
      <w:sz w:val="26"/>
      <w:szCs w:val="26"/>
      <w:lang w:eastAsia="ru-RU"/>
    </w:rPr>
  </w:style>
  <w:style w:type="paragraph" w:styleId="6">
    <w:name w:val="heading 6"/>
    <w:basedOn w:val="a0"/>
    <w:next w:val="a0"/>
    <w:link w:val="60"/>
    <w:qFormat/>
    <w:rsid w:val="0087799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2,Footnote Text Char Знак Знак Знак1,Footnote Text Char Знак Знак Знак Знак Знак1"/>
    <w:basedOn w:val="11"/>
    <w:uiPriority w:val="99"/>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87799A"/>
    <w:rPr>
      <w:b/>
      <w:i/>
      <w:sz w:val="26"/>
      <w:szCs w:val="26"/>
    </w:rPr>
  </w:style>
  <w:style w:type="character" w:customStyle="1" w:styleId="60">
    <w:name w:val="Заголовок 6 Знак"/>
    <w:basedOn w:val="a1"/>
    <w:link w:val="6"/>
    <w:rsid w:val="0087799A"/>
    <w:rPr>
      <w:b/>
      <w:bCs/>
      <w:sz w:val="22"/>
      <w:szCs w:val="22"/>
    </w:rPr>
  </w:style>
  <w:style w:type="character" w:customStyle="1" w:styleId="afff5">
    <w:name w:val="Название Знак"/>
    <w:basedOn w:val="a1"/>
    <w:uiPriority w:val="99"/>
    <w:rsid w:val="0087799A"/>
    <w:rPr>
      <w:rFonts w:ascii="Arial" w:eastAsia="Times New Roman"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87799A"/>
    <w:rPr>
      <w:sz w:val="24"/>
      <w:szCs w:val="24"/>
      <w:lang w:eastAsia="ar-SA"/>
    </w:rPr>
  </w:style>
  <w:style w:type="paragraph" w:customStyle="1" w:styleId="ConsTitle">
    <w:name w:val="ConsTitle"/>
    <w:rsid w:val="0087799A"/>
    <w:pPr>
      <w:widowControl w:val="0"/>
      <w:suppressAutoHyphens/>
    </w:pPr>
    <w:rPr>
      <w:rFonts w:ascii="Arial" w:eastAsia="Arial" w:hAnsi="Arial"/>
      <w:b/>
      <w:sz w:val="16"/>
      <w:lang w:eastAsia="ar-SA"/>
    </w:rPr>
  </w:style>
  <w:style w:type="paragraph" w:customStyle="1" w:styleId="ConsNonformat">
    <w:name w:val="ConsNonformat"/>
    <w:rsid w:val="0087799A"/>
    <w:pPr>
      <w:widowControl w:val="0"/>
      <w:suppressAutoHyphens/>
    </w:pPr>
    <w:rPr>
      <w:rFonts w:ascii="Courier New" w:eastAsia="Arial" w:hAnsi="Courier New"/>
      <w:lang w:eastAsia="ar-SA"/>
    </w:rPr>
  </w:style>
  <w:style w:type="paragraph" w:customStyle="1" w:styleId="ioieo">
    <w:name w:val="ioieo"/>
    <w:basedOn w:val="a0"/>
    <w:rsid w:val="0087799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87799A"/>
    <w:pPr>
      <w:suppressAutoHyphens/>
    </w:pPr>
    <w:rPr>
      <w:rFonts w:eastAsia="Arial"/>
      <w:lang w:eastAsia="ar-SA"/>
    </w:rPr>
  </w:style>
  <w:style w:type="paragraph" w:customStyle="1" w:styleId="afff6">
    <w:name w:val="Простой"/>
    <w:basedOn w:val="a0"/>
    <w:rsid w:val="0087799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87799A"/>
    <w:rPr>
      <w:sz w:val="24"/>
      <w:szCs w:val="24"/>
      <w:lang w:eastAsia="ar-SA"/>
    </w:rPr>
  </w:style>
  <w:style w:type="paragraph" w:customStyle="1" w:styleId="Style1">
    <w:name w:val="Style1"/>
    <w:basedOn w:val="a0"/>
    <w:uiPriority w:val="99"/>
    <w:rsid w:val="0087799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87799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87799A"/>
    <w:pPr>
      <w:widowControl w:val="0"/>
      <w:suppressAutoHyphens w:val="0"/>
      <w:autoSpaceDE w:val="0"/>
      <w:autoSpaceDN w:val="0"/>
      <w:adjustRightInd w:val="0"/>
    </w:pPr>
    <w:rPr>
      <w:lang w:eastAsia="ru-RU"/>
    </w:rPr>
  </w:style>
  <w:style w:type="paragraph" w:customStyle="1" w:styleId="Style5">
    <w:name w:val="Style5"/>
    <w:basedOn w:val="a0"/>
    <w:uiPriority w:val="99"/>
    <w:rsid w:val="0087799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7799A"/>
    <w:rPr>
      <w:rFonts w:ascii="Times New Roman" w:hAnsi="Times New Roman" w:cs="Times New Roman" w:hint="default"/>
      <w:sz w:val="26"/>
      <w:szCs w:val="26"/>
    </w:rPr>
  </w:style>
  <w:style w:type="character" w:customStyle="1" w:styleId="FontStyle13">
    <w:name w:val="Font Style13"/>
    <w:uiPriority w:val="99"/>
    <w:rsid w:val="0087799A"/>
    <w:rPr>
      <w:rFonts w:ascii="Times New Roman" w:hAnsi="Times New Roman" w:cs="Times New Roman" w:hint="default"/>
      <w:i/>
      <w:iCs/>
      <w:sz w:val="26"/>
      <w:szCs w:val="26"/>
    </w:rPr>
  </w:style>
  <w:style w:type="character" w:customStyle="1" w:styleId="FontStyle11">
    <w:name w:val="Font Style11"/>
    <w:uiPriority w:val="99"/>
    <w:rsid w:val="0087799A"/>
    <w:rPr>
      <w:rFonts w:ascii="MS Mincho" w:eastAsia="MS Mincho" w:cs="MS Mincho" w:hint="eastAsia"/>
      <w:sz w:val="26"/>
      <w:szCs w:val="26"/>
    </w:rPr>
  </w:style>
  <w:style w:type="paragraph" w:customStyle="1" w:styleId="ConsCell">
    <w:name w:val="ConsCell"/>
    <w:link w:val="ConsCell0"/>
    <w:rsid w:val="0087799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87799A"/>
    <w:rPr>
      <w:rFonts w:ascii="Arial" w:hAnsi="Arial"/>
      <w:sz w:val="23"/>
      <w:szCs w:val="23"/>
      <w:shd w:val="clear" w:color="auto" w:fill="FFFFFF"/>
    </w:rPr>
  </w:style>
  <w:style w:type="paragraph" w:customStyle="1" w:styleId="1ff0">
    <w:name w:val="Основной текст1"/>
    <w:basedOn w:val="a0"/>
    <w:link w:val="afff8"/>
    <w:rsid w:val="0087799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87799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87799A"/>
    <w:rPr>
      <w:sz w:val="24"/>
      <w:szCs w:val="24"/>
      <w:lang w:eastAsia="ar-SA"/>
    </w:rPr>
  </w:style>
  <w:style w:type="paragraph" w:styleId="HTML">
    <w:name w:val="HTML Preformatted"/>
    <w:basedOn w:val="a0"/>
    <w:link w:val="HTML0"/>
    <w:rsid w:val="0087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7799A"/>
    <w:rPr>
      <w:rFonts w:ascii="Courier New" w:hAnsi="Courier New" w:cs="Courier New"/>
      <w:lang w:eastAsia="ar-SA"/>
    </w:rPr>
  </w:style>
  <w:style w:type="paragraph" w:styleId="28">
    <w:name w:val="Body Text 2"/>
    <w:basedOn w:val="a0"/>
    <w:link w:val="29"/>
    <w:uiPriority w:val="99"/>
    <w:rsid w:val="0087799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87799A"/>
  </w:style>
  <w:style w:type="paragraph" w:styleId="af3">
    <w:name w:val="Plain Text"/>
    <w:basedOn w:val="a0"/>
    <w:link w:val="af2"/>
    <w:rsid w:val="0087799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87799A"/>
    <w:rPr>
      <w:rFonts w:ascii="Consolas" w:hAnsi="Consolas"/>
      <w:sz w:val="21"/>
      <w:szCs w:val="21"/>
      <w:lang w:eastAsia="ar-SA"/>
    </w:rPr>
  </w:style>
  <w:style w:type="character" w:customStyle="1" w:styleId="EmailStyle361">
    <w:name w:val="EmailStyle361"/>
    <w:uiPriority w:val="99"/>
    <w:semiHidden/>
    <w:rsid w:val="0087799A"/>
    <w:rPr>
      <w:rFonts w:ascii="Arial" w:hAnsi="Arial" w:cs="Arial"/>
      <w:color w:val="auto"/>
      <w:sz w:val="20"/>
      <w:szCs w:val="20"/>
    </w:rPr>
  </w:style>
  <w:style w:type="paragraph" w:customStyle="1" w:styleId="afff9">
    <w:name w:val="Знак Знак Знак 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87799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87799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87799A"/>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87799A"/>
    <w:pPr>
      <w:tabs>
        <w:tab w:val="num" w:pos="567"/>
      </w:tabs>
      <w:suppressAutoHyphens w:val="0"/>
      <w:spacing w:after="120"/>
      <w:ind w:firstLine="0"/>
    </w:pPr>
    <w:rPr>
      <w:rFonts w:eastAsia="Times New Roman"/>
      <w:sz w:val="24"/>
      <w:szCs w:val="20"/>
    </w:rPr>
  </w:style>
  <w:style w:type="character" w:styleId="afffe">
    <w:name w:val="Emphasis"/>
    <w:uiPriority w:val="20"/>
    <w:qFormat/>
    <w:rsid w:val="0087799A"/>
    <w:rPr>
      <w:i/>
      <w:iCs/>
    </w:rPr>
  </w:style>
  <w:style w:type="paragraph" w:customStyle="1" w:styleId="38">
    <w:name w:val="Уровень 3. Нумерованный список"/>
    <w:basedOn w:val="2a"/>
    <w:uiPriority w:val="99"/>
    <w:rsid w:val="0087799A"/>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87799A"/>
    <w:rPr>
      <w:sz w:val="24"/>
      <w:lang w:eastAsia="ar-SA"/>
    </w:rPr>
  </w:style>
  <w:style w:type="paragraph" w:styleId="affff">
    <w:name w:val="Body Text First Indent"/>
    <w:basedOn w:val="afa"/>
    <w:link w:val="affff0"/>
    <w:rsid w:val="0087799A"/>
    <w:pPr>
      <w:spacing w:after="120"/>
      <w:ind w:firstLine="210"/>
      <w:jc w:val="left"/>
    </w:pPr>
    <w:rPr>
      <w:rFonts w:eastAsia="Times New Roman"/>
      <w:sz w:val="24"/>
    </w:rPr>
  </w:style>
  <w:style w:type="character" w:customStyle="1" w:styleId="affff0">
    <w:name w:val="Красная строка Знак"/>
    <w:basedOn w:val="17"/>
    <w:link w:val="affff"/>
    <w:rsid w:val="0087799A"/>
    <w:rPr>
      <w:rFonts w:eastAsia="MS Mincho"/>
      <w:sz w:val="24"/>
      <w:szCs w:val="24"/>
      <w:lang w:eastAsia="ar-SA"/>
    </w:rPr>
  </w:style>
  <w:style w:type="paragraph" w:customStyle="1" w:styleId="affff1">
    <w:name w:val="Обычный правый"/>
    <w:basedOn w:val="a0"/>
    <w:autoRedefine/>
    <w:uiPriority w:val="99"/>
    <w:rsid w:val="0087799A"/>
    <w:pPr>
      <w:suppressAutoHyphens w:val="0"/>
      <w:jc w:val="both"/>
    </w:pPr>
    <w:rPr>
      <w:lang w:eastAsia="en-US"/>
    </w:rPr>
  </w:style>
  <w:style w:type="paragraph" w:customStyle="1" w:styleId="214">
    <w:name w:val="Цитата 21"/>
    <w:basedOn w:val="a0"/>
    <w:next w:val="a0"/>
    <w:link w:val="QuoteChar"/>
    <w:uiPriority w:val="99"/>
    <w:rsid w:val="0087799A"/>
    <w:pPr>
      <w:suppressAutoHyphens w:val="0"/>
    </w:pPr>
    <w:rPr>
      <w:i/>
      <w:iCs/>
      <w:color w:val="000000"/>
    </w:rPr>
  </w:style>
  <w:style w:type="character" w:customStyle="1" w:styleId="QuoteChar">
    <w:name w:val="Quote Char"/>
    <w:link w:val="214"/>
    <w:uiPriority w:val="99"/>
    <w:locked/>
    <w:rsid w:val="0087799A"/>
    <w:rPr>
      <w:i/>
      <w:iCs/>
      <w:color w:val="000000"/>
      <w:sz w:val="24"/>
      <w:szCs w:val="24"/>
      <w:lang w:eastAsia="ar-SA"/>
    </w:rPr>
  </w:style>
  <w:style w:type="paragraph" w:customStyle="1" w:styleId="StyleProposal">
    <w:name w:val="Style Proposal"/>
    <w:basedOn w:val="a0"/>
    <w:uiPriority w:val="99"/>
    <w:rsid w:val="0087799A"/>
    <w:pPr>
      <w:suppressAutoHyphens w:val="0"/>
      <w:jc w:val="both"/>
    </w:pPr>
    <w:rPr>
      <w:rFonts w:ascii="Arial" w:hAnsi="Arial" w:cs="Arial"/>
      <w:sz w:val="20"/>
      <w:szCs w:val="20"/>
      <w:lang w:val="en-US" w:eastAsia="en-US"/>
    </w:rPr>
  </w:style>
  <w:style w:type="paragraph" w:customStyle="1" w:styleId="1ff2">
    <w:name w:val="Название 1"/>
    <w:basedOn w:val="a0"/>
    <w:rsid w:val="0087799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87799A"/>
    <w:pPr>
      <w:suppressAutoHyphens w:val="0"/>
      <w:spacing w:before="120" w:after="60"/>
      <w:jc w:val="center"/>
    </w:pPr>
    <w:rPr>
      <w:lang w:eastAsia="en-US"/>
    </w:rPr>
  </w:style>
  <w:style w:type="paragraph" w:customStyle="1" w:styleId="Preformat">
    <w:name w:val="Preformat"/>
    <w:uiPriority w:val="99"/>
    <w:rsid w:val="0087799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87799A"/>
    <w:pPr>
      <w:suppressAutoHyphens w:val="0"/>
    </w:pPr>
    <w:rPr>
      <w:i/>
      <w:iCs/>
      <w:color w:val="000000"/>
      <w:lang w:eastAsia="en-US"/>
    </w:rPr>
  </w:style>
  <w:style w:type="paragraph" w:customStyle="1" w:styleId="a">
    <w:name w:val="Пункт"/>
    <w:basedOn w:val="aff7"/>
    <w:link w:val="affff3"/>
    <w:qFormat/>
    <w:rsid w:val="0087799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87799A"/>
    <w:rPr>
      <w:rFonts w:eastAsia="MS Mincho"/>
      <w:sz w:val="24"/>
      <w:szCs w:val="24"/>
      <w:lang w:val="en-US" w:eastAsia="ar-SA"/>
    </w:rPr>
  </w:style>
  <w:style w:type="paragraph" w:customStyle="1" w:styleId="10">
    <w:name w:val="Стиль1"/>
    <w:basedOn w:val="afa"/>
    <w:link w:val="1ff3"/>
    <w:qFormat/>
    <w:rsid w:val="0087799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87799A"/>
    <w:rPr>
      <w:b/>
      <w:bCs/>
      <w:sz w:val="24"/>
      <w:szCs w:val="24"/>
    </w:rPr>
  </w:style>
  <w:style w:type="paragraph" w:customStyle="1" w:styleId="52">
    <w:name w:val="Обычный5"/>
    <w:rsid w:val="0087799A"/>
    <w:pPr>
      <w:suppressAutoHyphens/>
    </w:pPr>
    <w:rPr>
      <w:lang w:eastAsia="ar-SA"/>
    </w:rPr>
  </w:style>
  <w:style w:type="table" w:customStyle="1" w:styleId="TableNormal0">
    <w:name w:val="Table Normal_0"/>
    <w:rsid w:val="0087799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87799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87799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877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87799A"/>
    <w:pPr>
      <w:suppressAutoHyphens/>
    </w:pPr>
    <w:rPr>
      <w:lang w:eastAsia="ar-SA"/>
    </w:rPr>
  </w:style>
  <w:style w:type="numbering" w:customStyle="1" w:styleId="1ff5">
    <w:name w:val="Нет списка1"/>
    <w:next w:val="a3"/>
    <w:uiPriority w:val="99"/>
    <w:semiHidden/>
    <w:unhideWhenUsed/>
    <w:rsid w:val="0087799A"/>
  </w:style>
  <w:style w:type="numbering" w:customStyle="1" w:styleId="113">
    <w:name w:val="Нет списка11"/>
    <w:next w:val="a3"/>
    <w:uiPriority w:val="99"/>
    <w:semiHidden/>
    <w:unhideWhenUsed/>
    <w:rsid w:val="0087799A"/>
  </w:style>
  <w:style w:type="paragraph" w:customStyle="1" w:styleId="1ff6">
    <w:name w:val="Верхний колонтитул1"/>
    <w:basedOn w:val="a0"/>
    <w:next w:val="afc"/>
    <w:uiPriority w:val="99"/>
    <w:unhideWhenUsed/>
    <w:rsid w:val="0087799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87799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87799A"/>
  </w:style>
  <w:style w:type="numbering" w:customStyle="1" w:styleId="122">
    <w:name w:val="Нет списка12"/>
    <w:next w:val="a3"/>
    <w:uiPriority w:val="99"/>
    <w:semiHidden/>
    <w:unhideWhenUsed/>
    <w:rsid w:val="0087799A"/>
  </w:style>
  <w:style w:type="numbering" w:customStyle="1" w:styleId="1110">
    <w:name w:val="Нет списка111"/>
    <w:next w:val="a3"/>
    <w:uiPriority w:val="99"/>
    <w:semiHidden/>
    <w:unhideWhenUsed/>
    <w:rsid w:val="0087799A"/>
  </w:style>
  <w:style w:type="table" w:customStyle="1" w:styleId="2d">
    <w:name w:val="Сетка таблицы2"/>
    <w:basedOn w:val="a2"/>
    <w:next w:val="afff2"/>
    <w:uiPriority w:val="59"/>
    <w:rsid w:val="008779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87799A"/>
    <w:rPr>
      <w:rFonts w:ascii="Arial" w:hAnsi="Arial" w:cs="Arial"/>
      <w:sz w:val="22"/>
      <w:szCs w:val="22"/>
      <w:lang w:eastAsia="ar-SA"/>
    </w:rPr>
  </w:style>
  <w:style w:type="character" w:styleId="affff4">
    <w:name w:val="line number"/>
    <w:rsid w:val="0087799A"/>
  </w:style>
  <w:style w:type="paragraph" w:customStyle="1" w:styleId="xl79">
    <w:name w:val="xl79"/>
    <w:basedOn w:val="a0"/>
    <w:rsid w:val="0087799A"/>
    <w:pPr>
      <w:suppressAutoHyphens w:val="0"/>
      <w:spacing w:before="100" w:beforeAutospacing="1" w:after="100" w:afterAutospacing="1"/>
      <w:textAlignment w:val="top"/>
    </w:pPr>
    <w:rPr>
      <w:color w:val="000000"/>
      <w:lang w:eastAsia="ru-RU"/>
    </w:rPr>
  </w:style>
  <w:style w:type="paragraph" w:customStyle="1" w:styleId="xl80">
    <w:name w:val="xl80"/>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87799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87799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87799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87799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87799A"/>
    <w:pPr>
      <w:suppressAutoHyphens w:val="0"/>
      <w:spacing w:before="100" w:beforeAutospacing="1" w:after="100" w:afterAutospacing="1"/>
      <w:jc w:val="center"/>
    </w:pPr>
    <w:rPr>
      <w:b/>
      <w:bCs/>
      <w:color w:val="000000"/>
      <w:lang w:eastAsia="ru-RU"/>
    </w:rPr>
  </w:style>
  <w:style w:type="paragraph" w:customStyle="1" w:styleId="xl90">
    <w:name w:val="xl90"/>
    <w:basedOn w:val="a0"/>
    <w:rsid w:val="0087799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87799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87799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87799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87799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87799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87799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87799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87799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87799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87799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87799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87799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87799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87799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87799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87799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87799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87799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87799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87799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87799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87799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87799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87799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87799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87799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87799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87799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87799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87799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87799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87799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87799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87799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8779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87799A"/>
    <w:rPr>
      <w:sz w:val="28"/>
      <w:szCs w:val="28"/>
    </w:rPr>
    <w:tblPr>
      <w:tblCellMar>
        <w:top w:w="0" w:type="dxa"/>
        <w:left w:w="0" w:type="dxa"/>
        <w:bottom w:w="0" w:type="dxa"/>
        <w:right w:w="0" w:type="dxa"/>
      </w:tblCellMar>
    </w:tblPr>
  </w:style>
  <w:style w:type="paragraph" w:customStyle="1" w:styleId="LO-normal">
    <w:name w:val="LO-normal"/>
    <w:rsid w:val="0087799A"/>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01">
    <w:name w:val="Заголовок1_0"/>
    <w:basedOn w:val="a0"/>
    <w:next w:val="afa"/>
    <w:rsid w:val="0087799A"/>
    <w:pPr>
      <w:keepNext/>
      <w:spacing w:before="240" w:after="120"/>
    </w:pPr>
    <w:rPr>
      <w:rFonts w:ascii="Arial" w:eastAsia="SimSun" w:hAnsi="Arial" w:cs="Mangal"/>
      <w:sz w:val="28"/>
      <w:szCs w:val="28"/>
    </w:rPr>
  </w:style>
  <w:style w:type="paragraph" w:customStyle="1" w:styleId="affff5">
    <w:name w:val="таблица"/>
    <w:basedOn w:val="a0"/>
    <w:rsid w:val="0087799A"/>
    <w:pPr>
      <w:suppressAutoHyphens w:val="0"/>
    </w:pPr>
    <w:rPr>
      <w:rFonts w:ascii="Arial" w:hAnsi="Arial"/>
      <w:sz w:val="20"/>
      <w:szCs w:val="20"/>
      <w:lang w:eastAsia="ru-RU"/>
    </w:rPr>
  </w:style>
  <w:style w:type="paragraph" w:customStyle="1" w:styleId="affff6">
    <w:name w:val="для оригинала госкомстата"/>
    <w:basedOn w:val="a0"/>
    <w:rsid w:val="0087799A"/>
    <w:pPr>
      <w:suppressAutoHyphens w:val="0"/>
      <w:ind w:firstLine="567"/>
      <w:jc w:val="both"/>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50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32494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4.xm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info@otc.ru"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mailto:zabzd@trcont.ru" TargetMode="External"/><Relationship Id="rId44"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s://trcont.com/the-company/procurement" TargetMode="External"/><Relationship Id="rId35" Type="http://schemas.openxmlformats.org/officeDocument/2006/relationships/footer" Target="footer5.xm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C09DF87-C1D7-4429-BBBA-9423E788ECB9}">
  <ds:schemaRefs>
    <ds:schemaRef ds:uri="http://schemas.openxmlformats.org/officeDocument/2006/bibliography"/>
  </ds:schemaRefs>
</ds:datastoreItem>
</file>

<file path=customXml/itemProps4.xml><?xml version="1.0" encoding="utf-8"?>
<ds:datastoreItem xmlns:ds="http://schemas.openxmlformats.org/officeDocument/2006/customXml" ds:itemID="{3CF4F4D3-157C-42AC-AA5B-1232CE3D0BA0}">
  <ds:schemaRefs>
    <ds:schemaRef ds:uri="http://schemas.openxmlformats.org/officeDocument/2006/bibliography"/>
  </ds:schemaRefs>
</ds:datastoreItem>
</file>

<file path=customXml/itemProps5.xml><?xml version="1.0" encoding="utf-8"?>
<ds:datastoreItem xmlns:ds="http://schemas.openxmlformats.org/officeDocument/2006/customXml" ds:itemID="{4144A9B8-8F96-4272-8B50-A00EDA1DBB62}">
  <ds:schemaRefs>
    <ds:schemaRef ds:uri="http://schemas.openxmlformats.org/officeDocument/2006/bibliography"/>
  </ds:schemaRefs>
</ds:datastoreItem>
</file>

<file path=customXml/itemProps6.xml><?xml version="1.0" encoding="utf-8"?>
<ds:datastoreItem xmlns:ds="http://schemas.openxmlformats.org/officeDocument/2006/customXml" ds:itemID="{BED50176-5D56-4C56-9A7F-C03369AE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46247</Words>
  <Characters>263612</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309241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2</cp:revision>
  <cp:lastPrinted>2014-09-23T06:50:00Z</cp:lastPrinted>
  <dcterms:created xsi:type="dcterms:W3CDTF">2023-03-06T08:06:00Z</dcterms:created>
  <dcterms:modified xsi:type="dcterms:W3CDTF">2023-03-06T08:06:00Z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